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D0245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</w:p>
    <w:p w:rsidR="009439A7" w:rsidRPr="00C03D07" w:rsidRDefault="00C573F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573F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6F403B" w:rsidTr="00B01C55">
        <w:tc>
          <w:tcPr>
            <w:tcW w:w="1188" w:type="dxa"/>
          </w:tcPr>
          <w:p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573F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mount :</w:t>
            </w:r>
          </w:p>
        </w:tc>
      </w:tr>
      <w:tr w:rsidR="006F403B" w:rsidTr="00B01C55">
        <w:tc>
          <w:tcPr>
            <w:tcW w:w="1188" w:type="dxa"/>
          </w:tcPr>
          <w:p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8"/>
        <w:gridCol w:w="2047"/>
        <w:gridCol w:w="1521"/>
        <w:gridCol w:w="1697"/>
        <w:gridCol w:w="1429"/>
        <w:gridCol w:w="1534"/>
      </w:tblGrid>
      <w:tr w:rsidR="006F403B" w:rsidTr="00636AEB">
        <w:tc>
          <w:tcPr>
            <w:tcW w:w="2788" w:type="dxa"/>
          </w:tcPr>
          <w:p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047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C573F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21" w:type="dxa"/>
          </w:tcPr>
          <w:p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697" w:type="dxa"/>
          </w:tcPr>
          <w:p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(Child1)</w:t>
            </w:r>
          </w:p>
        </w:tc>
        <w:tc>
          <w:tcPr>
            <w:tcW w:w="1429" w:type="dxa"/>
          </w:tcPr>
          <w:p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:rsidR="00110CC1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34" w:type="dxa"/>
          </w:tcPr>
          <w:p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:rsidR="00636620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2047" w:type="dxa"/>
          </w:tcPr>
          <w:p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BHARAT</w:t>
            </w:r>
          </w:p>
        </w:tc>
        <w:tc>
          <w:tcPr>
            <w:tcW w:w="1521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DURGA</w:t>
            </w:r>
          </w:p>
        </w:tc>
        <w:tc>
          <w:tcPr>
            <w:tcW w:w="1697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ISHANI</w:t>
            </w: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2047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(PER SSN/ITIN)</w:t>
            </w:r>
          </w:p>
        </w:tc>
        <w:tc>
          <w:tcPr>
            <w:tcW w:w="2047" w:type="dxa"/>
          </w:tcPr>
          <w:p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GUDA</w:t>
            </w:r>
          </w:p>
        </w:tc>
        <w:tc>
          <w:tcPr>
            <w:tcW w:w="1521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YERAMALA</w:t>
            </w:r>
          </w:p>
        </w:tc>
        <w:tc>
          <w:tcPr>
            <w:tcW w:w="1697" w:type="dxa"/>
          </w:tcPr>
          <w:p w:rsidR="00A2403F" w:rsidRPr="00C03D07" w:rsidRDefault="00BD738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GUDA</w:t>
            </w: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2047" w:type="dxa"/>
          </w:tcPr>
          <w:p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330112140</w:t>
            </w:r>
          </w:p>
        </w:tc>
        <w:tc>
          <w:tcPr>
            <w:tcW w:w="1521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330112141</w:t>
            </w:r>
          </w:p>
        </w:tc>
        <w:tc>
          <w:tcPr>
            <w:tcW w:w="1697" w:type="dxa"/>
          </w:tcPr>
          <w:p w:rsidR="00A2403F" w:rsidRPr="00BD738D" w:rsidRDefault="00BD738D" w:rsidP="00BD73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867112754</w:t>
            </w: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2047" w:type="dxa"/>
          </w:tcPr>
          <w:p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01/12/1987</w:t>
            </w:r>
          </w:p>
        </w:tc>
        <w:tc>
          <w:tcPr>
            <w:tcW w:w="1521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08/22/1988</w:t>
            </w:r>
          </w:p>
        </w:tc>
        <w:tc>
          <w:tcPr>
            <w:tcW w:w="1697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04/17/2020</w:t>
            </w: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2047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697" w:type="dxa"/>
          </w:tcPr>
          <w:p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2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:rsidTr="00636AEB">
        <w:tc>
          <w:tcPr>
            <w:tcW w:w="2788" w:type="dxa"/>
          </w:tcPr>
          <w:p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2047" w:type="dxa"/>
          </w:tcPr>
          <w:p w:rsidR="00A2403F" w:rsidRPr="00C03D07" w:rsidRDefault="008E2234" w:rsidP="008E2234">
            <w:pPr>
              <w:tabs>
                <w:tab w:val="left" w:pos="112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ANALYTICS MANAGER</w:t>
            </w:r>
          </w:p>
        </w:tc>
        <w:tc>
          <w:tcPr>
            <w:tcW w:w="1521" w:type="dxa"/>
          </w:tcPr>
          <w:p w:rsidR="00A2403F" w:rsidRPr="00C03D07" w:rsidRDefault="008E22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CONSULTANT</w:t>
            </w:r>
          </w:p>
        </w:tc>
        <w:tc>
          <w:tcPr>
            <w:tcW w:w="1697" w:type="dxa"/>
          </w:tcPr>
          <w:p w:rsidR="00A2403F" w:rsidRPr="00C03D07" w:rsidRDefault="00BD73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DEPENDANT</w:t>
            </w:r>
          </w:p>
        </w:tc>
        <w:tc>
          <w:tcPr>
            <w:tcW w:w="1429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rPr>
          <w:trHeight w:val="1007"/>
        </w:trPr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2047" w:type="dxa"/>
          </w:tcPr>
          <w:p w:rsidR="00636AEB" w:rsidRPr="00636AEB" w:rsidRDefault="000A39D0" w:rsidP="00636A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6542 PALM WARBLER DR</w:t>
            </w:r>
          </w:p>
          <w:p w:rsidR="00636AEB" w:rsidRPr="00C03D07" w:rsidRDefault="000A39D0" w:rsidP="00636A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MURFREESBORO, TN-37128</w:t>
            </w:r>
          </w:p>
        </w:tc>
        <w:tc>
          <w:tcPr>
            <w:tcW w:w="1521" w:type="dxa"/>
          </w:tcPr>
          <w:p w:rsidR="00636AEB" w:rsidRPr="00636AEB" w:rsidRDefault="000A39D0" w:rsidP="00B45C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6542 PALM WARBLER DR</w:t>
            </w:r>
          </w:p>
          <w:p w:rsidR="00636AEB" w:rsidRPr="00C03D07" w:rsidRDefault="000A39D0" w:rsidP="00B45C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MURFREESBORO, TN-37128</w:t>
            </w:r>
          </w:p>
        </w:tc>
        <w:tc>
          <w:tcPr>
            <w:tcW w:w="1697" w:type="dxa"/>
          </w:tcPr>
          <w:p w:rsidR="00636AEB" w:rsidRPr="00636AEB" w:rsidRDefault="000A39D0" w:rsidP="00B45C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6542 PALM WARBLER DR</w:t>
            </w:r>
          </w:p>
          <w:p w:rsidR="00636AEB" w:rsidRPr="00C03D07" w:rsidRDefault="000A39D0" w:rsidP="00B45C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636A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MURFREESBORO, TN-37128</w:t>
            </w: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7329865828</w:t>
            </w: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Bharat.3839@gmail.com</w:t>
            </w: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PORT OF ENTRY DATE      (MM/DD/YY)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01/13/2010</w:t>
            </w: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</w:t>
            </w: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</w:t>
            </w: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DATE OF MARRIAGE (IF APPLICABLE)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12/18/2014</w:t>
            </w: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21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36AEB" w:rsidTr="00636AEB">
        <w:tc>
          <w:tcPr>
            <w:tcW w:w="2788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2047" w:type="dxa"/>
          </w:tcPr>
          <w:p w:rsidR="00636AEB" w:rsidRPr="00C03D07" w:rsidRDefault="00636A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21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97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29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4" w:type="dxa"/>
          </w:tcPr>
          <w:p w:rsidR="00636AEB" w:rsidRPr="00C03D07" w:rsidRDefault="00636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>
        <w:rPr>
          <w:rFonts w:ascii="Calibri" w:hAnsi="Calibri" w:cs="Calibri"/>
          <w:b/>
        </w:rPr>
        <w:t>NOTE: IF YOU DO NOT HAVE AN ITIN</w:t>
      </w:r>
      <w:r w:rsidR="00DB49D7" w:rsidRPr="00EB73EA">
        <w:rPr>
          <w:rFonts w:ascii="Calibri" w:hAnsi="Calibri" w:cs="Calibri"/>
          <w:b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</w:rPr>
        <w:t xml:space="preserve"> (551)-271-161</w:t>
      </w:r>
      <w:r w:rsidR="00DB49D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F403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F403B" w:rsidTr="00797DEB">
        <w:tc>
          <w:tcPr>
            <w:tcW w:w="2203" w:type="dxa"/>
          </w:tcPr>
          <w:p w:rsidR="006D1F7A" w:rsidRPr="00C03D07" w:rsidRDefault="00E178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IshaniGuda</w:t>
            </w:r>
            <w:proofErr w:type="spellEnd"/>
          </w:p>
        </w:tc>
        <w:tc>
          <w:tcPr>
            <w:tcW w:w="2203" w:type="dxa"/>
          </w:tcPr>
          <w:p w:rsidR="006D1F7A" w:rsidRPr="00C03D07" w:rsidRDefault="00E178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Synergy Learning Academy</w:t>
            </w:r>
          </w:p>
        </w:tc>
        <w:tc>
          <w:tcPr>
            <w:tcW w:w="2203" w:type="dxa"/>
          </w:tcPr>
          <w:p w:rsidR="009374E3" w:rsidRPr="009374E3" w:rsidRDefault="009374E3" w:rsidP="009374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9374E3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1555 NW Sammamish Rd</w:t>
            </w:r>
          </w:p>
          <w:p w:rsidR="006D1F7A" w:rsidRPr="00C03D07" w:rsidRDefault="009374E3" w:rsidP="009374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9374E3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Issaquah, WA 98027</w:t>
            </w:r>
          </w:p>
        </w:tc>
        <w:tc>
          <w:tcPr>
            <w:tcW w:w="2859" w:type="dxa"/>
          </w:tcPr>
          <w:p w:rsidR="006D1F7A" w:rsidRPr="00C03D07" w:rsidRDefault="009374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91-1918588</w:t>
            </w:r>
          </w:p>
        </w:tc>
        <w:tc>
          <w:tcPr>
            <w:tcW w:w="1548" w:type="dxa"/>
          </w:tcPr>
          <w:p w:rsidR="006D1F7A" w:rsidRPr="00C03D07" w:rsidRDefault="009374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$3330.00</w:t>
            </w:r>
          </w:p>
        </w:tc>
      </w:tr>
      <w:tr w:rsidR="006F403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F403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6F403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6F403B" w:rsidTr="00044B40">
        <w:trPr>
          <w:trHeight w:val="314"/>
        </w:trPr>
        <w:tc>
          <w:tcPr>
            <w:tcW w:w="2412" w:type="dxa"/>
          </w:tcPr>
          <w:p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6F403B" w:rsidTr="00044B40">
        <w:trPr>
          <w:trHeight w:val="324"/>
        </w:trPr>
        <w:tc>
          <w:tcPr>
            <w:tcW w:w="2412" w:type="dxa"/>
          </w:tcPr>
          <w:p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:rsidR="00BD738D" w:rsidRDefault="00BD738D" w:rsidP="00BD738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  <w:p w:rsidR="00A2403F" w:rsidRPr="00C03D07" w:rsidRDefault="00A2403F" w:rsidP="00A2403F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044B40">
        <w:trPr>
          <w:trHeight w:val="324"/>
        </w:trPr>
        <w:tc>
          <w:tcPr>
            <w:tcW w:w="2412" w:type="dxa"/>
          </w:tcPr>
          <w:p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:rsidR="00BD738D" w:rsidRDefault="00BD738D" w:rsidP="00BD738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381023302747</w:t>
            </w:r>
          </w:p>
          <w:p w:rsidR="00A2403F" w:rsidRPr="00C03D07" w:rsidRDefault="00A2403F" w:rsidP="00A2403F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044B40">
        <w:trPr>
          <w:trHeight w:val="340"/>
        </w:trPr>
        <w:tc>
          <w:tcPr>
            <w:tcW w:w="2412" w:type="dxa"/>
          </w:tcPr>
          <w:p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6F403B" w:rsidTr="00044B40">
        <w:trPr>
          <w:trHeight w:val="340"/>
        </w:trPr>
        <w:tc>
          <w:tcPr>
            <w:tcW w:w="2412" w:type="dxa"/>
          </w:tcPr>
          <w:p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BHARAT GUDA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756A2E" w:rsidRPr="00C03D07" w:rsidRDefault="00756A2E" w:rsidP="003E2E35">
      <w:pPr>
        <w:rPr>
          <w:rFonts w:ascii="Calibri" w:hAnsi="Calibri" w:cs="Calibri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403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6F403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6F403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BC517A" w:rsidTr="001D05D6">
        <w:trPr>
          <w:trHeight w:val="622"/>
        </w:trPr>
        <w:tc>
          <w:tcPr>
            <w:tcW w:w="918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21</w:t>
            </w:r>
          </w:p>
        </w:tc>
        <w:tc>
          <w:tcPr>
            <w:tcW w:w="1080" w:type="dxa"/>
          </w:tcPr>
          <w:p w:rsidR="00BC517A" w:rsidRPr="00C03D07" w:rsidRDefault="00BC517A" w:rsidP="00BC517A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BC517A" w:rsidRPr="00C03D07" w:rsidRDefault="00BC517A" w:rsidP="00BC517A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:rsidR="00BC517A" w:rsidRPr="00C03D07" w:rsidRDefault="00BC517A" w:rsidP="00BC517A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21</w:t>
            </w:r>
          </w:p>
        </w:tc>
        <w:tc>
          <w:tcPr>
            <w:tcW w:w="117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C517A" w:rsidTr="001D05D6">
        <w:trPr>
          <w:trHeight w:val="592"/>
        </w:trPr>
        <w:tc>
          <w:tcPr>
            <w:tcW w:w="918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080" w:type="dxa"/>
          </w:tcPr>
          <w:p w:rsidR="00BC517A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440" w:type="dxa"/>
          </w:tcPr>
          <w:p w:rsidR="00BC517A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710" w:type="dxa"/>
          </w:tcPr>
          <w:p w:rsidR="00BC517A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  <w:p w:rsidR="00BC517A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17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3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980" w:type="dxa"/>
          </w:tcPr>
          <w:p w:rsidR="00BC517A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C517A" w:rsidTr="001D05D6">
        <w:trPr>
          <w:trHeight w:val="592"/>
        </w:trPr>
        <w:tc>
          <w:tcPr>
            <w:tcW w:w="918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2019</w:t>
            </w:r>
          </w:p>
        </w:tc>
        <w:tc>
          <w:tcPr>
            <w:tcW w:w="108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:rsidR="00BC517A" w:rsidRPr="00C03D07" w:rsidRDefault="00BC517A" w:rsidP="00BC5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2019</w:t>
            </w:r>
          </w:p>
        </w:tc>
        <w:tc>
          <w:tcPr>
            <w:tcW w:w="117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BC517A" w:rsidRPr="00C03D07" w:rsidRDefault="00BC517A" w:rsidP="00BC517A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</w:p>
    <w:p w:rsidR="00B95496" w:rsidRPr="00C1676B" w:rsidRDefault="00C573F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F403B" w:rsidTr="004B23E9">
        <w:trPr>
          <w:trHeight w:val="825"/>
        </w:trPr>
        <w:tc>
          <w:tcPr>
            <w:tcW w:w="2538" w:type="dxa"/>
          </w:tcPr>
          <w:p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6F403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1676B" w:rsidRDefault="00C573FA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573FA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:rsidR="008A20BA" w:rsidRPr="00E059E1" w:rsidRDefault="009A6310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B755FF" w:rsidRPr="004A10AC" w:rsidRDefault="00C573FA" w:rsidP="007E46C7">
                  <w:pPr>
                    <w:rPr>
                      <w:rFonts w:ascii="Calibri" w:hAnsi="Calibri" w:cs="Calibri"/>
                    </w:rPr>
                  </w:pPr>
                  <w:r w:rsidRPr="0064317E">
                    <w:rPr>
                      <w:rFonts w:ascii="Calibri" w:hAnsi="Calibri" w:cs="Calibri"/>
                      <w:b/>
                    </w:rPr>
                    <w:t>Note</w:t>
                  </w:r>
                  <w:r>
                    <w:rPr>
                      <w:rFonts w:ascii="Calibri" w:hAnsi="Calibri" w:cs="Calibri"/>
                    </w:rPr>
                    <w:t>: Are you</w:t>
                  </w:r>
                  <w:r w:rsidRPr="004A10AC">
                    <w:rPr>
                      <w:rFonts w:ascii="Calibri" w:hAnsi="Calibri" w:cs="Calibri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</w:rPr>
                  </w:pPr>
                </w:p>
                <w:p w:rsidR="00B755FF" w:rsidRPr="004A10AC" w:rsidRDefault="00C573FA">
                  <w:pPr>
                    <w:rPr>
                      <w:rFonts w:ascii="Calibri" w:hAnsi="Calibri" w:cs="Calibri"/>
                    </w:rPr>
                  </w:pPr>
                  <w:r w:rsidRPr="004A10AC">
                    <w:rPr>
                      <w:rFonts w:ascii="Calibri" w:hAnsi="Calibri" w:cs="Calibri"/>
                    </w:rPr>
                    <w:t>Please Mention Yes Or No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Yes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9A6310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6F403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573F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6F403B" w:rsidTr="006565F7">
        <w:trPr>
          <w:trHeight w:val="533"/>
        </w:trPr>
        <w:tc>
          <w:tcPr>
            <w:tcW w:w="577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6F403B" w:rsidTr="006565F7">
        <w:trPr>
          <w:trHeight w:val="266"/>
        </w:trPr>
        <w:tc>
          <w:tcPr>
            <w:tcW w:w="577" w:type="dxa"/>
          </w:tcPr>
          <w:p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6565F7">
        <w:trPr>
          <w:trHeight w:val="266"/>
        </w:trPr>
        <w:tc>
          <w:tcPr>
            <w:tcW w:w="577" w:type="dxa"/>
          </w:tcPr>
          <w:p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6565F7">
        <w:trPr>
          <w:trHeight w:val="266"/>
        </w:trPr>
        <w:tc>
          <w:tcPr>
            <w:tcW w:w="577" w:type="dxa"/>
          </w:tcPr>
          <w:p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:rsidR="008F53D7" w:rsidRPr="00C03D07" w:rsidRDefault="00C573FA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573FA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:rsidR="008F53D7" w:rsidRPr="00C03D07" w:rsidRDefault="00C573FA" w:rsidP="006565F7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F403B" w:rsidTr="004B23E9">
        <w:tc>
          <w:tcPr>
            <w:tcW w:w="9198" w:type="dxa"/>
          </w:tcPr>
          <w:p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8314A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YES</w:t>
            </w:r>
          </w:p>
        </w:tc>
      </w:tr>
      <w:tr w:rsidR="006F403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6F403B" w:rsidTr="004B23E9">
        <w:tc>
          <w:tcPr>
            <w:tcW w:w="9198" w:type="dxa"/>
          </w:tcPr>
          <w:p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6F403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</w:rPr>
              <w:t>Insurance. Please provide F0r</w:t>
            </w:r>
            <w:r w:rsidR="00A91336">
              <w:rPr>
                <w:rFonts w:ascii="Calibri" w:hAnsi="Calibri" w:cs="Calibri"/>
                <w:b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:rsidR="0064317E" w:rsidRPr="0064317E" w:rsidRDefault="00C573FA" w:rsidP="003E2E35">
      <w:pPr>
        <w:spacing w:before="9"/>
        <w:rPr>
          <w:rFonts w:ascii="Calibri" w:hAnsi="Calibri" w:cs="Calibri"/>
          <w:b/>
          <w:color w:val="4F81BD"/>
        </w:rPr>
      </w:pPr>
      <w:r w:rsidRPr="0064317E">
        <w:rPr>
          <w:rFonts w:ascii="Calibri" w:hAnsi="Calibri" w:cs="Calibri"/>
          <w:b/>
          <w:color w:val="4F81BD"/>
        </w:rPr>
        <w:t>For stocks y</w:t>
      </w:r>
      <w:r>
        <w:rPr>
          <w:rFonts w:ascii="Calibri" w:hAnsi="Calibri" w:cs="Calibri"/>
          <w:b/>
          <w:color w:val="4F81BD"/>
        </w:rPr>
        <w:t>ou will receive 1099-B f</w:t>
      </w:r>
      <w:r w:rsidRPr="0064317E">
        <w:rPr>
          <w:rFonts w:ascii="Calibri" w:hAnsi="Calibri" w:cs="Calibri"/>
          <w:b/>
          <w:color w:val="4F81BD"/>
        </w:rPr>
        <w:t>o</w:t>
      </w:r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m </w:t>
      </w:r>
      <w:r>
        <w:rPr>
          <w:rFonts w:ascii="Calibri" w:hAnsi="Calibri" w:cs="Calibri"/>
          <w:b/>
          <w:color w:val="4F81BD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F403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573FA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6F403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F403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573F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6F403B" w:rsidTr="004B23E9">
        <w:trPr>
          <w:trHeight w:val="263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573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6F403B" w:rsidTr="004B23E9">
        <w:trPr>
          <w:trHeight w:val="263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301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63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50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63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75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58314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 the Doc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4B23E9">
        <w:trPr>
          <w:trHeight w:val="275"/>
        </w:trPr>
        <w:tc>
          <w:tcPr>
            <w:tcW w:w="6880" w:type="dxa"/>
          </w:tcPr>
          <w:p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:rsidR="004416C2" w:rsidRDefault="00C573F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F403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573FA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573FA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6F403B" w:rsidTr="005A2CD3">
        <w:tc>
          <w:tcPr>
            <w:tcW w:w="7196" w:type="dxa"/>
            <w:shd w:val="clear" w:color="auto" w:fill="auto"/>
          </w:tcPr>
          <w:p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6F403B" w:rsidTr="005A2CD3">
        <w:tc>
          <w:tcPr>
            <w:tcW w:w="7196" w:type="dxa"/>
            <w:shd w:val="clear" w:color="auto" w:fill="auto"/>
          </w:tcPr>
          <w:p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</w:rPr>
        <w:t xml:space="preserve"> report</w:t>
      </w:r>
      <w:r w:rsidRPr="00CB653F">
        <w:rPr>
          <w:rFonts w:ascii="Calibri" w:eastAsia="Arial" w:hAnsi="Calibri" w:cs="Calibri"/>
          <w:w w:val="82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</w:rPr>
        <w:t>April 15</w:t>
      </w:r>
      <w:r w:rsidR="0088581A">
        <w:rPr>
          <w:rFonts w:ascii="Calibri" w:eastAsia="Arial" w:hAnsi="Calibri" w:cs="Calibri"/>
          <w:w w:val="82"/>
        </w:rPr>
        <w:t>, 2021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</w:t>
      </w:r>
      <w:r w:rsidR="0087309D">
        <w:rPr>
          <w:rFonts w:ascii="Calibri" w:eastAsia="Arial" w:hAnsi="Calibri" w:cs="Calibri"/>
          <w:w w:val="82"/>
        </w:rPr>
        <w:t>iance Act) before April 15</w:t>
      </w:r>
      <w:r w:rsidR="0088581A">
        <w:rPr>
          <w:rFonts w:ascii="Calibri" w:eastAsia="Arial" w:hAnsi="Calibri" w:cs="Calibri"/>
          <w:w w:val="82"/>
        </w:rPr>
        <w:t>, 2021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F403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TY-2020</w:t>
            </w:r>
            <w:r w:rsidR="00C573FA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03"/>
        </w:trPr>
        <w:tc>
          <w:tcPr>
            <w:tcW w:w="6194" w:type="dxa"/>
          </w:tcPr>
          <w:p w:rsidR="00C22C37" w:rsidRPr="00C03D07" w:rsidRDefault="00C573F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8314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Uploaded</w:t>
            </w:r>
          </w:p>
        </w:tc>
      </w:tr>
      <w:tr w:rsidR="006F403B" w:rsidTr="00C22C37">
        <w:trPr>
          <w:trHeight w:val="304"/>
        </w:trPr>
        <w:tc>
          <w:tcPr>
            <w:tcW w:w="6194" w:type="dxa"/>
          </w:tcPr>
          <w:p w:rsidR="00C22C37" w:rsidRPr="00C03D07" w:rsidRDefault="00C573F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03"/>
        </w:trPr>
        <w:tc>
          <w:tcPr>
            <w:tcW w:w="6194" w:type="dxa"/>
          </w:tcPr>
          <w:p w:rsidR="00C22C37" w:rsidRPr="00C03D07" w:rsidRDefault="00C573F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03"/>
        </w:trPr>
        <w:tc>
          <w:tcPr>
            <w:tcW w:w="6194" w:type="dxa"/>
          </w:tcPr>
          <w:p w:rsidR="00C22C37" w:rsidRPr="00C03D07" w:rsidRDefault="00C573F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:rsidR="00C22C37" w:rsidRPr="00C03D07" w:rsidRDefault="00C573F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C573F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:rsidTr="00C22C37">
        <w:trPr>
          <w:trHeight w:val="318"/>
        </w:trPr>
        <w:tc>
          <w:tcPr>
            <w:tcW w:w="6194" w:type="dxa"/>
          </w:tcPr>
          <w:p w:rsidR="00B40DBB" w:rsidRPr="00C03D07" w:rsidRDefault="00C573F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F403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573F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738" w:type="dxa"/>
          </w:tcPr>
          <w:p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:rsidR="00C22C37" w:rsidRPr="00C03D07" w:rsidRDefault="00C573F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6F403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573F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20</w:t>
            </w:r>
          </w:p>
        </w:tc>
      </w:tr>
      <w:tr w:rsidR="006F403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573F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6F403B" w:rsidTr="0003755F">
        <w:trPr>
          <w:trHeight w:val="243"/>
        </w:trPr>
        <w:tc>
          <w:tcPr>
            <w:tcW w:w="5400" w:type="dxa"/>
          </w:tcPr>
          <w:p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Fee($)</w:t>
            </w:r>
          </w:p>
        </w:tc>
      </w:tr>
      <w:tr w:rsidR="006F403B" w:rsidTr="0003755F">
        <w:trPr>
          <w:trHeight w:val="196"/>
        </w:trPr>
        <w:tc>
          <w:tcPr>
            <w:tcW w:w="5400" w:type="dxa"/>
          </w:tcPr>
          <w:p w:rsidR="00C22C37" w:rsidRPr="00872D04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:rsidTr="0003755F">
        <w:trPr>
          <w:trHeight w:val="260"/>
        </w:trPr>
        <w:tc>
          <w:tcPr>
            <w:tcW w:w="5400" w:type="dxa"/>
          </w:tcPr>
          <w:p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:rsidTr="0003755F">
        <w:trPr>
          <w:trHeight w:val="196"/>
        </w:trPr>
        <w:tc>
          <w:tcPr>
            <w:tcW w:w="5400" w:type="dxa"/>
          </w:tcPr>
          <w:p w:rsidR="00C22C3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$ 5</w:t>
            </w:r>
            <w:r w:rsidR="00C573F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6F403B" w:rsidTr="0003755F">
        <w:trPr>
          <w:trHeight w:val="196"/>
        </w:trPr>
        <w:tc>
          <w:tcPr>
            <w:tcW w:w="5400" w:type="dxa"/>
          </w:tcPr>
          <w:p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6F403B" w:rsidTr="0003755F">
        <w:trPr>
          <w:trHeight w:val="196"/>
        </w:trPr>
        <w:tc>
          <w:tcPr>
            <w:tcW w:w="5400" w:type="dxa"/>
          </w:tcPr>
          <w:p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573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6F403B" w:rsidTr="0003755F">
        <w:trPr>
          <w:trHeight w:val="243"/>
        </w:trPr>
        <w:tc>
          <w:tcPr>
            <w:tcW w:w="5400" w:type="dxa"/>
          </w:tcPr>
          <w:p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</w:tr>
      <w:tr w:rsidR="006F403B" w:rsidTr="0003755F">
        <w:trPr>
          <w:trHeight w:val="261"/>
        </w:trPr>
        <w:tc>
          <w:tcPr>
            <w:tcW w:w="5400" w:type="dxa"/>
          </w:tcPr>
          <w:p w:rsidR="008F64D5" w:rsidRPr="00C22C37" w:rsidRDefault="00C573F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6F403B" w:rsidTr="0003755F">
        <w:trPr>
          <w:trHeight w:val="243"/>
        </w:trPr>
        <w:tc>
          <w:tcPr>
            <w:tcW w:w="5400" w:type="dxa"/>
          </w:tcPr>
          <w:p w:rsidR="008F64D5" w:rsidRPr="008F64D5" w:rsidRDefault="00C573F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6F403B" w:rsidTr="0003755F">
        <w:trPr>
          <w:trHeight w:val="243"/>
        </w:trPr>
        <w:tc>
          <w:tcPr>
            <w:tcW w:w="5400" w:type="dxa"/>
          </w:tcPr>
          <w:p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6F403B" w:rsidTr="0003755F">
        <w:trPr>
          <w:trHeight w:val="261"/>
        </w:trPr>
        <w:tc>
          <w:tcPr>
            <w:tcW w:w="5400" w:type="dxa"/>
          </w:tcPr>
          <w:p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573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 Page</w:t>
            </w:r>
          </w:p>
        </w:tc>
      </w:tr>
      <w:tr w:rsidR="006F403B" w:rsidTr="0003755F">
        <w:trPr>
          <w:trHeight w:val="261"/>
        </w:trPr>
        <w:tc>
          <w:tcPr>
            <w:tcW w:w="5400" w:type="dxa"/>
          </w:tcPr>
          <w:p w:rsidR="008F64D5" w:rsidRPr="00C22C37" w:rsidRDefault="00C573F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6F403B" w:rsidTr="0003755F">
        <w:trPr>
          <w:trHeight w:val="261"/>
        </w:trPr>
        <w:tc>
          <w:tcPr>
            <w:tcW w:w="5400" w:type="dxa"/>
          </w:tcPr>
          <w:p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*Free*</w:t>
            </w:r>
          </w:p>
        </w:tc>
      </w:tr>
      <w:tr w:rsidR="006F403B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8B42F8" w:rsidRPr="00C03D07" w:rsidRDefault="00C573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7C3BCC" w:rsidRPr="00C03D07" w:rsidRDefault="00C573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01" w:rsidRDefault="00F20301">
      <w:r>
        <w:separator/>
      </w:r>
    </w:p>
  </w:endnote>
  <w:endnote w:type="continuationSeparator" w:id="1">
    <w:p w:rsidR="00F20301" w:rsidRDefault="00F2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C573F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9A6310" w:rsidP="00B23708">
    <w:pPr>
      <w:ind w:right="288"/>
      <w:jc w:val="center"/>
      <w:rPr>
        <w:sz w:val="22"/>
      </w:rPr>
    </w:pPr>
    <w:r w:rsidRPr="009A6310">
      <w:rPr>
        <w:noProof/>
        <w:sz w:val="20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755FF" w:rsidRDefault="009A631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573F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A39D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573FA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C573FA" w:rsidRPr="002B2F01">
      <w:rPr>
        <w:szCs w:val="16"/>
      </w:rPr>
      <w:t xml:space="preserve">or call us at </w:t>
    </w:r>
    <w:r w:rsidR="00C573F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01" w:rsidRDefault="00F20301">
      <w:r>
        <w:separator/>
      </w:r>
    </w:p>
  </w:footnote>
  <w:footnote w:type="continuationSeparator" w:id="1">
    <w:p w:rsidR="00F20301" w:rsidRDefault="00F2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9A631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" style="width:159pt;height:40.2pt;visibility:visible;mso-width-percent:0;mso-height-percent:0;mso-width-percent:0;mso-height-percent:0">
          <v:imagedata r:id="rId1" o:title="gradientee"/>
        </v:shape>
      </w:pict>
    </w:r>
    <w:r w:rsidR="00C573F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6F86864">
      <w:start w:val="1"/>
      <w:numFmt w:val="decimal"/>
      <w:lvlText w:val="%1."/>
      <w:lvlJc w:val="left"/>
      <w:pPr>
        <w:ind w:left="1440" w:hanging="360"/>
      </w:pPr>
    </w:lvl>
    <w:lvl w:ilvl="1" w:tplc="507626DA" w:tentative="1">
      <w:start w:val="1"/>
      <w:numFmt w:val="lowerLetter"/>
      <w:lvlText w:val="%2."/>
      <w:lvlJc w:val="left"/>
      <w:pPr>
        <w:ind w:left="2160" w:hanging="360"/>
      </w:pPr>
    </w:lvl>
    <w:lvl w:ilvl="2" w:tplc="022C9316" w:tentative="1">
      <w:start w:val="1"/>
      <w:numFmt w:val="lowerRoman"/>
      <w:lvlText w:val="%3."/>
      <w:lvlJc w:val="right"/>
      <w:pPr>
        <w:ind w:left="2880" w:hanging="180"/>
      </w:pPr>
    </w:lvl>
    <w:lvl w:ilvl="3" w:tplc="365A67B2" w:tentative="1">
      <w:start w:val="1"/>
      <w:numFmt w:val="decimal"/>
      <w:lvlText w:val="%4."/>
      <w:lvlJc w:val="left"/>
      <w:pPr>
        <w:ind w:left="3600" w:hanging="360"/>
      </w:pPr>
    </w:lvl>
    <w:lvl w:ilvl="4" w:tplc="76064BFA" w:tentative="1">
      <w:start w:val="1"/>
      <w:numFmt w:val="lowerLetter"/>
      <w:lvlText w:val="%5."/>
      <w:lvlJc w:val="left"/>
      <w:pPr>
        <w:ind w:left="4320" w:hanging="360"/>
      </w:pPr>
    </w:lvl>
    <w:lvl w:ilvl="5" w:tplc="19A8B96A" w:tentative="1">
      <w:start w:val="1"/>
      <w:numFmt w:val="lowerRoman"/>
      <w:lvlText w:val="%6."/>
      <w:lvlJc w:val="right"/>
      <w:pPr>
        <w:ind w:left="5040" w:hanging="180"/>
      </w:pPr>
    </w:lvl>
    <w:lvl w:ilvl="6" w:tplc="8A6CB3AC" w:tentative="1">
      <w:start w:val="1"/>
      <w:numFmt w:val="decimal"/>
      <w:lvlText w:val="%7."/>
      <w:lvlJc w:val="left"/>
      <w:pPr>
        <w:ind w:left="5760" w:hanging="360"/>
      </w:pPr>
    </w:lvl>
    <w:lvl w:ilvl="7" w:tplc="4440B20A" w:tentative="1">
      <w:start w:val="1"/>
      <w:numFmt w:val="lowerLetter"/>
      <w:lvlText w:val="%8."/>
      <w:lvlJc w:val="left"/>
      <w:pPr>
        <w:ind w:left="6480" w:hanging="360"/>
      </w:pPr>
    </w:lvl>
    <w:lvl w:ilvl="8" w:tplc="D8E211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63ED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62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8F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C0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46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6E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0F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A3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2E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A79ED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F08608" w:tentative="1">
      <w:start w:val="1"/>
      <w:numFmt w:val="lowerLetter"/>
      <w:lvlText w:val="%2."/>
      <w:lvlJc w:val="left"/>
      <w:pPr>
        <w:ind w:left="1440" w:hanging="360"/>
      </w:pPr>
    </w:lvl>
    <w:lvl w:ilvl="2" w:tplc="6308BCB2" w:tentative="1">
      <w:start w:val="1"/>
      <w:numFmt w:val="lowerRoman"/>
      <w:lvlText w:val="%3."/>
      <w:lvlJc w:val="right"/>
      <w:pPr>
        <w:ind w:left="2160" w:hanging="180"/>
      </w:pPr>
    </w:lvl>
    <w:lvl w:ilvl="3" w:tplc="7AE4FB2E" w:tentative="1">
      <w:start w:val="1"/>
      <w:numFmt w:val="decimal"/>
      <w:lvlText w:val="%4."/>
      <w:lvlJc w:val="left"/>
      <w:pPr>
        <w:ind w:left="2880" w:hanging="360"/>
      </w:pPr>
    </w:lvl>
    <w:lvl w:ilvl="4" w:tplc="D1240026" w:tentative="1">
      <w:start w:val="1"/>
      <w:numFmt w:val="lowerLetter"/>
      <w:lvlText w:val="%5."/>
      <w:lvlJc w:val="left"/>
      <w:pPr>
        <w:ind w:left="3600" w:hanging="360"/>
      </w:pPr>
    </w:lvl>
    <w:lvl w:ilvl="5" w:tplc="29061588" w:tentative="1">
      <w:start w:val="1"/>
      <w:numFmt w:val="lowerRoman"/>
      <w:lvlText w:val="%6."/>
      <w:lvlJc w:val="right"/>
      <w:pPr>
        <w:ind w:left="4320" w:hanging="180"/>
      </w:pPr>
    </w:lvl>
    <w:lvl w:ilvl="6" w:tplc="410CE7E4" w:tentative="1">
      <w:start w:val="1"/>
      <w:numFmt w:val="decimal"/>
      <w:lvlText w:val="%7."/>
      <w:lvlJc w:val="left"/>
      <w:pPr>
        <w:ind w:left="5040" w:hanging="360"/>
      </w:pPr>
    </w:lvl>
    <w:lvl w:ilvl="7" w:tplc="B0C27104" w:tentative="1">
      <w:start w:val="1"/>
      <w:numFmt w:val="lowerLetter"/>
      <w:lvlText w:val="%8."/>
      <w:lvlJc w:val="left"/>
      <w:pPr>
        <w:ind w:left="5760" w:hanging="360"/>
      </w:pPr>
    </w:lvl>
    <w:lvl w:ilvl="8" w:tplc="3E3CD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DF0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A0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25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7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24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E2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0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6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68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A984DFAE">
      <w:start w:val="1"/>
      <w:numFmt w:val="decimal"/>
      <w:lvlText w:val="%1."/>
      <w:lvlJc w:val="left"/>
      <w:pPr>
        <w:ind w:left="1440" w:hanging="360"/>
      </w:pPr>
    </w:lvl>
    <w:lvl w:ilvl="1" w:tplc="9D1A81FE" w:tentative="1">
      <w:start w:val="1"/>
      <w:numFmt w:val="lowerLetter"/>
      <w:lvlText w:val="%2."/>
      <w:lvlJc w:val="left"/>
      <w:pPr>
        <w:ind w:left="2160" w:hanging="360"/>
      </w:pPr>
    </w:lvl>
    <w:lvl w:ilvl="2" w:tplc="7932F9FC" w:tentative="1">
      <w:start w:val="1"/>
      <w:numFmt w:val="lowerRoman"/>
      <w:lvlText w:val="%3."/>
      <w:lvlJc w:val="right"/>
      <w:pPr>
        <w:ind w:left="2880" w:hanging="180"/>
      </w:pPr>
    </w:lvl>
    <w:lvl w:ilvl="3" w:tplc="D73EEA5A" w:tentative="1">
      <w:start w:val="1"/>
      <w:numFmt w:val="decimal"/>
      <w:lvlText w:val="%4."/>
      <w:lvlJc w:val="left"/>
      <w:pPr>
        <w:ind w:left="3600" w:hanging="360"/>
      </w:pPr>
    </w:lvl>
    <w:lvl w:ilvl="4" w:tplc="2EE43E30" w:tentative="1">
      <w:start w:val="1"/>
      <w:numFmt w:val="lowerLetter"/>
      <w:lvlText w:val="%5."/>
      <w:lvlJc w:val="left"/>
      <w:pPr>
        <w:ind w:left="4320" w:hanging="360"/>
      </w:pPr>
    </w:lvl>
    <w:lvl w:ilvl="5" w:tplc="30AEDDD2" w:tentative="1">
      <w:start w:val="1"/>
      <w:numFmt w:val="lowerRoman"/>
      <w:lvlText w:val="%6."/>
      <w:lvlJc w:val="right"/>
      <w:pPr>
        <w:ind w:left="5040" w:hanging="180"/>
      </w:pPr>
    </w:lvl>
    <w:lvl w:ilvl="6" w:tplc="7AC8E6DC" w:tentative="1">
      <w:start w:val="1"/>
      <w:numFmt w:val="decimal"/>
      <w:lvlText w:val="%7."/>
      <w:lvlJc w:val="left"/>
      <w:pPr>
        <w:ind w:left="5760" w:hanging="360"/>
      </w:pPr>
    </w:lvl>
    <w:lvl w:ilvl="7" w:tplc="279001C2" w:tentative="1">
      <w:start w:val="1"/>
      <w:numFmt w:val="lowerLetter"/>
      <w:lvlText w:val="%8."/>
      <w:lvlJc w:val="left"/>
      <w:pPr>
        <w:ind w:left="6480" w:hanging="360"/>
      </w:pPr>
    </w:lvl>
    <w:lvl w:ilvl="8" w:tplc="D64EEC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2156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8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0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1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CA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82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0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0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0502D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041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2B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9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0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B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7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4F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83C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B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45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E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1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8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D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A5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C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D24EC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D098D4" w:tentative="1">
      <w:start w:val="1"/>
      <w:numFmt w:val="lowerLetter"/>
      <w:lvlText w:val="%2."/>
      <w:lvlJc w:val="left"/>
      <w:pPr>
        <w:ind w:left="1440" w:hanging="360"/>
      </w:pPr>
    </w:lvl>
    <w:lvl w:ilvl="2" w:tplc="A780803E" w:tentative="1">
      <w:start w:val="1"/>
      <w:numFmt w:val="lowerRoman"/>
      <w:lvlText w:val="%3."/>
      <w:lvlJc w:val="right"/>
      <w:pPr>
        <w:ind w:left="2160" w:hanging="180"/>
      </w:pPr>
    </w:lvl>
    <w:lvl w:ilvl="3" w:tplc="647C42E6" w:tentative="1">
      <w:start w:val="1"/>
      <w:numFmt w:val="decimal"/>
      <w:lvlText w:val="%4."/>
      <w:lvlJc w:val="left"/>
      <w:pPr>
        <w:ind w:left="2880" w:hanging="360"/>
      </w:pPr>
    </w:lvl>
    <w:lvl w:ilvl="4" w:tplc="BBB6CBA6" w:tentative="1">
      <w:start w:val="1"/>
      <w:numFmt w:val="lowerLetter"/>
      <w:lvlText w:val="%5."/>
      <w:lvlJc w:val="left"/>
      <w:pPr>
        <w:ind w:left="3600" w:hanging="360"/>
      </w:pPr>
    </w:lvl>
    <w:lvl w:ilvl="5" w:tplc="56F2F0AC" w:tentative="1">
      <w:start w:val="1"/>
      <w:numFmt w:val="lowerRoman"/>
      <w:lvlText w:val="%6."/>
      <w:lvlJc w:val="right"/>
      <w:pPr>
        <w:ind w:left="4320" w:hanging="180"/>
      </w:pPr>
    </w:lvl>
    <w:lvl w:ilvl="6" w:tplc="8B5263AA" w:tentative="1">
      <w:start w:val="1"/>
      <w:numFmt w:val="decimal"/>
      <w:lvlText w:val="%7."/>
      <w:lvlJc w:val="left"/>
      <w:pPr>
        <w:ind w:left="5040" w:hanging="360"/>
      </w:pPr>
    </w:lvl>
    <w:lvl w:ilvl="7" w:tplc="0AB87E58" w:tentative="1">
      <w:start w:val="1"/>
      <w:numFmt w:val="lowerLetter"/>
      <w:lvlText w:val="%8."/>
      <w:lvlJc w:val="left"/>
      <w:pPr>
        <w:ind w:left="5760" w:hanging="360"/>
      </w:pPr>
    </w:lvl>
    <w:lvl w:ilvl="8" w:tplc="5C582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812AA1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6185788" w:tentative="1">
      <w:start w:val="1"/>
      <w:numFmt w:val="lowerLetter"/>
      <w:lvlText w:val="%2."/>
      <w:lvlJc w:val="left"/>
      <w:pPr>
        <w:ind w:left="1440" w:hanging="360"/>
      </w:pPr>
    </w:lvl>
    <w:lvl w:ilvl="2" w:tplc="8AEAB74C" w:tentative="1">
      <w:start w:val="1"/>
      <w:numFmt w:val="lowerRoman"/>
      <w:lvlText w:val="%3."/>
      <w:lvlJc w:val="right"/>
      <w:pPr>
        <w:ind w:left="2160" w:hanging="180"/>
      </w:pPr>
    </w:lvl>
    <w:lvl w:ilvl="3" w:tplc="7D80F386" w:tentative="1">
      <w:start w:val="1"/>
      <w:numFmt w:val="decimal"/>
      <w:lvlText w:val="%4."/>
      <w:lvlJc w:val="left"/>
      <w:pPr>
        <w:ind w:left="2880" w:hanging="360"/>
      </w:pPr>
    </w:lvl>
    <w:lvl w:ilvl="4" w:tplc="0D420168" w:tentative="1">
      <w:start w:val="1"/>
      <w:numFmt w:val="lowerLetter"/>
      <w:lvlText w:val="%5."/>
      <w:lvlJc w:val="left"/>
      <w:pPr>
        <w:ind w:left="3600" w:hanging="360"/>
      </w:pPr>
    </w:lvl>
    <w:lvl w:ilvl="5" w:tplc="561E3B58" w:tentative="1">
      <w:start w:val="1"/>
      <w:numFmt w:val="lowerRoman"/>
      <w:lvlText w:val="%6."/>
      <w:lvlJc w:val="right"/>
      <w:pPr>
        <w:ind w:left="4320" w:hanging="180"/>
      </w:pPr>
    </w:lvl>
    <w:lvl w:ilvl="6" w:tplc="02EA0D60" w:tentative="1">
      <w:start w:val="1"/>
      <w:numFmt w:val="decimal"/>
      <w:lvlText w:val="%7."/>
      <w:lvlJc w:val="left"/>
      <w:pPr>
        <w:ind w:left="5040" w:hanging="360"/>
      </w:pPr>
    </w:lvl>
    <w:lvl w:ilvl="7" w:tplc="6F6C146A" w:tentative="1">
      <w:start w:val="1"/>
      <w:numFmt w:val="lowerLetter"/>
      <w:lvlText w:val="%8."/>
      <w:lvlJc w:val="left"/>
      <w:pPr>
        <w:ind w:left="5760" w:hanging="360"/>
      </w:pPr>
    </w:lvl>
    <w:lvl w:ilvl="8" w:tplc="95F45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782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2935E" w:tentative="1">
      <w:start w:val="1"/>
      <w:numFmt w:val="lowerLetter"/>
      <w:lvlText w:val="%2."/>
      <w:lvlJc w:val="left"/>
      <w:pPr>
        <w:ind w:left="1440" w:hanging="360"/>
      </w:pPr>
    </w:lvl>
    <w:lvl w:ilvl="2" w:tplc="FD54226C" w:tentative="1">
      <w:start w:val="1"/>
      <w:numFmt w:val="lowerRoman"/>
      <w:lvlText w:val="%3."/>
      <w:lvlJc w:val="right"/>
      <w:pPr>
        <w:ind w:left="2160" w:hanging="180"/>
      </w:pPr>
    </w:lvl>
    <w:lvl w:ilvl="3" w:tplc="DE389EEC" w:tentative="1">
      <w:start w:val="1"/>
      <w:numFmt w:val="decimal"/>
      <w:lvlText w:val="%4."/>
      <w:lvlJc w:val="left"/>
      <w:pPr>
        <w:ind w:left="2880" w:hanging="360"/>
      </w:pPr>
    </w:lvl>
    <w:lvl w:ilvl="4" w:tplc="638C8010" w:tentative="1">
      <w:start w:val="1"/>
      <w:numFmt w:val="lowerLetter"/>
      <w:lvlText w:val="%5."/>
      <w:lvlJc w:val="left"/>
      <w:pPr>
        <w:ind w:left="3600" w:hanging="360"/>
      </w:pPr>
    </w:lvl>
    <w:lvl w:ilvl="5" w:tplc="50B8FF5A" w:tentative="1">
      <w:start w:val="1"/>
      <w:numFmt w:val="lowerRoman"/>
      <w:lvlText w:val="%6."/>
      <w:lvlJc w:val="right"/>
      <w:pPr>
        <w:ind w:left="4320" w:hanging="180"/>
      </w:pPr>
    </w:lvl>
    <w:lvl w:ilvl="6" w:tplc="EEF48D40" w:tentative="1">
      <w:start w:val="1"/>
      <w:numFmt w:val="decimal"/>
      <w:lvlText w:val="%7."/>
      <w:lvlJc w:val="left"/>
      <w:pPr>
        <w:ind w:left="5040" w:hanging="360"/>
      </w:pPr>
    </w:lvl>
    <w:lvl w:ilvl="7" w:tplc="70F87674" w:tentative="1">
      <w:start w:val="1"/>
      <w:numFmt w:val="lowerLetter"/>
      <w:lvlText w:val="%8."/>
      <w:lvlJc w:val="left"/>
      <w:pPr>
        <w:ind w:left="5760" w:hanging="360"/>
      </w:pPr>
    </w:lvl>
    <w:lvl w:ilvl="8" w:tplc="A8707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3200A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3C3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4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5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A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A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7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AB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C0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170C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5A22DC" w:tentative="1">
      <w:start w:val="1"/>
      <w:numFmt w:val="lowerLetter"/>
      <w:lvlText w:val="%2."/>
      <w:lvlJc w:val="left"/>
      <w:pPr>
        <w:ind w:left="1440" w:hanging="360"/>
      </w:pPr>
    </w:lvl>
    <w:lvl w:ilvl="2" w:tplc="D31210C2" w:tentative="1">
      <w:start w:val="1"/>
      <w:numFmt w:val="lowerRoman"/>
      <w:lvlText w:val="%3."/>
      <w:lvlJc w:val="right"/>
      <w:pPr>
        <w:ind w:left="2160" w:hanging="180"/>
      </w:pPr>
    </w:lvl>
    <w:lvl w:ilvl="3" w:tplc="4290EC34" w:tentative="1">
      <w:start w:val="1"/>
      <w:numFmt w:val="decimal"/>
      <w:lvlText w:val="%4."/>
      <w:lvlJc w:val="left"/>
      <w:pPr>
        <w:ind w:left="2880" w:hanging="360"/>
      </w:pPr>
    </w:lvl>
    <w:lvl w:ilvl="4" w:tplc="40DC834A" w:tentative="1">
      <w:start w:val="1"/>
      <w:numFmt w:val="lowerLetter"/>
      <w:lvlText w:val="%5."/>
      <w:lvlJc w:val="left"/>
      <w:pPr>
        <w:ind w:left="3600" w:hanging="360"/>
      </w:pPr>
    </w:lvl>
    <w:lvl w:ilvl="5" w:tplc="48765556" w:tentative="1">
      <w:start w:val="1"/>
      <w:numFmt w:val="lowerRoman"/>
      <w:lvlText w:val="%6."/>
      <w:lvlJc w:val="right"/>
      <w:pPr>
        <w:ind w:left="4320" w:hanging="180"/>
      </w:pPr>
    </w:lvl>
    <w:lvl w:ilvl="6" w:tplc="13FAC522" w:tentative="1">
      <w:start w:val="1"/>
      <w:numFmt w:val="decimal"/>
      <w:lvlText w:val="%7."/>
      <w:lvlJc w:val="left"/>
      <w:pPr>
        <w:ind w:left="5040" w:hanging="360"/>
      </w:pPr>
    </w:lvl>
    <w:lvl w:ilvl="7" w:tplc="5D46C850" w:tentative="1">
      <w:start w:val="1"/>
      <w:numFmt w:val="lowerLetter"/>
      <w:lvlText w:val="%8."/>
      <w:lvlJc w:val="left"/>
      <w:pPr>
        <w:ind w:left="5760" w:hanging="360"/>
      </w:pPr>
    </w:lvl>
    <w:lvl w:ilvl="8" w:tplc="5818F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E72CFF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56C1A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D4A1A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7452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216EF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B9211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3C225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30158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BBE5C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0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14A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6AEB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3878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3B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047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234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374E3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631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52CB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517A"/>
    <w:rsid w:val="00BC7295"/>
    <w:rsid w:val="00BC75A1"/>
    <w:rsid w:val="00BD0245"/>
    <w:rsid w:val="00BD0E04"/>
    <w:rsid w:val="00BD1014"/>
    <w:rsid w:val="00BD731E"/>
    <w:rsid w:val="00BD738D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3FA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8FE"/>
    <w:rsid w:val="00E17D5D"/>
    <w:rsid w:val="00E2132C"/>
    <w:rsid w:val="00E22D12"/>
    <w:rsid w:val="00E23E4A"/>
    <w:rsid w:val="00E32D93"/>
    <w:rsid w:val="00E33F13"/>
    <w:rsid w:val="00E44208"/>
    <w:rsid w:val="00E47982"/>
    <w:rsid w:val="00E556DD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29C"/>
    <w:rsid w:val="00EF538D"/>
    <w:rsid w:val="00EF7F62"/>
    <w:rsid w:val="00F12174"/>
    <w:rsid w:val="00F20301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2017-11-30T17:51:00Z</cp:lastPrinted>
  <dcterms:created xsi:type="dcterms:W3CDTF">2019-12-13T18:52:00Z</dcterms:created>
  <dcterms:modified xsi:type="dcterms:W3CDTF">2023-02-28T17:55:00Z</dcterms:modified>
</cp:coreProperties>
</file>