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:rsidR="009439A7" w:rsidRPr="00C03D07" w:rsidRDefault="00305FA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305FAB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305FAB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305FAB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305FAB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305FAB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305FAB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305FAB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89"/>
        <w:gridCol w:w="2543"/>
        <w:gridCol w:w="2674"/>
        <w:gridCol w:w="1211"/>
        <w:gridCol w:w="1134"/>
        <w:gridCol w:w="1165"/>
      </w:tblGrid>
      <w:tr w:rsidR="00B80FF9" w:rsidTr="00DA1387">
        <w:tc>
          <w:tcPr>
            <w:tcW w:w="2808" w:type="dxa"/>
          </w:tcPr>
          <w:p w:rsidR="00ED0124" w:rsidRPr="00C1676B" w:rsidRDefault="00305FA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305FAB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305FA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305FA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:rsidR="00ED0124" w:rsidRPr="00C1676B" w:rsidRDefault="00305FA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305FAB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:rsidR="00ED0124" w:rsidRPr="00C1676B" w:rsidRDefault="00305FA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305FA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B80FF9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:rsidR="00ED0124" w:rsidRPr="00C03D07" w:rsidRDefault="00B80FF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Vivek</w:t>
            </w:r>
          </w:p>
        </w:tc>
        <w:tc>
          <w:tcPr>
            <w:tcW w:w="1530" w:type="dxa"/>
          </w:tcPr>
          <w:p w:rsidR="00ED0124" w:rsidRPr="00C03D07" w:rsidRDefault="00B80FF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Sadhana</w:t>
            </w:r>
          </w:p>
        </w:tc>
        <w:tc>
          <w:tcPr>
            <w:tcW w:w="1710" w:type="dxa"/>
          </w:tcPr>
          <w:p w:rsidR="00ED0124" w:rsidRPr="00C03D07" w:rsidRDefault="00B80FF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Rudhvik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80FF9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80FF9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:rsidR="00ED0124" w:rsidRPr="00C03D07" w:rsidRDefault="00B80FF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Vemula</w:t>
            </w:r>
          </w:p>
        </w:tc>
        <w:tc>
          <w:tcPr>
            <w:tcW w:w="1530" w:type="dxa"/>
          </w:tcPr>
          <w:p w:rsidR="00ED0124" w:rsidRPr="00C03D07" w:rsidRDefault="00B80FF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Bandakunta</w:t>
            </w:r>
          </w:p>
        </w:tc>
        <w:tc>
          <w:tcPr>
            <w:tcW w:w="1710" w:type="dxa"/>
          </w:tcPr>
          <w:p w:rsidR="00ED0124" w:rsidRPr="00C03D07" w:rsidRDefault="00B80FF9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Vemula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80FF9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:rsidR="00ED0124" w:rsidRPr="00C03D07" w:rsidRDefault="00B80FF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360-17-8634</w:t>
            </w:r>
          </w:p>
        </w:tc>
        <w:tc>
          <w:tcPr>
            <w:tcW w:w="1530" w:type="dxa"/>
          </w:tcPr>
          <w:p w:rsidR="00ED0124" w:rsidRPr="00C03D07" w:rsidRDefault="00B80FF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B80FF9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178-33-2429</w:t>
            </w:r>
          </w:p>
        </w:tc>
        <w:tc>
          <w:tcPr>
            <w:tcW w:w="1710" w:type="dxa"/>
          </w:tcPr>
          <w:p w:rsidR="00ED0124" w:rsidRPr="00B80FF9" w:rsidRDefault="00B80FF9" w:rsidP="00B80FF9">
            <w:pPr>
              <w:ind w:right="-56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B80FF9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087-75-2878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80FF9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B80FF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11/22/89</w:t>
            </w:r>
          </w:p>
        </w:tc>
        <w:tc>
          <w:tcPr>
            <w:tcW w:w="1530" w:type="dxa"/>
          </w:tcPr>
          <w:p w:rsidR="00ED0124" w:rsidRPr="00C03D07" w:rsidRDefault="00B80FF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02/27/90</w:t>
            </w:r>
          </w:p>
        </w:tc>
        <w:tc>
          <w:tcPr>
            <w:tcW w:w="1710" w:type="dxa"/>
          </w:tcPr>
          <w:p w:rsidR="00ED0124" w:rsidRPr="00C03D07" w:rsidRDefault="00B80FF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03/02/21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80FF9" w:rsidTr="00C75402">
        <w:trPr>
          <w:trHeight w:val="332"/>
        </w:trPr>
        <w:tc>
          <w:tcPr>
            <w:tcW w:w="2808" w:type="dxa"/>
          </w:tcPr>
          <w:p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B80FF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8A2139" w:rsidRPr="00C03D07" w:rsidRDefault="00B80FF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80FF9" w:rsidTr="00DA1387">
        <w:tc>
          <w:tcPr>
            <w:tcW w:w="2808" w:type="dxa"/>
          </w:tcPr>
          <w:p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B80FF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IT Employee</w:t>
            </w:r>
          </w:p>
        </w:tc>
        <w:tc>
          <w:tcPr>
            <w:tcW w:w="1530" w:type="dxa"/>
          </w:tcPr>
          <w:p w:rsidR="007B4551" w:rsidRPr="00C03D07" w:rsidRDefault="00B80FF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IT Employee</w:t>
            </w: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80FF9" w:rsidTr="00C75402">
        <w:trPr>
          <w:trHeight w:val="521"/>
        </w:trPr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226740" w:rsidRPr="00C03D07" w:rsidRDefault="00B80FF9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12193 Statler Lane, Huntley, IL - 60142</w:t>
            </w:r>
          </w:p>
        </w:tc>
        <w:tc>
          <w:tcPr>
            <w:tcW w:w="1530" w:type="dxa"/>
          </w:tcPr>
          <w:p w:rsidR="007B4551" w:rsidRPr="00C03D07" w:rsidRDefault="00B80FF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12193 Statler Lane, Huntley, IL - 60142</w:t>
            </w: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80FF9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B80FF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312-952-5868</w:t>
            </w:r>
          </w:p>
        </w:tc>
        <w:tc>
          <w:tcPr>
            <w:tcW w:w="1530" w:type="dxa"/>
          </w:tcPr>
          <w:p w:rsidR="007B4551" w:rsidRPr="00C03D07" w:rsidRDefault="00B80FF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773-683-4626</w:t>
            </w: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80FF9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80FF9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80FF9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C7540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Pr="00742AE9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vivek1vemula1989@gmail.com</w:t>
              </w:r>
            </w:hyperlink>
          </w:p>
        </w:tc>
        <w:tc>
          <w:tcPr>
            <w:tcW w:w="1530" w:type="dxa"/>
          </w:tcPr>
          <w:p w:rsidR="007B4551" w:rsidRPr="00C03D07" w:rsidRDefault="00B80FF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bandakuntasadhana@gmail.com</w:t>
            </w: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80FF9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B80FF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05/17/2017</w:t>
            </w:r>
          </w:p>
        </w:tc>
        <w:tc>
          <w:tcPr>
            <w:tcW w:w="1530" w:type="dxa"/>
          </w:tcPr>
          <w:p w:rsidR="007B4551" w:rsidRPr="00A828CE" w:rsidRDefault="00A828C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A828CE">
              <w:rPr>
                <w:rFonts w:ascii="Calibri" w:eastAsia="Arial" w:hAnsi="Calibri" w:cs="Calibri"/>
                <w:b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  <w:t>2016-07-24</w:t>
            </w: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80FF9" w:rsidTr="00DA1387">
        <w:tc>
          <w:tcPr>
            <w:tcW w:w="2808" w:type="dxa"/>
          </w:tcPr>
          <w:p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:rsidR="001A2598" w:rsidRPr="00C03D07" w:rsidRDefault="00B80FF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1A2598" w:rsidRPr="00C03D07" w:rsidRDefault="00B80FF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80FF9" w:rsidTr="00DA1387">
        <w:tc>
          <w:tcPr>
            <w:tcW w:w="2808" w:type="dxa"/>
          </w:tcPr>
          <w:p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:rsidR="00D92BD1" w:rsidRPr="00C03D07" w:rsidRDefault="00B80FF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B80FF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80FF9" w:rsidTr="00DA1387">
        <w:tc>
          <w:tcPr>
            <w:tcW w:w="2808" w:type="dxa"/>
          </w:tcPr>
          <w:p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:rsidR="00D92BD1" w:rsidRPr="00C03D07" w:rsidRDefault="00B80FF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B80FF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80FF9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DATE OF MARRIAGE (IF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80FF9" w:rsidTr="00DA1387">
        <w:tc>
          <w:tcPr>
            <w:tcW w:w="2808" w:type="dxa"/>
          </w:tcPr>
          <w:p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B80FF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 filing jointly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80FF9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:rsidR="00D92BD1" w:rsidRPr="00C03D07" w:rsidRDefault="00B80FF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 months</w:t>
            </w:r>
          </w:p>
        </w:tc>
        <w:tc>
          <w:tcPr>
            <w:tcW w:w="1530" w:type="dxa"/>
          </w:tcPr>
          <w:p w:rsidR="00D92BD1" w:rsidRPr="00C03D07" w:rsidRDefault="00B80FF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 months</w:t>
            </w:r>
          </w:p>
        </w:tc>
        <w:tc>
          <w:tcPr>
            <w:tcW w:w="1710" w:type="dxa"/>
          </w:tcPr>
          <w:p w:rsidR="00D92BD1" w:rsidRPr="00C03D07" w:rsidRDefault="00B80FF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 months</w:t>
            </w: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80FF9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:rsidR="00D92BD1" w:rsidRPr="00C03D07" w:rsidRDefault="00B80FF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B80FF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80FF9" w:rsidTr="00DA1387">
        <w:tc>
          <w:tcPr>
            <w:tcW w:w="2808" w:type="dxa"/>
          </w:tcPr>
          <w:p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260AF3" w:rsidTr="00797DEB"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260AF3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60AF3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60AF3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260AF3" w:rsidTr="00D90155">
        <w:trPr>
          <w:trHeight w:val="324"/>
        </w:trPr>
        <w:tc>
          <w:tcPr>
            <w:tcW w:w="7675" w:type="dxa"/>
            <w:gridSpan w:val="2"/>
          </w:tcPr>
          <w:p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260AF3" w:rsidTr="00D90155">
        <w:trPr>
          <w:trHeight w:val="314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:rsidR="00983210" w:rsidRPr="00C03D07" w:rsidRDefault="00B80FF9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260AF3" w:rsidTr="00D90155">
        <w:trPr>
          <w:trHeight w:val="324"/>
        </w:trPr>
        <w:tc>
          <w:tcPr>
            <w:tcW w:w="2545" w:type="dxa"/>
          </w:tcPr>
          <w:p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:rsidR="00983210" w:rsidRPr="00C03D07" w:rsidRDefault="00B80FF9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081904808</w:t>
            </w:r>
          </w:p>
        </w:tc>
      </w:tr>
      <w:tr w:rsidR="00260AF3" w:rsidTr="00D90155">
        <w:trPr>
          <w:trHeight w:val="324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:rsidR="00983210" w:rsidRPr="00C03D07" w:rsidRDefault="00B80FF9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291023689152</w:t>
            </w:r>
          </w:p>
        </w:tc>
      </w:tr>
      <w:tr w:rsidR="00260AF3" w:rsidTr="00D90155">
        <w:trPr>
          <w:trHeight w:val="340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:rsidR="00983210" w:rsidRPr="00C03D07" w:rsidRDefault="00B80FF9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260AF3" w:rsidTr="00D90155">
        <w:trPr>
          <w:trHeight w:val="340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:rsidR="00983210" w:rsidRPr="00C03D07" w:rsidRDefault="00B80FF9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Vivek Vemula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260AF3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260AF3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260AF3" w:rsidTr="001D05D6">
        <w:trPr>
          <w:trHeight w:val="404"/>
        </w:trPr>
        <w:tc>
          <w:tcPr>
            <w:tcW w:w="918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260AF3" w:rsidTr="001D05D6">
        <w:trPr>
          <w:trHeight w:val="622"/>
        </w:trPr>
        <w:tc>
          <w:tcPr>
            <w:tcW w:w="918" w:type="dxa"/>
          </w:tcPr>
          <w:p w:rsidR="008F53D7" w:rsidRPr="00C03D07" w:rsidRDefault="00305FAB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8F53D7" w:rsidRPr="00C03D07" w:rsidRDefault="00841AEB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IL</w:t>
            </w:r>
          </w:p>
        </w:tc>
        <w:tc>
          <w:tcPr>
            <w:tcW w:w="1440" w:type="dxa"/>
          </w:tcPr>
          <w:p w:rsidR="009112F5" w:rsidRPr="009112F5" w:rsidRDefault="009112F5" w:rsidP="00841AEB">
            <w:pPr>
              <w:spacing w:before="9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9112F5">
              <w:rPr>
                <w:rFonts w:ascii="Calibri" w:hAnsi="Calibri" w:cs="Calibri"/>
                <w:color w:val="000000"/>
                <w:szCs w:val="24"/>
              </w:rPr>
              <w:t>01/01/2022</w:t>
            </w:r>
            <w:r>
              <w:rPr>
                <w:rFonts w:ascii="Calibri" w:hAnsi="Calibri" w:cs="Calibri"/>
                <w:color w:val="000000"/>
                <w:szCs w:val="24"/>
              </w:rPr>
              <w:t xml:space="preserve"> </w:t>
            </w:r>
          </w:p>
          <w:p w:rsidR="008F53D7" w:rsidRPr="00841AEB" w:rsidRDefault="009112F5" w:rsidP="009112F5">
            <w:pPr>
              <w:spacing w:before="9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 xml:space="preserve">   </w:t>
            </w:r>
            <w:r w:rsidR="00841AEB" w:rsidRPr="009112F5">
              <w:rPr>
                <w:rFonts w:ascii="Calibri" w:hAnsi="Calibri" w:cs="Calibri"/>
                <w:color w:val="000000"/>
                <w:szCs w:val="24"/>
              </w:rPr>
              <w:t>08/</w:t>
            </w:r>
            <w:r w:rsidR="005B1BB0">
              <w:rPr>
                <w:rFonts w:ascii="Calibri" w:hAnsi="Calibri" w:cs="Calibri"/>
                <w:color w:val="000000"/>
                <w:szCs w:val="24"/>
              </w:rPr>
              <w:t>03</w:t>
            </w:r>
            <w:r w:rsidR="00841AEB" w:rsidRPr="009112F5">
              <w:rPr>
                <w:rFonts w:ascii="Calibri" w:hAnsi="Calibri" w:cs="Calibri"/>
                <w:color w:val="000000"/>
                <w:szCs w:val="24"/>
              </w:rPr>
              <w:t>/2022</w:t>
            </w:r>
            <w:r w:rsidR="00841AEB" w:rsidRPr="009112F5">
              <w:rPr>
                <w:rFonts w:ascii="Calibri" w:hAnsi="Calibri" w:cs="Calibri"/>
                <w:color w:val="000000"/>
                <w:sz w:val="16"/>
                <w:szCs w:val="24"/>
              </w:rPr>
              <w:t xml:space="preserve"> </w:t>
            </w:r>
          </w:p>
        </w:tc>
        <w:tc>
          <w:tcPr>
            <w:tcW w:w="1710" w:type="dxa"/>
          </w:tcPr>
          <w:p w:rsidR="009112F5" w:rsidRPr="009112F5" w:rsidRDefault="009112F5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9112F5">
              <w:rPr>
                <w:rFonts w:ascii="Calibri" w:hAnsi="Calibri" w:cs="Calibri"/>
                <w:color w:val="000000"/>
                <w:szCs w:val="24"/>
              </w:rPr>
              <w:t>03/27/2022</w:t>
            </w:r>
          </w:p>
          <w:p w:rsidR="008F53D7" w:rsidRPr="00C03D07" w:rsidRDefault="00841AEB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112F5">
              <w:rPr>
                <w:rFonts w:ascii="Calibri" w:hAnsi="Calibri" w:cs="Calibri"/>
                <w:color w:val="000000"/>
                <w:szCs w:val="24"/>
              </w:rPr>
              <w:t>12/31/2022</w:t>
            </w:r>
          </w:p>
        </w:tc>
        <w:tc>
          <w:tcPr>
            <w:tcW w:w="900" w:type="dxa"/>
          </w:tcPr>
          <w:p w:rsidR="008F53D7" w:rsidRPr="00C03D07" w:rsidRDefault="00305FAB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8F53D7" w:rsidRPr="00C03D07" w:rsidRDefault="00841AEB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IL</w:t>
            </w:r>
          </w:p>
        </w:tc>
        <w:tc>
          <w:tcPr>
            <w:tcW w:w="1530" w:type="dxa"/>
          </w:tcPr>
          <w:p w:rsidR="009112F5" w:rsidRPr="009112F5" w:rsidRDefault="009112F5" w:rsidP="009112F5">
            <w:pPr>
              <w:spacing w:before="9"/>
              <w:rPr>
                <w:rFonts w:ascii="Calibri" w:hAnsi="Calibri" w:cs="Calibri"/>
                <w:color w:val="000000"/>
                <w:szCs w:val="24"/>
              </w:rPr>
            </w:pPr>
            <w:r w:rsidRPr="009112F5">
              <w:rPr>
                <w:rFonts w:ascii="Calibri" w:hAnsi="Calibri" w:cs="Calibri"/>
                <w:color w:val="000000"/>
                <w:szCs w:val="24"/>
              </w:rPr>
              <w:t xml:space="preserve">01/01/2022 </w:t>
            </w:r>
          </w:p>
          <w:p w:rsidR="008F53D7" w:rsidRPr="00C03D07" w:rsidRDefault="009112F5" w:rsidP="005B1BB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112F5">
              <w:rPr>
                <w:rFonts w:ascii="Calibri" w:hAnsi="Calibri" w:cs="Calibri"/>
                <w:color w:val="000000"/>
                <w:szCs w:val="24"/>
              </w:rPr>
              <w:t>08/</w:t>
            </w:r>
            <w:r w:rsidR="005B1BB0">
              <w:rPr>
                <w:rFonts w:ascii="Calibri" w:hAnsi="Calibri" w:cs="Calibri"/>
                <w:color w:val="000000"/>
                <w:szCs w:val="24"/>
              </w:rPr>
              <w:t>03</w:t>
            </w:r>
            <w:r w:rsidRPr="009112F5">
              <w:rPr>
                <w:rFonts w:ascii="Calibri" w:hAnsi="Calibri" w:cs="Calibri"/>
                <w:color w:val="000000"/>
                <w:szCs w:val="24"/>
              </w:rPr>
              <w:t>/2022</w:t>
            </w:r>
            <w:r w:rsidRPr="009112F5">
              <w:rPr>
                <w:rFonts w:ascii="Calibri" w:hAnsi="Calibri" w:cs="Calibri"/>
                <w:color w:val="000000"/>
                <w:sz w:val="16"/>
                <w:szCs w:val="24"/>
              </w:rPr>
              <w:t xml:space="preserve">  </w:t>
            </w:r>
          </w:p>
        </w:tc>
        <w:tc>
          <w:tcPr>
            <w:tcW w:w="1980" w:type="dxa"/>
          </w:tcPr>
          <w:p w:rsidR="009112F5" w:rsidRPr="009112F5" w:rsidRDefault="005B1BB0" w:rsidP="009112F5">
            <w:pPr>
              <w:spacing w:before="9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>01/07</w:t>
            </w:r>
            <w:r w:rsidR="009112F5" w:rsidRPr="009112F5">
              <w:rPr>
                <w:rFonts w:ascii="Calibri" w:hAnsi="Calibri" w:cs="Calibri"/>
                <w:color w:val="000000"/>
                <w:szCs w:val="24"/>
              </w:rPr>
              <w:t>/2022</w:t>
            </w:r>
          </w:p>
          <w:p w:rsidR="008F53D7" w:rsidRPr="00C03D07" w:rsidRDefault="009112F5" w:rsidP="009112F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112F5">
              <w:rPr>
                <w:rFonts w:ascii="Calibri" w:hAnsi="Calibri" w:cs="Calibri"/>
                <w:color w:val="000000"/>
                <w:szCs w:val="24"/>
              </w:rPr>
              <w:t>12/31/2022</w:t>
            </w:r>
          </w:p>
        </w:tc>
      </w:tr>
      <w:tr w:rsidR="00260AF3" w:rsidTr="001D05D6">
        <w:trPr>
          <w:trHeight w:val="592"/>
        </w:trPr>
        <w:tc>
          <w:tcPr>
            <w:tcW w:w="918" w:type="dxa"/>
          </w:tcPr>
          <w:p w:rsidR="008F53D7" w:rsidRPr="00C03D07" w:rsidRDefault="00305FAB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:rsidR="008F53D7" w:rsidRPr="00C03D07" w:rsidRDefault="00841AEB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IL</w:t>
            </w:r>
          </w:p>
        </w:tc>
        <w:tc>
          <w:tcPr>
            <w:tcW w:w="1440" w:type="dxa"/>
          </w:tcPr>
          <w:p w:rsidR="008F53D7" w:rsidRPr="009112F5" w:rsidRDefault="00841AEB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9112F5">
              <w:rPr>
                <w:rFonts w:ascii="Calibri" w:hAnsi="Calibri" w:cs="Calibri"/>
                <w:color w:val="000000"/>
                <w:sz w:val="22"/>
                <w:szCs w:val="24"/>
              </w:rPr>
              <w:t>01/01/</w:t>
            </w:r>
            <w:r w:rsidR="00883FDC">
              <w:rPr>
                <w:rFonts w:ascii="Calibri" w:hAnsi="Calibri" w:cs="Calibri"/>
                <w:color w:val="000000"/>
                <w:sz w:val="22"/>
                <w:szCs w:val="24"/>
              </w:rPr>
              <w:t>20</w:t>
            </w:r>
            <w:r w:rsidRPr="009112F5">
              <w:rPr>
                <w:rFonts w:ascii="Calibri" w:hAnsi="Calibri" w:cs="Calibri"/>
                <w:color w:val="000000"/>
                <w:sz w:val="22"/>
                <w:szCs w:val="24"/>
              </w:rPr>
              <w:t>21</w:t>
            </w:r>
          </w:p>
        </w:tc>
        <w:tc>
          <w:tcPr>
            <w:tcW w:w="1710" w:type="dxa"/>
          </w:tcPr>
          <w:p w:rsidR="008F53D7" w:rsidRPr="009112F5" w:rsidRDefault="00841AEB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9112F5">
              <w:rPr>
                <w:rFonts w:ascii="Calibri" w:hAnsi="Calibri" w:cs="Calibri"/>
                <w:color w:val="000000"/>
                <w:sz w:val="22"/>
                <w:szCs w:val="24"/>
              </w:rPr>
              <w:t>01/01/</w:t>
            </w:r>
            <w:r w:rsidR="00883FDC">
              <w:rPr>
                <w:rFonts w:ascii="Calibri" w:hAnsi="Calibri" w:cs="Calibri"/>
                <w:color w:val="000000"/>
                <w:sz w:val="22"/>
                <w:szCs w:val="24"/>
              </w:rPr>
              <w:t>20</w:t>
            </w:r>
            <w:bookmarkStart w:id="0" w:name="_GoBack"/>
            <w:bookmarkEnd w:id="0"/>
            <w:r w:rsidRPr="009112F5">
              <w:rPr>
                <w:rFonts w:ascii="Calibri" w:hAnsi="Calibri" w:cs="Calibri"/>
                <w:color w:val="000000"/>
                <w:sz w:val="22"/>
                <w:szCs w:val="24"/>
              </w:rPr>
              <w:t>21</w:t>
            </w:r>
          </w:p>
        </w:tc>
        <w:tc>
          <w:tcPr>
            <w:tcW w:w="900" w:type="dxa"/>
          </w:tcPr>
          <w:p w:rsidR="008F53D7" w:rsidRPr="00C03D07" w:rsidRDefault="00305FAB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:rsidR="008F53D7" w:rsidRPr="00C03D07" w:rsidRDefault="00841AEB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IL</w:t>
            </w:r>
          </w:p>
        </w:tc>
        <w:tc>
          <w:tcPr>
            <w:tcW w:w="1530" w:type="dxa"/>
          </w:tcPr>
          <w:p w:rsidR="008F53D7" w:rsidRPr="009112F5" w:rsidRDefault="00883FDC" w:rsidP="008F53D7">
            <w:pPr>
              <w:spacing w:before="9"/>
              <w:rPr>
                <w:rFonts w:ascii="Calibri" w:hAnsi="Calibri" w:cs="Calibri"/>
                <w:color w:val="000000"/>
                <w:sz w:val="22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4"/>
              </w:rPr>
              <w:t>01/01/2021</w:t>
            </w:r>
          </w:p>
        </w:tc>
        <w:tc>
          <w:tcPr>
            <w:tcW w:w="1980" w:type="dxa"/>
          </w:tcPr>
          <w:p w:rsidR="008F53D7" w:rsidRPr="009112F5" w:rsidRDefault="00883FDC" w:rsidP="008F53D7">
            <w:pPr>
              <w:spacing w:before="9"/>
              <w:rPr>
                <w:rFonts w:ascii="Calibri" w:hAnsi="Calibri" w:cs="Calibri"/>
                <w:color w:val="000000"/>
                <w:sz w:val="22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4"/>
              </w:rPr>
              <w:t>12/31/2021</w:t>
            </w:r>
          </w:p>
        </w:tc>
      </w:tr>
      <w:tr w:rsidR="00260AF3" w:rsidTr="001D05D6">
        <w:trPr>
          <w:trHeight w:val="592"/>
        </w:trPr>
        <w:tc>
          <w:tcPr>
            <w:tcW w:w="918" w:type="dxa"/>
          </w:tcPr>
          <w:p w:rsidR="008F53D7" w:rsidRPr="00C03D07" w:rsidRDefault="004E18C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:rsidR="008F53D7" w:rsidRPr="00C03D07" w:rsidRDefault="00841AEB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IL</w:t>
            </w:r>
          </w:p>
        </w:tc>
        <w:tc>
          <w:tcPr>
            <w:tcW w:w="1440" w:type="dxa"/>
          </w:tcPr>
          <w:p w:rsidR="008F53D7" w:rsidRPr="009112F5" w:rsidRDefault="00841AEB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9112F5">
              <w:rPr>
                <w:rFonts w:ascii="Calibri" w:hAnsi="Calibri" w:cs="Calibri"/>
                <w:color w:val="000000"/>
                <w:sz w:val="22"/>
                <w:szCs w:val="24"/>
              </w:rPr>
              <w:t>01/01/20</w:t>
            </w:r>
            <w:r w:rsidR="00883FDC">
              <w:rPr>
                <w:rFonts w:ascii="Calibri" w:hAnsi="Calibri" w:cs="Calibri"/>
                <w:color w:val="000000"/>
                <w:sz w:val="22"/>
                <w:szCs w:val="24"/>
              </w:rPr>
              <w:t>20</w:t>
            </w:r>
          </w:p>
        </w:tc>
        <w:tc>
          <w:tcPr>
            <w:tcW w:w="1710" w:type="dxa"/>
          </w:tcPr>
          <w:p w:rsidR="008F53D7" w:rsidRPr="009112F5" w:rsidRDefault="00841AEB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9112F5">
              <w:rPr>
                <w:rFonts w:ascii="Calibri" w:hAnsi="Calibri" w:cs="Calibri"/>
                <w:color w:val="000000"/>
                <w:sz w:val="22"/>
                <w:szCs w:val="24"/>
              </w:rPr>
              <w:t>01/01/20</w:t>
            </w:r>
            <w:r w:rsidR="00883FDC">
              <w:rPr>
                <w:rFonts w:ascii="Calibri" w:hAnsi="Calibri" w:cs="Calibri"/>
                <w:color w:val="000000"/>
                <w:sz w:val="22"/>
                <w:szCs w:val="24"/>
              </w:rPr>
              <w:t>20</w:t>
            </w:r>
          </w:p>
        </w:tc>
        <w:tc>
          <w:tcPr>
            <w:tcW w:w="900" w:type="dxa"/>
          </w:tcPr>
          <w:p w:rsidR="008F53D7" w:rsidRPr="00C03D07" w:rsidRDefault="00305FAB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8F53D7" w:rsidRPr="00C03D07" w:rsidRDefault="00841AEB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IL</w:t>
            </w:r>
          </w:p>
        </w:tc>
        <w:tc>
          <w:tcPr>
            <w:tcW w:w="1530" w:type="dxa"/>
          </w:tcPr>
          <w:p w:rsidR="008F53D7" w:rsidRPr="009112F5" w:rsidRDefault="00841AEB" w:rsidP="008F53D7">
            <w:pPr>
              <w:spacing w:before="9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9112F5">
              <w:rPr>
                <w:rFonts w:ascii="Calibri" w:hAnsi="Calibri" w:cs="Calibri"/>
                <w:color w:val="000000"/>
                <w:sz w:val="22"/>
                <w:szCs w:val="24"/>
              </w:rPr>
              <w:t>01/01/20</w:t>
            </w:r>
            <w:r w:rsidR="00883FDC">
              <w:rPr>
                <w:rFonts w:ascii="Calibri" w:hAnsi="Calibri" w:cs="Calibri"/>
                <w:color w:val="000000"/>
                <w:sz w:val="22"/>
                <w:szCs w:val="24"/>
              </w:rPr>
              <w:t>20</w:t>
            </w:r>
          </w:p>
        </w:tc>
        <w:tc>
          <w:tcPr>
            <w:tcW w:w="1980" w:type="dxa"/>
          </w:tcPr>
          <w:p w:rsidR="008F53D7" w:rsidRPr="009112F5" w:rsidRDefault="00841AEB" w:rsidP="008F53D7">
            <w:pPr>
              <w:spacing w:before="9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9112F5">
              <w:rPr>
                <w:rFonts w:ascii="Calibri" w:hAnsi="Calibri" w:cs="Calibri"/>
                <w:color w:val="000000"/>
                <w:sz w:val="22"/>
                <w:szCs w:val="24"/>
              </w:rPr>
              <w:t>12/31/20</w:t>
            </w:r>
            <w:r w:rsidR="00883FDC">
              <w:rPr>
                <w:rFonts w:ascii="Calibri" w:hAnsi="Calibri" w:cs="Calibri"/>
                <w:color w:val="000000"/>
                <w:sz w:val="22"/>
                <w:szCs w:val="24"/>
              </w:rPr>
              <w:t>20</w:t>
            </w:r>
          </w:p>
        </w:tc>
      </w:tr>
    </w:tbl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7C5320" w:rsidRPr="00C1676B" w:rsidRDefault="00305FAB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260AF3" w:rsidTr="00B433FE">
        <w:trPr>
          <w:trHeight w:val="683"/>
        </w:trPr>
        <w:tc>
          <w:tcPr>
            <w:tcW w:w="1638" w:type="dxa"/>
          </w:tcPr>
          <w:p w:rsidR="007C5320" w:rsidRPr="00C03D07" w:rsidRDefault="00305FAB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7C5320" w:rsidRPr="00C03D07" w:rsidRDefault="00305FAB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7C5320" w:rsidRPr="00C03D07" w:rsidRDefault="00305FAB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:rsidR="007C5320" w:rsidRPr="00C03D07" w:rsidRDefault="00305FAB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:rsidR="007C5320" w:rsidRPr="00C03D07" w:rsidRDefault="00305FAB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7C5320" w:rsidRPr="00C03D07" w:rsidRDefault="00305FAB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260AF3" w:rsidTr="00B433FE">
        <w:trPr>
          <w:trHeight w:val="291"/>
        </w:trPr>
        <w:tc>
          <w:tcPr>
            <w:tcW w:w="163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60AF3" w:rsidTr="00B433FE">
        <w:trPr>
          <w:trHeight w:val="291"/>
        </w:trPr>
        <w:tc>
          <w:tcPr>
            <w:tcW w:w="163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Pr="00C1676B" w:rsidRDefault="00305FAB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260AF3" w:rsidTr="00B433FE">
        <w:trPr>
          <w:trHeight w:val="773"/>
        </w:trPr>
        <w:tc>
          <w:tcPr>
            <w:tcW w:w="2448" w:type="dxa"/>
          </w:tcPr>
          <w:p w:rsidR="007C5320" w:rsidRPr="00C03D07" w:rsidRDefault="00305FA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7C5320" w:rsidRPr="00C03D07" w:rsidRDefault="00305FA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7C5320" w:rsidRPr="00C03D07" w:rsidRDefault="00305FA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7C5320" w:rsidRPr="00C03D07" w:rsidRDefault="00305FA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260AF3" w:rsidTr="00B433FE">
        <w:trPr>
          <w:trHeight w:val="428"/>
        </w:trPr>
        <w:tc>
          <w:tcPr>
            <w:tcW w:w="244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305FAB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260AF3" w:rsidTr="004B23E9">
        <w:trPr>
          <w:trHeight w:val="825"/>
        </w:trPr>
        <w:tc>
          <w:tcPr>
            <w:tcW w:w="2538" w:type="dxa"/>
          </w:tcPr>
          <w:p w:rsidR="00B95496" w:rsidRPr="00C03D07" w:rsidRDefault="00305FAB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305FA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305FA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305FA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305FA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260AF3" w:rsidTr="004B23E9">
        <w:trPr>
          <w:trHeight w:val="275"/>
        </w:trPr>
        <w:tc>
          <w:tcPr>
            <w:tcW w:w="2538" w:type="dxa"/>
          </w:tcPr>
          <w:p w:rsidR="00B95496" w:rsidRPr="00C03D07" w:rsidRDefault="00D2382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$10,328.09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60AF3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60AF3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305FAB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305FAB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60AF3" w:rsidTr="00044B40">
        <w:trPr>
          <w:trHeight w:val="557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305FAB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1026" style="position:absolute;margin-left:-6.75pt;margin-top:1.3pt;width:549pt;height:67.3pt;z-index:1" arcsize="10923f">
            <v:textbox>
              <w:txbxContent>
                <w:p w:rsidR="00C8092E" w:rsidRPr="004A10AC" w:rsidRDefault="00305FAB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:rsidR="00C8092E" w:rsidRPr="004A10AC" w:rsidRDefault="00305FAB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 w:rsidR="009E24AB" w:rsidRPr="009E24AB">
                    <w:rPr>
                      <w:rFonts w:ascii="Calibri" w:hAnsi="Calibri" w:cs="Calibri"/>
                      <w:sz w:val="24"/>
                      <w:szCs w:val="24"/>
                    </w:rPr>
                    <w:sym w:font="Wingdings" w:char="F0E0"/>
                  </w:r>
                  <w:r w:rsidR="009E24AB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 w:rsidR="009E24AB">
                    <w:rPr>
                      <w:rFonts w:ascii="Calibri" w:hAnsi="Calibri" w:cs="Calibri"/>
                      <w:sz w:val="24"/>
                      <w:szCs w:val="24"/>
                    </w:rPr>
                    <w:t xml:space="preserve">          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305FAB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1027" style="position:absolute;margin-left:352.5pt;margin-top:.35pt;width:63.75pt;height:15pt;z-index:3" arcsize="10923f"/>
        </w:pict>
      </w:r>
      <w:r>
        <w:rPr>
          <w:rFonts w:ascii="Calibri" w:hAnsi="Calibri" w:cs="Calibri"/>
          <w:noProof/>
          <w:sz w:val="2"/>
          <w:szCs w:val="24"/>
        </w:rPr>
        <w:pict>
          <v:roundrect id="_x0000_s1028" style="position:absolute;margin-left:244.5pt;margin-top:.35pt;width:63.75pt;height:15pt;z-index:2" arcsize="10923f"/>
        </w:pict>
      </w: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260AF3" w:rsidTr="006565F7">
        <w:trPr>
          <w:trHeight w:val="266"/>
        </w:trPr>
        <w:tc>
          <w:tcPr>
            <w:tcW w:w="10894" w:type="dxa"/>
            <w:gridSpan w:val="6"/>
          </w:tcPr>
          <w:p w:rsidR="008F53D7" w:rsidRPr="00C1676B" w:rsidRDefault="00305FAB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260AF3" w:rsidTr="0030732B">
        <w:trPr>
          <w:trHeight w:val="533"/>
        </w:trPr>
        <w:tc>
          <w:tcPr>
            <w:tcW w:w="738" w:type="dxa"/>
          </w:tcPr>
          <w:p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:rsidR="008F53D7" w:rsidRPr="00C03D07" w:rsidRDefault="00305FA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8F53D7" w:rsidRPr="00C03D07" w:rsidRDefault="00305FA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8F53D7" w:rsidRPr="00C03D07" w:rsidRDefault="00305FA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8F53D7" w:rsidRPr="00C03D07" w:rsidRDefault="00305FA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8F53D7" w:rsidRPr="00C03D07" w:rsidRDefault="00305FA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260AF3" w:rsidTr="0030732B">
        <w:trPr>
          <w:trHeight w:val="266"/>
        </w:trPr>
        <w:tc>
          <w:tcPr>
            <w:tcW w:w="738" w:type="dxa"/>
          </w:tcPr>
          <w:p w:rsidR="008F53D7" w:rsidRPr="00C03D07" w:rsidRDefault="00305FAB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60AF3" w:rsidTr="0030732B">
        <w:trPr>
          <w:trHeight w:val="266"/>
        </w:trPr>
        <w:tc>
          <w:tcPr>
            <w:tcW w:w="738" w:type="dxa"/>
          </w:tcPr>
          <w:p w:rsidR="008F53D7" w:rsidRPr="00C03D07" w:rsidRDefault="00305FAB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60AF3" w:rsidTr="0030732B">
        <w:trPr>
          <w:trHeight w:val="266"/>
        </w:trPr>
        <w:tc>
          <w:tcPr>
            <w:tcW w:w="738" w:type="dxa"/>
          </w:tcPr>
          <w:p w:rsidR="008F53D7" w:rsidRPr="00C03D07" w:rsidRDefault="00305FAB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:rsidR="008F53D7" w:rsidRPr="00C03D07" w:rsidRDefault="00305FAB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60AF3" w:rsidTr="006565F7">
        <w:trPr>
          <w:trHeight w:val="548"/>
        </w:trPr>
        <w:tc>
          <w:tcPr>
            <w:tcW w:w="10894" w:type="dxa"/>
            <w:gridSpan w:val="6"/>
          </w:tcPr>
          <w:p w:rsidR="008F53D7" w:rsidRPr="00C03D07" w:rsidRDefault="00305FAB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1) Cash Contribution more than $ 250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receipts are Mandatory</w:t>
            </w:r>
          </w:p>
          <w:p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305FAB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260AF3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7C5320" w:rsidRPr="00C1676B" w:rsidRDefault="00305FAB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260AF3" w:rsidTr="00B433FE">
        <w:trPr>
          <w:trHeight w:val="523"/>
        </w:trPr>
        <w:tc>
          <w:tcPr>
            <w:tcW w:w="130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7C5320" w:rsidRPr="00C03D07" w:rsidRDefault="00305FA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7C5320" w:rsidRPr="00C03D07" w:rsidRDefault="00305FA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7C5320" w:rsidRPr="00C03D07" w:rsidRDefault="00305FA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:rsidR="007C5320" w:rsidRPr="00C03D07" w:rsidRDefault="00305FA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7C5320" w:rsidRPr="00C03D07" w:rsidRDefault="00305FA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7C5320" w:rsidRPr="00C03D07" w:rsidRDefault="00305FA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260AF3" w:rsidTr="00B433FE">
        <w:trPr>
          <w:trHeight w:val="256"/>
        </w:trPr>
        <w:tc>
          <w:tcPr>
            <w:tcW w:w="1300" w:type="dxa"/>
            <w:shd w:val="clear" w:color="auto" w:fill="auto"/>
          </w:tcPr>
          <w:p w:rsidR="007C5320" w:rsidRPr="00C03D07" w:rsidRDefault="00305FAB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7C5320" w:rsidRPr="00C03D07" w:rsidRDefault="00211DB9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Audi</w:t>
            </w:r>
          </w:p>
        </w:tc>
        <w:tc>
          <w:tcPr>
            <w:tcW w:w="1186" w:type="dxa"/>
            <w:shd w:val="clear" w:color="auto" w:fill="auto"/>
          </w:tcPr>
          <w:p w:rsidR="007C5320" w:rsidRPr="00C03D07" w:rsidRDefault="00211DB9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Audi A4 Premium</w:t>
            </w:r>
          </w:p>
        </w:tc>
        <w:tc>
          <w:tcPr>
            <w:tcW w:w="1971" w:type="dxa"/>
            <w:shd w:val="clear" w:color="auto" w:fill="auto"/>
          </w:tcPr>
          <w:p w:rsidR="007C5320" w:rsidRPr="00C03D07" w:rsidRDefault="00211DB9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8000 miles</w:t>
            </w:r>
          </w:p>
        </w:tc>
        <w:tc>
          <w:tcPr>
            <w:tcW w:w="2070" w:type="dxa"/>
            <w:shd w:val="clear" w:color="auto" w:fill="auto"/>
          </w:tcPr>
          <w:p w:rsidR="007C5320" w:rsidRPr="00C03D07" w:rsidRDefault="00211DB9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50 Miles</w:t>
            </w:r>
          </w:p>
        </w:tc>
        <w:tc>
          <w:tcPr>
            <w:tcW w:w="1530" w:type="dxa"/>
            <w:shd w:val="clear" w:color="auto" w:fill="auto"/>
          </w:tcPr>
          <w:p w:rsidR="007C5320" w:rsidRPr="00C03D07" w:rsidRDefault="00211DB9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50 per month</w:t>
            </w:r>
          </w:p>
        </w:tc>
        <w:tc>
          <w:tcPr>
            <w:tcW w:w="161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60AF3" w:rsidTr="00B433FE">
        <w:trPr>
          <w:trHeight w:val="267"/>
        </w:trPr>
        <w:tc>
          <w:tcPr>
            <w:tcW w:w="1300" w:type="dxa"/>
            <w:shd w:val="clear" w:color="auto" w:fill="auto"/>
          </w:tcPr>
          <w:p w:rsidR="007C5320" w:rsidRPr="00C03D07" w:rsidRDefault="00305FAB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60AF3" w:rsidTr="00B433FE">
        <w:trPr>
          <w:trHeight w:val="267"/>
        </w:trPr>
        <w:tc>
          <w:tcPr>
            <w:tcW w:w="1300" w:type="dxa"/>
            <w:shd w:val="clear" w:color="auto" w:fill="auto"/>
          </w:tcPr>
          <w:p w:rsidR="007C5320" w:rsidRPr="00C03D07" w:rsidRDefault="00305FAB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Pr="00C1676B" w:rsidRDefault="00305FAB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Or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260AF3" w:rsidTr="00B433FE">
        <w:trPr>
          <w:trHeight w:val="527"/>
        </w:trPr>
        <w:tc>
          <w:tcPr>
            <w:tcW w:w="3135" w:type="dxa"/>
          </w:tcPr>
          <w:p w:rsidR="007C5320" w:rsidRPr="00C03D07" w:rsidRDefault="00305FA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:rsidR="007C5320" w:rsidRPr="00C03D07" w:rsidRDefault="00305FA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7C5320" w:rsidRPr="00C03D07" w:rsidRDefault="00305FA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7C5320" w:rsidRPr="00C03D07" w:rsidRDefault="00305FA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260AF3" w:rsidTr="00B433FE">
        <w:trPr>
          <w:trHeight w:val="250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260AF3" w:rsidTr="00B433FE">
        <w:trPr>
          <w:trHeight w:val="264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260AF3" w:rsidTr="00B433FE">
        <w:trPr>
          <w:trHeight w:val="250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260AF3" w:rsidTr="00B433FE">
        <w:trPr>
          <w:trHeight w:val="264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305FAB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260AF3" w:rsidTr="00B433FE">
        <w:tc>
          <w:tcPr>
            <w:tcW w:w="9198" w:type="dxa"/>
          </w:tcPr>
          <w:p w:rsidR="007C5320" w:rsidRPr="00C03D07" w:rsidRDefault="00305FAB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Are you and your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dependents covered under Health Coverage as per Federal laws??? Mandatory</w:t>
            </w:r>
          </w:p>
        </w:tc>
        <w:tc>
          <w:tcPr>
            <w:tcW w:w="1818" w:type="dxa"/>
          </w:tcPr>
          <w:p w:rsidR="007C5320" w:rsidRPr="00C03D07" w:rsidRDefault="00211DB9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260AF3" w:rsidTr="00B433FE">
        <w:tc>
          <w:tcPr>
            <w:tcW w:w="919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260AF3" w:rsidTr="00B433FE">
        <w:tc>
          <w:tcPr>
            <w:tcW w:w="9198" w:type="dxa"/>
          </w:tcPr>
          <w:p w:rsidR="007C5320" w:rsidRPr="00C03D07" w:rsidRDefault="00305FAB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260AF3" w:rsidTr="00B433FE">
        <w:tc>
          <w:tcPr>
            <w:tcW w:w="9198" w:type="dxa"/>
          </w:tcPr>
          <w:p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C5320" w:rsidRPr="00C03D07" w:rsidRDefault="00305FAB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From 1099-HC. </w:t>
            </w:r>
          </w:p>
          <w:p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305FAB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260AF3" w:rsidTr="007C5320">
        <w:tc>
          <w:tcPr>
            <w:tcW w:w="1106" w:type="dxa"/>
            <w:shd w:val="clear" w:color="auto" w:fill="auto"/>
          </w:tcPr>
          <w:p w:rsidR="007C5320" w:rsidRPr="004B23E9" w:rsidRDefault="00305FA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Purchase </w:t>
            </w: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Date</w:t>
            </w:r>
          </w:p>
        </w:tc>
        <w:tc>
          <w:tcPr>
            <w:tcW w:w="1332" w:type="dxa"/>
            <w:shd w:val="clear" w:color="auto" w:fill="auto"/>
          </w:tcPr>
          <w:p w:rsidR="007C5320" w:rsidRPr="004B23E9" w:rsidRDefault="00305FA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Description </w:t>
            </w: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of Stock</w:t>
            </w:r>
          </w:p>
        </w:tc>
        <w:tc>
          <w:tcPr>
            <w:tcW w:w="956" w:type="dxa"/>
            <w:shd w:val="clear" w:color="auto" w:fill="auto"/>
          </w:tcPr>
          <w:p w:rsidR="007C5320" w:rsidRPr="004B23E9" w:rsidRDefault="00305FA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Qty</w:t>
            </w:r>
          </w:p>
        </w:tc>
        <w:tc>
          <w:tcPr>
            <w:tcW w:w="982" w:type="dxa"/>
            <w:shd w:val="clear" w:color="auto" w:fill="auto"/>
          </w:tcPr>
          <w:p w:rsidR="007C5320" w:rsidRPr="004B23E9" w:rsidRDefault="00305FA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Rate </w:t>
            </w: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per Unit</w:t>
            </w:r>
          </w:p>
        </w:tc>
        <w:tc>
          <w:tcPr>
            <w:tcW w:w="1251" w:type="dxa"/>
            <w:shd w:val="clear" w:color="auto" w:fill="auto"/>
          </w:tcPr>
          <w:p w:rsidR="007C5320" w:rsidRPr="004B23E9" w:rsidRDefault="00305FA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Total </w:t>
            </w: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=Qty*Rate</w:t>
            </w:r>
          </w:p>
        </w:tc>
        <w:tc>
          <w:tcPr>
            <w:tcW w:w="987" w:type="dxa"/>
            <w:shd w:val="clear" w:color="auto" w:fill="auto"/>
          </w:tcPr>
          <w:p w:rsidR="007C5320" w:rsidRPr="004B23E9" w:rsidRDefault="00305FA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Sale </w:t>
            </w: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Date</w:t>
            </w:r>
          </w:p>
        </w:tc>
        <w:tc>
          <w:tcPr>
            <w:tcW w:w="1332" w:type="dxa"/>
            <w:shd w:val="clear" w:color="auto" w:fill="auto"/>
          </w:tcPr>
          <w:p w:rsidR="007C5320" w:rsidRPr="004B23E9" w:rsidRDefault="00305FA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Description </w:t>
            </w: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of the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Stock</w:t>
            </w:r>
          </w:p>
        </w:tc>
        <w:tc>
          <w:tcPr>
            <w:tcW w:w="956" w:type="dxa"/>
            <w:shd w:val="clear" w:color="auto" w:fill="auto"/>
          </w:tcPr>
          <w:p w:rsidR="007C5320" w:rsidRPr="004B23E9" w:rsidRDefault="00305FA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Qty</w:t>
            </w:r>
          </w:p>
        </w:tc>
        <w:tc>
          <w:tcPr>
            <w:tcW w:w="982" w:type="dxa"/>
            <w:shd w:val="clear" w:color="auto" w:fill="auto"/>
          </w:tcPr>
          <w:p w:rsidR="007C5320" w:rsidRPr="004B23E9" w:rsidRDefault="00305FA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Rate </w:t>
            </w: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per Unit</w:t>
            </w:r>
          </w:p>
        </w:tc>
        <w:tc>
          <w:tcPr>
            <w:tcW w:w="1132" w:type="dxa"/>
            <w:shd w:val="clear" w:color="auto" w:fill="auto"/>
          </w:tcPr>
          <w:p w:rsidR="007C5320" w:rsidRPr="004B23E9" w:rsidRDefault="00305FA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Total=</w:t>
            </w:r>
          </w:p>
          <w:p w:rsidR="007C5320" w:rsidRPr="004B23E9" w:rsidRDefault="00305FA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Qty*Rate</w:t>
            </w:r>
          </w:p>
        </w:tc>
      </w:tr>
      <w:tr w:rsidR="00260AF3" w:rsidTr="007C5320">
        <w:tc>
          <w:tcPr>
            <w:tcW w:w="110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60AF3" w:rsidTr="007C5320">
        <w:tc>
          <w:tcPr>
            <w:tcW w:w="110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Pr="00C27558" w:rsidRDefault="00305FAB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305FAB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260AF3" w:rsidTr="00B433FE">
        <w:tc>
          <w:tcPr>
            <w:tcW w:w="3456" w:type="dxa"/>
            <w:shd w:val="clear" w:color="auto" w:fill="auto"/>
          </w:tcPr>
          <w:p w:rsidR="007C5320" w:rsidRPr="004B23E9" w:rsidRDefault="00305FAB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7C5320" w:rsidRPr="004B23E9" w:rsidRDefault="00305FAB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7C5320" w:rsidRPr="004B23E9" w:rsidRDefault="00305FAB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7C5320" w:rsidRPr="004B23E9" w:rsidRDefault="00305FAB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7C5320" w:rsidRPr="004B23E9" w:rsidRDefault="00305FAB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260AF3" w:rsidTr="00B433FE">
        <w:tc>
          <w:tcPr>
            <w:tcW w:w="3456" w:type="dxa"/>
            <w:shd w:val="clear" w:color="auto" w:fill="auto"/>
          </w:tcPr>
          <w:p w:rsidR="007C5320" w:rsidRPr="004B23E9" w:rsidRDefault="00305FAB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260AF3" w:rsidTr="00B433FE">
        <w:tc>
          <w:tcPr>
            <w:tcW w:w="3456" w:type="dxa"/>
            <w:shd w:val="clear" w:color="auto" w:fill="auto"/>
          </w:tcPr>
          <w:p w:rsidR="007C5320" w:rsidRPr="004B23E9" w:rsidRDefault="00305FAB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260AF3" w:rsidTr="00B433FE">
        <w:trPr>
          <w:trHeight w:val="263"/>
        </w:trPr>
        <w:tc>
          <w:tcPr>
            <w:tcW w:w="10736" w:type="dxa"/>
            <w:gridSpan w:val="3"/>
          </w:tcPr>
          <w:p w:rsidR="007C5320" w:rsidRPr="00C1676B" w:rsidRDefault="00305FAB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260AF3" w:rsidTr="00B433FE">
        <w:trPr>
          <w:trHeight w:val="263"/>
        </w:trPr>
        <w:tc>
          <w:tcPr>
            <w:tcW w:w="6880" w:type="dxa"/>
          </w:tcPr>
          <w:p w:rsidR="007C5320" w:rsidRPr="00C03D07" w:rsidRDefault="00305FAB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7C5320" w:rsidRPr="00C03D07" w:rsidRDefault="00305FA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7C5320" w:rsidRPr="00C03D07" w:rsidRDefault="00305FAB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260AF3" w:rsidTr="00B433FE">
        <w:trPr>
          <w:trHeight w:val="263"/>
        </w:trPr>
        <w:tc>
          <w:tcPr>
            <w:tcW w:w="6880" w:type="dxa"/>
          </w:tcPr>
          <w:p w:rsidR="007C5320" w:rsidRPr="00C03D07" w:rsidRDefault="00305FA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expenses – only for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Teaching profession ($ 250)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60AF3" w:rsidTr="00B433FE">
        <w:trPr>
          <w:trHeight w:val="301"/>
        </w:trPr>
        <w:tc>
          <w:tcPr>
            <w:tcW w:w="6880" w:type="dxa"/>
          </w:tcPr>
          <w:p w:rsidR="007C5320" w:rsidRPr="00C03D07" w:rsidRDefault="00305FA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60AF3" w:rsidTr="00B433FE">
        <w:trPr>
          <w:trHeight w:val="263"/>
        </w:trPr>
        <w:tc>
          <w:tcPr>
            <w:tcW w:w="6880" w:type="dxa"/>
          </w:tcPr>
          <w:p w:rsidR="007C5320" w:rsidRPr="00C03D07" w:rsidRDefault="00305FA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60AF3" w:rsidTr="00B433FE">
        <w:trPr>
          <w:trHeight w:val="250"/>
        </w:trPr>
        <w:tc>
          <w:tcPr>
            <w:tcW w:w="6880" w:type="dxa"/>
          </w:tcPr>
          <w:p w:rsidR="007C5320" w:rsidRPr="00C03D07" w:rsidRDefault="00305FA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60AF3" w:rsidTr="00B433FE">
        <w:trPr>
          <w:trHeight w:val="263"/>
        </w:trPr>
        <w:tc>
          <w:tcPr>
            <w:tcW w:w="6880" w:type="dxa"/>
          </w:tcPr>
          <w:p w:rsidR="007C5320" w:rsidRPr="00C03D07" w:rsidRDefault="00305FA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60AF3" w:rsidTr="00B433FE">
        <w:trPr>
          <w:trHeight w:val="275"/>
        </w:trPr>
        <w:tc>
          <w:tcPr>
            <w:tcW w:w="6880" w:type="dxa"/>
          </w:tcPr>
          <w:p w:rsidR="007C5320" w:rsidRPr="00C03D07" w:rsidRDefault="00305FA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60AF3" w:rsidTr="00B433FE">
        <w:trPr>
          <w:trHeight w:val="275"/>
        </w:trPr>
        <w:tc>
          <w:tcPr>
            <w:tcW w:w="6880" w:type="dxa"/>
          </w:tcPr>
          <w:p w:rsidR="007C5320" w:rsidRPr="00C03D07" w:rsidRDefault="00305FA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7C5320" w:rsidRPr="00C03D07" w:rsidRDefault="007E024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3000</w:t>
            </w: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594FF4" w:rsidRDefault="00305FAB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260AF3" w:rsidTr="00B433FE">
        <w:tc>
          <w:tcPr>
            <w:tcW w:w="7196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94FF4" w:rsidRPr="005A2CD3" w:rsidRDefault="00305FAB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:rsidR="00594FF4" w:rsidRPr="005A2CD3" w:rsidRDefault="00305FAB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260AF3" w:rsidTr="00B433FE">
        <w:tc>
          <w:tcPr>
            <w:tcW w:w="7196" w:type="dxa"/>
            <w:shd w:val="clear" w:color="auto" w:fill="auto"/>
          </w:tcPr>
          <w:p w:rsidR="00594FF4" w:rsidRPr="005A2CD3" w:rsidRDefault="00305FAB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:rsidR="00594FF4" w:rsidRPr="005A2CD3" w:rsidRDefault="005130F2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260AF3" w:rsidTr="00B433FE">
        <w:tc>
          <w:tcPr>
            <w:tcW w:w="7196" w:type="dxa"/>
            <w:shd w:val="clear" w:color="auto" w:fill="auto"/>
          </w:tcPr>
          <w:p w:rsidR="00594FF4" w:rsidRPr="005A2CD3" w:rsidRDefault="00305FAB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594FF4" w:rsidRPr="005A2CD3" w:rsidRDefault="00305FAB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:rsidR="00594FF4" w:rsidRPr="005A2CD3" w:rsidRDefault="005130F2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594FF4" w:rsidRDefault="00305FAB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Pr="00C1676B" w:rsidRDefault="00305FAB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</w:t>
      </w: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 xml:space="preserve">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260AF3" w:rsidTr="00B433FE">
        <w:trPr>
          <w:trHeight w:val="318"/>
        </w:trPr>
        <w:tc>
          <w:tcPr>
            <w:tcW w:w="6194" w:type="dxa"/>
          </w:tcPr>
          <w:p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594FF4" w:rsidRPr="00BC75A1" w:rsidRDefault="00305FAB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60AF3" w:rsidTr="00B433FE">
        <w:trPr>
          <w:trHeight w:val="303"/>
        </w:trPr>
        <w:tc>
          <w:tcPr>
            <w:tcW w:w="6194" w:type="dxa"/>
          </w:tcPr>
          <w:p w:rsidR="00594FF4" w:rsidRPr="00C03D07" w:rsidRDefault="00305FAB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60AF3" w:rsidTr="00B433FE">
        <w:trPr>
          <w:trHeight w:val="304"/>
        </w:trPr>
        <w:tc>
          <w:tcPr>
            <w:tcW w:w="6194" w:type="dxa"/>
          </w:tcPr>
          <w:p w:rsidR="00594FF4" w:rsidRPr="00C03D07" w:rsidRDefault="00305FAB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60AF3" w:rsidTr="00B433FE">
        <w:trPr>
          <w:trHeight w:val="318"/>
        </w:trPr>
        <w:tc>
          <w:tcPr>
            <w:tcW w:w="6194" w:type="dxa"/>
          </w:tcPr>
          <w:p w:rsidR="00594FF4" w:rsidRPr="00C03D07" w:rsidRDefault="00305FAB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60AF3" w:rsidTr="00B433FE">
        <w:trPr>
          <w:trHeight w:val="303"/>
        </w:trPr>
        <w:tc>
          <w:tcPr>
            <w:tcW w:w="6194" w:type="dxa"/>
          </w:tcPr>
          <w:p w:rsidR="00594FF4" w:rsidRPr="00C03D07" w:rsidRDefault="00305FAB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60AF3" w:rsidTr="00B433FE">
        <w:trPr>
          <w:trHeight w:val="318"/>
        </w:trPr>
        <w:tc>
          <w:tcPr>
            <w:tcW w:w="6194" w:type="dxa"/>
          </w:tcPr>
          <w:p w:rsidR="00594FF4" w:rsidRPr="00C03D07" w:rsidRDefault="00305FAB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60AF3" w:rsidTr="00B433FE">
        <w:trPr>
          <w:trHeight w:val="303"/>
        </w:trPr>
        <w:tc>
          <w:tcPr>
            <w:tcW w:w="6194" w:type="dxa"/>
          </w:tcPr>
          <w:p w:rsidR="00594FF4" w:rsidRPr="00C03D07" w:rsidRDefault="00305FAB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60AF3" w:rsidTr="00B433FE">
        <w:trPr>
          <w:trHeight w:val="318"/>
        </w:trPr>
        <w:tc>
          <w:tcPr>
            <w:tcW w:w="6194" w:type="dxa"/>
          </w:tcPr>
          <w:p w:rsidR="00594FF4" w:rsidRPr="00C03D07" w:rsidRDefault="00305FAB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60AF3" w:rsidTr="00B433FE">
        <w:trPr>
          <w:trHeight w:val="318"/>
        </w:trPr>
        <w:tc>
          <w:tcPr>
            <w:tcW w:w="6194" w:type="dxa"/>
          </w:tcPr>
          <w:p w:rsidR="00594FF4" w:rsidRPr="00C03D07" w:rsidRDefault="00305FAB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60AF3" w:rsidTr="00B433FE">
        <w:trPr>
          <w:trHeight w:val="318"/>
        </w:trPr>
        <w:tc>
          <w:tcPr>
            <w:tcW w:w="6194" w:type="dxa"/>
          </w:tcPr>
          <w:p w:rsidR="00594FF4" w:rsidRPr="00C03D07" w:rsidRDefault="00305FAB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60AF3" w:rsidTr="00B433FE">
        <w:trPr>
          <w:trHeight w:val="318"/>
        </w:trPr>
        <w:tc>
          <w:tcPr>
            <w:tcW w:w="6194" w:type="dxa"/>
          </w:tcPr>
          <w:p w:rsidR="00594FF4" w:rsidRPr="00C03D07" w:rsidRDefault="00305FAB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60AF3" w:rsidTr="00B433FE">
        <w:trPr>
          <w:trHeight w:val="318"/>
        </w:trPr>
        <w:tc>
          <w:tcPr>
            <w:tcW w:w="6194" w:type="dxa"/>
          </w:tcPr>
          <w:p w:rsidR="00594FF4" w:rsidRPr="00C03D07" w:rsidRDefault="00305FAB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60AF3" w:rsidTr="00B433FE">
        <w:trPr>
          <w:trHeight w:val="318"/>
        </w:trPr>
        <w:tc>
          <w:tcPr>
            <w:tcW w:w="6194" w:type="dxa"/>
          </w:tcPr>
          <w:p w:rsidR="00594FF4" w:rsidRPr="00C03D07" w:rsidRDefault="00305FAB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60AF3" w:rsidTr="00B433FE">
        <w:trPr>
          <w:trHeight w:val="318"/>
        </w:trPr>
        <w:tc>
          <w:tcPr>
            <w:tcW w:w="6194" w:type="dxa"/>
          </w:tcPr>
          <w:p w:rsidR="00594FF4" w:rsidRPr="00C03D07" w:rsidRDefault="00305FAB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594FF4" w:rsidRPr="00C03D07" w:rsidRDefault="00305FAB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60AF3" w:rsidTr="00B433FE">
        <w:trPr>
          <w:trHeight w:val="318"/>
        </w:trPr>
        <w:tc>
          <w:tcPr>
            <w:tcW w:w="6194" w:type="dxa"/>
          </w:tcPr>
          <w:p w:rsidR="00594FF4" w:rsidRPr="00C03D07" w:rsidRDefault="00305FAB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60AF3" w:rsidTr="00B433FE">
        <w:trPr>
          <w:trHeight w:val="318"/>
        </w:trPr>
        <w:tc>
          <w:tcPr>
            <w:tcW w:w="6194" w:type="dxa"/>
          </w:tcPr>
          <w:p w:rsidR="00594FF4" w:rsidRPr="00C03D07" w:rsidRDefault="00305FAB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60AF3" w:rsidTr="00B433FE">
        <w:trPr>
          <w:trHeight w:val="318"/>
        </w:trPr>
        <w:tc>
          <w:tcPr>
            <w:tcW w:w="6194" w:type="dxa"/>
          </w:tcPr>
          <w:p w:rsidR="00594FF4" w:rsidRPr="00C03D07" w:rsidRDefault="00305FAB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60AF3" w:rsidTr="00B433FE">
        <w:trPr>
          <w:trHeight w:val="318"/>
        </w:trPr>
        <w:tc>
          <w:tcPr>
            <w:tcW w:w="6194" w:type="dxa"/>
          </w:tcPr>
          <w:p w:rsidR="00594FF4" w:rsidRPr="00C03D07" w:rsidRDefault="00305FAB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To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60AF3" w:rsidTr="00B433FE">
        <w:trPr>
          <w:trHeight w:val="318"/>
        </w:trPr>
        <w:tc>
          <w:tcPr>
            <w:tcW w:w="6194" w:type="dxa"/>
          </w:tcPr>
          <w:p w:rsidR="00594FF4" w:rsidRPr="00C03D07" w:rsidRDefault="00305FAB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60AF3" w:rsidTr="00B433FE">
        <w:trPr>
          <w:trHeight w:val="318"/>
        </w:trPr>
        <w:tc>
          <w:tcPr>
            <w:tcW w:w="6194" w:type="dxa"/>
          </w:tcPr>
          <w:p w:rsidR="00594FF4" w:rsidRPr="00C03D07" w:rsidRDefault="00305FAB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60AF3" w:rsidTr="00B433FE">
        <w:trPr>
          <w:trHeight w:val="318"/>
        </w:trPr>
        <w:tc>
          <w:tcPr>
            <w:tcW w:w="6194" w:type="dxa"/>
          </w:tcPr>
          <w:p w:rsidR="00594FF4" w:rsidRPr="00C03D07" w:rsidRDefault="00305FAB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260AF3" w:rsidTr="00B433FE">
        <w:trPr>
          <w:trHeight w:val="269"/>
        </w:trPr>
        <w:tc>
          <w:tcPr>
            <w:tcW w:w="10592" w:type="dxa"/>
            <w:gridSpan w:val="4"/>
          </w:tcPr>
          <w:p w:rsidR="00594FF4" w:rsidRPr="00C1676B" w:rsidRDefault="00305FAB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260AF3" w:rsidTr="00B433FE">
        <w:trPr>
          <w:trHeight w:val="269"/>
        </w:trPr>
        <w:tc>
          <w:tcPr>
            <w:tcW w:w="738" w:type="dxa"/>
          </w:tcPr>
          <w:p w:rsidR="00594FF4" w:rsidRPr="00C03D07" w:rsidRDefault="00305FA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S.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2617" w:type="dxa"/>
          </w:tcPr>
          <w:p w:rsidR="00594FF4" w:rsidRPr="00C03D07" w:rsidRDefault="00305FA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594FF4" w:rsidRPr="00C03D07" w:rsidRDefault="00305FA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594FF4" w:rsidRPr="00C03D07" w:rsidRDefault="00305FA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260AF3" w:rsidTr="00B433FE">
        <w:trPr>
          <w:trHeight w:val="269"/>
        </w:trPr>
        <w:tc>
          <w:tcPr>
            <w:tcW w:w="738" w:type="dxa"/>
          </w:tcPr>
          <w:p w:rsidR="00594FF4" w:rsidRPr="00C03D07" w:rsidRDefault="00305FA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60AF3" w:rsidTr="00B433FE">
        <w:trPr>
          <w:trHeight w:val="269"/>
        </w:trPr>
        <w:tc>
          <w:tcPr>
            <w:tcW w:w="738" w:type="dxa"/>
          </w:tcPr>
          <w:p w:rsidR="00594FF4" w:rsidRPr="00C03D07" w:rsidRDefault="00305FA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60AF3" w:rsidTr="00B433FE">
        <w:trPr>
          <w:trHeight w:val="269"/>
        </w:trPr>
        <w:tc>
          <w:tcPr>
            <w:tcW w:w="738" w:type="dxa"/>
          </w:tcPr>
          <w:p w:rsidR="00594FF4" w:rsidRPr="00C03D07" w:rsidRDefault="00305FA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60AF3" w:rsidTr="00B433FE">
        <w:trPr>
          <w:trHeight w:val="269"/>
        </w:trPr>
        <w:tc>
          <w:tcPr>
            <w:tcW w:w="738" w:type="dxa"/>
          </w:tcPr>
          <w:p w:rsidR="00594FF4" w:rsidRPr="00C03D07" w:rsidRDefault="00305FA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4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60AF3" w:rsidTr="00B433FE">
        <w:trPr>
          <w:trHeight w:val="269"/>
        </w:trPr>
        <w:tc>
          <w:tcPr>
            <w:tcW w:w="738" w:type="dxa"/>
          </w:tcPr>
          <w:p w:rsidR="00594FF4" w:rsidRPr="00C03D07" w:rsidRDefault="00305FA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60AF3" w:rsidTr="00B433FE">
        <w:trPr>
          <w:trHeight w:val="269"/>
        </w:trPr>
        <w:tc>
          <w:tcPr>
            <w:tcW w:w="738" w:type="dxa"/>
          </w:tcPr>
          <w:p w:rsidR="00594FF4" w:rsidRPr="00C03D07" w:rsidRDefault="00305FA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10"/>
      <w:footerReference w:type="default" r:id="rId11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FAB" w:rsidRDefault="00305FAB">
      <w:r>
        <w:separator/>
      </w:r>
    </w:p>
  </w:endnote>
  <w:endnote w:type="continuationSeparator" w:id="0">
    <w:p w:rsidR="00305FAB" w:rsidRDefault="00305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8092E" w:rsidRPr="00A000E0" w:rsidRDefault="00305FAB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C8092E" w:rsidRDefault="00C8092E" w:rsidP="00B23708">
    <w:pPr>
      <w:ind w:right="288"/>
      <w:jc w:val="center"/>
      <w:rPr>
        <w:rFonts w:ascii="Cambria" w:hAnsi="Cambria"/>
      </w:rPr>
    </w:pPr>
  </w:p>
  <w:p w:rsidR="00C8092E" w:rsidRDefault="00C8092E" w:rsidP="00B23708">
    <w:pPr>
      <w:ind w:right="288"/>
      <w:jc w:val="center"/>
      <w:rPr>
        <w:rFonts w:ascii="Cambria" w:hAnsi="Cambria"/>
      </w:rPr>
    </w:pPr>
  </w:p>
  <w:p w:rsidR="00C8092E" w:rsidRPr="002B2F01" w:rsidRDefault="00305FAB" w:rsidP="00B23708">
    <w:pPr>
      <w:ind w:right="288"/>
      <w:jc w:val="center"/>
      <w:rPr>
        <w:sz w:val="22"/>
      </w:rPr>
    </w:pPr>
    <w:r>
      <w:rPr>
        <w:noProof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:rsidR="00C8092E" w:rsidRDefault="00305FAB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883FDC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FAB" w:rsidRDefault="00305FAB">
      <w:r>
        <w:separator/>
      </w:r>
    </w:p>
  </w:footnote>
  <w:footnote w:type="continuationSeparator" w:id="0">
    <w:p w:rsidR="00305FAB" w:rsidRDefault="00305F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92E" w:rsidRDefault="00C8092E">
    <w:pPr>
      <w:pStyle w:val="Header"/>
    </w:pPr>
  </w:p>
  <w:p w:rsidR="00C8092E" w:rsidRDefault="00C8092E">
    <w:pPr>
      <w:pStyle w:val="Header"/>
    </w:pPr>
  </w:p>
  <w:p w:rsidR="00C8092E" w:rsidRDefault="00305FAB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8.95pt;height:40.75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48.25pt;height:31.2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9E92E490">
      <w:start w:val="1"/>
      <w:numFmt w:val="decimal"/>
      <w:lvlText w:val="%1."/>
      <w:lvlJc w:val="left"/>
      <w:pPr>
        <w:ind w:left="1440" w:hanging="360"/>
      </w:pPr>
    </w:lvl>
    <w:lvl w:ilvl="1" w:tplc="E73CA50C" w:tentative="1">
      <w:start w:val="1"/>
      <w:numFmt w:val="lowerLetter"/>
      <w:lvlText w:val="%2."/>
      <w:lvlJc w:val="left"/>
      <w:pPr>
        <w:ind w:left="2160" w:hanging="360"/>
      </w:pPr>
    </w:lvl>
    <w:lvl w:ilvl="2" w:tplc="2A9270C0" w:tentative="1">
      <w:start w:val="1"/>
      <w:numFmt w:val="lowerRoman"/>
      <w:lvlText w:val="%3."/>
      <w:lvlJc w:val="right"/>
      <w:pPr>
        <w:ind w:left="2880" w:hanging="180"/>
      </w:pPr>
    </w:lvl>
    <w:lvl w:ilvl="3" w:tplc="181407DE" w:tentative="1">
      <w:start w:val="1"/>
      <w:numFmt w:val="decimal"/>
      <w:lvlText w:val="%4."/>
      <w:lvlJc w:val="left"/>
      <w:pPr>
        <w:ind w:left="3600" w:hanging="360"/>
      </w:pPr>
    </w:lvl>
    <w:lvl w:ilvl="4" w:tplc="09DCB1DE" w:tentative="1">
      <w:start w:val="1"/>
      <w:numFmt w:val="lowerLetter"/>
      <w:lvlText w:val="%5."/>
      <w:lvlJc w:val="left"/>
      <w:pPr>
        <w:ind w:left="4320" w:hanging="360"/>
      </w:pPr>
    </w:lvl>
    <w:lvl w:ilvl="5" w:tplc="2D70A7E0" w:tentative="1">
      <w:start w:val="1"/>
      <w:numFmt w:val="lowerRoman"/>
      <w:lvlText w:val="%6."/>
      <w:lvlJc w:val="right"/>
      <w:pPr>
        <w:ind w:left="5040" w:hanging="180"/>
      </w:pPr>
    </w:lvl>
    <w:lvl w:ilvl="6" w:tplc="BFAA6536" w:tentative="1">
      <w:start w:val="1"/>
      <w:numFmt w:val="decimal"/>
      <w:lvlText w:val="%7."/>
      <w:lvlJc w:val="left"/>
      <w:pPr>
        <w:ind w:left="5760" w:hanging="360"/>
      </w:pPr>
    </w:lvl>
    <w:lvl w:ilvl="7" w:tplc="1F72A460" w:tentative="1">
      <w:start w:val="1"/>
      <w:numFmt w:val="lowerLetter"/>
      <w:lvlText w:val="%8."/>
      <w:lvlJc w:val="left"/>
      <w:pPr>
        <w:ind w:left="6480" w:hanging="360"/>
      </w:pPr>
    </w:lvl>
    <w:lvl w:ilvl="8" w:tplc="873EE1B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D6C610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46F6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B418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F64DF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22F5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B425A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DA85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FCF4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6CAE0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BA8075A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91E4080" w:tentative="1">
      <w:start w:val="1"/>
      <w:numFmt w:val="lowerLetter"/>
      <w:lvlText w:val="%2."/>
      <w:lvlJc w:val="left"/>
      <w:pPr>
        <w:ind w:left="1440" w:hanging="360"/>
      </w:pPr>
    </w:lvl>
    <w:lvl w:ilvl="2" w:tplc="E1343A1A" w:tentative="1">
      <w:start w:val="1"/>
      <w:numFmt w:val="lowerRoman"/>
      <w:lvlText w:val="%3."/>
      <w:lvlJc w:val="right"/>
      <w:pPr>
        <w:ind w:left="2160" w:hanging="180"/>
      </w:pPr>
    </w:lvl>
    <w:lvl w:ilvl="3" w:tplc="5F6E74B0" w:tentative="1">
      <w:start w:val="1"/>
      <w:numFmt w:val="decimal"/>
      <w:lvlText w:val="%4."/>
      <w:lvlJc w:val="left"/>
      <w:pPr>
        <w:ind w:left="2880" w:hanging="360"/>
      </w:pPr>
    </w:lvl>
    <w:lvl w:ilvl="4" w:tplc="EFD8DC4A" w:tentative="1">
      <w:start w:val="1"/>
      <w:numFmt w:val="lowerLetter"/>
      <w:lvlText w:val="%5."/>
      <w:lvlJc w:val="left"/>
      <w:pPr>
        <w:ind w:left="3600" w:hanging="360"/>
      </w:pPr>
    </w:lvl>
    <w:lvl w:ilvl="5" w:tplc="C3A2C6EE" w:tentative="1">
      <w:start w:val="1"/>
      <w:numFmt w:val="lowerRoman"/>
      <w:lvlText w:val="%6."/>
      <w:lvlJc w:val="right"/>
      <w:pPr>
        <w:ind w:left="4320" w:hanging="180"/>
      </w:pPr>
    </w:lvl>
    <w:lvl w:ilvl="6" w:tplc="315AC62C" w:tentative="1">
      <w:start w:val="1"/>
      <w:numFmt w:val="decimal"/>
      <w:lvlText w:val="%7."/>
      <w:lvlJc w:val="left"/>
      <w:pPr>
        <w:ind w:left="5040" w:hanging="360"/>
      </w:pPr>
    </w:lvl>
    <w:lvl w:ilvl="7" w:tplc="2ADA7816" w:tentative="1">
      <w:start w:val="1"/>
      <w:numFmt w:val="lowerLetter"/>
      <w:lvlText w:val="%8."/>
      <w:lvlJc w:val="left"/>
      <w:pPr>
        <w:ind w:left="5760" w:hanging="360"/>
      </w:pPr>
    </w:lvl>
    <w:lvl w:ilvl="8" w:tplc="6094A7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AF0CD6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BA4E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5EEE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144A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68E3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72A8E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90E3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508B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A232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0C6CD156">
      <w:start w:val="1"/>
      <w:numFmt w:val="decimal"/>
      <w:lvlText w:val="%1."/>
      <w:lvlJc w:val="left"/>
      <w:pPr>
        <w:ind w:left="1440" w:hanging="360"/>
      </w:pPr>
    </w:lvl>
    <w:lvl w:ilvl="1" w:tplc="79FE8BC2" w:tentative="1">
      <w:start w:val="1"/>
      <w:numFmt w:val="lowerLetter"/>
      <w:lvlText w:val="%2."/>
      <w:lvlJc w:val="left"/>
      <w:pPr>
        <w:ind w:left="2160" w:hanging="360"/>
      </w:pPr>
    </w:lvl>
    <w:lvl w:ilvl="2" w:tplc="0C4E8978" w:tentative="1">
      <w:start w:val="1"/>
      <w:numFmt w:val="lowerRoman"/>
      <w:lvlText w:val="%3."/>
      <w:lvlJc w:val="right"/>
      <w:pPr>
        <w:ind w:left="2880" w:hanging="180"/>
      </w:pPr>
    </w:lvl>
    <w:lvl w:ilvl="3" w:tplc="5188602E" w:tentative="1">
      <w:start w:val="1"/>
      <w:numFmt w:val="decimal"/>
      <w:lvlText w:val="%4."/>
      <w:lvlJc w:val="left"/>
      <w:pPr>
        <w:ind w:left="3600" w:hanging="360"/>
      </w:pPr>
    </w:lvl>
    <w:lvl w:ilvl="4" w:tplc="401829B0" w:tentative="1">
      <w:start w:val="1"/>
      <w:numFmt w:val="lowerLetter"/>
      <w:lvlText w:val="%5."/>
      <w:lvlJc w:val="left"/>
      <w:pPr>
        <w:ind w:left="4320" w:hanging="360"/>
      </w:pPr>
    </w:lvl>
    <w:lvl w:ilvl="5" w:tplc="D1E0F4A4" w:tentative="1">
      <w:start w:val="1"/>
      <w:numFmt w:val="lowerRoman"/>
      <w:lvlText w:val="%6."/>
      <w:lvlJc w:val="right"/>
      <w:pPr>
        <w:ind w:left="5040" w:hanging="180"/>
      </w:pPr>
    </w:lvl>
    <w:lvl w:ilvl="6" w:tplc="F280CD36" w:tentative="1">
      <w:start w:val="1"/>
      <w:numFmt w:val="decimal"/>
      <w:lvlText w:val="%7."/>
      <w:lvlJc w:val="left"/>
      <w:pPr>
        <w:ind w:left="5760" w:hanging="360"/>
      </w:pPr>
    </w:lvl>
    <w:lvl w:ilvl="7" w:tplc="095A3B9E" w:tentative="1">
      <w:start w:val="1"/>
      <w:numFmt w:val="lowerLetter"/>
      <w:lvlText w:val="%8."/>
      <w:lvlJc w:val="left"/>
      <w:pPr>
        <w:ind w:left="6480" w:hanging="360"/>
      </w:pPr>
    </w:lvl>
    <w:lvl w:ilvl="8" w:tplc="91A4D2E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2D9C06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5000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B2E0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3A3D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A634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9E495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0881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3652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C877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35F8BA5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4776F9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FAE8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369B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94CA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AC43C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78A3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703C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60B9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98E862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283E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D8FC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BC3D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D09C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D0C81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54DC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DC09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EA6FC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B1047AAE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C70A7A86" w:tentative="1">
      <w:start w:val="1"/>
      <w:numFmt w:val="lowerLetter"/>
      <w:lvlText w:val="%2."/>
      <w:lvlJc w:val="left"/>
      <w:pPr>
        <w:ind w:left="1440" w:hanging="360"/>
      </w:pPr>
    </w:lvl>
    <w:lvl w:ilvl="2" w:tplc="DE2A7BD2" w:tentative="1">
      <w:start w:val="1"/>
      <w:numFmt w:val="lowerRoman"/>
      <w:lvlText w:val="%3."/>
      <w:lvlJc w:val="right"/>
      <w:pPr>
        <w:ind w:left="2160" w:hanging="180"/>
      </w:pPr>
    </w:lvl>
    <w:lvl w:ilvl="3" w:tplc="A8CC3E06" w:tentative="1">
      <w:start w:val="1"/>
      <w:numFmt w:val="decimal"/>
      <w:lvlText w:val="%4."/>
      <w:lvlJc w:val="left"/>
      <w:pPr>
        <w:ind w:left="2880" w:hanging="360"/>
      </w:pPr>
    </w:lvl>
    <w:lvl w:ilvl="4" w:tplc="CF36EB1C" w:tentative="1">
      <w:start w:val="1"/>
      <w:numFmt w:val="lowerLetter"/>
      <w:lvlText w:val="%5."/>
      <w:lvlJc w:val="left"/>
      <w:pPr>
        <w:ind w:left="3600" w:hanging="360"/>
      </w:pPr>
    </w:lvl>
    <w:lvl w:ilvl="5" w:tplc="3BEADD36" w:tentative="1">
      <w:start w:val="1"/>
      <w:numFmt w:val="lowerRoman"/>
      <w:lvlText w:val="%6."/>
      <w:lvlJc w:val="right"/>
      <w:pPr>
        <w:ind w:left="4320" w:hanging="180"/>
      </w:pPr>
    </w:lvl>
    <w:lvl w:ilvl="6" w:tplc="D9B8FDC2" w:tentative="1">
      <w:start w:val="1"/>
      <w:numFmt w:val="decimal"/>
      <w:lvlText w:val="%7."/>
      <w:lvlJc w:val="left"/>
      <w:pPr>
        <w:ind w:left="5040" w:hanging="360"/>
      </w:pPr>
    </w:lvl>
    <w:lvl w:ilvl="7" w:tplc="B3BA95C8" w:tentative="1">
      <w:start w:val="1"/>
      <w:numFmt w:val="lowerLetter"/>
      <w:lvlText w:val="%8."/>
      <w:lvlJc w:val="left"/>
      <w:pPr>
        <w:ind w:left="5760" w:hanging="360"/>
      </w:pPr>
    </w:lvl>
    <w:lvl w:ilvl="8" w:tplc="C556FD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2F4E2C46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C40EC45C" w:tentative="1">
      <w:start w:val="1"/>
      <w:numFmt w:val="lowerLetter"/>
      <w:lvlText w:val="%2."/>
      <w:lvlJc w:val="left"/>
      <w:pPr>
        <w:ind w:left="1440" w:hanging="360"/>
      </w:pPr>
    </w:lvl>
    <w:lvl w:ilvl="2" w:tplc="99B43C44" w:tentative="1">
      <w:start w:val="1"/>
      <w:numFmt w:val="lowerRoman"/>
      <w:lvlText w:val="%3."/>
      <w:lvlJc w:val="right"/>
      <w:pPr>
        <w:ind w:left="2160" w:hanging="180"/>
      </w:pPr>
    </w:lvl>
    <w:lvl w:ilvl="3" w:tplc="6C64D4B4" w:tentative="1">
      <w:start w:val="1"/>
      <w:numFmt w:val="decimal"/>
      <w:lvlText w:val="%4."/>
      <w:lvlJc w:val="left"/>
      <w:pPr>
        <w:ind w:left="2880" w:hanging="360"/>
      </w:pPr>
    </w:lvl>
    <w:lvl w:ilvl="4" w:tplc="76AAE204" w:tentative="1">
      <w:start w:val="1"/>
      <w:numFmt w:val="lowerLetter"/>
      <w:lvlText w:val="%5."/>
      <w:lvlJc w:val="left"/>
      <w:pPr>
        <w:ind w:left="3600" w:hanging="360"/>
      </w:pPr>
    </w:lvl>
    <w:lvl w:ilvl="5" w:tplc="4872B164" w:tentative="1">
      <w:start w:val="1"/>
      <w:numFmt w:val="lowerRoman"/>
      <w:lvlText w:val="%6."/>
      <w:lvlJc w:val="right"/>
      <w:pPr>
        <w:ind w:left="4320" w:hanging="180"/>
      </w:pPr>
    </w:lvl>
    <w:lvl w:ilvl="6" w:tplc="FE86F9F0" w:tentative="1">
      <w:start w:val="1"/>
      <w:numFmt w:val="decimal"/>
      <w:lvlText w:val="%7."/>
      <w:lvlJc w:val="left"/>
      <w:pPr>
        <w:ind w:left="5040" w:hanging="360"/>
      </w:pPr>
    </w:lvl>
    <w:lvl w:ilvl="7" w:tplc="328C9246" w:tentative="1">
      <w:start w:val="1"/>
      <w:numFmt w:val="lowerLetter"/>
      <w:lvlText w:val="%8."/>
      <w:lvlJc w:val="left"/>
      <w:pPr>
        <w:ind w:left="5760" w:hanging="360"/>
      </w:pPr>
    </w:lvl>
    <w:lvl w:ilvl="8" w:tplc="ECBA58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802A36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71A262E" w:tentative="1">
      <w:start w:val="1"/>
      <w:numFmt w:val="lowerLetter"/>
      <w:lvlText w:val="%2."/>
      <w:lvlJc w:val="left"/>
      <w:pPr>
        <w:ind w:left="1440" w:hanging="360"/>
      </w:pPr>
    </w:lvl>
    <w:lvl w:ilvl="2" w:tplc="02BE8F2A" w:tentative="1">
      <w:start w:val="1"/>
      <w:numFmt w:val="lowerRoman"/>
      <w:lvlText w:val="%3."/>
      <w:lvlJc w:val="right"/>
      <w:pPr>
        <w:ind w:left="2160" w:hanging="180"/>
      </w:pPr>
    </w:lvl>
    <w:lvl w:ilvl="3" w:tplc="A86CA2B0" w:tentative="1">
      <w:start w:val="1"/>
      <w:numFmt w:val="decimal"/>
      <w:lvlText w:val="%4."/>
      <w:lvlJc w:val="left"/>
      <w:pPr>
        <w:ind w:left="2880" w:hanging="360"/>
      </w:pPr>
    </w:lvl>
    <w:lvl w:ilvl="4" w:tplc="A3CA1C18" w:tentative="1">
      <w:start w:val="1"/>
      <w:numFmt w:val="lowerLetter"/>
      <w:lvlText w:val="%5."/>
      <w:lvlJc w:val="left"/>
      <w:pPr>
        <w:ind w:left="3600" w:hanging="360"/>
      </w:pPr>
    </w:lvl>
    <w:lvl w:ilvl="5" w:tplc="2A50C4EC" w:tentative="1">
      <w:start w:val="1"/>
      <w:numFmt w:val="lowerRoman"/>
      <w:lvlText w:val="%6."/>
      <w:lvlJc w:val="right"/>
      <w:pPr>
        <w:ind w:left="4320" w:hanging="180"/>
      </w:pPr>
    </w:lvl>
    <w:lvl w:ilvl="6" w:tplc="43F8D4AA" w:tentative="1">
      <w:start w:val="1"/>
      <w:numFmt w:val="decimal"/>
      <w:lvlText w:val="%7."/>
      <w:lvlJc w:val="left"/>
      <w:pPr>
        <w:ind w:left="5040" w:hanging="360"/>
      </w:pPr>
    </w:lvl>
    <w:lvl w:ilvl="7" w:tplc="25CEB398" w:tentative="1">
      <w:start w:val="1"/>
      <w:numFmt w:val="lowerLetter"/>
      <w:lvlText w:val="%8."/>
      <w:lvlJc w:val="left"/>
      <w:pPr>
        <w:ind w:left="5760" w:hanging="360"/>
      </w:pPr>
    </w:lvl>
    <w:lvl w:ilvl="8" w:tplc="7CB0EA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AFBE914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FB1291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1ECD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840D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AE3E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14C90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0673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0698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24497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59D0140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61409A8" w:tentative="1">
      <w:start w:val="1"/>
      <w:numFmt w:val="lowerLetter"/>
      <w:lvlText w:val="%2."/>
      <w:lvlJc w:val="left"/>
      <w:pPr>
        <w:ind w:left="1440" w:hanging="360"/>
      </w:pPr>
    </w:lvl>
    <w:lvl w:ilvl="2" w:tplc="BF689622" w:tentative="1">
      <w:start w:val="1"/>
      <w:numFmt w:val="lowerRoman"/>
      <w:lvlText w:val="%3."/>
      <w:lvlJc w:val="right"/>
      <w:pPr>
        <w:ind w:left="2160" w:hanging="180"/>
      </w:pPr>
    </w:lvl>
    <w:lvl w:ilvl="3" w:tplc="435EE148" w:tentative="1">
      <w:start w:val="1"/>
      <w:numFmt w:val="decimal"/>
      <w:lvlText w:val="%4."/>
      <w:lvlJc w:val="left"/>
      <w:pPr>
        <w:ind w:left="2880" w:hanging="360"/>
      </w:pPr>
    </w:lvl>
    <w:lvl w:ilvl="4" w:tplc="377039F6" w:tentative="1">
      <w:start w:val="1"/>
      <w:numFmt w:val="lowerLetter"/>
      <w:lvlText w:val="%5."/>
      <w:lvlJc w:val="left"/>
      <w:pPr>
        <w:ind w:left="3600" w:hanging="360"/>
      </w:pPr>
    </w:lvl>
    <w:lvl w:ilvl="5" w:tplc="080C2C36" w:tentative="1">
      <w:start w:val="1"/>
      <w:numFmt w:val="lowerRoman"/>
      <w:lvlText w:val="%6."/>
      <w:lvlJc w:val="right"/>
      <w:pPr>
        <w:ind w:left="4320" w:hanging="180"/>
      </w:pPr>
    </w:lvl>
    <w:lvl w:ilvl="6" w:tplc="786C63CC" w:tentative="1">
      <w:start w:val="1"/>
      <w:numFmt w:val="decimal"/>
      <w:lvlText w:val="%7."/>
      <w:lvlJc w:val="left"/>
      <w:pPr>
        <w:ind w:left="5040" w:hanging="360"/>
      </w:pPr>
    </w:lvl>
    <w:lvl w:ilvl="7" w:tplc="F398B7D6" w:tentative="1">
      <w:start w:val="1"/>
      <w:numFmt w:val="lowerLetter"/>
      <w:lvlText w:val="%8."/>
      <w:lvlJc w:val="left"/>
      <w:pPr>
        <w:ind w:left="5760" w:hanging="360"/>
      </w:pPr>
    </w:lvl>
    <w:lvl w:ilvl="8" w:tplc="29B0C6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A21C9C82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90D49E3A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9882551A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55F6374A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757EFAC4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ECA073D0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4B6A8BFA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88907056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1F101DDE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0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16"/>
  </w:num>
  <w:num w:numId="10">
    <w:abstractNumId w:val="5"/>
  </w:num>
  <w:num w:numId="11">
    <w:abstractNumId w:val="15"/>
  </w:num>
  <w:num w:numId="12">
    <w:abstractNumId w:val="4"/>
  </w:num>
  <w:num w:numId="13">
    <w:abstractNumId w:val="12"/>
  </w:num>
  <w:num w:numId="14">
    <w:abstractNumId w:val="11"/>
  </w:num>
  <w:num w:numId="15">
    <w:abstractNumId w:val="13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1DB9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0AF3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5FAB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26A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E69ED"/>
    <w:rsid w:val="004F00D6"/>
    <w:rsid w:val="004F2E9A"/>
    <w:rsid w:val="004F7F23"/>
    <w:rsid w:val="005004B6"/>
    <w:rsid w:val="00500F77"/>
    <w:rsid w:val="00503B54"/>
    <w:rsid w:val="0050554F"/>
    <w:rsid w:val="005130F2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1BB0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0247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1AE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3FDC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112F5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24AB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828CE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0FF9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75402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23827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20BFBDC"/>
  <w15:docId w15:val="{3400F1E5-EEDA-404E-A436-E8BC9F7E3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  <w:style w:type="character" w:styleId="Strong">
    <w:name w:val="Strong"/>
    <w:uiPriority w:val="22"/>
    <w:qFormat/>
    <w:rsid w:val="00A828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35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ivek1vemula1989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50649-FD9E-40E5-B27F-BF708807A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23</TotalTime>
  <Pages>7</Pages>
  <Words>1269</Words>
  <Characters>6895</Characters>
  <Application>Microsoft Office Word</Application>
  <DocSecurity>0</DocSecurity>
  <Lines>985</Lines>
  <Paragraphs>281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Vemula, Vivek</cp:lastModifiedBy>
  <cp:revision>14</cp:revision>
  <cp:lastPrinted>2017-11-30T17:51:00Z</cp:lastPrinted>
  <dcterms:created xsi:type="dcterms:W3CDTF">2023-01-27T18:43:00Z</dcterms:created>
  <dcterms:modified xsi:type="dcterms:W3CDTF">2023-02-01T23:11:00Z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8f1469a-2c2a-4aee-b92b-090d4c5468ff_Enabled">
    <vt:lpwstr>true</vt:lpwstr>
  </property>
  <property fmtid="{D5CDD505-2E9C-101B-9397-08002B2CF9AE}" pid="3" name="MSIP_Label_38f1469a-2c2a-4aee-b92b-090d4c5468ff_SetDate">
    <vt:lpwstr>2023-02-01T22:48:43Z</vt:lpwstr>
  </property>
  <property fmtid="{D5CDD505-2E9C-101B-9397-08002B2CF9AE}" pid="4" name="MSIP_Label_38f1469a-2c2a-4aee-b92b-090d4c5468ff_Method">
    <vt:lpwstr>Standard</vt:lpwstr>
  </property>
  <property fmtid="{D5CDD505-2E9C-101B-9397-08002B2CF9AE}" pid="5" name="MSIP_Label_38f1469a-2c2a-4aee-b92b-090d4c5468ff_Name">
    <vt:lpwstr>Confidential - Unmarked</vt:lpwstr>
  </property>
  <property fmtid="{D5CDD505-2E9C-101B-9397-08002B2CF9AE}" pid="6" name="MSIP_Label_38f1469a-2c2a-4aee-b92b-090d4c5468ff_SiteId">
    <vt:lpwstr>2a6e6092-73e4-4752-b1a5-477a17f5056d</vt:lpwstr>
  </property>
  <property fmtid="{D5CDD505-2E9C-101B-9397-08002B2CF9AE}" pid="7" name="MSIP_Label_38f1469a-2c2a-4aee-b92b-090d4c5468ff_ActionId">
    <vt:lpwstr>84f6b6f5-823d-4dff-bd5c-8d8bad38529e</vt:lpwstr>
  </property>
  <property fmtid="{D5CDD505-2E9C-101B-9397-08002B2CF9AE}" pid="8" name="MSIP_Label_38f1469a-2c2a-4aee-b92b-090d4c5468ff_ContentBits">
    <vt:lpwstr>0</vt:lpwstr>
  </property>
</Properties>
</file>