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BD1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927E857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B090D2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54B3A5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209B7B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9D952A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144977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W2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F73EFB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DC156B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D28981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921"/>
        <w:gridCol w:w="1843"/>
        <w:gridCol w:w="1851"/>
        <w:gridCol w:w="1851"/>
        <w:gridCol w:w="1012"/>
      </w:tblGrid>
      <w:tr w:rsidR="00D87715" w14:paraId="26A38149" w14:textId="77777777" w:rsidTr="00D87715">
        <w:tc>
          <w:tcPr>
            <w:tcW w:w="2538" w:type="dxa"/>
          </w:tcPr>
          <w:p w14:paraId="795FED5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21" w:type="dxa"/>
          </w:tcPr>
          <w:p w14:paraId="70202E6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843" w:type="dxa"/>
          </w:tcPr>
          <w:p w14:paraId="1DA096C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51" w:type="dxa"/>
          </w:tcPr>
          <w:p w14:paraId="34C64D0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851" w:type="dxa"/>
          </w:tcPr>
          <w:p w14:paraId="3684F5F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5DD772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012" w:type="dxa"/>
          </w:tcPr>
          <w:p w14:paraId="3C2FD16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18140E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87715" w14:paraId="548F0B5F" w14:textId="77777777" w:rsidTr="00D87715">
        <w:tc>
          <w:tcPr>
            <w:tcW w:w="2538" w:type="dxa"/>
          </w:tcPr>
          <w:p w14:paraId="69A39D2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21" w:type="dxa"/>
          </w:tcPr>
          <w:p w14:paraId="44D157AF" w14:textId="5A46B04E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RAVI KUMAR</w:t>
            </w:r>
          </w:p>
        </w:tc>
        <w:tc>
          <w:tcPr>
            <w:tcW w:w="1843" w:type="dxa"/>
          </w:tcPr>
          <w:p w14:paraId="00E1BF77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 NEELIMA</w:t>
            </w:r>
          </w:p>
          <w:p w14:paraId="2E1D9E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4168C4D2" w14:textId="535C89DA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SHRAINIK RATHNA</w:t>
            </w:r>
          </w:p>
        </w:tc>
        <w:tc>
          <w:tcPr>
            <w:tcW w:w="1851" w:type="dxa"/>
          </w:tcPr>
          <w:p w14:paraId="6B538A9F" w14:textId="5B3BFBFE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RITHVIK RATHNA</w:t>
            </w:r>
          </w:p>
        </w:tc>
        <w:tc>
          <w:tcPr>
            <w:tcW w:w="1012" w:type="dxa"/>
          </w:tcPr>
          <w:p w14:paraId="7EF9E9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5B6D7177" w14:textId="77777777" w:rsidTr="00D87715">
        <w:tc>
          <w:tcPr>
            <w:tcW w:w="2538" w:type="dxa"/>
          </w:tcPr>
          <w:p w14:paraId="0EB42E3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21" w:type="dxa"/>
          </w:tcPr>
          <w:p w14:paraId="315E44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7416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885F9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76C841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7B8C96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5BC7F9CC" w14:textId="77777777" w:rsidTr="00D87715">
        <w:tc>
          <w:tcPr>
            <w:tcW w:w="2538" w:type="dxa"/>
          </w:tcPr>
          <w:p w14:paraId="10A6B61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21" w:type="dxa"/>
          </w:tcPr>
          <w:p w14:paraId="66A3DA8E" w14:textId="3EABA3D9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843" w:type="dxa"/>
          </w:tcPr>
          <w:p w14:paraId="370469C1" w14:textId="77E37D46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851" w:type="dxa"/>
          </w:tcPr>
          <w:p w14:paraId="3F59E7BB" w14:textId="1828D655" w:rsidR="00ED0124" w:rsidRPr="00C03D07" w:rsidRDefault="00D8771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851" w:type="dxa"/>
          </w:tcPr>
          <w:p w14:paraId="771BC9DF" w14:textId="7DEE18F3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012" w:type="dxa"/>
          </w:tcPr>
          <w:p w14:paraId="001C61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6C9BE7EB" w14:textId="77777777" w:rsidTr="00D87715">
        <w:tc>
          <w:tcPr>
            <w:tcW w:w="2538" w:type="dxa"/>
          </w:tcPr>
          <w:p w14:paraId="21C6DEC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21" w:type="dxa"/>
          </w:tcPr>
          <w:p w14:paraId="655D4E15" w14:textId="10CA3B1C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313-27-1715</w:t>
            </w:r>
          </w:p>
        </w:tc>
        <w:tc>
          <w:tcPr>
            <w:tcW w:w="1843" w:type="dxa"/>
          </w:tcPr>
          <w:p w14:paraId="47897B02" w14:textId="2312CC88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054-29-2118</w:t>
            </w:r>
          </w:p>
        </w:tc>
        <w:tc>
          <w:tcPr>
            <w:tcW w:w="1851" w:type="dxa"/>
          </w:tcPr>
          <w:p w14:paraId="0040CD7A" w14:textId="76E5F380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944-97-9157</w:t>
            </w:r>
          </w:p>
        </w:tc>
        <w:tc>
          <w:tcPr>
            <w:tcW w:w="1851" w:type="dxa"/>
          </w:tcPr>
          <w:p w14:paraId="51177B50" w14:textId="7CC7D402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944-97-9177</w:t>
            </w:r>
          </w:p>
        </w:tc>
        <w:tc>
          <w:tcPr>
            <w:tcW w:w="1012" w:type="dxa"/>
          </w:tcPr>
          <w:p w14:paraId="0CE29C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6FD057AD" w14:textId="77777777" w:rsidTr="00D87715">
        <w:tc>
          <w:tcPr>
            <w:tcW w:w="2538" w:type="dxa"/>
          </w:tcPr>
          <w:p w14:paraId="341D0C6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21" w:type="dxa"/>
          </w:tcPr>
          <w:p w14:paraId="5971596E" w14:textId="41A45E24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07-20-1970</w:t>
            </w:r>
          </w:p>
        </w:tc>
        <w:tc>
          <w:tcPr>
            <w:tcW w:w="1843" w:type="dxa"/>
          </w:tcPr>
          <w:p w14:paraId="6C80A986" w14:textId="1F0E5D37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05-15-1976</w:t>
            </w:r>
          </w:p>
        </w:tc>
        <w:tc>
          <w:tcPr>
            <w:tcW w:w="1851" w:type="dxa"/>
          </w:tcPr>
          <w:p w14:paraId="1EF46E58" w14:textId="31D125A1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10-18-2002</w:t>
            </w:r>
          </w:p>
        </w:tc>
        <w:tc>
          <w:tcPr>
            <w:tcW w:w="1851" w:type="dxa"/>
          </w:tcPr>
          <w:p w14:paraId="2239F8C4" w14:textId="5774E7E3" w:rsidR="00ED0124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12-13-2007</w:t>
            </w:r>
          </w:p>
        </w:tc>
        <w:tc>
          <w:tcPr>
            <w:tcW w:w="1012" w:type="dxa"/>
          </w:tcPr>
          <w:p w14:paraId="250946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18D5FFC5" w14:textId="77777777" w:rsidTr="00D87715">
        <w:tc>
          <w:tcPr>
            <w:tcW w:w="2538" w:type="dxa"/>
          </w:tcPr>
          <w:p w14:paraId="26C07F9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21" w:type="dxa"/>
          </w:tcPr>
          <w:p w14:paraId="41EB5B29" w14:textId="23538417" w:rsidR="008A2139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43" w:type="dxa"/>
          </w:tcPr>
          <w:p w14:paraId="7D14FA2D" w14:textId="701722F3" w:rsidR="008A2139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51" w:type="dxa"/>
          </w:tcPr>
          <w:p w14:paraId="28CE78B9" w14:textId="5A68F85E" w:rsidR="008A2139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851" w:type="dxa"/>
          </w:tcPr>
          <w:p w14:paraId="13FA2C19" w14:textId="0FE9BF6F" w:rsidR="008A2139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012" w:type="dxa"/>
          </w:tcPr>
          <w:p w14:paraId="7F7A7B3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3BBEB88C" w14:textId="77777777" w:rsidTr="00D87715">
        <w:tc>
          <w:tcPr>
            <w:tcW w:w="2538" w:type="dxa"/>
          </w:tcPr>
          <w:p w14:paraId="64C1D5B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21" w:type="dxa"/>
          </w:tcPr>
          <w:p w14:paraId="7B31EE87" w14:textId="2A12B223" w:rsidR="007B455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843" w:type="dxa"/>
          </w:tcPr>
          <w:p w14:paraId="4598B1B2" w14:textId="4F913C3B" w:rsidR="007B455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851" w:type="dxa"/>
          </w:tcPr>
          <w:p w14:paraId="0DE5CEDC" w14:textId="26A14017" w:rsidR="007B455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851" w:type="dxa"/>
          </w:tcPr>
          <w:p w14:paraId="443D958E" w14:textId="4C21A22A" w:rsidR="007B455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012" w:type="dxa"/>
          </w:tcPr>
          <w:p w14:paraId="099F34F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31D68DB2" w14:textId="77777777" w:rsidTr="00D87715">
        <w:trPr>
          <w:trHeight w:val="1007"/>
        </w:trPr>
        <w:tc>
          <w:tcPr>
            <w:tcW w:w="2538" w:type="dxa"/>
          </w:tcPr>
          <w:p w14:paraId="1EBAB9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C5D4B3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21" w:type="dxa"/>
          </w:tcPr>
          <w:p w14:paraId="66A9982D" w14:textId="77777777" w:rsidR="00226740" w:rsidRDefault="00D8771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CIRCLE</w:t>
            </w:r>
          </w:p>
          <w:p w14:paraId="249200F9" w14:textId="77777777" w:rsidR="00D87715" w:rsidRDefault="00D8771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219</w:t>
            </w:r>
          </w:p>
          <w:p w14:paraId="55B268A6" w14:textId="77777777" w:rsidR="00D87715" w:rsidRDefault="00D8771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EDEN PRAIRIE </w:t>
            </w:r>
          </w:p>
          <w:p w14:paraId="221BF645" w14:textId="3AD7FF4A" w:rsidR="00D87715" w:rsidRPr="00C03D07" w:rsidRDefault="00D8771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- 55344</w:t>
            </w:r>
          </w:p>
        </w:tc>
        <w:tc>
          <w:tcPr>
            <w:tcW w:w="1843" w:type="dxa"/>
          </w:tcPr>
          <w:p w14:paraId="0A703788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CIRCLE</w:t>
            </w:r>
          </w:p>
          <w:p w14:paraId="0E0F0B04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219</w:t>
            </w:r>
          </w:p>
          <w:p w14:paraId="72264B2D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EDEN PRAIRIE </w:t>
            </w:r>
          </w:p>
          <w:p w14:paraId="25C374D5" w14:textId="421EFC6D" w:rsidR="007B4551" w:rsidRPr="00C03D07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- 55344</w:t>
            </w:r>
          </w:p>
        </w:tc>
        <w:tc>
          <w:tcPr>
            <w:tcW w:w="1851" w:type="dxa"/>
          </w:tcPr>
          <w:p w14:paraId="6CF9B943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CIRCLE</w:t>
            </w:r>
          </w:p>
          <w:p w14:paraId="43452458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219</w:t>
            </w:r>
          </w:p>
          <w:p w14:paraId="4E90181D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EDEN PRAIRIE </w:t>
            </w:r>
          </w:p>
          <w:p w14:paraId="5665D8F5" w14:textId="08F9E9B4" w:rsidR="007B4551" w:rsidRPr="00C03D07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- 55344</w:t>
            </w:r>
          </w:p>
        </w:tc>
        <w:tc>
          <w:tcPr>
            <w:tcW w:w="1851" w:type="dxa"/>
          </w:tcPr>
          <w:p w14:paraId="599D0E18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CIRCLE</w:t>
            </w:r>
          </w:p>
          <w:p w14:paraId="79329225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219</w:t>
            </w:r>
          </w:p>
          <w:p w14:paraId="241D9712" w14:textId="77777777" w:rsidR="00D87715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EDEN PRAIRIE </w:t>
            </w:r>
          </w:p>
          <w:p w14:paraId="1C411715" w14:textId="1E394A4F" w:rsidR="007B4551" w:rsidRPr="00C03D07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- 55344</w:t>
            </w:r>
          </w:p>
        </w:tc>
        <w:tc>
          <w:tcPr>
            <w:tcW w:w="1012" w:type="dxa"/>
          </w:tcPr>
          <w:p w14:paraId="081F3F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4F89A88C" w14:textId="77777777" w:rsidTr="00D87715">
        <w:tc>
          <w:tcPr>
            <w:tcW w:w="2538" w:type="dxa"/>
          </w:tcPr>
          <w:p w14:paraId="0F06AE5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21" w:type="dxa"/>
          </w:tcPr>
          <w:p w14:paraId="0E5B4727" w14:textId="04F44E9B" w:rsidR="007B455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602-223-1170</w:t>
            </w:r>
          </w:p>
        </w:tc>
        <w:tc>
          <w:tcPr>
            <w:tcW w:w="1843" w:type="dxa"/>
          </w:tcPr>
          <w:p w14:paraId="5EC56D32" w14:textId="2E54D71A" w:rsidR="007B455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952-456-1523</w:t>
            </w:r>
          </w:p>
        </w:tc>
        <w:tc>
          <w:tcPr>
            <w:tcW w:w="1851" w:type="dxa"/>
          </w:tcPr>
          <w:p w14:paraId="56FB02AF" w14:textId="09CA9550" w:rsidR="007B455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763-406-1513</w:t>
            </w:r>
          </w:p>
        </w:tc>
        <w:tc>
          <w:tcPr>
            <w:tcW w:w="1851" w:type="dxa"/>
          </w:tcPr>
          <w:p w14:paraId="76A2E683" w14:textId="14A6DD19" w:rsidR="007B455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602-725-1153</w:t>
            </w:r>
          </w:p>
        </w:tc>
        <w:tc>
          <w:tcPr>
            <w:tcW w:w="1012" w:type="dxa"/>
          </w:tcPr>
          <w:p w14:paraId="627221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00F2A8FE" w14:textId="77777777" w:rsidTr="00D87715">
        <w:tc>
          <w:tcPr>
            <w:tcW w:w="2538" w:type="dxa"/>
          </w:tcPr>
          <w:p w14:paraId="6F13E27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21" w:type="dxa"/>
          </w:tcPr>
          <w:p w14:paraId="68E3E6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17D6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4F7C62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71DEB3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78B2A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6AFB92CC" w14:textId="77777777" w:rsidTr="00D87715">
        <w:tc>
          <w:tcPr>
            <w:tcW w:w="2538" w:type="dxa"/>
          </w:tcPr>
          <w:p w14:paraId="7849CB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21" w:type="dxa"/>
          </w:tcPr>
          <w:p w14:paraId="420077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F899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2A1AF0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68871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1B6ACB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053AFD55" w14:textId="77777777" w:rsidTr="00D87715">
        <w:tc>
          <w:tcPr>
            <w:tcW w:w="2538" w:type="dxa"/>
          </w:tcPr>
          <w:p w14:paraId="503B925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21" w:type="dxa"/>
          </w:tcPr>
          <w:p w14:paraId="186A2C16" w14:textId="3F611F2D" w:rsidR="007B4551" w:rsidRPr="00C03D07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D8771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dvravi@yahoo.com</w:t>
              </w:r>
            </w:hyperlink>
          </w:p>
        </w:tc>
        <w:tc>
          <w:tcPr>
            <w:tcW w:w="1843" w:type="dxa"/>
          </w:tcPr>
          <w:p w14:paraId="3C2A13F8" w14:textId="26A87A0E" w:rsidR="007B4551" w:rsidRPr="00C03D07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D8771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dlneelu@yahoo.com</w:t>
              </w:r>
            </w:hyperlink>
          </w:p>
        </w:tc>
        <w:tc>
          <w:tcPr>
            <w:tcW w:w="1851" w:type="dxa"/>
          </w:tcPr>
          <w:p w14:paraId="354CF1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3EBD8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69D757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77F33270" w14:textId="77777777" w:rsidTr="00D87715">
        <w:tc>
          <w:tcPr>
            <w:tcW w:w="2538" w:type="dxa"/>
          </w:tcPr>
          <w:p w14:paraId="431559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21" w:type="dxa"/>
          </w:tcPr>
          <w:p w14:paraId="25178979" w14:textId="5A6416DE" w:rsidR="007B455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02-02-2014</w:t>
            </w:r>
          </w:p>
        </w:tc>
        <w:tc>
          <w:tcPr>
            <w:tcW w:w="1843" w:type="dxa"/>
          </w:tcPr>
          <w:p w14:paraId="1301B81C" w14:textId="469FFE15" w:rsidR="007B455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06-19-2014</w:t>
            </w:r>
          </w:p>
        </w:tc>
        <w:tc>
          <w:tcPr>
            <w:tcW w:w="1851" w:type="dxa"/>
          </w:tcPr>
          <w:p w14:paraId="4400B2C8" w14:textId="27F8315B" w:rsidR="007B4551" w:rsidRPr="00C03D07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06-19-2014</w:t>
            </w:r>
          </w:p>
        </w:tc>
        <w:tc>
          <w:tcPr>
            <w:tcW w:w="1851" w:type="dxa"/>
          </w:tcPr>
          <w:p w14:paraId="69D78DBA" w14:textId="6EB52039" w:rsidR="007B455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06-19-2014</w:t>
            </w:r>
          </w:p>
        </w:tc>
        <w:tc>
          <w:tcPr>
            <w:tcW w:w="1012" w:type="dxa"/>
          </w:tcPr>
          <w:p w14:paraId="0D6508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19AF3A25" w14:textId="77777777" w:rsidTr="00D87715">
        <w:tc>
          <w:tcPr>
            <w:tcW w:w="2538" w:type="dxa"/>
          </w:tcPr>
          <w:p w14:paraId="47E2F0B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14:paraId="68398A66" w14:textId="7053B327" w:rsidR="001A2598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43" w:type="dxa"/>
          </w:tcPr>
          <w:p w14:paraId="027F56CE" w14:textId="4E4B552A" w:rsidR="001A2598" w:rsidRPr="00C03D07" w:rsidRDefault="00D87715" w:rsidP="00D877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H4-EAD</w:t>
            </w:r>
          </w:p>
        </w:tc>
        <w:tc>
          <w:tcPr>
            <w:tcW w:w="1851" w:type="dxa"/>
          </w:tcPr>
          <w:p w14:paraId="6A31D7F4" w14:textId="6803D96F" w:rsidR="001A2598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  <w:proofErr w:type="spellEnd"/>
          </w:p>
        </w:tc>
        <w:tc>
          <w:tcPr>
            <w:tcW w:w="1851" w:type="dxa"/>
          </w:tcPr>
          <w:p w14:paraId="1536918C" w14:textId="31F71D6C" w:rsidR="001A2598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  <w:proofErr w:type="spellEnd"/>
          </w:p>
        </w:tc>
        <w:tc>
          <w:tcPr>
            <w:tcW w:w="1012" w:type="dxa"/>
          </w:tcPr>
          <w:p w14:paraId="697A73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615E47AB" w14:textId="77777777" w:rsidTr="00D87715">
        <w:tc>
          <w:tcPr>
            <w:tcW w:w="2538" w:type="dxa"/>
          </w:tcPr>
          <w:p w14:paraId="72565C1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21" w:type="dxa"/>
          </w:tcPr>
          <w:p w14:paraId="761765C5" w14:textId="51116EDE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43" w:type="dxa"/>
          </w:tcPr>
          <w:p w14:paraId="7AA8362B" w14:textId="0E9399EA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51" w:type="dxa"/>
          </w:tcPr>
          <w:p w14:paraId="2232F65A" w14:textId="0567F256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51" w:type="dxa"/>
          </w:tcPr>
          <w:p w14:paraId="18218F5F" w14:textId="58670C1B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12" w:type="dxa"/>
          </w:tcPr>
          <w:p w14:paraId="5A85FD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361631E4" w14:textId="77777777" w:rsidTr="00D87715">
        <w:tc>
          <w:tcPr>
            <w:tcW w:w="2538" w:type="dxa"/>
          </w:tcPr>
          <w:p w14:paraId="78F065B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97A8A8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14:paraId="2D211252" w14:textId="3A50B9D4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43" w:type="dxa"/>
          </w:tcPr>
          <w:p w14:paraId="68C88CE2" w14:textId="70386C10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51" w:type="dxa"/>
          </w:tcPr>
          <w:p w14:paraId="70D1A3AC" w14:textId="1B4083E9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851" w:type="dxa"/>
          </w:tcPr>
          <w:p w14:paraId="3580FB11" w14:textId="5980959A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012" w:type="dxa"/>
          </w:tcPr>
          <w:p w14:paraId="302C7F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58409ED8" w14:textId="77777777" w:rsidTr="00D87715">
        <w:tc>
          <w:tcPr>
            <w:tcW w:w="2538" w:type="dxa"/>
          </w:tcPr>
          <w:p w14:paraId="0C84B8F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21" w:type="dxa"/>
          </w:tcPr>
          <w:p w14:paraId="5AB7C978" w14:textId="00256768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03-11-2001</w:t>
            </w:r>
          </w:p>
        </w:tc>
        <w:tc>
          <w:tcPr>
            <w:tcW w:w="1843" w:type="dxa"/>
          </w:tcPr>
          <w:p w14:paraId="57B8EB37" w14:textId="48FDDD27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03-11-2001</w:t>
            </w:r>
          </w:p>
        </w:tc>
        <w:tc>
          <w:tcPr>
            <w:tcW w:w="1851" w:type="dxa"/>
          </w:tcPr>
          <w:p w14:paraId="6C248906" w14:textId="47354ECB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851" w:type="dxa"/>
          </w:tcPr>
          <w:p w14:paraId="50A9A889" w14:textId="5E8693C9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14:paraId="17B365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4D2BBF42" w14:textId="77777777" w:rsidTr="00D87715">
        <w:tc>
          <w:tcPr>
            <w:tcW w:w="2538" w:type="dxa"/>
          </w:tcPr>
          <w:p w14:paraId="421AA6B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21" w:type="dxa"/>
          </w:tcPr>
          <w:p w14:paraId="1379FFE4" w14:textId="477637B2" w:rsidR="00D92BD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843" w:type="dxa"/>
          </w:tcPr>
          <w:p w14:paraId="4A5A7FA8" w14:textId="40CE40BA" w:rsidR="00D92BD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851" w:type="dxa"/>
          </w:tcPr>
          <w:p w14:paraId="0CE021DB" w14:textId="1B2632AC" w:rsidR="00D92BD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NA </w:t>
            </w:r>
          </w:p>
        </w:tc>
        <w:tc>
          <w:tcPr>
            <w:tcW w:w="1851" w:type="dxa"/>
          </w:tcPr>
          <w:p w14:paraId="0D7F8F86" w14:textId="2372B951" w:rsidR="00D92BD1" w:rsidRPr="00C03D07" w:rsidRDefault="00D877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14:paraId="71B1CD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4C117D03" w14:textId="77777777" w:rsidTr="00D87715">
        <w:tc>
          <w:tcPr>
            <w:tcW w:w="2538" w:type="dxa"/>
          </w:tcPr>
          <w:p w14:paraId="2255325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14:paraId="39796556" w14:textId="34D1C9DD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01316864" w14:textId="1BB3FFB4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51" w:type="dxa"/>
          </w:tcPr>
          <w:p w14:paraId="5F7E7721" w14:textId="4298B398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51" w:type="dxa"/>
          </w:tcPr>
          <w:p w14:paraId="11AD0CAD" w14:textId="539BDD00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12" w:type="dxa"/>
          </w:tcPr>
          <w:p w14:paraId="36CC06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26422E7E" w14:textId="77777777" w:rsidTr="00D87715">
        <w:tc>
          <w:tcPr>
            <w:tcW w:w="2538" w:type="dxa"/>
          </w:tcPr>
          <w:p w14:paraId="55F5B6D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21" w:type="dxa"/>
          </w:tcPr>
          <w:p w14:paraId="4E73BB95" w14:textId="5D904EDF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43" w:type="dxa"/>
          </w:tcPr>
          <w:p w14:paraId="48F0116E" w14:textId="1790BDD6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51" w:type="dxa"/>
          </w:tcPr>
          <w:p w14:paraId="3CD97BAF" w14:textId="3A964AB6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51" w:type="dxa"/>
          </w:tcPr>
          <w:p w14:paraId="7E6AB06D" w14:textId="5B9661B3" w:rsidR="00D92BD1" w:rsidRPr="00C03D07" w:rsidRDefault="00D877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12" w:type="dxa"/>
          </w:tcPr>
          <w:p w14:paraId="5DFF4D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7715" w14:paraId="0B3E527B" w14:textId="77777777" w:rsidTr="00D87715">
        <w:tc>
          <w:tcPr>
            <w:tcW w:w="2538" w:type="dxa"/>
          </w:tcPr>
          <w:p w14:paraId="53FE66B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21" w:type="dxa"/>
          </w:tcPr>
          <w:p w14:paraId="61B8987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BDB0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515AE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BCB3E6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F24A0E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EEFCD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B67B5B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4B37BC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49F9D7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94E69" w14:paraId="1C09C7A3" w14:textId="77777777" w:rsidTr="00797DEB">
        <w:tc>
          <w:tcPr>
            <w:tcW w:w="2203" w:type="dxa"/>
          </w:tcPr>
          <w:p w14:paraId="1A69A05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1394B4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E0AA20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8F8188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0D1CF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94E69" w14:paraId="3E55578F" w14:textId="77777777" w:rsidTr="00797DEB">
        <w:tc>
          <w:tcPr>
            <w:tcW w:w="2203" w:type="dxa"/>
          </w:tcPr>
          <w:p w14:paraId="3E3C80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26D2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666D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270F7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C9AF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69" w14:paraId="2A188D77" w14:textId="77777777" w:rsidTr="00797DEB">
        <w:tc>
          <w:tcPr>
            <w:tcW w:w="2203" w:type="dxa"/>
          </w:tcPr>
          <w:p w14:paraId="6B0CE8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2E68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58B3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F767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539F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69" w14:paraId="3009B4C2" w14:textId="77777777" w:rsidTr="00797DEB">
        <w:tc>
          <w:tcPr>
            <w:tcW w:w="2203" w:type="dxa"/>
          </w:tcPr>
          <w:p w14:paraId="0AF7D8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4466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20AB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58EA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2C64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F68327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B65F89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1FDC8F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014647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95FA31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0186F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A3C67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94E69" w14:paraId="7A670A91" w14:textId="77777777" w:rsidTr="00D90155">
        <w:trPr>
          <w:trHeight w:val="324"/>
        </w:trPr>
        <w:tc>
          <w:tcPr>
            <w:tcW w:w="7675" w:type="dxa"/>
            <w:gridSpan w:val="2"/>
          </w:tcPr>
          <w:p w14:paraId="74018C0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94E69" w14:paraId="64C21964" w14:textId="77777777" w:rsidTr="00D90155">
        <w:trPr>
          <w:trHeight w:val="314"/>
        </w:trPr>
        <w:tc>
          <w:tcPr>
            <w:tcW w:w="2545" w:type="dxa"/>
          </w:tcPr>
          <w:p w14:paraId="5E0D44E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E191ED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31F2FBB3" w14:textId="77777777" w:rsidTr="00D90155">
        <w:trPr>
          <w:trHeight w:val="324"/>
        </w:trPr>
        <w:tc>
          <w:tcPr>
            <w:tcW w:w="2545" w:type="dxa"/>
          </w:tcPr>
          <w:p w14:paraId="0554FD01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87AC38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8AB629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0ED29435" w14:textId="77777777" w:rsidTr="00D90155">
        <w:trPr>
          <w:trHeight w:val="324"/>
        </w:trPr>
        <w:tc>
          <w:tcPr>
            <w:tcW w:w="2545" w:type="dxa"/>
          </w:tcPr>
          <w:p w14:paraId="51AED3A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AF9738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18A7C9D3" w14:textId="77777777" w:rsidTr="00D90155">
        <w:trPr>
          <w:trHeight w:val="340"/>
        </w:trPr>
        <w:tc>
          <w:tcPr>
            <w:tcW w:w="2545" w:type="dxa"/>
          </w:tcPr>
          <w:p w14:paraId="3F8C80A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C2F965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30C99D6E" w14:textId="77777777" w:rsidTr="00D90155">
        <w:trPr>
          <w:trHeight w:val="340"/>
        </w:trPr>
        <w:tc>
          <w:tcPr>
            <w:tcW w:w="2545" w:type="dxa"/>
          </w:tcPr>
          <w:p w14:paraId="77F64FE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F656B1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A9638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5BC80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E1463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4AFA6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A742F4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47BC0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05E3D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01790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8CF2E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4FA7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E008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B274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2018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5B8F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A2C1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EFB2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A18F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18AD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B4E7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1D4B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E76B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106E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5F24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1ACE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77E2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28A5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6F89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06E6C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D1121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AF474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4F647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CDD6A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B0080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31B69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536667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306CD1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6F597C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94E69" w14:paraId="5F03C5D9" w14:textId="77777777" w:rsidTr="001D05D6">
        <w:trPr>
          <w:trHeight w:val="398"/>
        </w:trPr>
        <w:tc>
          <w:tcPr>
            <w:tcW w:w="5148" w:type="dxa"/>
            <w:gridSpan w:val="4"/>
          </w:tcPr>
          <w:p w14:paraId="26CBC91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2EF3CF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94E69" w14:paraId="304DA6A4" w14:textId="77777777" w:rsidTr="001D05D6">
        <w:trPr>
          <w:trHeight w:val="383"/>
        </w:trPr>
        <w:tc>
          <w:tcPr>
            <w:tcW w:w="5148" w:type="dxa"/>
            <w:gridSpan w:val="4"/>
          </w:tcPr>
          <w:p w14:paraId="2EC9ED2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39AAF8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94E69" w14:paraId="1AF51FCD" w14:textId="77777777" w:rsidTr="001D05D6">
        <w:trPr>
          <w:trHeight w:val="404"/>
        </w:trPr>
        <w:tc>
          <w:tcPr>
            <w:tcW w:w="918" w:type="dxa"/>
          </w:tcPr>
          <w:p w14:paraId="2DFEA3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CC2939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FA444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BE1AA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B61F3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7BBFA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17FBD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C971A1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BD1D9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C9A6C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B3FFE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0F81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94E69" w14:paraId="638FE0B2" w14:textId="77777777" w:rsidTr="001D05D6">
        <w:trPr>
          <w:trHeight w:val="622"/>
        </w:trPr>
        <w:tc>
          <w:tcPr>
            <w:tcW w:w="918" w:type="dxa"/>
          </w:tcPr>
          <w:p w14:paraId="48D1B74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0708398" w14:textId="26412071" w:rsidR="008F53D7" w:rsidRPr="00C03D07" w:rsidRDefault="00AA2E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67753A87" w14:textId="4B5493E9" w:rsidR="008F53D7" w:rsidRPr="00C03D07" w:rsidRDefault="00AA2E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01-01-2022</w:t>
            </w:r>
          </w:p>
        </w:tc>
        <w:tc>
          <w:tcPr>
            <w:tcW w:w="1710" w:type="dxa"/>
          </w:tcPr>
          <w:p w14:paraId="175344DB" w14:textId="27A6CC9E" w:rsidR="008F53D7" w:rsidRPr="00C03D07" w:rsidRDefault="00AA2E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12-31-2022</w:t>
            </w:r>
          </w:p>
        </w:tc>
        <w:tc>
          <w:tcPr>
            <w:tcW w:w="900" w:type="dxa"/>
          </w:tcPr>
          <w:p w14:paraId="70854A0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4766296" w14:textId="05D9656C" w:rsidR="008F53D7" w:rsidRPr="00C03D07" w:rsidRDefault="00AA2E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14:paraId="0CB0DF33" w14:textId="3AF760C4" w:rsidR="008F53D7" w:rsidRPr="00C03D07" w:rsidRDefault="00AA2E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01-01-2022</w:t>
            </w:r>
          </w:p>
        </w:tc>
        <w:tc>
          <w:tcPr>
            <w:tcW w:w="1980" w:type="dxa"/>
          </w:tcPr>
          <w:p w14:paraId="786F5EAC" w14:textId="59D55C6C" w:rsidR="008F53D7" w:rsidRPr="00C03D07" w:rsidRDefault="00AA2E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12-31-2022</w:t>
            </w:r>
          </w:p>
        </w:tc>
      </w:tr>
      <w:tr w:rsidR="00794E69" w14:paraId="4E7A8058" w14:textId="77777777" w:rsidTr="001D05D6">
        <w:trPr>
          <w:trHeight w:val="592"/>
        </w:trPr>
        <w:tc>
          <w:tcPr>
            <w:tcW w:w="918" w:type="dxa"/>
          </w:tcPr>
          <w:p w14:paraId="21AC026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EE4046D" w14:textId="59739E0C" w:rsidR="008F53D7" w:rsidRPr="00C03D07" w:rsidRDefault="00AA2E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6C8AA47C" w14:textId="1B568AF4" w:rsidR="008F53D7" w:rsidRPr="00C03D07" w:rsidRDefault="00AA2E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01-01-2021</w:t>
            </w:r>
          </w:p>
        </w:tc>
        <w:tc>
          <w:tcPr>
            <w:tcW w:w="1710" w:type="dxa"/>
          </w:tcPr>
          <w:p w14:paraId="1DD50F8D" w14:textId="562D300A" w:rsidR="008F53D7" w:rsidRPr="00C03D07" w:rsidRDefault="00AA2E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12-31-2021</w:t>
            </w:r>
          </w:p>
        </w:tc>
        <w:tc>
          <w:tcPr>
            <w:tcW w:w="900" w:type="dxa"/>
          </w:tcPr>
          <w:p w14:paraId="11C25A4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80E4FA0" w14:textId="70ED4FFB" w:rsidR="008F53D7" w:rsidRPr="00C03D07" w:rsidRDefault="00AA2E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14:paraId="0811944E" w14:textId="05449A53" w:rsidR="008F53D7" w:rsidRPr="00C03D07" w:rsidRDefault="00AA2E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01-01-2021</w:t>
            </w:r>
          </w:p>
        </w:tc>
        <w:tc>
          <w:tcPr>
            <w:tcW w:w="1980" w:type="dxa"/>
          </w:tcPr>
          <w:p w14:paraId="25732C62" w14:textId="068E5418" w:rsidR="008F53D7" w:rsidRPr="00C03D07" w:rsidRDefault="00AA2E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12-31-2021</w:t>
            </w:r>
          </w:p>
        </w:tc>
      </w:tr>
      <w:tr w:rsidR="00794E69" w14:paraId="39061BE5" w14:textId="77777777" w:rsidTr="001D05D6">
        <w:trPr>
          <w:trHeight w:val="592"/>
        </w:trPr>
        <w:tc>
          <w:tcPr>
            <w:tcW w:w="918" w:type="dxa"/>
          </w:tcPr>
          <w:p w14:paraId="4C9A9A84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2269F08" w14:textId="3687EDFE" w:rsidR="008F53D7" w:rsidRPr="00C03D07" w:rsidRDefault="00AA2E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7EAFD104" w14:textId="1524EE82" w:rsidR="008F53D7" w:rsidRPr="00C03D07" w:rsidRDefault="00AA2E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01-01-2020</w:t>
            </w:r>
          </w:p>
        </w:tc>
        <w:tc>
          <w:tcPr>
            <w:tcW w:w="1710" w:type="dxa"/>
          </w:tcPr>
          <w:p w14:paraId="39F281DC" w14:textId="34F5DEF1" w:rsidR="008F53D7" w:rsidRPr="00C03D07" w:rsidRDefault="00AA2E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01-01-2020</w:t>
            </w:r>
          </w:p>
        </w:tc>
        <w:tc>
          <w:tcPr>
            <w:tcW w:w="900" w:type="dxa"/>
          </w:tcPr>
          <w:p w14:paraId="276CB50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06AB5A7" w14:textId="4D5064D9" w:rsidR="008F53D7" w:rsidRPr="00C03D07" w:rsidRDefault="00AA2E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14:paraId="68C779CB" w14:textId="5CA0E80F" w:rsidR="008F53D7" w:rsidRPr="00C03D07" w:rsidRDefault="00AA2E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01-01-2020</w:t>
            </w:r>
          </w:p>
        </w:tc>
        <w:tc>
          <w:tcPr>
            <w:tcW w:w="1980" w:type="dxa"/>
          </w:tcPr>
          <w:p w14:paraId="47984E71" w14:textId="2F6AF3D4" w:rsidR="008F53D7" w:rsidRPr="00C03D07" w:rsidRDefault="00AA2E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01-01-2020</w:t>
            </w:r>
          </w:p>
        </w:tc>
      </w:tr>
    </w:tbl>
    <w:p w14:paraId="3A68E7A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58C9643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794E69" w14:paraId="50E6D6FD" w14:textId="77777777" w:rsidTr="00B433FE">
        <w:trPr>
          <w:trHeight w:val="683"/>
        </w:trPr>
        <w:tc>
          <w:tcPr>
            <w:tcW w:w="1638" w:type="dxa"/>
          </w:tcPr>
          <w:p w14:paraId="5D6D6DF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A1F9C1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9B389D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7BB465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6860D3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FB4A9E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794E69" w14:paraId="1072A48E" w14:textId="77777777" w:rsidTr="00B433FE">
        <w:trPr>
          <w:trHeight w:val="291"/>
        </w:trPr>
        <w:tc>
          <w:tcPr>
            <w:tcW w:w="1638" w:type="dxa"/>
          </w:tcPr>
          <w:p w14:paraId="42D27A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FA901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A5CF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187013" w14:textId="6DE241A0" w:rsidR="007C5320" w:rsidRPr="00C03D07" w:rsidRDefault="007C5320" w:rsidP="00F322F6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905B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14F1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2F916DF7" w14:textId="77777777" w:rsidTr="00B433FE">
        <w:trPr>
          <w:trHeight w:val="291"/>
        </w:trPr>
        <w:tc>
          <w:tcPr>
            <w:tcW w:w="1638" w:type="dxa"/>
          </w:tcPr>
          <w:p w14:paraId="191F85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9617A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9C39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614E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00E7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C744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347119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794E69" w14:paraId="0FA69818" w14:textId="77777777" w:rsidTr="00B433FE">
        <w:trPr>
          <w:trHeight w:val="773"/>
        </w:trPr>
        <w:tc>
          <w:tcPr>
            <w:tcW w:w="2448" w:type="dxa"/>
          </w:tcPr>
          <w:p w14:paraId="6BE3BA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A693D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26B9D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589B9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794E69" w14:paraId="5A2CB3FE" w14:textId="77777777" w:rsidTr="00B433FE">
        <w:trPr>
          <w:trHeight w:val="428"/>
        </w:trPr>
        <w:tc>
          <w:tcPr>
            <w:tcW w:w="2448" w:type="dxa"/>
          </w:tcPr>
          <w:p w14:paraId="052598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E63C0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3D402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76008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01EE9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529FB9A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94E69" w14:paraId="7AE51F9D" w14:textId="77777777" w:rsidTr="004B23E9">
        <w:trPr>
          <w:trHeight w:val="825"/>
        </w:trPr>
        <w:tc>
          <w:tcPr>
            <w:tcW w:w="2538" w:type="dxa"/>
          </w:tcPr>
          <w:p w14:paraId="16A6355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FORM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  <w:proofErr w:type="spellEnd"/>
          </w:p>
        </w:tc>
        <w:tc>
          <w:tcPr>
            <w:tcW w:w="1260" w:type="dxa"/>
          </w:tcPr>
          <w:p w14:paraId="015A002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4C3FFE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E3D1BC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9609FF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94E69" w14:paraId="1AB1640E" w14:textId="77777777" w:rsidTr="004B23E9">
        <w:trPr>
          <w:trHeight w:val="275"/>
        </w:trPr>
        <w:tc>
          <w:tcPr>
            <w:tcW w:w="2538" w:type="dxa"/>
          </w:tcPr>
          <w:p w14:paraId="42FAD1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3B8B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6D21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A5B3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6ED5A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4B1179FF" w14:textId="77777777" w:rsidTr="004B23E9">
        <w:trPr>
          <w:trHeight w:val="275"/>
        </w:trPr>
        <w:tc>
          <w:tcPr>
            <w:tcW w:w="2538" w:type="dxa"/>
          </w:tcPr>
          <w:p w14:paraId="225829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41D6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C87A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1846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669F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4D739A02" w14:textId="77777777" w:rsidTr="004B23E9">
        <w:trPr>
          <w:trHeight w:val="292"/>
        </w:trPr>
        <w:tc>
          <w:tcPr>
            <w:tcW w:w="2538" w:type="dxa"/>
          </w:tcPr>
          <w:p w14:paraId="788214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5941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206AC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EAE42B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E4162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3E9A9DD2" w14:textId="77777777" w:rsidTr="00044B40">
        <w:trPr>
          <w:trHeight w:val="557"/>
        </w:trPr>
        <w:tc>
          <w:tcPr>
            <w:tcW w:w="2538" w:type="dxa"/>
          </w:tcPr>
          <w:p w14:paraId="66E80E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87D5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134A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410A3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6687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15F19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617A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A5553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2BCE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4C96C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FECE661">
          <v:roundrect id="_x0000_s2050" style="position:absolute;margin-left:-6.75pt;margin-top:1.3pt;width:549pt;height:67.3pt;z-index:1" arcsize="10923f">
            <v:textbox>
              <w:txbxContent>
                <w:p w14:paraId="1EBFE8C2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351260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B2BD1C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8400B6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145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9BC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A12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B27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787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7D2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4E0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E55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8BA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775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B0F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101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B8F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792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F80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179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1FC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017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3D9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8ED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593EB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E4EBFC7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E1FF308">
          <v:roundrect id="_x0000_s2052" style="position:absolute;margin-left:244.5pt;margin-top:.35pt;width:63.75pt;height:15pt;z-index:2" arcsize="10923f"/>
        </w:pict>
      </w:r>
    </w:p>
    <w:p w14:paraId="51C887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2E6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12E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3AE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7CC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C37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9C5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880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90D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A08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5A8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F0B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356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CFA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981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44F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CF0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2DB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0D71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924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C05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91A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64F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37E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A50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055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DCE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CF2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FDA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171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AFE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7FE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8BE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F9A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9F2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E10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ACE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C9B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8DB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F21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5B84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C73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879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7A7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1AA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86F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C67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A80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0E3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FE3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815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84F8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C22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E0A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220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09A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71E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440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20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D98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79A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94E69" w14:paraId="2B36F53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E40E8FC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94E69" w14:paraId="1D32E616" w14:textId="77777777" w:rsidTr="0030732B">
        <w:trPr>
          <w:trHeight w:val="533"/>
        </w:trPr>
        <w:tc>
          <w:tcPr>
            <w:tcW w:w="738" w:type="dxa"/>
          </w:tcPr>
          <w:p w14:paraId="76695D5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32F058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DF4295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AE1EC6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8362B1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11EFF4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94E69" w14:paraId="287B177B" w14:textId="77777777" w:rsidTr="0030732B">
        <w:trPr>
          <w:trHeight w:val="266"/>
        </w:trPr>
        <w:tc>
          <w:tcPr>
            <w:tcW w:w="738" w:type="dxa"/>
          </w:tcPr>
          <w:p w14:paraId="44B1976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C0B60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B8477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3F258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2F05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DF4EE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6B1D1CAD" w14:textId="77777777" w:rsidTr="0030732B">
        <w:trPr>
          <w:trHeight w:val="266"/>
        </w:trPr>
        <w:tc>
          <w:tcPr>
            <w:tcW w:w="738" w:type="dxa"/>
          </w:tcPr>
          <w:p w14:paraId="154082B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6E315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0CFB2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11E4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743D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6747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5183C824" w14:textId="77777777" w:rsidTr="0030732B">
        <w:trPr>
          <w:trHeight w:val="266"/>
        </w:trPr>
        <w:tc>
          <w:tcPr>
            <w:tcW w:w="738" w:type="dxa"/>
          </w:tcPr>
          <w:p w14:paraId="56E2151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A4F806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6FDA4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A119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6B07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FE86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5FEBBE6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7A1F1D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AC8442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1F513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0535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F78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0FB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1AC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DA4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C12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318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D94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1F7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D4FD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94E69" w14:paraId="73605B7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2ABC98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94E69" w14:paraId="03E8F027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2A219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FC10C3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BFDB3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EC9FD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6173E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4B574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055BA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94E69" w14:paraId="3FE773B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A51AA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A0078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F1B25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F816E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38B8D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BB379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F4407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366137C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D4EA3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CF26A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AE990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D49C0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17A7C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05C8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FEBDB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5925714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AA623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2B2FE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7CA56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872C0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546A6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27706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B305B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77C50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CD75C7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A2C38E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794E69" w14:paraId="6F39BDCA" w14:textId="77777777" w:rsidTr="00B433FE">
        <w:trPr>
          <w:trHeight w:val="527"/>
        </w:trPr>
        <w:tc>
          <w:tcPr>
            <w:tcW w:w="3135" w:type="dxa"/>
          </w:tcPr>
          <w:p w14:paraId="5D8F8EB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76307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D1FDD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A71EA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794E69" w14:paraId="22DF4A27" w14:textId="77777777" w:rsidTr="00B433FE">
        <w:trPr>
          <w:trHeight w:val="250"/>
        </w:trPr>
        <w:tc>
          <w:tcPr>
            <w:tcW w:w="3135" w:type="dxa"/>
          </w:tcPr>
          <w:p w14:paraId="1532E8D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D1A6C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B884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CBC8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20C202B1" w14:textId="77777777" w:rsidTr="00B433FE">
        <w:trPr>
          <w:trHeight w:val="264"/>
        </w:trPr>
        <w:tc>
          <w:tcPr>
            <w:tcW w:w="3135" w:type="dxa"/>
          </w:tcPr>
          <w:p w14:paraId="6B2C8CD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722EE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3087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ABB5B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60EEBC24" w14:textId="77777777" w:rsidTr="00B433FE">
        <w:trPr>
          <w:trHeight w:val="250"/>
        </w:trPr>
        <w:tc>
          <w:tcPr>
            <w:tcW w:w="3135" w:type="dxa"/>
          </w:tcPr>
          <w:p w14:paraId="4DEE133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6534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2A199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7F0B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7D15D3E2" w14:textId="77777777" w:rsidTr="00B433FE">
        <w:trPr>
          <w:trHeight w:val="264"/>
        </w:trPr>
        <w:tc>
          <w:tcPr>
            <w:tcW w:w="3135" w:type="dxa"/>
          </w:tcPr>
          <w:p w14:paraId="41B48D0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692A7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2DB3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B454F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96E8CF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21A9E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94E69" w14:paraId="0142EC4D" w14:textId="77777777" w:rsidTr="00B433FE">
        <w:tc>
          <w:tcPr>
            <w:tcW w:w="9198" w:type="dxa"/>
          </w:tcPr>
          <w:p w14:paraId="737EFCA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9AF32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94E69" w14:paraId="1F3A7343" w14:textId="77777777" w:rsidTr="00B433FE">
        <w:tc>
          <w:tcPr>
            <w:tcW w:w="9198" w:type="dxa"/>
          </w:tcPr>
          <w:p w14:paraId="7F6FEC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DBB8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94E69" w14:paraId="0612BCB7" w14:textId="77777777" w:rsidTr="00B433FE">
        <w:tc>
          <w:tcPr>
            <w:tcW w:w="9198" w:type="dxa"/>
          </w:tcPr>
          <w:p w14:paraId="20648C8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C702A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94E69" w14:paraId="1BFA24A2" w14:textId="77777777" w:rsidTr="00B433FE">
        <w:tc>
          <w:tcPr>
            <w:tcW w:w="9198" w:type="dxa"/>
          </w:tcPr>
          <w:p w14:paraId="17DE609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92B7B5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42751D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37C20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65C190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398BB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8B0F73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94E69" w14:paraId="1BF93249" w14:textId="77777777" w:rsidTr="007C5320">
        <w:tc>
          <w:tcPr>
            <w:tcW w:w="1106" w:type="dxa"/>
            <w:shd w:val="clear" w:color="auto" w:fill="auto"/>
          </w:tcPr>
          <w:p w14:paraId="5807F03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3981B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D5248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8B0048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33AADE4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D1F04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9F66B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2D8D9F2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2D200D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41C097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1483B6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94E69" w14:paraId="1A2AAAF5" w14:textId="77777777" w:rsidTr="007C5320">
        <w:tc>
          <w:tcPr>
            <w:tcW w:w="1106" w:type="dxa"/>
            <w:shd w:val="clear" w:color="auto" w:fill="auto"/>
          </w:tcPr>
          <w:p w14:paraId="420ADC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5A9E8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25C50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A8A5F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9863E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E0F10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2F873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067C1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7853B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D5392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675068E4" w14:textId="77777777" w:rsidTr="007C5320">
        <w:tc>
          <w:tcPr>
            <w:tcW w:w="1106" w:type="dxa"/>
            <w:shd w:val="clear" w:color="auto" w:fill="auto"/>
          </w:tcPr>
          <w:p w14:paraId="71ED2A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27720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F2175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B55B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58771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81CAC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F24E2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51F1A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55372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D50FE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D4E5C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C7F827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BD0F83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A08C6DD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794E69" w14:paraId="12070E2D" w14:textId="77777777" w:rsidTr="00B433FE">
        <w:tc>
          <w:tcPr>
            <w:tcW w:w="3456" w:type="dxa"/>
            <w:shd w:val="clear" w:color="auto" w:fill="auto"/>
          </w:tcPr>
          <w:p w14:paraId="3DC207E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7B6911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1EA28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F1DD97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72C1AA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94E69" w14:paraId="5D312A39" w14:textId="77777777" w:rsidTr="00B433FE">
        <w:tc>
          <w:tcPr>
            <w:tcW w:w="3456" w:type="dxa"/>
            <w:shd w:val="clear" w:color="auto" w:fill="auto"/>
          </w:tcPr>
          <w:p w14:paraId="33B78CD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3A312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20FAF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C1B8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8C874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94E69" w14:paraId="66785648" w14:textId="77777777" w:rsidTr="00B433FE">
        <w:tc>
          <w:tcPr>
            <w:tcW w:w="3456" w:type="dxa"/>
            <w:shd w:val="clear" w:color="auto" w:fill="auto"/>
          </w:tcPr>
          <w:p w14:paraId="422DC5F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</w:t>
            </w:r>
            <w:proofErr w:type="spellStart"/>
            <w:r w:rsidRPr="004B23E9">
              <w:rPr>
                <w:rFonts w:ascii="Calibri" w:hAnsi="Calibri" w:cs="Calibri"/>
                <w:b/>
                <w:sz w:val="24"/>
                <w:szCs w:val="24"/>
              </w:rPr>
              <w:t>16A</w:t>
            </w:r>
            <w:proofErr w:type="spellEnd"/>
            <w:r w:rsidRPr="004B23E9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</w:tcPr>
          <w:p w14:paraId="710F845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B54FC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67A21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65C1A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192F68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E0861D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29F972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75B53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B5CBD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5A785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C744B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A5347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DBAF3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DD00E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77B14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D895E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94E69" w14:paraId="4FE00D0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6FAD59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94E69" w14:paraId="65BC0553" w14:textId="77777777" w:rsidTr="00B433FE">
        <w:trPr>
          <w:trHeight w:val="263"/>
        </w:trPr>
        <w:tc>
          <w:tcPr>
            <w:tcW w:w="6880" w:type="dxa"/>
          </w:tcPr>
          <w:p w14:paraId="6161320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8C8A7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4C286D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94E69" w14:paraId="5D2DB929" w14:textId="77777777" w:rsidTr="00B433FE">
        <w:trPr>
          <w:trHeight w:val="263"/>
        </w:trPr>
        <w:tc>
          <w:tcPr>
            <w:tcW w:w="6880" w:type="dxa"/>
          </w:tcPr>
          <w:p w14:paraId="792540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537D2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9390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474B9155" w14:textId="77777777" w:rsidTr="00B433FE">
        <w:trPr>
          <w:trHeight w:val="301"/>
        </w:trPr>
        <w:tc>
          <w:tcPr>
            <w:tcW w:w="6880" w:type="dxa"/>
          </w:tcPr>
          <w:p w14:paraId="3E253A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54CB8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5AD9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77B5EE99" w14:textId="77777777" w:rsidTr="00B433FE">
        <w:trPr>
          <w:trHeight w:val="263"/>
        </w:trPr>
        <w:tc>
          <w:tcPr>
            <w:tcW w:w="6880" w:type="dxa"/>
          </w:tcPr>
          <w:p w14:paraId="391343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31F7B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C864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52D0473C" w14:textId="77777777" w:rsidTr="00B433FE">
        <w:trPr>
          <w:trHeight w:val="250"/>
        </w:trPr>
        <w:tc>
          <w:tcPr>
            <w:tcW w:w="6880" w:type="dxa"/>
          </w:tcPr>
          <w:p w14:paraId="198F4E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9C94C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7E85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13CEA7BD" w14:textId="77777777" w:rsidTr="00B433FE">
        <w:trPr>
          <w:trHeight w:val="263"/>
        </w:trPr>
        <w:tc>
          <w:tcPr>
            <w:tcW w:w="6880" w:type="dxa"/>
          </w:tcPr>
          <w:p w14:paraId="1B49B6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5FC15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DEAE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3245BFCF" w14:textId="77777777" w:rsidTr="00B433FE">
        <w:trPr>
          <w:trHeight w:val="275"/>
        </w:trPr>
        <w:tc>
          <w:tcPr>
            <w:tcW w:w="6880" w:type="dxa"/>
          </w:tcPr>
          <w:p w14:paraId="7A05A7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6020D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CEC4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6C5055DE" w14:textId="77777777" w:rsidTr="00B433FE">
        <w:trPr>
          <w:trHeight w:val="275"/>
        </w:trPr>
        <w:tc>
          <w:tcPr>
            <w:tcW w:w="6880" w:type="dxa"/>
          </w:tcPr>
          <w:p w14:paraId="38DC42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4DE4B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FBC8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FB1EBB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CD6DA2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94E69" w14:paraId="4BE62395" w14:textId="77777777" w:rsidTr="00B433FE">
        <w:tc>
          <w:tcPr>
            <w:tcW w:w="7196" w:type="dxa"/>
            <w:shd w:val="clear" w:color="auto" w:fill="auto"/>
          </w:tcPr>
          <w:p w14:paraId="797BEB6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203859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C28FFB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94E69" w14:paraId="2EECA1DD" w14:textId="77777777" w:rsidTr="00B433FE">
        <w:tc>
          <w:tcPr>
            <w:tcW w:w="7196" w:type="dxa"/>
            <w:shd w:val="clear" w:color="auto" w:fill="auto"/>
          </w:tcPr>
          <w:p w14:paraId="56EFF5C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EB3B2C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EDF131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94E69" w14:paraId="779EF6F9" w14:textId="77777777" w:rsidTr="00B433FE">
        <w:tc>
          <w:tcPr>
            <w:tcW w:w="7196" w:type="dxa"/>
            <w:shd w:val="clear" w:color="auto" w:fill="auto"/>
          </w:tcPr>
          <w:p w14:paraId="470A77D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7A399A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A4A071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4FDCC9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875B62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6D9CE35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proofErr w:type="spellStart"/>
      <w:r>
        <w:rPr>
          <w:rFonts w:ascii="Calibri" w:eastAsia="Arial" w:hAnsi="Calibri" w:cs="Calibri"/>
          <w:w w:val="82"/>
          <w:sz w:val="24"/>
          <w:szCs w:val="24"/>
        </w:rPr>
        <w:t>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</w:t>
      </w:r>
      <w:proofErr w:type="spell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CC8B1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4E6B1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6E56C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03BD7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88B91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31F4B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86A5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84BA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F4EA3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CB298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044A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98B44D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94E69" w14:paraId="06FEDA41" w14:textId="77777777" w:rsidTr="00B433FE">
        <w:trPr>
          <w:trHeight w:val="318"/>
        </w:trPr>
        <w:tc>
          <w:tcPr>
            <w:tcW w:w="6194" w:type="dxa"/>
          </w:tcPr>
          <w:p w14:paraId="3B49CBF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921782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40A377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3B881055" w14:textId="77777777" w:rsidTr="00B433FE">
        <w:trPr>
          <w:trHeight w:val="303"/>
        </w:trPr>
        <w:tc>
          <w:tcPr>
            <w:tcW w:w="6194" w:type="dxa"/>
          </w:tcPr>
          <w:p w14:paraId="7A07930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FA156B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1D58E766" w14:textId="77777777" w:rsidTr="00B433FE">
        <w:trPr>
          <w:trHeight w:val="304"/>
        </w:trPr>
        <w:tc>
          <w:tcPr>
            <w:tcW w:w="6194" w:type="dxa"/>
          </w:tcPr>
          <w:p w14:paraId="6DE757A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F1AAC82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4016F56F" w14:textId="77777777" w:rsidTr="00B433FE">
        <w:trPr>
          <w:trHeight w:val="318"/>
        </w:trPr>
        <w:tc>
          <w:tcPr>
            <w:tcW w:w="6194" w:type="dxa"/>
          </w:tcPr>
          <w:p w14:paraId="76B1E44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19083A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26A64123" w14:textId="77777777" w:rsidTr="00B433FE">
        <w:trPr>
          <w:trHeight w:val="303"/>
        </w:trPr>
        <w:tc>
          <w:tcPr>
            <w:tcW w:w="6194" w:type="dxa"/>
          </w:tcPr>
          <w:p w14:paraId="4BD2686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1FC49C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090A47CF" w14:textId="77777777" w:rsidTr="00B433FE">
        <w:trPr>
          <w:trHeight w:val="318"/>
        </w:trPr>
        <w:tc>
          <w:tcPr>
            <w:tcW w:w="6194" w:type="dxa"/>
          </w:tcPr>
          <w:p w14:paraId="531DB54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5BF5AC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741C45D6" w14:textId="77777777" w:rsidTr="00B433FE">
        <w:trPr>
          <w:trHeight w:val="303"/>
        </w:trPr>
        <w:tc>
          <w:tcPr>
            <w:tcW w:w="6194" w:type="dxa"/>
          </w:tcPr>
          <w:p w14:paraId="6A71768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DDE4C2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33D70B7C" w14:textId="77777777" w:rsidTr="00B433FE">
        <w:trPr>
          <w:trHeight w:val="318"/>
        </w:trPr>
        <w:tc>
          <w:tcPr>
            <w:tcW w:w="6194" w:type="dxa"/>
          </w:tcPr>
          <w:p w14:paraId="7BB0227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 S-Corporations</w:t>
            </w:r>
          </w:p>
        </w:tc>
        <w:tc>
          <w:tcPr>
            <w:tcW w:w="3086" w:type="dxa"/>
          </w:tcPr>
          <w:p w14:paraId="2F28307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43199D2D" w14:textId="77777777" w:rsidTr="00B433FE">
        <w:trPr>
          <w:trHeight w:val="318"/>
        </w:trPr>
        <w:tc>
          <w:tcPr>
            <w:tcW w:w="6194" w:type="dxa"/>
          </w:tcPr>
          <w:p w14:paraId="5BE062D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A3DE22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7D65F8E8" w14:textId="77777777" w:rsidTr="00B433FE">
        <w:trPr>
          <w:trHeight w:val="318"/>
        </w:trPr>
        <w:tc>
          <w:tcPr>
            <w:tcW w:w="6194" w:type="dxa"/>
          </w:tcPr>
          <w:p w14:paraId="48AFAB3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648AEC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468033A5" w14:textId="77777777" w:rsidTr="00B433FE">
        <w:trPr>
          <w:trHeight w:val="318"/>
        </w:trPr>
        <w:tc>
          <w:tcPr>
            <w:tcW w:w="6194" w:type="dxa"/>
          </w:tcPr>
          <w:p w14:paraId="4C0ADCB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7C1F2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7C119B41" w14:textId="77777777" w:rsidTr="00B433FE">
        <w:trPr>
          <w:trHeight w:val="318"/>
        </w:trPr>
        <w:tc>
          <w:tcPr>
            <w:tcW w:w="6194" w:type="dxa"/>
          </w:tcPr>
          <w:p w14:paraId="3F4A2E6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BE35A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753FD963" w14:textId="77777777" w:rsidTr="00B433FE">
        <w:trPr>
          <w:trHeight w:val="318"/>
        </w:trPr>
        <w:tc>
          <w:tcPr>
            <w:tcW w:w="6194" w:type="dxa"/>
          </w:tcPr>
          <w:p w14:paraId="4A7E16A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2370E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0BD25C99" w14:textId="77777777" w:rsidTr="00B433FE">
        <w:trPr>
          <w:trHeight w:val="318"/>
        </w:trPr>
        <w:tc>
          <w:tcPr>
            <w:tcW w:w="6194" w:type="dxa"/>
          </w:tcPr>
          <w:p w14:paraId="2D83A20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DEBB22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61E19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6A9B5F81" w14:textId="77777777" w:rsidTr="00B433FE">
        <w:trPr>
          <w:trHeight w:val="318"/>
        </w:trPr>
        <w:tc>
          <w:tcPr>
            <w:tcW w:w="6194" w:type="dxa"/>
          </w:tcPr>
          <w:p w14:paraId="203706F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A13F4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64C0E478" w14:textId="77777777" w:rsidTr="00B433FE">
        <w:trPr>
          <w:trHeight w:val="318"/>
        </w:trPr>
        <w:tc>
          <w:tcPr>
            <w:tcW w:w="6194" w:type="dxa"/>
          </w:tcPr>
          <w:p w14:paraId="65ABD47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C02DC0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4980ED3C" w14:textId="77777777" w:rsidTr="00B433FE">
        <w:trPr>
          <w:trHeight w:val="318"/>
        </w:trPr>
        <w:tc>
          <w:tcPr>
            <w:tcW w:w="6194" w:type="dxa"/>
          </w:tcPr>
          <w:p w14:paraId="5709B23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A0629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78E9E8D1" w14:textId="77777777" w:rsidTr="00B433FE">
        <w:trPr>
          <w:trHeight w:val="318"/>
        </w:trPr>
        <w:tc>
          <w:tcPr>
            <w:tcW w:w="6194" w:type="dxa"/>
          </w:tcPr>
          <w:p w14:paraId="7219EA7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745B9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4D25C152" w14:textId="77777777" w:rsidTr="00B433FE">
        <w:trPr>
          <w:trHeight w:val="318"/>
        </w:trPr>
        <w:tc>
          <w:tcPr>
            <w:tcW w:w="6194" w:type="dxa"/>
          </w:tcPr>
          <w:p w14:paraId="4095962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5AE5C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388FB641" w14:textId="77777777" w:rsidTr="00B433FE">
        <w:trPr>
          <w:trHeight w:val="318"/>
        </w:trPr>
        <w:tc>
          <w:tcPr>
            <w:tcW w:w="6194" w:type="dxa"/>
          </w:tcPr>
          <w:p w14:paraId="3C763F4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F66747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69" w14:paraId="658951D0" w14:textId="77777777" w:rsidTr="00B433FE">
        <w:trPr>
          <w:trHeight w:val="318"/>
        </w:trPr>
        <w:tc>
          <w:tcPr>
            <w:tcW w:w="6194" w:type="dxa"/>
          </w:tcPr>
          <w:p w14:paraId="7C4FA31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630B4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014850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94E69" w14:paraId="7EAE698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E416AE4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94E69" w14:paraId="42F6DAE9" w14:textId="77777777" w:rsidTr="00B433FE">
        <w:trPr>
          <w:trHeight w:val="269"/>
        </w:trPr>
        <w:tc>
          <w:tcPr>
            <w:tcW w:w="738" w:type="dxa"/>
          </w:tcPr>
          <w:p w14:paraId="0412F21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5DEA0B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8C975F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3BE34A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94E69" w14:paraId="35EB7E62" w14:textId="77777777" w:rsidTr="00B433FE">
        <w:trPr>
          <w:trHeight w:val="269"/>
        </w:trPr>
        <w:tc>
          <w:tcPr>
            <w:tcW w:w="738" w:type="dxa"/>
          </w:tcPr>
          <w:p w14:paraId="1338FA3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BE47E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CC4E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F6962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748A3EFE" w14:textId="77777777" w:rsidTr="00B433FE">
        <w:trPr>
          <w:trHeight w:val="269"/>
        </w:trPr>
        <w:tc>
          <w:tcPr>
            <w:tcW w:w="738" w:type="dxa"/>
          </w:tcPr>
          <w:p w14:paraId="265C472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D2162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BC6FB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174A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453C482D" w14:textId="77777777" w:rsidTr="00B433FE">
        <w:trPr>
          <w:trHeight w:val="269"/>
        </w:trPr>
        <w:tc>
          <w:tcPr>
            <w:tcW w:w="738" w:type="dxa"/>
          </w:tcPr>
          <w:p w14:paraId="769F7A0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F1849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BD76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6AB8B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01500C22" w14:textId="77777777" w:rsidTr="00B433FE">
        <w:trPr>
          <w:trHeight w:val="269"/>
        </w:trPr>
        <w:tc>
          <w:tcPr>
            <w:tcW w:w="738" w:type="dxa"/>
          </w:tcPr>
          <w:p w14:paraId="34A9B31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D47B9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AD7F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08A9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451EC52F" w14:textId="77777777" w:rsidTr="00B433FE">
        <w:trPr>
          <w:trHeight w:val="269"/>
        </w:trPr>
        <w:tc>
          <w:tcPr>
            <w:tcW w:w="738" w:type="dxa"/>
          </w:tcPr>
          <w:p w14:paraId="76EE187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72D7C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02965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4EF52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69" w14:paraId="2CA49CD1" w14:textId="77777777" w:rsidTr="00B433FE">
        <w:trPr>
          <w:trHeight w:val="269"/>
        </w:trPr>
        <w:tc>
          <w:tcPr>
            <w:tcW w:w="738" w:type="dxa"/>
          </w:tcPr>
          <w:p w14:paraId="487F7FE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5E59B2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20E7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4D04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20B9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6D80A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C5DB" w14:textId="77777777" w:rsidR="00C01320" w:rsidRDefault="00C01320">
      <w:r>
        <w:separator/>
      </w:r>
    </w:p>
  </w:endnote>
  <w:endnote w:type="continuationSeparator" w:id="0">
    <w:p w14:paraId="67AE9B24" w14:textId="77777777" w:rsidR="00C01320" w:rsidRDefault="00C0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234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8DA6D4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E9F1AC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8D22F6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271AC0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DE277EA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859F95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A4BEC6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F690" w14:textId="77777777" w:rsidR="00C01320" w:rsidRDefault="00C01320">
      <w:r>
        <w:separator/>
      </w:r>
    </w:p>
  </w:footnote>
  <w:footnote w:type="continuationSeparator" w:id="0">
    <w:p w14:paraId="47F531DF" w14:textId="77777777" w:rsidR="00C01320" w:rsidRDefault="00C01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AA74" w14:textId="77777777" w:rsidR="00C8092E" w:rsidRDefault="00C8092E">
    <w:pPr>
      <w:pStyle w:val="Header"/>
    </w:pPr>
  </w:p>
  <w:p w14:paraId="4BA01B80" w14:textId="77777777" w:rsidR="00C8092E" w:rsidRDefault="00C8092E">
    <w:pPr>
      <w:pStyle w:val="Header"/>
    </w:pPr>
  </w:p>
  <w:p w14:paraId="584BE4FA" w14:textId="77777777" w:rsidR="00C8092E" w:rsidRDefault="00000000">
    <w:pPr>
      <w:pStyle w:val="Header"/>
    </w:pPr>
    <w:r>
      <w:rPr>
        <w:noProof/>
        <w:lang w:eastAsia="zh-TW"/>
      </w:rPr>
      <w:pict w14:anchorId="4764E6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322F6">
      <w:rPr>
        <w:noProof/>
      </w:rPr>
      <w:pict w14:anchorId="04E6E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1DE9412">
      <w:start w:val="1"/>
      <w:numFmt w:val="decimal"/>
      <w:lvlText w:val="%1."/>
      <w:lvlJc w:val="left"/>
      <w:pPr>
        <w:ind w:left="1440" w:hanging="360"/>
      </w:pPr>
    </w:lvl>
    <w:lvl w:ilvl="1" w:tplc="06427B9C" w:tentative="1">
      <w:start w:val="1"/>
      <w:numFmt w:val="lowerLetter"/>
      <w:lvlText w:val="%2."/>
      <w:lvlJc w:val="left"/>
      <w:pPr>
        <w:ind w:left="2160" w:hanging="360"/>
      </w:pPr>
    </w:lvl>
    <w:lvl w:ilvl="2" w:tplc="A0C880A8" w:tentative="1">
      <w:start w:val="1"/>
      <w:numFmt w:val="lowerRoman"/>
      <w:lvlText w:val="%3."/>
      <w:lvlJc w:val="right"/>
      <w:pPr>
        <w:ind w:left="2880" w:hanging="180"/>
      </w:pPr>
    </w:lvl>
    <w:lvl w:ilvl="3" w:tplc="2340A03A" w:tentative="1">
      <w:start w:val="1"/>
      <w:numFmt w:val="decimal"/>
      <w:lvlText w:val="%4."/>
      <w:lvlJc w:val="left"/>
      <w:pPr>
        <w:ind w:left="3600" w:hanging="360"/>
      </w:pPr>
    </w:lvl>
    <w:lvl w:ilvl="4" w:tplc="534A9486" w:tentative="1">
      <w:start w:val="1"/>
      <w:numFmt w:val="lowerLetter"/>
      <w:lvlText w:val="%5."/>
      <w:lvlJc w:val="left"/>
      <w:pPr>
        <w:ind w:left="4320" w:hanging="360"/>
      </w:pPr>
    </w:lvl>
    <w:lvl w:ilvl="5" w:tplc="8280E0E4" w:tentative="1">
      <w:start w:val="1"/>
      <w:numFmt w:val="lowerRoman"/>
      <w:lvlText w:val="%6."/>
      <w:lvlJc w:val="right"/>
      <w:pPr>
        <w:ind w:left="5040" w:hanging="180"/>
      </w:pPr>
    </w:lvl>
    <w:lvl w:ilvl="6" w:tplc="2E8E5652" w:tentative="1">
      <w:start w:val="1"/>
      <w:numFmt w:val="decimal"/>
      <w:lvlText w:val="%7."/>
      <w:lvlJc w:val="left"/>
      <w:pPr>
        <w:ind w:left="5760" w:hanging="360"/>
      </w:pPr>
    </w:lvl>
    <w:lvl w:ilvl="7" w:tplc="177AED62" w:tentative="1">
      <w:start w:val="1"/>
      <w:numFmt w:val="lowerLetter"/>
      <w:lvlText w:val="%8."/>
      <w:lvlJc w:val="left"/>
      <w:pPr>
        <w:ind w:left="6480" w:hanging="360"/>
      </w:pPr>
    </w:lvl>
    <w:lvl w:ilvl="8" w:tplc="88D27D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BC8C0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43C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10D9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847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08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10F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E61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C9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96FE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D5257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9C412A" w:tentative="1">
      <w:start w:val="1"/>
      <w:numFmt w:val="lowerLetter"/>
      <w:lvlText w:val="%2."/>
      <w:lvlJc w:val="left"/>
      <w:pPr>
        <w:ind w:left="1440" w:hanging="360"/>
      </w:pPr>
    </w:lvl>
    <w:lvl w:ilvl="2" w:tplc="4E5A2668" w:tentative="1">
      <w:start w:val="1"/>
      <w:numFmt w:val="lowerRoman"/>
      <w:lvlText w:val="%3."/>
      <w:lvlJc w:val="right"/>
      <w:pPr>
        <w:ind w:left="2160" w:hanging="180"/>
      </w:pPr>
    </w:lvl>
    <w:lvl w:ilvl="3" w:tplc="CC52EED0" w:tentative="1">
      <w:start w:val="1"/>
      <w:numFmt w:val="decimal"/>
      <w:lvlText w:val="%4."/>
      <w:lvlJc w:val="left"/>
      <w:pPr>
        <w:ind w:left="2880" w:hanging="360"/>
      </w:pPr>
    </w:lvl>
    <w:lvl w:ilvl="4" w:tplc="2234AF20" w:tentative="1">
      <w:start w:val="1"/>
      <w:numFmt w:val="lowerLetter"/>
      <w:lvlText w:val="%5."/>
      <w:lvlJc w:val="left"/>
      <w:pPr>
        <w:ind w:left="3600" w:hanging="360"/>
      </w:pPr>
    </w:lvl>
    <w:lvl w:ilvl="5" w:tplc="E160ADD0" w:tentative="1">
      <w:start w:val="1"/>
      <w:numFmt w:val="lowerRoman"/>
      <w:lvlText w:val="%6."/>
      <w:lvlJc w:val="right"/>
      <w:pPr>
        <w:ind w:left="4320" w:hanging="180"/>
      </w:pPr>
    </w:lvl>
    <w:lvl w:ilvl="6" w:tplc="890E4C86" w:tentative="1">
      <w:start w:val="1"/>
      <w:numFmt w:val="decimal"/>
      <w:lvlText w:val="%7."/>
      <w:lvlJc w:val="left"/>
      <w:pPr>
        <w:ind w:left="5040" w:hanging="360"/>
      </w:pPr>
    </w:lvl>
    <w:lvl w:ilvl="7" w:tplc="09F65BDC" w:tentative="1">
      <w:start w:val="1"/>
      <w:numFmt w:val="lowerLetter"/>
      <w:lvlText w:val="%8."/>
      <w:lvlJc w:val="left"/>
      <w:pPr>
        <w:ind w:left="5760" w:hanging="360"/>
      </w:pPr>
    </w:lvl>
    <w:lvl w:ilvl="8" w:tplc="80803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ABC9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69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A9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26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A6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8AB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04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06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4C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AEA8388">
      <w:start w:val="1"/>
      <w:numFmt w:val="decimal"/>
      <w:lvlText w:val="%1."/>
      <w:lvlJc w:val="left"/>
      <w:pPr>
        <w:ind w:left="1440" w:hanging="360"/>
      </w:pPr>
    </w:lvl>
    <w:lvl w:ilvl="1" w:tplc="62502596" w:tentative="1">
      <w:start w:val="1"/>
      <w:numFmt w:val="lowerLetter"/>
      <w:lvlText w:val="%2."/>
      <w:lvlJc w:val="left"/>
      <w:pPr>
        <w:ind w:left="2160" w:hanging="360"/>
      </w:pPr>
    </w:lvl>
    <w:lvl w:ilvl="2" w:tplc="720CC1D6" w:tentative="1">
      <w:start w:val="1"/>
      <w:numFmt w:val="lowerRoman"/>
      <w:lvlText w:val="%3."/>
      <w:lvlJc w:val="right"/>
      <w:pPr>
        <w:ind w:left="2880" w:hanging="180"/>
      </w:pPr>
    </w:lvl>
    <w:lvl w:ilvl="3" w:tplc="E2D8F97C" w:tentative="1">
      <w:start w:val="1"/>
      <w:numFmt w:val="decimal"/>
      <w:lvlText w:val="%4."/>
      <w:lvlJc w:val="left"/>
      <w:pPr>
        <w:ind w:left="3600" w:hanging="360"/>
      </w:pPr>
    </w:lvl>
    <w:lvl w:ilvl="4" w:tplc="92A078AA" w:tentative="1">
      <w:start w:val="1"/>
      <w:numFmt w:val="lowerLetter"/>
      <w:lvlText w:val="%5."/>
      <w:lvlJc w:val="left"/>
      <w:pPr>
        <w:ind w:left="4320" w:hanging="360"/>
      </w:pPr>
    </w:lvl>
    <w:lvl w:ilvl="5" w:tplc="B16AB8BE" w:tentative="1">
      <w:start w:val="1"/>
      <w:numFmt w:val="lowerRoman"/>
      <w:lvlText w:val="%6."/>
      <w:lvlJc w:val="right"/>
      <w:pPr>
        <w:ind w:left="5040" w:hanging="180"/>
      </w:pPr>
    </w:lvl>
    <w:lvl w:ilvl="6" w:tplc="F5F8D858" w:tentative="1">
      <w:start w:val="1"/>
      <w:numFmt w:val="decimal"/>
      <w:lvlText w:val="%7."/>
      <w:lvlJc w:val="left"/>
      <w:pPr>
        <w:ind w:left="5760" w:hanging="360"/>
      </w:pPr>
    </w:lvl>
    <w:lvl w:ilvl="7" w:tplc="220A30B0" w:tentative="1">
      <w:start w:val="1"/>
      <w:numFmt w:val="lowerLetter"/>
      <w:lvlText w:val="%8."/>
      <w:lvlJc w:val="left"/>
      <w:pPr>
        <w:ind w:left="6480" w:hanging="360"/>
      </w:pPr>
    </w:lvl>
    <w:lvl w:ilvl="8" w:tplc="3CB42C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E7A9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E9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61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4A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89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967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8A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87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D4D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CE669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B7C3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08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6A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60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6B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AB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24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0E6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3ECF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0C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7A2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21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B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14C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65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C9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85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B3236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400B3D2" w:tentative="1">
      <w:start w:val="1"/>
      <w:numFmt w:val="lowerLetter"/>
      <w:lvlText w:val="%2."/>
      <w:lvlJc w:val="left"/>
      <w:pPr>
        <w:ind w:left="1440" w:hanging="360"/>
      </w:pPr>
    </w:lvl>
    <w:lvl w:ilvl="2" w:tplc="24B6C650" w:tentative="1">
      <w:start w:val="1"/>
      <w:numFmt w:val="lowerRoman"/>
      <w:lvlText w:val="%3."/>
      <w:lvlJc w:val="right"/>
      <w:pPr>
        <w:ind w:left="2160" w:hanging="180"/>
      </w:pPr>
    </w:lvl>
    <w:lvl w:ilvl="3" w:tplc="991EA022" w:tentative="1">
      <w:start w:val="1"/>
      <w:numFmt w:val="decimal"/>
      <w:lvlText w:val="%4."/>
      <w:lvlJc w:val="left"/>
      <w:pPr>
        <w:ind w:left="2880" w:hanging="360"/>
      </w:pPr>
    </w:lvl>
    <w:lvl w:ilvl="4" w:tplc="D7682C32" w:tentative="1">
      <w:start w:val="1"/>
      <w:numFmt w:val="lowerLetter"/>
      <w:lvlText w:val="%5."/>
      <w:lvlJc w:val="left"/>
      <w:pPr>
        <w:ind w:left="3600" w:hanging="360"/>
      </w:pPr>
    </w:lvl>
    <w:lvl w:ilvl="5" w:tplc="CF86E79A" w:tentative="1">
      <w:start w:val="1"/>
      <w:numFmt w:val="lowerRoman"/>
      <w:lvlText w:val="%6."/>
      <w:lvlJc w:val="right"/>
      <w:pPr>
        <w:ind w:left="4320" w:hanging="180"/>
      </w:pPr>
    </w:lvl>
    <w:lvl w:ilvl="6" w:tplc="AA0AC468" w:tentative="1">
      <w:start w:val="1"/>
      <w:numFmt w:val="decimal"/>
      <w:lvlText w:val="%7."/>
      <w:lvlJc w:val="left"/>
      <w:pPr>
        <w:ind w:left="5040" w:hanging="360"/>
      </w:pPr>
    </w:lvl>
    <w:lvl w:ilvl="7" w:tplc="41BE6FAA" w:tentative="1">
      <w:start w:val="1"/>
      <w:numFmt w:val="lowerLetter"/>
      <w:lvlText w:val="%8."/>
      <w:lvlJc w:val="left"/>
      <w:pPr>
        <w:ind w:left="5760" w:hanging="360"/>
      </w:pPr>
    </w:lvl>
    <w:lvl w:ilvl="8" w:tplc="2CE26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3EA904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4CE2A8C" w:tentative="1">
      <w:start w:val="1"/>
      <w:numFmt w:val="lowerLetter"/>
      <w:lvlText w:val="%2."/>
      <w:lvlJc w:val="left"/>
      <w:pPr>
        <w:ind w:left="1440" w:hanging="360"/>
      </w:pPr>
    </w:lvl>
    <w:lvl w:ilvl="2" w:tplc="9AC2777C" w:tentative="1">
      <w:start w:val="1"/>
      <w:numFmt w:val="lowerRoman"/>
      <w:lvlText w:val="%3."/>
      <w:lvlJc w:val="right"/>
      <w:pPr>
        <w:ind w:left="2160" w:hanging="180"/>
      </w:pPr>
    </w:lvl>
    <w:lvl w:ilvl="3" w:tplc="5498B064" w:tentative="1">
      <w:start w:val="1"/>
      <w:numFmt w:val="decimal"/>
      <w:lvlText w:val="%4."/>
      <w:lvlJc w:val="left"/>
      <w:pPr>
        <w:ind w:left="2880" w:hanging="360"/>
      </w:pPr>
    </w:lvl>
    <w:lvl w:ilvl="4" w:tplc="9C04D24E" w:tentative="1">
      <w:start w:val="1"/>
      <w:numFmt w:val="lowerLetter"/>
      <w:lvlText w:val="%5."/>
      <w:lvlJc w:val="left"/>
      <w:pPr>
        <w:ind w:left="3600" w:hanging="360"/>
      </w:pPr>
    </w:lvl>
    <w:lvl w:ilvl="5" w:tplc="A3380770" w:tentative="1">
      <w:start w:val="1"/>
      <w:numFmt w:val="lowerRoman"/>
      <w:lvlText w:val="%6."/>
      <w:lvlJc w:val="right"/>
      <w:pPr>
        <w:ind w:left="4320" w:hanging="180"/>
      </w:pPr>
    </w:lvl>
    <w:lvl w:ilvl="6" w:tplc="A2B81BA6" w:tentative="1">
      <w:start w:val="1"/>
      <w:numFmt w:val="decimal"/>
      <w:lvlText w:val="%7."/>
      <w:lvlJc w:val="left"/>
      <w:pPr>
        <w:ind w:left="5040" w:hanging="360"/>
      </w:pPr>
    </w:lvl>
    <w:lvl w:ilvl="7" w:tplc="F850A60E" w:tentative="1">
      <w:start w:val="1"/>
      <w:numFmt w:val="lowerLetter"/>
      <w:lvlText w:val="%8."/>
      <w:lvlJc w:val="left"/>
      <w:pPr>
        <w:ind w:left="5760" w:hanging="360"/>
      </w:pPr>
    </w:lvl>
    <w:lvl w:ilvl="8" w:tplc="0952D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A480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260FEC" w:tentative="1">
      <w:start w:val="1"/>
      <w:numFmt w:val="lowerLetter"/>
      <w:lvlText w:val="%2."/>
      <w:lvlJc w:val="left"/>
      <w:pPr>
        <w:ind w:left="1440" w:hanging="360"/>
      </w:pPr>
    </w:lvl>
    <w:lvl w:ilvl="2" w:tplc="15DC18C0" w:tentative="1">
      <w:start w:val="1"/>
      <w:numFmt w:val="lowerRoman"/>
      <w:lvlText w:val="%3."/>
      <w:lvlJc w:val="right"/>
      <w:pPr>
        <w:ind w:left="2160" w:hanging="180"/>
      </w:pPr>
    </w:lvl>
    <w:lvl w:ilvl="3" w:tplc="D9761D9E" w:tentative="1">
      <w:start w:val="1"/>
      <w:numFmt w:val="decimal"/>
      <w:lvlText w:val="%4."/>
      <w:lvlJc w:val="left"/>
      <w:pPr>
        <w:ind w:left="2880" w:hanging="360"/>
      </w:pPr>
    </w:lvl>
    <w:lvl w:ilvl="4" w:tplc="AA3A2814" w:tentative="1">
      <w:start w:val="1"/>
      <w:numFmt w:val="lowerLetter"/>
      <w:lvlText w:val="%5."/>
      <w:lvlJc w:val="left"/>
      <w:pPr>
        <w:ind w:left="3600" w:hanging="360"/>
      </w:pPr>
    </w:lvl>
    <w:lvl w:ilvl="5" w:tplc="F0B013F0" w:tentative="1">
      <w:start w:val="1"/>
      <w:numFmt w:val="lowerRoman"/>
      <w:lvlText w:val="%6."/>
      <w:lvlJc w:val="right"/>
      <w:pPr>
        <w:ind w:left="4320" w:hanging="180"/>
      </w:pPr>
    </w:lvl>
    <w:lvl w:ilvl="6" w:tplc="3E444496" w:tentative="1">
      <w:start w:val="1"/>
      <w:numFmt w:val="decimal"/>
      <w:lvlText w:val="%7."/>
      <w:lvlJc w:val="left"/>
      <w:pPr>
        <w:ind w:left="5040" w:hanging="360"/>
      </w:pPr>
    </w:lvl>
    <w:lvl w:ilvl="7" w:tplc="809EA2B6" w:tentative="1">
      <w:start w:val="1"/>
      <w:numFmt w:val="lowerLetter"/>
      <w:lvlText w:val="%8."/>
      <w:lvlJc w:val="left"/>
      <w:pPr>
        <w:ind w:left="5760" w:hanging="360"/>
      </w:pPr>
    </w:lvl>
    <w:lvl w:ilvl="8" w:tplc="B99C2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02A7F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26C3C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A9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02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82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843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A2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A4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42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20EF4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AA3652" w:tentative="1">
      <w:start w:val="1"/>
      <w:numFmt w:val="lowerLetter"/>
      <w:lvlText w:val="%2."/>
      <w:lvlJc w:val="left"/>
      <w:pPr>
        <w:ind w:left="1440" w:hanging="360"/>
      </w:pPr>
    </w:lvl>
    <w:lvl w:ilvl="2" w:tplc="725C9D96" w:tentative="1">
      <w:start w:val="1"/>
      <w:numFmt w:val="lowerRoman"/>
      <w:lvlText w:val="%3."/>
      <w:lvlJc w:val="right"/>
      <w:pPr>
        <w:ind w:left="2160" w:hanging="180"/>
      </w:pPr>
    </w:lvl>
    <w:lvl w:ilvl="3" w:tplc="0E62427C" w:tentative="1">
      <w:start w:val="1"/>
      <w:numFmt w:val="decimal"/>
      <w:lvlText w:val="%4."/>
      <w:lvlJc w:val="left"/>
      <w:pPr>
        <w:ind w:left="2880" w:hanging="360"/>
      </w:pPr>
    </w:lvl>
    <w:lvl w:ilvl="4" w:tplc="F86AC596" w:tentative="1">
      <w:start w:val="1"/>
      <w:numFmt w:val="lowerLetter"/>
      <w:lvlText w:val="%5."/>
      <w:lvlJc w:val="left"/>
      <w:pPr>
        <w:ind w:left="3600" w:hanging="360"/>
      </w:pPr>
    </w:lvl>
    <w:lvl w:ilvl="5" w:tplc="870AFDD0" w:tentative="1">
      <w:start w:val="1"/>
      <w:numFmt w:val="lowerRoman"/>
      <w:lvlText w:val="%6."/>
      <w:lvlJc w:val="right"/>
      <w:pPr>
        <w:ind w:left="4320" w:hanging="180"/>
      </w:pPr>
    </w:lvl>
    <w:lvl w:ilvl="6" w:tplc="A0508B24" w:tentative="1">
      <w:start w:val="1"/>
      <w:numFmt w:val="decimal"/>
      <w:lvlText w:val="%7."/>
      <w:lvlJc w:val="left"/>
      <w:pPr>
        <w:ind w:left="5040" w:hanging="360"/>
      </w:pPr>
    </w:lvl>
    <w:lvl w:ilvl="7" w:tplc="7B643B26" w:tentative="1">
      <w:start w:val="1"/>
      <w:numFmt w:val="lowerLetter"/>
      <w:lvlText w:val="%8."/>
      <w:lvlJc w:val="left"/>
      <w:pPr>
        <w:ind w:left="5760" w:hanging="360"/>
      </w:pPr>
    </w:lvl>
    <w:lvl w:ilvl="8" w:tplc="AFE0C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6E0B5A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F02B2C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582D19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324E2C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4C2B2A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5A2E77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F82F6A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06094F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52223D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96571454">
    <w:abstractNumId w:val="9"/>
  </w:num>
  <w:num w:numId="2" w16cid:durableId="302003387">
    <w:abstractNumId w:val="8"/>
  </w:num>
  <w:num w:numId="3" w16cid:durableId="770129746">
    <w:abstractNumId w:val="14"/>
  </w:num>
  <w:num w:numId="4" w16cid:durableId="2064407463">
    <w:abstractNumId w:val="10"/>
  </w:num>
  <w:num w:numId="5" w16cid:durableId="1483738537">
    <w:abstractNumId w:val="6"/>
  </w:num>
  <w:num w:numId="6" w16cid:durableId="3092116">
    <w:abstractNumId w:val="1"/>
  </w:num>
  <w:num w:numId="7" w16cid:durableId="53822564">
    <w:abstractNumId w:val="7"/>
  </w:num>
  <w:num w:numId="8" w16cid:durableId="1562596518">
    <w:abstractNumId w:val="2"/>
  </w:num>
  <w:num w:numId="9" w16cid:durableId="1685861091">
    <w:abstractNumId w:val="16"/>
  </w:num>
  <w:num w:numId="10" w16cid:durableId="451940840">
    <w:abstractNumId w:val="5"/>
  </w:num>
  <w:num w:numId="11" w16cid:durableId="130220918">
    <w:abstractNumId w:val="15"/>
  </w:num>
  <w:num w:numId="12" w16cid:durableId="377821961">
    <w:abstractNumId w:val="4"/>
  </w:num>
  <w:num w:numId="13" w16cid:durableId="263539277">
    <w:abstractNumId w:val="12"/>
  </w:num>
  <w:num w:numId="14" w16cid:durableId="1664047060">
    <w:abstractNumId w:val="11"/>
  </w:num>
  <w:num w:numId="15" w16cid:durableId="1403335011">
    <w:abstractNumId w:val="13"/>
  </w:num>
  <w:num w:numId="16" w16cid:durableId="1499225482">
    <w:abstractNumId w:val="0"/>
  </w:num>
  <w:num w:numId="17" w16cid:durableId="1394043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6062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4E69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A2E4E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1320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8771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2F6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0BE4739"/>
  <w15:docId w15:val="{A8A553A2-A814-48BE-8A2F-871DE2FD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lneelu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ravi@yaho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13</TotalTime>
  <Pages>7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Kumar, Ravi</cp:lastModifiedBy>
  <cp:revision>4</cp:revision>
  <cp:lastPrinted>2017-11-30T17:51:00Z</cp:lastPrinted>
  <dcterms:created xsi:type="dcterms:W3CDTF">2023-01-27T18:43:00Z</dcterms:created>
  <dcterms:modified xsi:type="dcterms:W3CDTF">2023-02-15T21:17:00Z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63d083c069fcc64e76f25c537898241a52f481ffa3a2004932f18aa6c68fda4f</vt:lpwstr>
  </property>
  <property fmtid="{D5CDD505-2E9C-101B-9397-08002B2CF9AE}" pid="3" name="MSIP_Label_724d29b2-602f-4b77-ba15-b7b42511c7c5_Enabled">
    <vt:lpwstr>true</vt:lpwstr>
  </property>
  <property fmtid="{D5CDD505-2E9C-101B-9397-08002B2CF9AE}" pid="4" name="MSIP_Label_724d29b2-602f-4b77-ba15-b7b42511c7c5_SetDate">
    <vt:lpwstr>2023-02-05T18:11:59Z</vt:lpwstr>
  </property>
  <property fmtid="{D5CDD505-2E9C-101B-9397-08002B2CF9AE}" pid="5" name="MSIP_Label_724d29b2-602f-4b77-ba15-b7b42511c7c5_Method">
    <vt:lpwstr>Standard</vt:lpwstr>
  </property>
  <property fmtid="{D5CDD505-2E9C-101B-9397-08002B2CF9AE}" pid="6" name="MSIP_Label_724d29b2-602f-4b77-ba15-b7b42511c7c5_Name">
    <vt:lpwstr>724d29b2-602f-4b77-ba15-b7b42511c7c5</vt:lpwstr>
  </property>
  <property fmtid="{D5CDD505-2E9C-101B-9397-08002B2CF9AE}" pid="7" name="MSIP_Label_724d29b2-602f-4b77-ba15-b7b42511c7c5_SiteId">
    <vt:lpwstr>ee2cd48b-958f-4be4-9852-b8f104c001b9</vt:lpwstr>
  </property>
  <property fmtid="{D5CDD505-2E9C-101B-9397-08002B2CF9AE}" pid="8" name="MSIP_Label_724d29b2-602f-4b77-ba15-b7b42511c7c5_ActionId">
    <vt:lpwstr>80f8aa18-c351-487d-a058-9cd75c1a8541</vt:lpwstr>
  </property>
  <property fmtid="{D5CDD505-2E9C-101B-9397-08002B2CF9AE}" pid="9" name="MSIP_Label_724d29b2-602f-4b77-ba15-b7b42511c7c5_ContentBits">
    <vt:lpwstr>0</vt:lpwstr>
  </property>
</Properties>
</file>