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4F6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E3BFF3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EBA82C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437BCB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4EDF8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1E29A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3C0A2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35DA36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52735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820CBE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7"/>
        <w:gridCol w:w="2066"/>
        <w:gridCol w:w="1448"/>
        <w:gridCol w:w="1642"/>
        <w:gridCol w:w="1400"/>
        <w:gridCol w:w="1497"/>
      </w:tblGrid>
      <w:tr w:rsidR="00647C1E" w14:paraId="16E8BF01" w14:textId="77777777" w:rsidTr="00DA1387">
        <w:tc>
          <w:tcPr>
            <w:tcW w:w="2808" w:type="dxa"/>
          </w:tcPr>
          <w:p w14:paraId="6D3AD5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1D6A0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5478DF1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1436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E70141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C0E20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EACB8B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336C32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47C1E" w14:paraId="072E3290" w14:textId="77777777" w:rsidTr="00DA1387">
        <w:tc>
          <w:tcPr>
            <w:tcW w:w="2808" w:type="dxa"/>
          </w:tcPr>
          <w:p w14:paraId="79F440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A4D5017" w14:textId="010A9BCD" w:rsidR="00ED0124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Ramit</w:t>
            </w:r>
            <w:proofErr w:type="spellEnd"/>
          </w:p>
        </w:tc>
        <w:tc>
          <w:tcPr>
            <w:tcW w:w="1530" w:type="dxa"/>
          </w:tcPr>
          <w:p w14:paraId="730640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D2EC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653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A0C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1B88E63D" w14:textId="77777777" w:rsidTr="00DA1387">
        <w:tc>
          <w:tcPr>
            <w:tcW w:w="2808" w:type="dxa"/>
          </w:tcPr>
          <w:p w14:paraId="125662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71C1D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AFB6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EEEC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810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C1A2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0AA404DE" w14:textId="77777777" w:rsidTr="00DA1387">
        <w:tc>
          <w:tcPr>
            <w:tcW w:w="2808" w:type="dxa"/>
          </w:tcPr>
          <w:p w14:paraId="6DF56D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B6E22B1" w14:textId="4F908E08" w:rsidR="00ED0124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Khurana</w:t>
            </w:r>
          </w:p>
        </w:tc>
        <w:tc>
          <w:tcPr>
            <w:tcW w:w="1530" w:type="dxa"/>
          </w:tcPr>
          <w:p w14:paraId="4B35E1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20848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898D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FDD3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255E02AD" w14:textId="77777777" w:rsidTr="00DA1387">
        <w:tc>
          <w:tcPr>
            <w:tcW w:w="2808" w:type="dxa"/>
          </w:tcPr>
          <w:p w14:paraId="515B62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9CEAAA1" w14:textId="1A653C9C" w:rsidR="00ED0124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885-35-3771</w:t>
            </w:r>
          </w:p>
        </w:tc>
        <w:tc>
          <w:tcPr>
            <w:tcW w:w="1530" w:type="dxa"/>
          </w:tcPr>
          <w:p w14:paraId="4874A4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DD5D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47B9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9F89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1F77A73D" w14:textId="77777777" w:rsidTr="00DA1387">
        <w:tc>
          <w:tcPr>
            <w:tcW w:w="2808" w:type="dxa"/>
          </w:tcPr>
          <w:p w14:paraId="2299685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2447BA3" w14:textId="55F69D69" w:rsidR="00ED0124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09-28-1992</w:t>
            </w:r>
          </w:p>
        </w:tc>
        <w:tc>
          <w:tcPr>
            <w:tcW w:w="1530" w:type="dxa"/>
          </w:tcPr>
          <w:p w14:paraId="484818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46D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BC3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C667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2E7E3CA3" w14:textId="77777777" w:rsidTr="00DA1387">
        <w:tc>
          <w:tcPr>
            <w:tcW w:w="2808" w:type="dxa"/>
          </w:tcPr>
          <w:p w14:paraId="4C5783D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46976D1" w14:textId="0A069C18" w:rsidR="008A2139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D00141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024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300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7DC8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29506E49" w14:textId="77777777" w:rsidTr="00DA1387">
        <w:tc>
          <w:tcPr>
            <w:tcW w:w="2808" w:type="dxa"/>
          </w:tcPr>
          <w:p w14:paraId="3BE90C0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67FF6D8" w14:textId="02944378" w:rsidR="007B4551" w:rsidRPr="00C03D07" w:rsidRDefault="001810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Intelligence Engineer II</w:t>
            </w:r>
          </w:p>
        </w:tc>
        <w:tc>
          <w:tcPr>
            <w:tcW w:w="1530" w:type="dxa"/>
          </w:tcPr>
          <w:p w14:paraId="262DB3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55D38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A172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C302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557735F8" w14:textId="77777777" w:rsidTr="0002006F">
        <w:trPr>
          <w:trHeight w:val="1007"/>
        </w:trPr>
        <w:tc>
          <w:tcPr>
            <w:tcW w:w="2808" w:type="dxa"/>
          </w:tcPr>
          <w:p w14:paraId="0DA3B6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C934C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9ECA9DF" w14:textId="06982F17" w:rsidR="00226740" w:rsidRPr="00C03D07" w:rsidRDefault="001810C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 E Capitol Ave Apt 165, Milpitas, CA 95035</w:t>
            </w:r>
          </w:p>
        </w:tc>
        <w:tc>
          <w:tcPr>
            <w:tcW w:w="1530" w:type="dxa"/>
          </w:tcPr>
          <w:p w14:paraId="273D92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17CA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351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63C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5BE05AF8" w14:textId="77777777" w:rsidTr="00DA1387">
        <w:tc>
          <w:tcPr>
            <w:tcW w:w="2808" w:type="dxa"/>
          </w:tcPr>
          <w:p w14:paraId="595E58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3645585" w14:textId="32A5BE0B" w:rsidR="007B4551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469-782-8385</w:t>
            </w:r>
          </w:p>
        </w:tc>
        <w:tc>
          <w:tcPr>
            <w:tcW w:w="1530" w:type="dxa"/>
          </w:tcPr>
          <w:p w14:paraId="0B3199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E02F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9D45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8FEF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294B3D76" w14:textId="77777777" w:rsidTr="00DA1387">
        <w:tc>
          <w:tcPr>
            <w:tcW w:w="2808" w:type="dxa"/>
          </w:tcPr>
          <w:p w14:paraId="490ED5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91DAD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8992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CA16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CB56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DAB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7575BAE3" w14:textId="77777777" w:rsidTr="00DA1387">
        <w:tc>
          <w:tcPr>
            <w:tcW w:w="2808" w:type="dxa"/>
          </w:tcPr>
          <w:p w14:paraId="46818E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34FBA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B9F3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D01D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10C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1505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765245AC" w14:textId="77777777" w:rsidTr="00DA1387">
        <w:tc>
          <w:tcPr>
            <w:tcW w:w="2808" w:type="dxa"/>
          </w:tcPr>
          <w:p w14:paraId="408F813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C5DD4DB" w14:textId="62B2BBFF" w:rsidR="007B4551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ramitkhurana@live.com</w:t>
            </w:r>
          </w:p>
        </w:tc>
        <w:tc>
          <w:tcPr>
            <w:tcW w:w="1530" w:type="dxa"/>
          </w:tcPr>
          <w:p w14:paraId="16BBAB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A694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8D1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C1D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6961698C" w14:textId="77777777" w:rsidTr="00DA1387">
        <w:tc>
          <w:tcPr>
            <w:tcW w:w="2808" w:type="dxa"/>
          </w:tcPr>
          <w:p w14:paraId="4D47DE9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932C0C9" w14:textId="552A53B7" w:rsidR="007B4551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07/28/2017</w:t>
            </w:r>
          </w:p>
        </w:tc>
        <w:tc>
          <w:tcPr>
            <w:tcW w:w="1530" w:type="dxa"/>
          </w:tcPr>
          <w:p w14:paraId="0B1AC3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92E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DCEB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4C5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3EB30F07" w14:textId="77777777" w:rsidTr="00DA1387">
        <w:tc>
          <w:tcPr>
            <w:tcW w:w="2808" w:type="dxa"/>
          </w:tcPr>
          <w:p w14:paraId="591B13E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ED83AD1" w14:textId="4AF66FC5" w:rsidR="001A2598" w:rsidRPr="00C03D07" w:rsidRDefault="001810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8556E5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76062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D6A8C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15FD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431B0117" w14:textId="77777777" w:rsidTr="00DA1387">
        <w:tc>
          <w:tcPr>
            <w:tcW w:w="2808" w:type="dxa"/>
          </w:tcPr>
          <w:p w14:paraId="7654463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A15F762" w14:textId="6B0335DB" w:rsidR="00D92BD1" w:rsidRPr="00C03D07" w:rsidRDefault="001810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Changed from F1 Visa to H1b on 31</w:t>
            </w:r>
            <w:r w:rsidRPr="001810C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2022</w:t>
            </w:r>
          </w:p>
        </w:tc>
        <w:tc>
          <w:tcPr>
            <w:tcW w:w="1530" w:type="dxa"/>
          </w:tcPr>
          <w:p w14:paraId="57C030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2316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D2B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865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374D2144" w14:textId="77777777" w:rsidTr="00DA1387">
        <w:tc>
          <w:tcPr>
            <w:tcW w:w="2808" w:type="dxa"/>
          </w:tcPr>
          <w:p w14:paraId="7E05B21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B8EC57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F398831" w14:textId="12001549" w:rsidR="00D92BD1" w:rsidRPr="00C03D07" w:rsidRDefault="001810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D2AC1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511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BBA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1957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6BC78228" w14:textId="77777777" w:rsidTr="00DA1387">
        <w:tc>
          <w:tcPr>
            <w:tcW w:w="2808" w:type="dxa"/>
          </w:tcPr>
          <w:p w14:paraId="2501EEF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395B96" w14:textId="64A88766" w:rsidR="00D92BD1" w:rsidRPr="00C03D07" w:rsidRDefault="00820B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17B6B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E636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173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B4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10854DB3" w14:textId="77777777" w:rsidTr="00DA1387">
        <w:tc>
          <w:tcPr>
            <w:tcW w:w="2808" w:type="dxa"/>
          </w:tcPr>
          <w:p w14:paraId="5FD9220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7FB5D28" w14:textId="70BC22CF" w:rsidR="00D92BD1" w:rsidRPr="00C03D07" w:rsidRDefault="001810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1318F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5F49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05B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13A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2955875E" w14:textId="77777777" w:rsidTr="00DA1387">
        <w:tc>
          <w:tcPr>
            <w:tcW w:w="2808" w:type="dxa"/>
          </w:tcPr>
          <w:p w14:paraId="65027D5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B8EED4A" w14:textId="26CED4D0" w:rsidR="00D92BD1" w:rsidRPr="00C03D07" w:rsidRDefault="001810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343 days, Was out of US for 22 days in 2022</w:t>
            </w:r>
          </w:p>
        </w:tc>
        <w:tc>
          <w:tcPr>
            <w:tcW w:w="1530" w:type="dxa"/>
          </w:tcPr>
          <w:p w14:paraId="2531E7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846B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2E8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727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6D31D976" w14:textId="77777777" w:rsidTr="00DA1387">
        <w:tc>
          <w:tcPr>
            <w:tcW w:w="2808" w:type="dxa"/>
          </w:tcPr>
          <w:p w14:paraId="5136DB3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084C46B" w14:textId="286F0CC5" w:rsidR="00D92BD1" w:rsidRPr="00C03D07" w:rsidRDefault="001810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07004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77F4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E4D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2B4C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0D602E72" w14:textId="77777777" w:rsidTr="00DA1387">
        <w:tc>
          <w:tcPr>
            <w:tcW w:w="2808" w:type="dxa"/>
          </w:tcPr>
          <w:p w14:paraId="2C706FC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07C7B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9170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9AF9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5522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E51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E281A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5951DB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A1CFD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EAF6D8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47C1E" w14:paraId="75EA87CB" w14:textId="77777777" w:rsidTr="00797DEB">
        <w:tc>
          <w:tcPr>
            <w:tcW w:w="2203" w:type="dxa"/>
          </w:tcPr>
          <w:p w14:paraId="6B0AC3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6FA89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47E72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F3D0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18492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47C1E" w14:paraId="35375F57" w14:textId="77777777" w:rsidTr="00797DEB">
        <w:tc>
          <w:tcPr>
            <w:tcW w:w="2203" w:type="dxa"/>
          </w:tcPr>
          <w:p w14:paraId="416876F3" w14:textId="5133A783" w:rsidR="006D1F7A" w:rsidRPr="00C03D07" w:rsidRDefault="00820B4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5FA81A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FB38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B4D0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A580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5B22367A" w14:textId="77777777" w:rsidTr="00797DEB">
        <w:tc>
          <w:tcPr>
            <w:tcW w:w="2203" w:type="dxa"/>
          </w:tcPr>
          <w:p w14:paraId="285158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CBAC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A548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CE97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889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7C1E" w14:paraId="460E3967" w14:textId="77777777" w:rsidTr="00797DEB">
        <w:tc>
          <w:tcPr>
            <w:tcW w:w="2203" w:type="dxa"/>
          </w:tcPr>
          <w:p w14:paraId="4A90CD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257F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9FE8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AF78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697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BCF79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E73272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2B2186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55FE0D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A4190B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A8D6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F0AEF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47C1E" w14:paraId="301477ED" w14:textId="77777777" w:rsidTr="00D90155">
        <w:trPr>
          <w:trHeight w:val="324"/>
        </w:trPr>
        <w:tc>
          <w:tcPr>
            <w:tcW w:w="7675" w:type="dxa"/>
            <w:gridSpan w:val="2"/>
          </w:tcPr>
          <w:p w14:paraId="487448A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47C1E" w14:paraId="30A2D3A7" w14:textId="77777777" w:rsidTr="00D90155">
        <w:trPr>
          <w:trHeight w:val="314"/>
        </w:trPr>
        <w:tc>
          <w:tcPr>
            <w:tcW w:w="2545" w:type="dxa"/>
          </w:tcPr>
          <w:p w14:paraId="1C49949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D6485C" w14:textId="21632083" w:rsidR="00983210" w:rsidRPr="00C03D07" w:rsidRDefault="006340E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647C1E" w14:paraId="0D454E99" w14:textId="77777777" w:rsidTr="00D90155">
        <w:trPr>
          <w:trHeight w:val="324"/>
        </w:trPr>
        <w:tc>
          <w:tcPr>
            <w:tcW w:w="2545" w:type="dxa"/>
          </w:tcPr>
          <w:p w14:paraId="719E8C8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A81EF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5C3A2B2" w14:textId="0106F6DB" w:rsidR="00983210" w:rsidRPr="00C03D07" w:rsidRDefault="006340E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647C1E" w14:paraId="4E0105A8" w14:textId="77777777" w:rsidTr="00D90155">
        <w:trPr>
          <w:trHeight w:val="324"/>
        </w:trPr>
        <w:tc>
          <w:tcPr>
            <w:tcW w:w="2545" w:type="dxa"/>
          </w:tcPr>
          <w:p w14:paraId="36E5057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B0EB34B" w14:textId="34EF21BD" w:rsidR="00983210" w:rsidRPr="00C03D07" w:rsidRDefault="006340E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286269797</w:t>
            </w:r>
          </w:p>
        </w:tc>
      </w:tr>
      <w:tr w:rsidR="00647C1E" w14:paraId="5CA7DFED" w14:textId="77777777" w:rsidTr="00D90155">
        <w:trPr>
          <w:trHeight w:val="340"/>
        </w:trPr>
        <w:tc>
          <w:tcPr>
            <w:tcW w:w="2545" w:type="dxa"/>
          </w:tcPr>
          <w:p w14:paraId="1842ED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AAA91CA" w14:textId="6EF9FA25" w:rsidR="00983210" w:rsidRPr="00C03D07" w:rsidRDefault="006340E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647C1E" w14:paraId="1F62260B" w14:textId="77777777" w:rsidTr="00D90155">
        <w:trPr>
          <w:trHeight w:val="340"/>
        </w:trPr>
        <w:tc>
          <w:tcPr>
            <w:tcW w:w="2545" w:type="dxa"/>
          </w:tcPr>
          <w:p w14:paraId="2F4676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37C3DF" w14:textId="3E2B967F" w:rsidR="00983210" w:rsidRPr="00C03D07" w:rsidRDefault="001810C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Ramit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Khurana</w:t>
            </w:r>
          </w:p>
        </w:tc>
      </w:tr>
    </w:tbl>
    <w:p w14:paraId="135A3A4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7A9E2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612B2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542BD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623611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50F58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E899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24D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31FED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0AC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8EE4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EE07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02C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E2A7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DDF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141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97AA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7490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E960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24AD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2C9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E64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9D0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23C7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A2F4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E80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4DA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A62C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2CAD0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F776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85D8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CB78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E4BFB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9C628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7D40C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2AA0F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46E87B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47C1E" w14:paraId="21BB5F3F" w14:textId="77777777" w:rsidTr="001D05D6">
        <w:trPr>
          <w:trHeight w:val="398"/>
        </w:trPr>
        <w:tc>
          <w:tcPr>
            <w:tcW w:w="5148" w:type="dxa"/>
            <w:gridSpan w:val="4"/>
          </w:tcPr>
          <w:p w14:paraId="5F5A2D4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1890CC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47C1E" w14:paraId="274FCB3B" w14:textId="77777777" w:rsidTr="001D05D6">
        <w:trPr>
          <w:trHeight w:val="383"/>
        </w:trPr>
        <w:tc>
          <w:tcPr>
            <w:tcW w:w="5148" w:type="dxa"/>
            <w:gridSpan w:val="4"/>
          </w:tcPr>
          <w:p w14:paraId="2C41B58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FDDB40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47C1E" w14:paraId="742C40A3" w14:textId="77777777" w:rsidTr="001D05D6">
        <w:trPr>
          <w:trHeight w:val="404"/>
        </w:trPr>
        <w:tc>
          <w:tcPr>
            <w:tcW w:w="918" w:type="dxa"/>
          </w:tcPr>
          <w:p w14:paraId="3B345E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3291D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B4E6B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736D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4CF4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42AB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0BABB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AE46F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E62F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B368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BF20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402D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47C1E" w14:paraId="3ED5CB6F" w14:textId="77777777" w:rsidTr="001D05D6">
        <w:trPr>
          <w:trHeight w:val="622"/>
        </w:trPr>
        <w:tc>
          <w:tcPr>
            <w:tcW w:w="918" w:type="dxa"/>
          </w:tcPr>
          <w:p w14:paraId="60B8A6D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6E4BF00" w14:textId="0FABF81D" w:rsidR="008F53D7" w:rsidRPr="00C03D07" w:rsidRDefault="001810C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0802E61" w14:textId="71BB8123" w:rsidR="008F53D7" w:rsidRPr="00C03D07" w:rsidRDefault="00D52F3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0800EBD" w14:textId="2751A1E5" w:rsidR="008F53D7" w:rsidRPr="00C03D07" w:rsidRDefault="00D52F3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12/09/22</w:t>
            </w:r>
          </w:p>
        </w:tc>
        <w:tc>
          <w:tcPr>
            <w:tcW w:w="900" w:type="dxa"/>
          </w:tcPr>
          <w:p w14:paraId="0BC237C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4E2EC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E1D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CBBB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3150034A" w14:textId="77777777" w:rsidTr="001D05D6">
        <w:trPr>
          <w:trHeight w:val="592"/>
        </w:trPr>
        <w:tc>
          <w:tcPr>
            <w:tcW w:w="918" w:type="dxa"/>
          </w:tcPr>
          <w:p w14:paraId="2AEA315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573FCDE" w14:textId="45DF04D8" w:rsidR="008F53D7" w:rsidRPr="00C03D07" w:rsidRDefault="001810C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DB8D32C" w14:textId="57E99999" w:rsidR="008F53D7" w:rsidRPr="00C03D07" w:rsidRDefault="00D52F3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01/19/21 - 10/09/22</w:t>
            </w:r>
          </w:p>
        </w:tc>
        <w:tc>
          <w:tcPr>
            <w:tcW w:w="1710" w:type="dxa"/>
          </w:tcPr>
          <w:p w14:paraId="368A2902" w14:textId="6C3276A3" w:rsidR="008F53D7" w:rsidRPr="00C03D07" w:rsidRDefault="00D52F3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11/15/21-12/12/21</w:t>
            </w:r>
          </w:p>
        </w:tc>
        <w:tc>
          <w:tcPr>
            <w:tcW w:w="900" w:type="dxa"/>
          </w:tcPr>
          <w:p w14:paraId="6D540C7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C6F09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7A5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F73F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52043D87" w14:textId="77777777" w:rsidTr="001D05D6">
        <w:trPr>
          <w:trHeight w:val="592"/>
        </w:trPr>
        <w:tc>
          <w:tcPr>
            <w:tcW w:w="918" w:type="dxa"/>
          </w:tcPr>
          <w:p w14:paraId="659AE98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2FDAA00" w14:textId="317386E3" w:rsidR="008F53D7" w:rsidRPr="00C03D07" w:rsidRDefault="001810C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86F8030" w14:textId="5EB0CDF2" w:rsidR="008F53D7" w:rsidRPr="00C03D07" w:rsidRDefault="001810C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4895A880" w14:textId="6FFE538E" w:rsidR="008F53D7" w:rsidRPr="00C03D07" w:rsidRDefault="00D52F3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12/18/20</w:t>
            </w:r>
          </w:p>
        </w:tc>
        <w:tc>
          <w:tcPr>
            <w:tcW w:w="900" w:type="dxa"/>
          </w:tcPr>
          <w:p w14:paraId="306E190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AC31C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20977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60DC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7B94AB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7362A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647C1E" w14:paraId="7BD1DB6B" w14:textId="77777777" w:rsidTr="00B433FE">
        <w:trPr>
          <w:trHeight w:val="683"/>
        </w:trPr>
        <w:tc>
          <w:tcPr>
            <w:tcW w:w="1638" w:type="dxa"/>
          </w:tcPr>
          <w:p w14:paraId="679CB89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26393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1259E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B36E83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47824B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025F9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47C1E" w14:paraId="3AACE2A8" w14:textId="77777777" w:rsidTr="00B433FE">
        <w:trPr>
          <w:trHeight w:val="291"/>
        </w:trPr>
        <w:tc>
          <w:tcPr>
            <w:tcW w:w="1638" w:type="dxa"/>
          </w:tcPr>
          <w:p w14:paraId="3CDB7FA6" w14:textId="5C4F469A" w:rsidR="007C5320" w:rsidRPr="00C03D07" w:rsidRDefault="002401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998" w:type="dxa"/>
          </w:tcPr>
          <w:p w14:paraId="4BBCCCCF" w14:textId="26793AE4" w:rsidR="007C5320" w:rsidRPr="00C03D07" w:rsidRDefault="002401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1240</w:t>
            </w:r>
          </w:p>
        </w:tc>
        <w:tc>
          <w:tcPr>
            <w:tcW w:w="1818" w:type="dxa"/>
          </w:tcPr>
          <w:p w14:paraId="250A024F" w14:textId="363EAD73" w:rsidR="007C5320" w:rsidRPr="00C03D07" w:rsidRDefault="00820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584</w:t>
            </w:r>
          </w:p>
        </w:tc>
        <w:tc>
          <w:tcPr>
            <w:tcW w:w="1818" w:type="dxa"/>
          </w:tcPr>
          <w:p w14:paraId="0C0753C3" w14:textId="75B7B8E5" w:rsidR="007C5320" w:rsidRPr="00C03D07" w:rsidRDefault="002401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1818" w:type="dxa"/>
          </w:tcPr>
          <w:p w14:paraId="1025291F" w14:textId="7A6190B1" w:rsidR="007C5320" w:rsidRPr="00C03D07" w:rsidRDefault="001810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7CA75676" w14:textId="624FFB5F" w:rsidR="007C5320" w:rsidRPr="00C03D07" w:rsidRDefault="001810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47C1E" w14:paraId="341199C6" w14:textId="77777777" w:rsidTr="00B433FE">
        <w:trPr>
          <w:trHeight w:val="291"/>
        </w:trPr>
        <w:tc>
          <w:tcPr>
            <w:tcW w:w="1638" w:type="dxa"/>
          </w:tcPr>
          <w:p w14:paraId="15800F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CD37B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2A60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CF28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453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B0E3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451E3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647C1E" w14:paraId="10446F15" w14:textId="77777777" w:rsidTr="00B433FE">
        <w:trPr>
          <w:trHeight w:val="773"/>
        </w:trPr>
        <w:tc>
          <w:tcPr>
            <w:tcW w:w="2448" w:type="dxa"/>
          </w:tcPr>
          <w:p w14:paraId="50A503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57C09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28612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C8B1F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47C1E" w14:paraId="469642EB" w14:textId="77777777" w:rsidTr="00B433FE">
        <w:trPr>
          <w:trHeight w:val="428"/>
        </w:trPr>
        <w:tc>
          <w:tcPr>
            <w:tcW w:w="2448" w:type="dxa"/>
          </w:tcPr>
          <w:p w14:paraId="2C663C97" w14:textId="260E9FAD" w:rsidR="007C5320" w:rsidRPr="00C03D07" w:rsidRDefault="001810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14:paraId="692F3D07" w14:textId="03ECDFBD" w:rsidR="007C5320" w:rsidRPr="00C03D07" w:rsidRDefault="001810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14:paraId="54451D05" w14:textId="6755CB8E" w:rsidR="007C5320" w:rsidRPr="00C03D07" w:rsidRDefault="001810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14:paraId="7A771C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921D7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98248B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47C1E" w14:paraId="54519412" w14:textId="77777777" w:rsidTr="004B23E9">
        <w:trPr>
          <w:trHeight w:val="825"/>
        </w:trPr>
        <w:tc>
          <w:tcPr>
            <w:tcW w:w="2538" w:type="dxa"/>
          </w:tcPr>
          <w:p w14:paraId="562D259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D08152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1F75D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F7C32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307263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47C1E" w14:paraId="27383151" w14:textId="77777777" w:rsidTr="004B23E9">
        <w:trPr>
          <w:trHeight w:val="275"/>
        </w:trPr>
        <w:tc>
          <w:tcPr>
            <w:tcW w:w="2538" w:type="dxa"/>
          </w:tcPr>
          <w:p w14:paraId="58AA680E" w14:textId="75A94E36" w:rsidR="00B95496" w:rsidRPr="00C03D07" w:rsidRDefault="001810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14:paraId="1C66C20C" w14:textId="79AA1574" w:rsidR="00B95496" w:rsidRPr="00C03D07" w:rsidRDefault="00D52F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060" w:type="dxa"/>
          </w:tcPr>
          <w:p w14:paraId="2D2EFB7C" w14:textId="42921136" w:rsidR="00B95496" w:rsidRPr="00C03D07" w:rsidRDefault="00D52F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14:paraId="7E729591" w14:textId="55B3F795" w:rsidR="00B95496" w:rsidRPr="00C03D07" w:rsidRDefault="00D52F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81" w:type="dxa"/>
          </w:tcPr>
          <w:p w14:paraId="0CE0CD7F" w14:textId="22CD670F" w:rsidR="00B95496" w:rsidRPr="00C03D07" w:rsidRDefault="00D52F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47C1E" w14:paraId="750FB4C7" w14:textId="77777777" w:rsidTr="004B23E9">
        <w:trPr>
          <w:trHeight w:val="275"/>
        </w:trPr>
        <w:tc>
          <w:tcPr>
            <w:tcW w:w="2538" w:type="dxa"/>
          </w:tcPr>
          <w:p w14:paraId="31C8C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D691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AA2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DD69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2A76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33929112" w14:textId="77777777" w:rsidTr="004B23E9">
        <w:trPr>
          <w:trHeight w:val="292"/>
        </w:trPr>
        <w:tc>
          <w:tcPr>
            <w:tcW w:w="2538" w:type="dxa"/>
          </w:tcPr>
          <w:p w14:paraId="769738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5D4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85187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0979D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93B4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371F98BE" w14:textId="77777777" w:rsidTr="00044B40">
        <w:trPr>
          <w:trHeight w:val="557"/>
        </w:trPr>
        <w:tc>
          <w:tcPr>
            <w:tcW w:w="2538" w:type="dxa"/>
          </w:tcPr>
          <w:p w14:paraId="18D42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D5B0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E0FA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6FA2F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F92C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3C73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234B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337D6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DA93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24913" w14:textId="77777777" w:rsidR="008A20BA" w:rsidRPr="00E059E1" w:rsidRDefault="001810C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01391" wp14:editId="242B8B4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22184A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6C0AA383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F2FCBD4" w14:textId="30049AB8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F0139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3922184A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6C0AA383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F2FCBD4" w14:textId="30049AB8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342A356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029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CC4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90C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F2E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2FD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F9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47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E4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099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5BA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38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48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3B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28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94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1F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801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5C3A0" w14:textId="68C92AD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E9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A2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E4D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929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D4A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CC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530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20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CCB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95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91D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C1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B7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D1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25B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E3E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23A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5B0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E04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4ED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8A1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99C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A8C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EE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AD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455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07E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BB8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35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920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048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D48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553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11A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875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E19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233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069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01C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F27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442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B9F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958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388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986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00B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A28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665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B5A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53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3AD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899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F33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F5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47F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47A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300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AF3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B9C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EA4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076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47C1E" w14:paraId="380B268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EEE53A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47C1E" w14:paraId="3B5C7124" w14:textId="77777777" w:rsidTr="0030732B">
        <w:trPr>
          <w:trHeight w:val="533"/>
        </w:trPr>
        <w:tc>
          <w:tcPr>
            <w:tcW w:w="738" w:type="dxa"/>
          </w:tcPr>
          <w:p w14:paraId="1ED0BC4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8D346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3C20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9AD5CB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ACB885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D39541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47C1E" w14:paraId="78445E26" w14:textId="77777777" w:rsidTr="0030732B">
        <w:trPr>
          <w:trHeight w:val="266"/>
        </w:trPr>
        <w:tc>
          <w:tcPr>
            <w:tcW w:w="738" w:type="dxa"/>
          </w:tcPr>
          <w:p w14:paraId="646D4A0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FBE6B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2650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DC7A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45CE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0949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7E700659" w14:textId="77777777" w:rsidTr="0030732B">
        <w:trPr>
          <w:trHeight w:val="266"/>
        </w:trPr>
        <w:tc>
          <w:tcPr>
            <w:tcW w:w="738" w:type="dxa"/>
          </w:tcPr>
          <w:p w14:paraId="71DCBD4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C5564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05B5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08DE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5C29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C018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61749A32" w14:textId="77777777" w:rsidTr="0030732B">
        <w:trPr>
          <w:trHeight w:val="266"/>
        </w:trPr>
        <w:tc>
          <w:tcPr>
            <w:tcW w:w="738" w:type="dxa"/>
          </w:tcPr>
          <w:p w14:paraId="2AB08B2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1D6422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3B407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97D6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F9FA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011A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5DDAE36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14C64E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AC7CB9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152EE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12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B07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589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40D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568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8AD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FB3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DEB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AFB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4622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47C1E" w14:paraId="3CAC2BD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1D6E8C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47C1E" w14:paraId="20A3943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41B07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C03AF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47D22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988B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A1E57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91222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7CA22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47C1E" w14:paraId="3165F9C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E79B6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E61191B" w14:textId="76A4EB1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E0D04FD" w14:textId="2152311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4853221" w14:textId="743D0396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4E0FC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350CD3" w14:textId="75B73C46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39D3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14FB85A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02BF7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CD2E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7A5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B6581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1FA5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2755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4F98F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14660C7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042CA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D5BC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A83C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221AC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0D84C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E9EC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3063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F887A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78A60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58703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647C1E" w14:paraId="4761D8C2" w14:textId="77777777" w:rsidTr="00B433FE">
        <w:trPr>
          <w:trHeight w:val="527"/>
        </w:trPr>
        <w:tc>
          <w:tcPr>
            <w:tcW w:w="3135" w:type="dxa"/>
          </w:tcPr>
          <w:p w14:paraId="17A8FF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956F9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8A202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A512E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47C1E" w14:paraId="37CA2E08" w14:textId="77777777" w:rsidTr="00B433FE">
        <w:trPr>
          <w:trHeight w:val="250"/>
        </w:trPr>
        <w:tc>
          <w:tcPr>
            <w:tcW w:w="3135" w:type="dxa"/>
          </w:tcPr>
          <w:p w14:paraId="0FC5715B" w14:textId="3EC07EAE" w:rsidR="007C5320" w:rsidRPr="00C03D07" w:rsidRDefault="00D52F3A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062" w:type="dxa"/>
          </w:tcPr>
          <w:p w14:paraId="249A72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2B16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08F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09B062F4" w14:textId="77777777" w:rsidTr="00B433FE">
        <w:trPr>
          <w:trHeight w:val="264"/>
        </w:trPr>
        <w:tc>
          <w:tcPr>
            <w:tcW w:w="3135" w:type="dxa"/>
          </w:tcPr>
          <w:p w14:paraId="6254C9B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CB3F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3DE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206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00711C28" w14:textId="77777777" w:rsidTr="00B433FE">
        <w:trPr>
          <w:trHeight w:val="250"/>
        </w:trPr>
        <w:tc>
          <w:tcPr>
            <w:tcW w:w="3135" w:type="dxa"/>
          </w:tcPr>
          <w:p w14:paraId="4ED0D22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1A0B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2EE9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8D0E1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3A4472A7" w14:textId="77777777" w:rsidTr="00B433FE">
        <w:trPr>
          <w:trHeight w:val="264"/>
        </w:trPr>
        <w:tc>
          <w:tcPr>
            <w:tcW w:w="3135" w:type="dxa"/>
          </w:tcPr>
          <w:p w14:paraId="0E51CDD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51E0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180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33B2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EF370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1ED08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647C1E" w14:paraId="5B1C88AC" w14:textId="77777777" w:rsidTr="00B433FE">
        <w:tc>
          <w:tcPr>
            <w:tcW w:w="9198" w:type="dxa"/>
          </w:tcPr>
          <w:p w14:paraId="3B327B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AB98B2A" w14:textId="2D797D7C" w:rsidR="007C5320" w:rsidRPr="00C03D07" w:rsidRDefault="00D52F3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47C1E" w14:paraId="33704DF4" w14:textId="77777777" w:rsidTr="00B433FE">
        <w:tc>
          <w:tcPr>
            <w:tcW w:w="9198" w:type="dxa"/>
          </w:tcPr>
          <w:p w14:paraId="70B414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7375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47C1E" w14:paraId="0F91F670" w14:textId="77777777" w:rsidTr="00B433FE">
        <w:tc>
          <w:tcPr>
            <w:tcW w:w="9198" w:type="dxa"/>
          </w:tcPr>
          <w:p w14:paraId="766B4C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D72FE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47C1E" w14:paraId="1A30A671" w14:textId="77777777" w:rsidTr="00B433FE">
        <w:tc>
          <w:tcPr>
            <w:tcW w:w="9198" w:type="dxa"/>
          </w:tcPr>
          <w:p w14:paraId="6DA7D7D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B1032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77F075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4878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6DFC1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6BE8C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3CEC50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002"/>
        <w:gridCol w:w="910"/>
        <w:gridCol w:w="945"/>
        <w:gridCol w:w="1251"/>
        <w:gridCol w:w="951"/>
        <w:gridCol w:w="1332"/>
        <w:gridCol w:w="910"/>
        <w:gridCol w:w="945"/>
        <w:gridCol w:w="1132"/>
      </w:tblGrid>
      <w:tr w:rsidR="00647C1E" w14:paraId="5C33A6FF" w14:textId="77777777" w:rsidTr="00820B43">
        <w:tc>
          <w:tcPr>
            <w:tcW w:w="1638" w:type="dxa"/>
            <w:shd w:val="clear" w:color="auto" w:fill="auto"/>
          </w:tcPr>
          <w:p w14:paraId="7E69A5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002" w:type="dxa"/>
            <w:shd w:val="clear" w:color="auto" w:fill="auto"/>
          </w:tcPr>
          <w:p w14:paraId="35FD8C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10" w:type="dxa"/>
            <w:shd w:val="clear" w:color="auto" w:fill="auto"/>
          </w:tcPr>
          <w:p w14:paraId="5B0D05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45" w:type="dxa"/>
            <w:shd w:val="clear" w:color="auto" w:fill="auto"/>
          </w:tcPr>
          <w:p w14:paraId="1D9EAD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B6301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51" w:type="dxa"/>
            <w:shd w:val="clear" w:color="auto" w:fill="auto"/>
          </w:tcPr>
          <w:p w14:paraId="503E7E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883C7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10" w:type="dxa"/>
            <w:shd w:val="clear" w:color="auto" w:fill="auto"/>
          </w:tcPr>
          <w:p w14:paraId="4282A4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45" w:type="dxa"/>
            <w:shd w:val="clear" w:color="auto" w:fill="auto"/>
          </w:tcPr>
          <w:p w14:paraId="28F92A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9E655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60AF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47C1E" w14:paraId="456FDD29" w14:textId="77777777" w:rsidTr="00820B43">
        <w:tc>
          <w:tcPr>
            <w:tcW w:w="1638" w:type="dxa"/>
            <w:shd w:val="clear" w:color="auto" w:fill="auto"/>
          </w:tcPr>
          <w:p w14:paraId="449A7148" w14:textId="362206FF" w:rsidR="007C5320" w:rsidRPr="004B23E9" w:rsidRDefault="00820B4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Please refer attached documents</w:t>
            </w:r>
          </w:p>
        </w:tc>
        <w:tc>
          <w:tcPr>
            <w:tcW w:w="1002" w:type="dxa"/>
            <w:shd w:val="clear" w:color="auto" w:fill="auto"/>
          </w:tcPr>
          <w:p w14:paraId="73F8BF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14:paraId="28D89F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196106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A51AF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AD69D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63C8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14:paraId="7D201F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54566E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2D661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8F668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D5C912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39255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259450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647C1E" w14:paraId="07720BB8" w14:textId="77777777" w:rsidTr="00B433FE">
        <w:tc>
          <w:tcPr>
            <w:tcW w:w="3456" w:type="dxa"/>
            <w:shd w:val="clear" w:color="auto" w:fill="auto"/>
          </w:tcPr>
          <w:p w14:paraId="05BAFF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1E8D4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C2933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3A5FB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1AAFB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47C1E" w14:paraId="7701797A" w14:textId="77777777" w:rsidTr="00B433FE">
        <w:tc>
          <w:tcPr>
            <w:tcW w:w="3456" w:type="dxa"/>
            <w:shd w:val="clear" w:color="auto" w:fill="auto"/>
          </w:tcPr>
          <w:p w14:paraId="3D3851A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4A27720" w14:textId="60D9665C" w:rsidR="007C5320" w:rsidRPr="004B23E9" w:rsidRDefault="00D52F3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57C0C4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3457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813B4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47C1E" w14:paraId="4881264A" w14:textId="77777777" w:rsidTr="00B433FE">
        <w:tc>
          <w:tcPr>
            <w:tcW w:w="3456" w:type="dxa"/>
            <w:shd w:val="clear" w:color="auto" w:fill="auto"/>
          </w:tcPr>
          <w:p w14:paraId="0E9E46B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90C9F9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5369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FE7B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3E58D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A6C3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9C091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A16B29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CD49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84EC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8010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0C01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A570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BAA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FE398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F1FC1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609E3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47C1E" w14:paraId="2AE7EEA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CA1EC0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47C1E" w14:paraId="5194108F" w14:textId="77777777" w:rsidTr="00B433FE">
        <w:trPr>
          <w:trHeight w:val="263"/>
        </w:trPr>
        <w:tc>
          <w:tcPr>
            <w:tcW w:w="6880" w:type="dxa"/>
          </w:tcPr>
          <w:p w14:paraId="1EBA718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1A216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237611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47C1E" w14:paraId="40CD46A3" w14:textId="77777777" w:rsidTr="00B433FE">
        <w:trPr>
          <w:trHeight w:val="263"/>
        </w:trPr>
        <w:tc>
          <w:tcPr>
            <w:tcW w:w="6880" w:type="dxa"/>
          </w:tcPr>
          <w:p w14:paraId="384C25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C391B09" w14:textId="21138FE0" w:rsidR="007C5320" w:rsidRPr="00C03D07" w:rsidRDefault="0087190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15CEFD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636BB349" w14:textId="77777777" w:rsidTr="00B433FE">
        <w:trPr>
          <w:trHeight w:val="301"/>
        </w:trPr>
        <w:tc>
          <w:tcPr>
            <w:tcW w:w="6880" w:type="dxa"/>
          </w:tcPr>
          <w:p w14:paraId="1E1BC0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9ACD85C" w14:textId="588C8378" w:rsidR="007C5320" w:rsidRPr="00C03D07" w:rsidRDefault="002401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66F516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1F44AC06" w14:textId="77777777" w:rsidTr="00B433FE">
        <w:trPr>
          <w:trHeight w:val="263"/>
        </w:trPr>
        <w:tc>
          <w:tcPr>
            <w:tcW w:w="6880" w:type="dxa"/>
          </w:tcPr>
          <w:p w14:paraId="35C9F2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F680EEF" w14:textId="75809B27" w:rsidR="007C5320" w:rsidRPr="00C03D07" w:rsidRDefault="0087190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7611AD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14C2EE5F" w14:textId="77777777" w:rsidTr="00B433FE">
        <w:trPr>
          <w:trHeight w:val="250"/>
        </w:trPr>
        <w:tc>
          <w:tcPr>
            <w:tcW w:w="6880" w:type="dxa"/>
          </w:tcPr>
          <w:p w14:paraId="288818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80F9B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CFD2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49BE69BA" w14:textId="77777777" w:rsidTr="00B433FE">
        <w:trPr>
          <w:trHeight w:val="263"/>
        </w:trPr>
        <w:tc>
          <w:tcPr>
            <w:tcW w:w="6880" w:type="dxa"/>
          </w:tcPr>
          <w:p w14:paraId="153F80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37BE8B" w14:textId="173B2FF3" w:rsidR="007C5320" w:rsidRPr="00C03D07" w:rsidRDefault="0087190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595AA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0DE916CA" w14:textId="77777777" w:rsidTr="00B433FE">
        <w:trPr>
          <w:trHeight w:val="275"/>
        </w:trPr>
        <w:tc>
          <w:tcPr>
            <w:tcW w:w="6880" w:type="dxa"/>
          </w:tcPr>
          <w:p w14:paraId="28EADC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51E36EB" w14:textId="48FB30F2" w:rsidR="007C5320" w:rsidRPr="00C03D07" w:rsidRDefault="0087190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032DC4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6A4F994C" w14:textId="77777777" w:rsidTr="00B433FE">
        <w:trPr>
          <w:trHeight w:val="275"/>
        </w:trPr>
        <w:tc>
          <w:tcPr>
            <w:tcW w:w="6880" w:type="dxa"/>
          </w:tcPr>
          <w:p w14:paraId="421BF0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4E8C976" w14:textId="5628D496" w:rsidR="007C5320" w:rsidRPr="00C03D07" w:rsidRDefault="0087190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18585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B8DF9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16560D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47C1E" w14:paraId="4014FA19" w14:textId="77777777" w:rsidTr="00B433FE">
        <w:tc>
          <w:tcPr>
            <w:tcW w:w="7196" w:type="dxa"/>
            <w:shd w:val="clear" w:color="auto" w:fill="auto"/>
          </w:tcPr>
          <w:p w14:paraId="5940130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27035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5B79D2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47C1E" w14:paraId="26C605E6" w14:textId="77777777" w:rsidTr="00B433FE">
        <w:tc>
          <w:tcPr>
            <w:tcW w:w="7196" w:type="dxa"/>
            <w:shd w:val="clear" w:color="auto" w:fill="auto"/>
          </w:tcPr>
          <w:p w14:paraId="7FCB60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422362" w14:textId="2CE81BD1" w:rsidR="00594FF4" w:rsidRPr="005A2CD3" w:rsidRDefault="0087190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14:paraId="5C543D7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47C1E" w14:paraId="6FE01D1A" w14:textId="77777777" w:rsidTr="00B433FE">
        <w:tc>
          <w:tcPr>
            <w:tcW w:w="7196" w:type="dxa"/>
            <w:shd w:val="clear" w:color="auto" w:fill="auto"/>
          </w:tcPr>
          <w:p w14:paraId="15DD06F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B613DB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88BB31" w14:textId="4C313DF6" w:rsidR="00594FF4" w:rsidRPr="005A2CD3" w:rsidRDefault="0087190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14:paraId="648225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3C950C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D2BBB9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1C7F0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6F13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5CC2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8DE4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92A2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7946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A218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A07C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E645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09F2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AFB1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425FC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47C1E" w14:paraId="5BFB70B5" w14:textId="77777777" w:rsidTr="00B433FE">
        <w:trPr>
          <w:trHeight w:val="318"/>
        </w:trPr>
        <w:tc>
          <w:tcPr>
            <w:tcW w:w="6194" w:type="dxa"/>
          </w:tcPr>
          <w:p w14:paraId="6562018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BE191D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7A6258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2C2E447C" w14:textId="77777777" w:rsidTr="00B433FE">
        <w:trPr>
          <w:trHeight w:val="303"/>
        </w:trPr>
        <w:tc>
          <w:tcPr>
            <w:tcW w:w="6194" w:type="dxa"/>
          </w:tcPr>
          <w:p w14:paraId="581FAB7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201DAA8" w14:textId="7D4DE57A" w:rsidR="00594FF4" w:rsidRPr="00C03D07" w:rsidRDefault="006340ED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Yes, 2</w:t>
            </w:r>
          </w:p>
        </w:tc>
      </w:tr>
      <w:tr w:rsidR="00647C1E" w14:paraId="22841F63" w14:textId="77777777" w:rsidTr="00B433FE">
        <w:trPr>
          <w:trHeight w:val="304"/>
        </w:trPr>
        <w:tc>
          <w:tcPr>
            <w:tcW w:w="6194" w:type="dxa"/>
          </w:tcPr>
          <w:p w14:paraId="060620A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1EF404" w14:textId="3790A744" w:rsidR="00594FF4" w:rsidRPr="00C03D07" w:rsidRDefault="00DB51C0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Attached, Robinhood + 1099-INT</w:t>
            </w:r>
          </w:p>
        </w:tc>
      </w:tr>
      <w:tr w:rsidR="00647C1E" w14:paraId="4FF71DF7" w14:textId="77777777" w:rsidTr="00B433FE">
        <w:trPr>
          <w:trHeight w:val="318"/>
        </w:trPr>
        <w:tc>
          <w:tcPr>
            <w:tcW w:w="6194" w:type="dxa"/>
          </w:tcPr>
          <w:p w14:paraId="41B4DBF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66E1F4" w14:textId="5E6FF56D" w:rsidR="00594FF4" w:rsidRPr="00C03D07" w:rsidRDefault="00DB51C0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7C1E" w14:paraId="285E4F41" w14:textId="77777777" w:rsidTr="00B433FE">
        <w:trPr>
          <w:trHeight w:val="303"/>
        </w:trPr>
        <w:tc>
          <w:tcPr>
            <w:tcW w:w="6194" w:type="dxa"/>
          </w:tcPr>
          <w:p w14:paraId="56455BC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DDED35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42A57FA4" w14:textId="77777777" w:rsidTr="00B433FE">
        <w:trPr>
          <w:trHeight w:val="318"/>
        </w:trPr>
        <w:tc>
          <w:tcPr>
            <w:tcW w:w="6194" w:type="dxa"/>
          </w:tcPr>
          <w:p w14:paraId="45132F4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C08A4C3" w14:textId="7AF6DAE8" w:rsidR="00594FF4" w:rsidRPr="00596B45" w:rsidRDefault="00DB51C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bCs/>
                <w:color w:val="000000"/>
                <w:sz w:val="24"/>
                <w:szCs w:val="24"/>
              </w:rPr>
            </w:pPr>
            <w:r w:rsidRPr="00596B45">
              <w:rPr>
                <w:rFonts w:ascii="Calibri" w:eastAsia="Arial" w:hAnsi="Calibri" w:cs="Calibri"/>
                <w:b/>
                <w:bCs/>
                <w:color w:val="000000"/>
                <w:sz w:val="24"/>
                <w:szCs w:val="24"/>
              </w:rPr>
              <w:t>Attached</w:t>
            </w:r>
            <w:r w:rsidR="00596B45" w:rsidRPr="00596B45">
              <w:rPr>
                <w:rFonts w:ascii="Calibri" w:eastAsia="Arial" w:hAnsi="Calibri" w:cs="Calibri"/>
                <w:b/>
                <w:bCs/>
                <w:color w:val="000000"/>
                <w:sz w:val="24"/>
                <w:szCs w:val="24"/>
              </w:rPr>
              <w:t>, but moved to other account as change of employer</w:t>
            </w:r>
          </w:p>
        </w:tc>
      </w:tr>
      <w:tr w:rsidR="00647C1E" w14:paraId="60BC335B" w14:textId="77777777" w:rsidTr="00B433FE">
        <w:trPr>
          <w:trHeight w:val="303"/>
        </w:trPr>
        <w:tc>
          <w:tcPr>
            <w:tcW w:w="6194" w:type="dxa"/>
          </w:tcPr>
          <w:p w14:paraId="621E964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776075" w14:textId="3FD768F8" w:rsidR="00594FF4" w:rsidRPr="00C03D07" w:rsidRDefault="00DB51C0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647C1E" w14:paraId="08989EC5" w14:textId="77777777" w:rsidTr="00B433FE">
        <w:trPr>
          <w:trHeight w:val="318"/>
        </w:trPr>
        <w:tc>
          <w:tcPr>
            <w:tcW w:w="6194" w:type="dxa"/>
          </w:tcPr>
          <w:p w14:paraId="2F0B158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44E1D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039EE3F4" w14:textId="77777777" w:rsidTr="00B433FE">
        <w:trPr>
          <w:trHeight w:val="318"/>
        </w:trPr>
        <w:tc>
          <w:tcPr>
            <w:tcW w:w="6194" w:type="dxa"/>
          </w:tcPr>
          <w:p w14:paraId="620F9EB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C49BB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617F3A90" w14:textId="77777777" w:rsidTr="00B433FE">
        <w:trPr>
          <w:trHeight w:val="318"/>
        </w:trPr>
        <w:tc>
          <w:tcPr>
            <w:tcW w:w="6194" w:type="dxa"/>
          </w:tcPr>
          <w:p w14:paraId="019BAE0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C6F36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6E83C46B" w14:textId="77777777" w:rsidTr="00B433FE">
        <w:trPr>
          <w:trHeight w:val="318"/>
        </w:trPr>
        <w:tc>
          <w:tcPr>
            <w:tcW w:w="6194" w:type="dxa"/>
          </w:tcPr>
          <w:p w14:paraId="68F68B2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545B6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23EA883B" w14:textId="77777777" w:rsidTr="00B433FE">
        <w:trPr>
          <w:trHeight w:val="318"/>
        </w:trPr>
        <w:tc>
          <w:tcPr>
            <w:tcW w:w="6194" w:type="dxa"/>
          </w:tcPr>
          <w:p w14:paraId="5013422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DE4A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37BA109A" w14:textId="77777777" w:rsidTr="00B433FE">
        <w:trPr>
          <w:trHeight w:val="318"/>
        </w:trPr>
        <w:tc>
          <w:tcPr>
            <w:tcW w:w="6194" w:type="dxa"/>
          </w:tcPr>
          <w:p w14:paraId="7778FCA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78155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7C1E" w14:paraId="7EE8B505" w14:textId="77777777" w:rsidTr="00B433FE">
        <w:trPr>
          <w:trHeight w:val="318"/>
        </w:trPr>
        <w:tc>
          <w:tcPr>
            <w:tcW w:w="6194" w:type="dxa"/>
          </w:tcPr>
          <w:p w14:paraId="781BBC9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B1E9BC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04A5697" w14:textId="157A9E7F" w:rsidR="00594FF4" w:rsidRPr="00C03D07" w:rsidRDefault="006340E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7C1E" w14:paraId="12216D04" w14:textId="77777777" w:rsidTr="00B433FE">
        <w:trPr>
          <w:trHeight w:val="318"/>
        </w:trPr>
        <w:tc>
          <w:tcPr>
            <w:tcW w:w="6194" w:type="dxa"/>
          </w:tcPr>
          <w:p w14:paraId="40757CA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63CB610" w14:textId="7050E19A" w:rsidR="00594FF4" w:rsidRPr="00C03D07" w:rsidRDefault="006340E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7C1E" w14:paraId="6ABFC16D" w14:textId="77777777" w:rsidTr="00B433FE">
        <w:trPr>
          <w:trHeight w:val="318"/>
        </w:trPr>
        <w:tc>
          <w:tcPr>
            <w:tcW w:w="6194" w:type="dxa"/>
          </w:tcPr>
          <w:p w14:paraId="275FE6D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5272B95" w14:textId="1605B917" w:rsidR="00594FF4" w:rsidRPr="00C03D07" w:rsidRDefault="006340E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7C1E" w14:paraId="588DBD37" w14:textId="77777777" w:rsidTr="00B433FE">
        <w:trPr>
          <w:trHeight w:val="318"/>
        </w:trPr>
        <w:tc>
          <w:tcPr>
            <w:tcW w:w="6194" w:type="dxa"/>
          </w:tcPr>
          <w:p w14:paraId="596C6BA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F6BE06F" w14:textId="6219BDD9" w:rsidR="00594FF4" w:rsidRPr="00C03D07" w:rsidRDefault="006340E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7C1E" w14:paraId="0173F4AF" w14:textId="77777777" w:rsidTr="00B433FE">
        <w:trPr>
          <w:trHeight w:val="318"/>
        </w:trPr>
        <w:tc>
          <w:tcPr>
            <w:tcW w:w="6194" w:type="dxa"/>
          </w:tcPr>
          <w:p w14:paraId="50A0DE5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7E9702" w14:textId="445EF499" w:rsidR="00594FF4" w:rsidRPr="00C03D07" w:rsidRDefault="006340E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7C1E" w14:paraId="5DE7B405" w14:textId="77777777" w:rsidTr="00B433FE">
        <w:trPr>
          <w:trHeight w:val="318"/>
        </w:trPr>
        <w:tc>
          <w:tcPr>
            <w:tcW w:w="6194" w:type="dxa"/>
          </w:tcPr>
          <w:p w14:paraId="587E7F9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7F1AF88" w14:textId="1D298AF5" w:rsidR="00594FF4" w:rsidRPr="00C03D07" w:rsidRDefault="006340E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7C1E" w14:paraId="346CD3DD" w14:textId="77777777" w:rsidTr="00B433FE">
        <w:trPr>
          <w:trHeight w:val="318"/>
        </w:trPr>
        <w:tc>
          <w:tcPr>
            <w:tcW w:w="6194" w:type="dxa"/>
          </w:tcPr>
          <w:p w14:paraId="1CF205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BD6399C" w14:textId="5BAC758E" w:rsidR="00594FF4" w:rsidRPr="00C03D07" w:rsidRDefault="006340E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7C1E" w14:paraId="4365A657" w14:textId="77777777" w:rsidTr="00B433FE">
        <w:trPr>
          <w:trHeight w:val="318"/>
        </w:trPr>
        <w:tc>
          <w:tcPr>
            <w:tcW w:w="6194" w:type="dxa"/>
          </w:tcPr>
          <w:p w14:paraId="4E0895F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A6EB013" w14:textId="23930ED6" w:rsidR="00594FF4" w:rsidRPr="00C03D07" w:rsidRDefault="006340E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2DAB1E7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47C1E" w14:paraId="3736E30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8BD74C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47C1E" w14:paraId="39BF8437" w14:textId="77777777" w:rsidTr="00B433FE">
        <w:trPr>
          <w:trHeight w:val="269"/>
        </w:trPr>
        <w:tc>
          <w:tcPr>
            <w:tcW w:w="738" w:type="dxa"/>
          </w:tcPr>
          <w:p w14:paraId="4FB0FF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447B2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D9454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E6F95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47C1E" w14:paraId="4ED30A9D" w14:textId="77777777" w:rsidTr="00B433FE">
        <w:trPr>
          <w:trHeight w:val="269"/>
        </w:trPr>
        <w:tc>
          <w:tcPr>
            <w:tcW w:w="738" w:type="dxa"/>
          </w:tcPr>
          <w:p w14:paraId="033FF2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73E15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BAD2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18C8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4309DB85" w14:textId="77777777" w:rsidTr="00B433FE">
        <w:trPr>
          <w:trHeight w:val="269"/>
        </w:trPr>
        <w:tc>
          <w:tcPr>
            <w:tcW w:w="738" w:type="dxa"/>
          </w:tcPr>
          <w:p w14:paraId="114AFB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4A909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D7E3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3186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5F0FAEAB" w14:textId="77777777" w:rsidTr="00B433FE">
        <w:trPr>
          <w:trHeight w:val="269"/>
        </w:trPr>
        <w:tc>
          <w:tcPr>
            <w:tcW w:w="738" w:type="dxa"/>
          </w:tcPr>
          <w:p w14:paraId="6C374A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202901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295E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110C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52540553" w14:textId="77777777" w:rsidTr="00B433FE">
        <w:trPr>
          <w:trHeight w:val="269"/>
        </w:trPr>
        <w:tc>
          <w:tcPr>
            <w:tcW w:w="738" w:type="dxa"/>
          </w:tcPr>
          <w:p w14:paraId="77ACB1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7239F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A402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0C4F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240DF3AA" w14:textId="77777777" w:rsidTr="00B433FE">
        <w:trPr>
          <w:trHeight w:val="269"/>
        </w:trPr>
        <w:tc>
          <w:tcPr>
            <w:tcW w:w="738" w:type="dxa"/>
          </w:tcPr>
          <w:p w14:paraId="7C5D10C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95A65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F603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EA56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7C1E" w14:paraId="2E600BE4" w14:textId="77777777" w:rsidTr="00B433FE">
        <w:trPr>
          <w:trHeight w:val="269"/>
        </w:trPr>
        <w:tc>
          <w:tcPr>
            <w:tcW w:w="738" w:type="dxa"/>
          </w:tcPr>
          <w:p w14:paraId="46498F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F0AA4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606E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7C79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B4F9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DF19D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5D2D" w14:textId="77777777" w:rsidR="006F25AF" w:rsidRDefault="006F25AF">
      <w:r>
        <w:separator/>
      </w:r>
    </w:p>
  </w:endnote>
  <w:endnote w:type="continuationSeparator" w:id="0">
    <w:p w14:paraId="49AEB522" w14:textId="77777777" w:rsidR="006F25AF" w:rsidRDefault="006F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D89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776E0F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A14D1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516E0F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9C04DE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178596C" w14:textId="77777777" w:rsidR="00C8092E" w:rsidRPr="002B2F01" w:rsidRDefault="001810C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7F09B3" wp14:editId="24A3C0A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99024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F09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38C99024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6256" w14:textId="77777777" w:rsidR="006F25AF" w:rsidRDefault="006F25AF">
      <w:r>
        <w:separator/>
      </w:r>
    </w:p>
  </w:footnote>
  <w:footnote w:type="continuationSeparator" w:id="0">
    <w:p w14:paraId="57E9879E" w14:textId="77777777" w:rsidR="006F25AF" w:rsidRDefault="006F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D5C0" w14:textId="77777777" w:rsidR="00C8092E" w:rsidRDefault="00C8092E">
    <w:pPr>
      <w:pStyle w:val="Header"/>
    </w:pPr>
  </w:p>
  <w:p w14:paraId="5D780D2D" w14:textId="77777777" w:rsidR="00C8092E" w:rsidRDefault="00C8092E">
    <w:pPr>
      <w:pStyle w:val="Header"/>
    </w:pPr>
  </w:p>
  <w:p w14:paraId="619E5CCD" w14:textId="77777777" w:rsidR="00C8092E" w:rsidRDefault="006F25AF">
    <w:pPr>
      <w:pStyle w:val="Header"/>
    </w:pPr>
    <w:r>
      <w:rPr>
        <w:noProof/>
        <w:lang w:eastAsia="zh-TW"/>
      </w:rPr>
      <w:pict w14:anchorId="6E3FCB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810C2">
      <w:rPr>
        <w:noProof/>
      </w:rPr>
      <w:drawing>
        <wp:inline distT="0" distB="0" distL="0" distR="0" wp14:anchorId="34DE1DE0" wp14:editId="482CF9FC">
          <wp:extent cx="2019935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26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7.7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EA648A2">
      <w:start w:val="1"/>
      <w:numFmt w:val="decimal"/>
      <w:lvlText w:val="%1."/>
      <w:lvlJc w:val="left"/>
      <w:pPr>
        <w:ind w:left="1440" w:hanging="360"/>
      </w:pPr>
    </w:lvl>
    <w:lvl w:ilvl="1" w:tplc="C14E84FC" w:tentative="1">
      <w:start w:val="1"/>
      <w:numFmt w:val="lowerLetter"/>
      <w:lvlText w:val="%2."/>
      <w:lvlJc w:val="left"/>
      <w:pPr>
        <w:ind w:left="2160" w:hanging="360"/>
      </w:pPr>
    </w:lvl>
    <w:lvl w:ilvl="2" w:tplc="3580CF30" w:tentative="1">
      <w:start w:val="1"/>
      <w:numFmt w:val="lowerRoman"/>
      <w:lvlText w:val="%3."/>
      <w:lvlJc w:val="right"/>
      <w:pPr>
        <w:ind w:left="2880" w:hanging="180"/>
      </w:pPr>
    </w:lvl>
    <w:lvl w:ilvl="3" w:tplc="0010CA64" w:tentative="1">
      <w:start w:val="1"/>
      <w:numFmt w:val="decimal"/>
      <w:lvlText w:val="%4."/>
      <w:lvlJc w:val="left"/>
      <w:pPr>
        <w:ind w:left="3600" w:hanging="360"/>
      </w:pPr>
    </w:lvl>
    <w:lvl w:ilvl="4" w:tplc="11B810AA" w:tentative="1">
      <w:start w:val="1"/>
      <w:numFmt w:val="lowerLetter"/>
      <w:lvlText w:val="%5."/>
      <w:lvlJc w:val="left"/>
      <w:pPr>
        <w:ind w:left="4320" w:hanging="360"/>
      </w:pPr>
    </w:lvl>
    <w:lvl w:ilvl="5" w:tplc="9EC808D8" w:tentative="1">
      <w:start w:val="1"/>
      <w:numFmt w:val="lowerRoman"/>
      <w:lvlText w:val="%6."/>
      <w:lvlJc w:val="right"/>
      <w:pPr>
        <w:ind w:left="5040" w:hanging="180"/>
      </w:pPr>
    </w:lvl>
    <w:lvl w:ilvl="6" w:tplc="AD6EE710" w:tentative="1">
      <w:start w:val="1"/>
      <w:numFmt w:val="decimal"/>
      <w:lvlText w:val="%7."/>
      <w:lvlJc w:val="left"/>
      <w:pPr>
        <w:ind w:left="5760" w:hanging="360"/>
      </w:pPr>
    </w:lvl>
    <w:lvl w:ilvl="7" w:tplc="D6F643DE" w:tentative="1">
      <w:start w:val="1"/>
      <w:numFmt w:val="lowerLetter"/>
      <w:lvlText w:val="%8."/>
      <w:lvlJc w:val="left"/>
      <w:pPr>
        <w:ind w:left="6480" w:hanging="360"/>
      </w:pPr>
    </w:lvl>
    <w:lvl w:ilvl="8" w:tplc="27704B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C524B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25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A69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E8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2B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A5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4C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CA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185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2804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B22958" w:tentative="1">
      <w:start w:val="1"/>
      <w:numFmt w:val="lowerLetter"/>
      <w:lvlText w:val="%2."/>
      <w:lvlJc w:val="left"/>
      <w:pPr>
        <w:ind w:left="1440" w:hanging="360"/>
      </w:pPr>
    </w:lvl>
    <w:lvl w:ilvl="2" w:tplc="9674873C" w:tentative="1">
      <w:start w:val="1"/>
      <w:numFmt w:val="lowerRoman"/>
      <w:lvlText w:val="%3."/>
      <w:lvlJc w:val="right"/>
      <w:pPr>
        <w:ind w:left="2160" w:hanging="180"/>
      </w:pPr>
    </w:lvl>
    <w:lvl w:ilvl="3" w:tplc="9A5A0D26" w:tentative="1">
      <w:start w:val="1"/>
      <w:numFmt w:val="decimal"/>
      <w:lvlText w:val="%4."/>
      <w:lvlJc w:val="left"/>
      <w:pPr>
        <w:ind w:left="2880" w:hanging="360"/>
      </w:pPr>
    </w:lvl>
    <w:lvl w:ilvl="4" w:tplc="DB8663D8" w:tentative="1">
      <w:start w:val="1"/>
      <w:numFmt w:val="lowerLetter"/>
      <w:lvlText w:val="%5."/>
      <w:lvlJc w:val="left"/>
      <w:pPr>
        <w:ind w:left="3600" w:hanging="360"/>
      </w:pPr>
    </w:lvl>
    <w:lvl w:ilvl="5" w:tplc="E10AD49C" w:tentative="1">
      <w:start w:val="1"/>
      <w:numFmt w:val="lowerRoman"/>
      <w:lvlText w:val="%6."/>
      <w:lvlJc w:val="right"/>
      <w:pPr>
        <w:ind w:left="4320" w:hanging="180"/>
      </w:pPr>
    </w:lvl>
    <w:lvl w:ilvl="6" w:tplc="0F8E3148" w:tentative="1">
      <w:start w:val="1"/>
      <w:numFmt w:val="decimal"/>
      <w:lvlText w:val="%7."/>
      <w:lvlJc w:val="left"/>
      <w:pPr>
        <w:ind w:left="5040" w:hanging="360"/>
      </w:pPr>
    </w:lvl>
    <w:lvl w:ilvl="7" w:tplc="18921CF4" w:tentative="1">
      <w:start w:val="1"/>
      <w:numFmt w:val="lowerLetter"/>
      <w:lvlText w:val="%8."/>
      <w:lvlJc w:val="left"/>
      <w:pPr>
        <w:ind w:left="5760" w:hanging="360"/>
      </w:pPr>
    </w:lvl>
    <w:lvl w:ilvl="8" w:tplc="40CE6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8E29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2B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0E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86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24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2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CE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C4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2E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E7CB65C">
      <w:start w:val="1"/>
      <w:numFmt w:val="decimal"/>
      <w:lvlText w:val="%1."/>
      <w:lvlJc w:val="left"/>
      <w:pPr>
        <w:ind w:left="1440" w:hanging="360"/>
      </w:pPr>
    </w:lvl>
    <w:lvl w:ilvl="1" w:tplc="6C660FFC" w:tentative="1">
      <w:start w:val="1"/>
      <w:numFmt w:val="lowerLetter"/>
      <w:lvlText w:val="%2."/>
      <w:lvlJc w:val="left"/>
      <w:pPr>
        <w:ind w:left="2160" w:hanging="360"/>
      </w:pPr>
    </w:lvl>
    <w:lvl w:ilvl="2" w:tplc="974A6EAC" w:tentative="1">
      <w:start w:val="1"/>
      <w:numFmt w:val="lowerRoman"/>
      <w:lvlText w:val="%3."/>
      <w:lvlJc w:val="right"/>
      <w:pPr>
        <w:ind w:left="2880" w:hanging="180"/>
      </w:pPr>
    </w:lvl>
    <w:lvl w:ilvl="3" w:tplc="2F367924" w:tentative="1">
      <w:start w:val="1"/>
      <w:numFmt w:val="decimal"/>
      <w:lvlText w:val="%4."/>
      <w:lvlJc w:val="left"/>
      <w:pPr>
        <w:ind w:left="3600" w:hanging="360"/>
      </w:pPr>
    </w:lvl>
    <w:lvl w:ilvl="4" w:tplc="F6F49516" w:tentative="1">
      <w:start w:val="1"/>
      <w:numFmt w:val="lowerLetter"/>
      <w:lvlText w:val="%5."/>
      <w:lvlJc w:val="left"/>
      <w:pPr>
        <w:ind w:left="4320" w:hanging="360"/>
      </w:pPr>
    </w:lvl>
    <w:lvl w:ilvl="5" w:tplc="0BFAEA80" w:tentative="1">
      <w:start w:val="1"/>
      <w:numFmt w:val="lowerRoman"/>
      <w:lvlText w:val="%6."/>
      <w:lvlJc w:val="right"/>
      <w:pPr>
        <w:ind w:left="5040" w:hanging="180"/>
      </w:pPr>
    </w:lvl>
    <w:lvl w:ilvl="6" w:tplc="C4080974" w:tentative="1">
      <w:start w:val="1"/>
      <w:numFmt w:val="decimal"/>
      <w:lvlText w:val="%7."/>
      <w:lvlJc w:val="left"/>
      <w:pPr>
        <w:ind w:left="5760" w:hanging="360"/>
      </w:pPr>
    </w:lvl>
    <w:lvl w:ilvl="7" w:tplc="F014D09E" w:tentative="1">
      <w:start w:val="1"/>
      <w:numFmt w:val="lowerLetter"/>
      <w:lvlText w:val="%8."/>
      <w:lvlJc w:val="left"/>
      <w:pPr>
        <w:ind w:left="6480" w:hanging="360"/>
      </w:pPr>
    </w:lvl>
    <w:lvl w:ilvl="8" w:tplc="CF965C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B4E6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01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C7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F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01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20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CF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0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6E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222C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F569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84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0C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1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04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E5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3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2B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794E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C6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27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2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E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6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49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28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0E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90E99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E7AC810" w:tentative="1">
      <w:start w:val="1"/>
      <w:numFmt w:val="lowerLetter"/>
      <w:lvlText w:val="%2."/>
      <w:lvlJc w:val="left"/>
      <w:pPr>
        <w:ind w:left="1440" w:hanging="360"/>
      </w:pPr>
    </w:lvl>
    <w:lvl w:ilvl="2" w:tplc="90DCF256" w:tentative="1">
      <w:start w:val="1"/>
      <w:numFmt w:val="lowerRoman"/>
      <w:lvlText w:val="%3."/>
      <w:lvlJc w:val="right"/>
      <w:pPr>
        <w:ind w:left="2160" w:hanging="180"/>
      </w:pPr>
    </w:lvl>
    <w:lvl w:ilvl="3" w:tplc="70282B58" w:tentative="1">
      <w:start w:val="1"/>
      <w:numFmt w:val="decimal"/>
      <w:lvlText w:val="%4."/>
      <w:lvlJc w:val="left"/>
      <w:pPr>
        <w:ind w:left="2880" w:hanging="360"/>
      </w:pPr>
    </w:lvl>
    <w:lvl w:ilvl="4" w:tplc="4704F272" w:tentative="1">
      <w:start w:val="1"/>
      <w:numFmt w:val="lowerLetter"/>
      <w:lvlText w:val="%5."/>
      <w:lvlJc w:val="left"/>
      <w:pPr>
        <w:ind w:left="3600" w:hanging="360"/>
      </w:pPr>
    </w:lvl>
    <w:lvl w:ilvl="5" w:tplc="8C86704A" w:tentative="1">
      <w:start w:val="1"/>
      <w:numFmt w:val="lowerRoman"/>
      <w:lvlText w:val="%6."/>
      <w:lvlJc w:val="right"/>
      <w:pPr>
        <w:ind w:left="4320" w:hanging="180"/>
      </w:pPr>
    </w:lvl>
    <w:lvl w:ilvl="6" w:tplc="43E634CE" w:tentative="1">
      <w:start w:val="1"/>
      <w:numFmt w:val="decimal"/>
      <w:lvlText w:val="%7."/>
      <w:lvlJc w:val="left"/>
      <w:pPr>
        <w:ind w:left="5040" w:hanging="360"/>
      </w:pPr>
    </w:lvl>
    <w:lvl w:ilvl="7" w:tplc="35F0C8EC" w:tentative="1">
      <w:start w:val="1"/>
      <w:numFmt w:val="lowerLetter"/>
      <w:lvlText w:val="%8."/>
      <w:lvlJc w:val="left"/>
      <w:pPr>
        <w:ind w:left="5760" w:hanging="360"/>
      </w:pPr>
    </w:lvl>
    <w:lvl w:ilvl="8" w:tplc="7F289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924564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712DC4A" w:tentative="1">
      <w:start w:val="1"/>
      <w:numFmt w:val="lowerLetter"/>
      <w:lvlText w:val="%2."/>
      <w:lvlJc w:val="left"/>
      <w:pPr>
        <w:ind w:left="1440" w:hanging="360"/>
      </w:pPr>
    </w:lvl>
    <w:lvl w:ilvl="2" w:tplc="C0EC920C" w:tentative="1">
      <w:start w:val="1"/>
      <w:numFmt w:val="lowerRoman"/>
      <w:lvlText w:val="%3."/>
      <w:lvlJc w:val="right"/>
      <w:pPr>
        <w:ind w:left="2160" w:hanging="180"/>
      </w:pPr>
    </w:lvl>
    <w:lvl w:ilvl="3" w:tplc="644E9D18" w:tentative="1">
      <w:start w:val="1"/>
      <w:numFmt w:val="decimal"/>
      <w:lvlText w:val="%4."/>
      <w:lvlJc w:val="left"/>
      <w:pPr>
        <w:ind w:left="2880" w:hanging="360"/>
      </w:pPr>
    </w:lvl>
    <w:lvl w:ilvl="4" w:tplc="0BC6E6CC" w:tentative="1">
      <w:start w:val="1"/>
      <w:numFmt w:val="lowerLetter"/>
      <w:lvlText w:val="%5."/>
      <w:lvlJc w:val="left"/>
      <w:pPr>
        <w:ind w:left="3600" w:hanging="360"/>
      </w:pPr>
    </w:lvl>
    <w:lvl w:ilvl="5" w:tplc="DBA25E90" w:tentative="1">
      <w:start w:val="1"/>
      <w:numFmt w:val="lowerRoman"/>
      <w:lvlText w:val="%6."/>
      <w:lvlJc w:val="right"/>
      <w:pPr>
        <w:ind w:left="4320" w:hanging="180"/>
      </w:pPr>
    </w:lvl>
    <w:lvl w:ilvl="6" w:tplc="4360423E" w:tentative="1">
      <w:start w:val="1"/>
      <w:numFmt w:val="decimal"/>
      <w:lvlText w:val="%7."/>
      <w:lvlJc w:val="left"/>
      <w:pPr>
        <w:ind w:left="5040" w:hanging="360"/>
      </w:pPr>
    </w:lvl>
    <w:lvl w:ilvl="7" w:tplc="C10A3FE8" w:tentative="1">
      <w:start w:val="1"/>
      <w:numFmt w:val="lowerLetter"/>
      <w:lvlText w:val="%8."/>
      <w:lvlJc w:val="left"/>
      <w:pPr>
        <w:ind w:left="5760" w:hanging="360"/>
      </w:pPr>
    </w:lvl>
    <w:lvl w:ilvl="8" w:tplc="2AF43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03C4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44CABC" w:tentative="1">
      <w:start w:val="1"/>
      <w:numFmt w:val="lowerLetter"/>
      <w:lvlText w:val="%2."/>
      <w:lvlJc w:val="left"/>
      <w:pPr>
        <w:ind w:left="1440" w:hanging="360"/>
      </w:pPr>
    </w:lvl>
    <w:lvl w:ilvl="2" w:tplc="0884F10E" w:tentative="1">
      <w:start w:val="1"/>
      <w:numFmt w:val="lowerRoman"/>
      <w:lvlText w:val="%3."/>
      <w:lvlJc w:val="right"/>
      <w:pPr>
        <w:ind w:left="2160" w:hanging="180"/>
      </w:pPr>
    </w:lvl>
    <w:lvl w:ilvl="3" w:tplc="3558E2F6" w:tentative="1">
      <w:start w:val="1"/>
      <w:numFmt w:val="decimal"/>
      <w:lvlText w:val="%4."/>
      <w:lvlJc w:val="left"/>
      <w:pPr>
        <w:ind w:left="2880" w:hanging="360"/>
      </w:pPr>
    </w:lvl>
    <w:lvl w:ilvl="4" w:tplc="B07049D0" w:tentative="1">
      <w:start w:val="1"/>
      <w:numFmt w:val="lowerLetter"/>
      <w:lvlText w:val="%5."/>
      <w:lvlJc w:val="left"/>
      <w:pPr>
        <w:ind w:left="3600" w:hanging="360"/>
      </w:pPr>
    </w:lvl>
    <w:lvl w:ilvl="5" w:tplc="151AE2A6" w:tentative="1">
      <w:start w:val="1"/>
      <w:numFmt w:val="lowerRoman"/>
      <w:lvlText w:val="%6."/>
      <w:lvlJc w:val="right"/>
      <w:pPr>
        <w:ind w:left="4320" w:hanging="180"/>
      </w:pPr>
    </w:lvl>
    <w:lvl w:ilvl="6" w:tplc="A86CDF2A" w:tentative="1">
      <w:start w:val="1"/>
      <w:numFmt w:val="decimal"/>
      <w:lvlText w:val="%7."/>
      <w:lvlJc w:val="left"/>
      <w:pPr>
        <w:ind w:left="5040" w:hanging="360"/>
      </w:pPr>
    </w:lvl>
    <w:lvl w:ilvl="7" w:tplc="DF6CF360" w:tentative="1">
      <w:start w:val="1"/>
      <w:numFmt w:val="lowerLetter"/>
      <w:lvlText w:val="%8."/>
      <w:lvlJc w:val="left"/>
      <w:pPr>
        <w:ind w:left="5760" w:hanging="360"/>
      </w:pPr>
    </w:lvl>
    <w:lvl w:ilvl="8" w:tplc="7270C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51E95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0A88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29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69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AC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28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4D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F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86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6601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C43BDC" w:tentative="1">
      <w:start w:val="1"/>
      <w:numFmt w:val="lowerLetter"/>
      <w:lvlText w:val="%2."/>
      <w:lvlJc w:val="left"/>
      <w:pPr>
        <w:ind w:left="1440" w:hanging="360"/>
      </w:pPr>
    </w:lvl>
    <w:lvl w:ilvl="2" w:tplc="EE586DFC" w:tentative="1">
      <w:start w:val="1"/>
      <w:numFmt w:val="lowerRoman"/>
      <w:lvlText w:val="%3."/>
      <w:lvlJc w:val="right"/>
      <w:pPr>
        <w:ind w:left="2160" w:hanging="180"/>
      </w:pPr>
    </w:lvl>
    <w:lvl w:ilvl="3" w:tplc="B4CC7D32" w:tentative="1">
      <w:start w:val="1"/>
      <w:numFmt w:val="decimal"/>
      <w:lvlText w:val="%4."/>
      <w:lvlJc w:val="left"/>
      <w:pPr>
        <w:ind w:left="2880" w:hanging="360"/>
      </w:pPr>
    </w:lvl>
    <w:lvl w:ilvl="4" w:tplc="6756A358" w:tentative="1">
      <w:start w:val="1"/>
      <w:numFmt w:val="lowerLetter"/>
      <w:lvlText w:val="%5."/>
      <w:lvlJc w:val="left"/>
      <w:pPr>
        <w:ind w:left="3600" w:hanging="360"/>
      </w:pPr>
    </w:lvl>
    <w:lvl w:ilvl="5" w:tplc="EA14848C" w:tentative="1">
      <w:start w:val="1"/>
      <w:numFmt w:val="lowerRoman"/>
      <w:lvlText w:val="%6."/>
      <w:lvlJc w:val="right"/>
      <w:pPr>
        <w:ind w:left="4320" w:hanging="180"/>
      </w:pPr>
    </w:lvl>
    <w:lvl w:ilvl="6" w:tplc="5DCA85DE" w:tentative="1">
      <w:start w:val="1"/>
      <w:numFmt w:val="decimal"/>
      <w:lvlText w:val="%7."/>
      <w:lvlJc w:val="left"/>
      <w:pPr>
        <w:ind w:left="5040" w:hanging="360"/>
      </w:pPr>
    </w:lvl>
    <w:lvl w:ilvl="7" w:tplc="05724968" w:tentative="1">
      <w:start w:val="1"/>
      <w:numFmt w:val="lowerLetter"/>
      <w:lvlText w:val="%8."/>
      <w:lvlJc w:val="left"/>
      <w:pPr>
        <w:ind w:left="5760" w:hanging="360"/>
      </w:pPr>
    </w:lvl>
    <w:lvl w:ilvl="8" w:tplc="6DD88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6046D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20CD34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D6A21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99A47B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B6275D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1E4F0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03010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59624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7E0B3C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76730600">
    <w:abstractNumId w:val="9"/>
  </w:num>
  <w:num w:numId="2" w16cid:durableId="346827886">
    <w:abstractNumId w:val="8"/>
  </w:num>
  <w:num w:numId="3" w16cid:durableId="877738221">
    <w:abstractNumId w:val="14"/>
  </w:num>
  <w:num w:numId="4" w16cid:durableId="1808426423">
    <w:abstractNumId w:val="10"/>
  </w:num>
  <w:num w:numId="5" w16cid:durableId="1407385781">
    <w:abstractNumId w:val="6"/>
  </w:num>
  <w:num w:numId="6" w16cid:durableId="1960380641">
    <w:abstractNumId w:val="1"/>
  </w:num>
  <w:num w:numId="7" w16cid:durableId="177892327">
    <w:abstractNumId w:val="7"/>
  </w:num>
  <w:num w:numId="8" w16cid:durableId="432559543">
    <w:abstractNumId w:val="2"/>
  </w:num>
  <w:num w:numId="9" w16cid:durableId="363554196">
    <w:abstractNumId w:val="16"/>
  </w:num>
  <w:num w:numId="10" w16cid:durableId="578053375">
    <w:abstractNumId w:val="5"/>
  </w:num>
  <w:num w:numId="11" w16cid:durableId="482744698">
    <w:abstractNumId w:val="15"/>
  </w:num>
  <w:num w:numId="12" w16cid:durableId="2090541135">
    <w:abstractNumId w:val="4"/>
  </w:num>
  <w:num w:numId="13" w16cid:durableId="487408236">
    <w:abstractNumId w:val="12"/>
  </w:num>
  <w:num w:numId="14" w16cid:durableId="838427076">
    <w:abstractNumId w:val="11"/>
  </w:num>
  <w:num w:numId="15" w16cid:durableId="84114307">
    <w:abstractNumId w:val="13"/>
  </w:num>
  <w:num w:numId="16" w16cid:durableId="1766195931">
    <w:abstractNumId w:val="0"/>
  </w:num>
  <w:num w:numId="17" w16cid:durableId="1725642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0C2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012F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264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B45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0ED"/>
    <w:rsid w:val="00634D2E"/>
    <w:rsid w:val="00636620"/>
    <w:rsid w:val="00637228"/>
    <w:rsid w:val="0064317E"/>
    <w:rsid w:val="00647C1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5AF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B43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190C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2F3A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51C0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36BF6"/>
  <w15:docId w15:val="{01171016-4EBD-FA47-ABAF-DDE9C39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29</TotalTime>
  <Pages>7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2017-11-30T17:51:00Z</cp:lastPrinted>
  <dcterms:created xsi:type="dcterms:W3CDTF">2023-03-07T00:48:00Z</dcterms:created>
  <dcterms:modified xsi:type="dcterms:W3CDTF">2023-03-09T18:36:00Z</dcterms:modified>
</cp:coreProperties>
</file>