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66F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9843022" w14:textId="77777777" w:rsidR="009439A7" w:rsidRPr="00C03D07" w:rsidRDefault="00EE3B6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F373B6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4EDC67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0E38EFB" w14:textId="77777777" w:rsidR="009439A7" w:rsidRPr="00C03D07" w:rsidRDefault="00EE3B6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4F125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23C467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E3B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E3B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E3B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E3B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E3B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E3B6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D66E0B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EC7EF3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73162A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3"/>
        <w:gridCol w:w="1922"/>
        <w:gridCol w:w="1502"/>
        <w:gridCol w:w="1670"/>
        <w:gridCol w:w="1418"/>
        <w:gridCol w:w="1515"/>
      </w:tblGrid>
      <w:tr w:rsidR="00801AB4" w14:paraId="0CD5D966" w14:textId="77777777" w:rsidTr="00DA1387">
        <w:tc>
          <w:tcPr>
            <w:tcW w:w="2808" w:type="dxa"/>
          </w:tcPr>
          <w:p w14:paraId="6CA19D2B" w14:textId="77777777" w:rsidR="00ED0124" w:rsidRPr="00C1676B" w:rsidRDefault="00EE3B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F175CE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E3B6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E54D5EE" w14:textId="77777777" w:rsidR="00ED0124" w:rsidRPr="00C1676B" w:rsidRDefault="00EE3B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79FB92A" w14:textId="77777777" w:rsidR="00ED0124" w:rsidRPr="00C1676B" w:rsidRDefault="00EE3B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58F78D1" w14:textId="77777777" w:rsidR="00ED0124" w:rsidRPr="00C1676B" w:rsidRDefault="00EE3B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C1ACDB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E3B6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B5356AD" w14:textId="77777777" w:rsidR="00ED0124" w:rsidRPr="00C1676B" w:rsidRDefault="00EE3B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730F939" w14:textId="77777777" w:rsidR="00636620" w:rsidRPr="00C1676B" w:rsidRDefault="00EE3B6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E574B" w14:paraId="7B7645AA" w14:textId="77777777" w:rsidTr="00DA1387">
        <w:tc>
          <w:tcPr>
            <w:tcW w:w="2808" w:type="dxa"/>
          </w:tcPr>
          <w:p w14:paraId="0301E1CB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A3FE403" w14:textId="6A87A78F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Srinivas </w:t>
            </w:r>
          </w:p>
        </w:tc>
        <w:tc>
          <w:tcPr>
            <w:tcW w:w="1530" w:type="dxa"/>
          </w:tcPr>
          <w:p w14:paraId="001B3AF0" w14:textId="713401B2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Mounica</w:t>
            </w:r>
          </w:p>
        </w:tc>
        <w:tc>
          <w:tcPr>
            <w:tcW w:w="1710" w:type="dxa"/>
          </w:tcPr>
          <w:p w14:paraId="2FB0A656" w14:textId="73320751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440" w:type="dxa"/>
          </w:tcPr>
          <w:p w14:paraId="26E9FDF9" w14:textId="614F9FCA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Srinika</w:t>
            </w:r>
          </w:p>
        </w:tc>
        <w:tc>
          <w:tcPr>
            <w:tcW w:w="1548" w:type="dxa"/>
          </w:tcPr>
          <w:p w14:paraId="79C0FB51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0AE2F507" w14:textId="77777777" w:rsidTr="00DA1387">
        <w:tc>
          <w:tcPr>
            <w:tcW w:w="2808" w:type="dxa"/>
          </w:tcPr>
          <w:p w14:paraId="035B72B0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64B7B03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BB2151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FA0A9A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757842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934C4E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37509E5E" w14:textId="77777777" w:rsidTr="00DA1387">
        <w:tc>
          <w:tcPr>
            <w:tcW w:w="2808" w:type="dxa"/>
          </w:tcPr>
          <w:p w14:paraId="3FDEB2DC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D80726E" w14:textId="46B201D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Shavukula</w:t>
            </w:r>
          </w:p>
        </w:tc>
        <w:tc>
          <w:tcPr>
            <w:tcW w:w="1530" w:type="dxa"/>
          </w:tcPr>
          <w:p w14:paraId="23B2D9A7" w14:textId="35FD7FCE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Tadoori</w:t>
            </w:r>
          </w:p>
        </w:tc>
        <w:tc>
          <w:tcPr>
            <w:tcW w:w="1710" w:type="dxa"/>
          </w:tcPr>
          <w:p w14:paraId="1F54A088" w14:textId="591CCE7D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Shavukula</w:t>
            </w:r>
          </w:p>
        </w:tc>
        <w:tc>
          <w:tcPr>
            <w:tcW w:w="1440" w:type="dxa"/>
          </w:tcPr>
          <w:p w14:paraId="0C9F321D" w14:textId="412A6448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Shavukula</w:t>
            </w:r>
          </w:p>
        </w:tc>
        <w:tc>
          <w:tcPr>
            <w:tcW w:w="1548" w:type="dxa"/>
          </w:tcPr>
          <w:p w14:paraId="5252388F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71B2C96F" w14:textId="77777777" w:rsidTr="00DA1387">
        <w:tc>
          <w:tcPr>
            <w:tcW w:w="2808" w:type="dxa"/>
          </w:tcPr>
          <w:p w14:paraId="2AD83C83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496488E" w14:textId="1255F3F4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625795908</w:t>
            </w:r>
          </w:p>
        </w:tc>
        <w:tc>
          <w:tcPr>
            <w:tcW w:w="1530" w:type="dxa"/>
          </w:tcPr>
          <w:p w14:paraId="546A36B1" w14:textId="067C8A4C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773084713</w:t>
            </w:r>
          </w:p>
        </w:tc>
        <w:tc>
          <w:tcPr>
            <w:tcW w:w="1710" w:type="dxa"/>
          </w:tcPr>
          <w:p w14:paraId="09C10C9B" w14:textId="72D230FD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94C1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823-06-8494</w:t>
            </w:r>
          </w:p>
        </w:tc>
        <w:tc>
          <w:tcPr>
            <w:tcW w:w="1440" w:type="dxa"/>
          </w:tcPr>
          <w:p w14:paraId="4E0D43CA" w14:textId="04AE60A3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030370980</w:t>
            </w:r>
          </w:p>
        </w:tc>
        <w:tc>
          <w:tcPr>
            <w:tcW w:w="1548" w:type="dxa"/>
          </w:tcPr>
          <w:p w14:paraId="6DEE8009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0739A85F" w14:textId="77777777" w:rsidTr="00DA1387">
        <w:tc>
          <w:tcPr>
            <w:tcW w:w="2808" w:type="dxa"/>
          </w:tcPr>
          <w:p w14:paraId="72E6A460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53CFD39" w14:textId="30BDF11B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07/16/1985</w:t>
            </w:r>
          </w:p>
        </w:tc>
        <w:tc>
          <w:tcPr>
            <w:tcW w:w="1530" w:type="dxa"/>
          </w:tcPr>
          <w:p w14:paraId="5FCB4168" w14:textId="01D772E0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03/29/1991</w:t>
            </w:r>
          </w:p>
        </w:tc>
        <w:tc>
          <w:tcPr>
            <w:tcW w:w="1710" w:type="dxa"/>
          </w:tcPr>
          <w:p w14:paraId="13991A7C" w14:textId="415EBB9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03/08/2014</w:t>
            </w:r>
          </w:p>
        </w:tc>
        <w:tc>
          <w:tcPr>
            <w:tcW w:w="1440" w:type="dxa"/>
          </w:tcPr>
          <w:p w14:paraId="7399C981" w14:textId="6A4F5CE2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06/14/2019</w:t>
            </w:r>
          </w:p>
        </w:tc>
        <w:tc>
          <w:tcPr>
            <w:tcW w:w="1548" w:type="dxa"/>
          </w:tcPr>
          <w:p w14:paraId="6DD45E7C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3A1BD130" w14:textId="77777777" w:rsidTr="00DA1387">
        <w:tc>
          <w:tcPr>
            <w:tcW w:w="2808" w:type="dxa"/>
          </w:tcPr>
          <w:p w14:paraId="49FCF896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8D9758D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7F5AA5" w14:textId="01AB3075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5C53D2A" w14:textId="1F6EB0A1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3AC84A34" w14:textId="747AC5D6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30D36D7B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0678C62A" w14:textId="77777777" w:rsidTr="00DA1387">
        <w:tc>
          <w:tcPr>
            <w:tcW w:w="2808" w:type="dxa"/>
          </w:tcPr>
          <w:p w14:paraId="5834FF8B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43C60ED" w14:textId="2504A02D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Network Engineer </w:t>
            </w:r>
          </w:p>
        </w:tc>
        <w:tc>
          <w:tcPr>
            <w:tcW w:w="1530" w:type="dxa"/>
          </w:tcPr>
          <w:p w14:paraId="1B5F0704" w14:textId="543251FA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</w:t>
            </w:r>
            <w:r w:rsidRPr="00AE574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usiness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Pr="00AE574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nalyst</w:t>
            </w:r>
          </w:p>
        </w:tc>
        <w:tc>
          <w:tcPr>
            <w:tcW w:w="1710" w:type="dxa"/>
          </w:tcPr>
          <w:p w14:paraId="279CF0A8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92C74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BB4CA9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43658598" w14:textId="77777777" w:rsidTr="0002006F">
        <w:trPr>
          <w:trHeight w:val="1007"/>
        </w:trPr>
        <w:tc>
          <w:tcPr>
            <w:tcW w:w="2808" w:type="dxa"/>
          </w:tcPr>
          <w:p w14:paraId="6256F9C5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DB8E377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8FB3175" w14:textId="4BC4591E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E574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22202 Solomon Blvd </w:t>
            </w:r>
            <w:r w:rsidRPr="00AE574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apt# 237</w:t>
            </w:r>
            <w:r w:rsidRPr="00AE574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Novi   MI   48375</w:t>
            </w:r>
          </w:p>
        </w:tc>
        <w:tc>
          <w:tcPr>
            <w:tcW w:w="1530" w:type="dxa"/>
          </w:tcPr>
          <w:p w14:paraId="57A53E8D" w14:textId="1B7E1F61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3512 Clara Dr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Melissa TX 75454</w:t>
            </w:r>
          </w:p>
        </w:tc>
        <w:tc>
          <w:tcPr>
            <w:tcW w:w="1710" w:type="dxa"/>
          </w:tcPr>
          <w:p w14:paraId="795D9A89" w14:textId="60B86B1B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3512 Clara Dr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Melissa TX 75454</w:t>
            </w:r>
          </w:p>
        </w:tc>
        <w:tc>
          <w:tcPr>
            <w:tcW w:w="1440" w:type="dxa"/>
          </w:tcPr>
          <w:p w14:paraId="16FE6884" w14:textId="1DF1CAF2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3512 Clara Dr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Melissa TX 75454</w:t>
            </w:r>
          </w:p>
        </w:tc>
        <w:tc>
          <w:tcPr>
            <w:tcW w:w="1548" w:type="dxa"/>
          </w:tcPr>
          <w:p w14:paraId="38FC556A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37EB8316" w14:textId="77777777" w:rsidTr="00DA1387">
        <w:tc>
          <w:tcPr>
            <w:tcW w:w="2808" w:type="dxa"/>
          </w:tcPr>
          <w:p w14:paraId="28C2FA00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AFDAD69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F28610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0DE364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D9230F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2C4FB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37F5DAAB" w14:textId="77777777" w:rsidTr="00DA1387">
        <w:tc>
          <w:tcPr>
            <w:tcW w:w="2808" w:type="dxa"/>
          </w:tcPr>
          <w:p w14:paraId="6110BBC8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A00CADC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7346A4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69F0EC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C6494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BB493E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3D39FC97" w14:textId="77777777" w:rsidTr="00DA1387">
        <w:tc>
          <w:tcPr>
            <w:tcW w:w="2808" w:type="dxa"/>
          </w:tcPr>
          <w:p w14:paraId="6DD2916F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2223BD2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5DC1BA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DDDFA0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8DBE8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794ADD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5280198D" w14:textId="77777777" w:rsidTr="00DA1387">
        <w:tc>
          <w:tcPr>
            <w:tcW w:w="2808" w:type="dxa"/>
          </w:tcPr>
          <w:p w14:paraId="749C13E1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2B39594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7E0589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A75082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C848BE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9B7FBB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146E96DD" w14:textId="77777777" w:rsidTr="00DA1387">
        <w:tc>
          <w:tcPr>
            <w:tcW w:w="2808" w:type="dxa"/>
          </w:tcPr>
          <w:p w14:paraId="1761105D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1BD86F9" w14:textId="3AE8C9B0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05/21/2008</w:t>
            </w:r>
          </w:p>
        </w:tc>
        <w:tc>
          <w:tcPr>
            <w:tcW w:w="1530" w:type="dxa"/>
          </w:tcPr>
          <w:p w14:paraId="5EEFA0FF" w14:textId="04494523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14:paraId="2A004CBA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8C503D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EF17BD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0BA0F2E2" w14:textId="77777777" w:rsidTr="00DA1387">
        <w:tc>
          <w:tcPr>
            <w:tcW w:w="2808" w:type="dxa"/>
          </w:tcPr>
          <w:p w14:paraId="719E50A8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1893BF5" w14:textId="2F2E40DE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8CE1AD1" w14:textId="3B870A39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EAD</w:t>
            </w:r>
          </w:p>
        </w:tc>
        <w:tc>
          <w:tcPr>
            <w:tcW w:w="1710" w:type="dxa"/>
          </w:tcPr>
          <w:p w14:paraId="45E7A495" w14:textId="09FF8769" w:rsidR="00AE574B" w:rsidRPr="00C03D07" w:rsidRDefault="00AE574B" w:rsidP="00AE574B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62A1CE1B" w14:textId="12734663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746CC3D0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16196FF2" w14:textId="77777777" w:rsidTr="00DA1387">
        <w:tc>
          <w:tcPr>
            <w:tcW w:w="2808" w:type="dxa"/>
          </w:tcPr>
          <w:p w14:paraId="3892865E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8399BD0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1B6856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7E62B1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9CE3AA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D6AF8D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75A9C1C2" w14:textId="77777777" w:rsidTr="00DA1387">
        <w:tc>
          <w:tcPr>
            <w:tcW w:w="2808" w:type="dxa"/>
          </w:tcPr>
          <w:p w14:paraId="68E84179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1249F64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5039066" w14:textId="2FAB963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4C7876C" w14:textId="1343BC28" w:rsidR="00AE574B" w:rsidRPr="00C03D07" w:rsidRDefault="00AE574B" w:rsidP="00AE574B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5A3296F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7929B7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4239A1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1D06A675" w14:textId="77777777" w:rsidTr="00DA1387">
        <w:tc>
          <w:tcPr>
            <w:tcW w:w="2808" w:type="dxa"/>
          </w:tcPr>
          <w:p w14:paraId="0C7B1B60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9D5FAEE" w14:textId="10CC4810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085A1F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76330C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9140C0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6E0D72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61C36134" w14:textId="77777777" w:rsidTr="00DA1387">
        <w:tc>
          <w:tcPr>
            <w:tcW w:w="2808" w:type="dxa"/>
          </w:tcPr>
          <w:p w14:paraId="232C9A64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12BB78A" w14:textId="29937ECD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52CC802" w14:textId="1A744DF9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201A1E9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D3AEC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BA5108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05B08437" w14:textId="77777777" w:rsidTr="00DA1387">
        <w:tc>
          <w:tcPr>
            <w:tcW w:w="2808" w:type="dxa"/>
          </w:tcPr>
          <w:p w14:paraId="1F75006A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69DAFAF" w14:textId="5C63E1A9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A69A9DC" w14:textId="4AEB3D4B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2A63C3B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617F12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54B500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1F373B45" w14:textId="77777777" w:rsidTr="00DA1387">
        <w:tc>
          <w:tcPr>
            <w:tcW w:w="2808" w:type="dxa"/>
          </w:tcPr>
          <w:p w14:paraId="5FCCE2D5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226EFB4" w14:textId="4275BF0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AC69C91" w14:textId="7E09CE24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07127C9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10444E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192898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74B" w14:paraId="1D8350F4" w14:textId="77777777" w:rsidTr="00DA1387">
        <w:tc>
          <w:tcPr>
            <w:tcW w:w="2808" w:type="dxa"/>
          </w:tcPr>
          <w:p w14:paraId="24E976B2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B7B6015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21E22B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EE4B9D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77E28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0FA03F" w14:textId="77777777" w:rsidR="00AE574B" w:rsidRPr="00C03D07" w:rsidRDefault="00AE574B" w:rsidP="00AE57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1C55FB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BF6608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5E1DB7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4ADDF9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01AB4" w14:paraId="5D490503" w14:textId="77777777" w:rsidTr="00797DEB">
        <w:tc>
          <w:tcPr>
            <w:tcW w:w="2203" w:type="dxa"/>
          </w:tcPr>
          <w:p w14:paraId="2D68736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B1F5F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D96F7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39308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ACB1D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01AB4" w14:paraId="5A0BA64E" w14:textId="77777777" w:rsidTr="00797DEB">
        <w:tc>
          <w:tcPr>
            <w:tcW w:w="2203" w:type="dxa"/>
          </w:tcPr>
          <w:p w14:paraId="555229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0231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3ACE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0ABF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67B1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1AB4" w14:paraId="58021657" w14:textId="77777777" w:rsidTr="00797DEB">
        <w:tc>
          <w:tcPr>
            <w:tcW w:w="2203" w:type="dxa"/>
          </w:tcPr>
          <w:p w14:paraId="0BF7EB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1866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1D0C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58011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20A2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1AB4" w14:paraId="302CEF16" w14:textId="77777777" w:rsidTr="00797DEB">
        <w:tc>
          <w:tcPr>
            <w:tcW w:w="2203" w:type="dxa"/>
          </w:tcPr>
          <w:p w14:paraId="631FDC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666C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4E14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6846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C12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DCF69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5EC98E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0B3C46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B8219A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91FEA8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74F28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881C9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01AB4" w14:paraId="1D677361" w14:textId="77777777" w:rsidTr="00D90155">
        <w:trPr>
          <w:trHeight w:val="324"/>
        </w:trPr>
        <w:tc>
          <w:tcPr>
            <w:tcW w:w="7675" w:type="dxa"/>
            <w:gridSpan w:val="2"/>
          </w:tcPr>
          <w:p w14:paraId="35BC8C8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01AB4" w14:paraId="2B5ABC62" w14:textId="77777777" w:rsidTr="00D90155">
        <w:trPr>
          <w:trHeight w:val="314"/>
        </w:trPr>
        <w:tc>
          <w:tcPr>
            <w:tcW w:w="2545" w:type="dxa"/>
          </w:tcPr>
          <w:p w14:paraId="24C2186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52EB175" w14:textId="0972E6DF" w:rsidR="00983210" w:rsidRPr="00C03D07" w:rsidRDefault="00AE574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801AB4" w14:paraId="5A3C3FBF" w14:textId="77777777" w:rsidTr="00D90155">
        <w:trPr>
          <w:trHeight w:val="324"/>
        </w:trPr>
        <w:tc>
          <w:tcPr>
            <w:tcW w:w="2545" w:type="dxa"/>
          </w:tcPr>
          <w:p w14:paraId="52F9BE2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20029F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B55EB99" w14:textId="5310C512" w:rsidR="00983210" w:rsidRPr="00C03D07" w:rsidRDefault="00AE574B" w:rsidP="00AE5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021202337</w:t>
            </w:r>
          </w:p>
        </w:tc>
      </w:tr>
      <w:tr w:rsidR="00801AB4" w14:paraId="1B6AAA23" w14:textId="77777777" w:rsidTr="00D90155">
        <w:trPr>
          <w:trHeight w:val="324"/>
        </w:trPr>
        <w:tc>
          <w:tcPr>
            <w:tcW w:w="2545" w:type="dxa"/>
          </w:tcPr>
          <w:p w14:paraId="5466634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6FB2295" w14:textId="688BBB20" w:rsidR="00983210" w:rsidRPr="00C03D07" w:rsidRDefault="00AE574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473976897</w:t>
            </w:r>
          </w:p>
        </w:tc>
      </w:tr>
      <w:tr w:rsidR="00801AB4" w14:paraId="1918E9CC" w14:textId="77777777" w:rsidTr="00D90155">
        <w:trPr>
          <w:trHeight w:val="340"/>
        </w:trPr>
        <w:tc>
          <w:tcPr>
            <w:tcW w:w="2545" w:type="dxa"/>
          </w:tcPr>
          <w:p w14:paraId="660DCBD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A52E49B" w14:textId="0DB26A17" w:rsidR="00983210" w:rsidRPr="00C03D07" w:rsidRDefault="00AE574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E574B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01AB4" w14:paraId="30E858E1" w14:textId="77777777" w:rsidTr="00D90155">
        <w:trPr>
          <w:trHeight w:val="340"/>
        </w:trPr>
        <w:tc>
          <w:tcPr>
            <w:tcW w:w="2545" w:type="dxa"/>
          </w:tcPr>
          <w:p w14:paraId="6BCE08A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A2DFA4E" w14:textId="1092317B" w:rsidR="00983210" w:rsidRPr="00C03D07" w:rsidRDefault="00AE574B" w:rsidP="00AE5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E574B">
              <w:rPr>
                <w:rFonts w:ascii="Calibri" w:hAnsi="Calibri" w:cs="Calibri"/>
                <w:sz w:val="24"/>
                <w:szCs w:val="24"/>
              </w:rPr>
              <w:t>Srinivas Shavukula</w:t>
            </w:r>
          </w:p>
        </w:tc>
      </w:tr>
    </w:tbl>
    <w:p w14:paraId="5CA681B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CAF20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B367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98A63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A2CD6C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3891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3FE77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A035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35E9C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5763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A01C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82E7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F30C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36D7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081A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DF90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C1D0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6981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91E1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7962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BB42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E324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EFB8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7C9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546E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20C9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201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3ABD0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71B26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D691A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9EAB4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1CB28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FAD88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51EFA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963215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02303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E00774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01AB4" w14:paraId="578395C3" w14:textId="77777777" w:rsidTr="001D05D6">
        <w:trPr>
          <w:trHeight w:val="398"/>
        </w:trPr>
        <w:tc>
          <w:tcPr>
            <w:tcW w:w="5148" w:type="dxa"/>
            <w:gridSpan w:val="4"/>
          </w:tcPr>
          <w:p w14:paraId="22EC118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69D0F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01AB4" w14:paraId="060BE124" w14:textId="77777777" w:rsidTr="001D05D6">
        <w:trPr>
          <w:trHeight w:val="383"/>
        </w:trPr>
        <w:tc>
          <w:tcPr>
            <w:tcW w:w="5148" w:type="dxa"/>
            <w:gridSpan w:val="4"/>
          </w:tcPr>
          <w:p w14:paraId="6E152C7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D58784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01AB4" w14:paraId="209774C3" w14:textId="77777777" w:rsidTr="001D05D6">
        <w:trPr>
          <w:trHeight w:val="404"/>
        </w:trPr>
        <w:tc>
          <w:tcPr>
            <w:tcW w:w="918" w:type="dxa"/>
          </w:tcPr>
          <w:p w14:paraId="10C8DA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46A921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7741E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CC214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C8BC9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9CC68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1D48C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22C123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FC36F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7AC3C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5AB93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2451D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01AB4" w14:paraId="747896DB" w14:textId="77777777" w:rsidTr="001D05D6">
        <w:trPr>
          <w:trHeight w:val="622"/>
        </w:trPr>
        <w:tc>
          <w:tcPr>
            <w:tcW w:w="918" w:type="dxa"/>
          </w:tcPr>
          <w:p w14:paraId="6D672FA2" w14:textId="77777777" w:rsidR="008F53D7" w:rsidRPr="00C03D07" w:rsidRDefault="00EE3B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A9B4F0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340FC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4DC9F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48E012" w14:textId="77777777" w:rsidR="008F53D7" w:rsidRPr="00C03D07" w:rsidRDefault="00EE3B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4C8CA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1C30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85DCE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5C86F6B5" w14:textId="77777777" w:rsidTr="001D05D6">
        <w:trPr>
          <w:trHeight w:val="592"/>
        </w:trPr>
        <w:tc>
          <w:tcPr>
            <w:tcW w:w="918" w:type="dxa"/>
          </w:tcPr>
          <w:p w14:paraId="514042F3" w14:textId="77777777" w:rsidR="008F53D7" w:rsidRPr="00C03D07" w:rsidRDefault="00EE3B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95533A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AA68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7E8FB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5D05CD" w14:textId="77777777" w:rsidR="008F53D7" w:rsidRPr="00C03D07" w:rsidRDefault="00EE3B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DB44F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5BE7E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DB638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2DA78BF7" w14:textId="77777777" w:rsidTr="001D05D6">
        <w:trPr>
          <w:trHeight w:val="592"/>
        </w:trPr>
        <w:tc>
          <w:tcPr>
            <w:tcW w:w="918" w:type="dxa"/>
          </w:tcPr>
          <w:p w14:paraId="40B3597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B7C10A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97E2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D886A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B20204" w14:textId="77777777" w:rsidR="008F53D7" w:rsidRPr="00C03D07" w:rsidRDefault="00EE3B6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0435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80D9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3627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B151C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09B3156" w14:textId="77777777" w:rsidR="007C5320" w:rsidRPr="00C1676B" w:rsidRDefault="00EE3B64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801AB4" w14:paraId="1E7E3990" w14:textId="77777777" w:rsidTr="00B433FE">
        <w:trPr>
          <w:trHeight w:val="683"/>
        </w:trPr>
        <w:tc>
          <w:tcPr>
            <w:tcW w:w="1638" w:type="dxa"/>
          </w:tcPr>
          <w:p w14:paraId="7CC0753F" w14:textId="77777777" w:rsidR="007C5320" w:rsidRPr="00C03D07" w:rsidRDefault="00EE3B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E5EFD40" w14:textId="77777777" w:rsidR="007C5320" w:rsidRPr="00C03D07" w:rsidRDefault="00EE3B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D267AC3" w14:textId="77777777" w:rsidR="007C5320" w:rsidRPr="00C03D07" w:rsidRDefault="00EE3B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8403DB7" w14:textId="77777777" w:rsidR="007C5320" w:rsidRPr="00C03D07" w:rsidRDefault="00EE3B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38C7C23" w14:textId="77777777" w:rsidR="007C5320" w:rsidRPr="00C03D07" w:rsidRDefault="00EE3B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F82F859" w14:textId="77777777" w:rsidR="007C5320" w:rsidRPr="00C03D07" w:rsidRDefault="00EE3B6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01AB4" w14:paraId="54E2A3BF" w14:textId="77777777" w:rsidTr="00B433FE">
        <w:trPr>
          <w:trHeight w:val="291"/>
        </w:trPr>
        <w:tc>
          <w:tcPr>
            <w:tcW w:w="1638" w:type="dxa"/>
          </w:tcPr>
          <w:p w14:paraId="6B730A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7750A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29ED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78A1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D4F2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7216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3910C54C" w14:textId="77777777" w:rsidTr="00B433FE">
        <w:trPr>
          <w:trHeight w:val="291"/>
        </w:trPr>
        <w:tc>
          <w:tcPr>
            <w:tcW w:w="1638" w:type="dxa"/>
          </w:tcPr>
          <w:p w14:paraId="15B0C3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94271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1336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1FE0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F20B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A257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6DC78E" w14:textId="77777777" w:rsidR="007C5320" w:rsidRPr="00C1676B" w:rsidRDefault="00EE3B64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801AB4" w14:paraId="3E0A7E14" w14:textId="77777777" w:rsidTr="00B433FE">
        <w:trPr>
          <w:trHeight w:val="773"/>
        </w:trPr>
        <w:tc>
          <w:tcPr>
            <w:tcW w:w="2448" w:type="dxa"/>
          </w:tcPr>
          <w:p w14:paraId="358D6F59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DF57E3B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DF84932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91CB9A3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01AB4" w14:paraId="02782498" w14:textId="77777777" w:rsidTr="00B433FE">
        <w:trPr>
          <w:trHeight w:val="428"/>
        </w:trPr>
        <w:tc>
          <w:tcPr>
            <w:tcW w:w="2448" w:type="dxa"/>
          </w:tcPr>
          <w:p w14:paraId="339393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F8574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E30D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A83EF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20898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948BD43" w14:textId="77777777" w:rsidR="00B95496" w:rsidRPr="00C1676B" w:rsidRDefault="00EE3B6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01AB4" w14:paraId="690D7097" w14:textId="77777777" w:rsidTr="004B23E9">
        <w:trPr>
          <w:trHeight w:val="825"/>
        </w:trPr>
        <w:tc>
          <w:tcPr>
            <w:tcW w:w="2538" w:type="dxa"/>
          </w:tcPr>
          <w:p w14:paraId="36918D2E" w14:textId="77777777" w:rsidR="00B95496" w:rsidRPr="00C03D07" w:rsidRDefault="00EE3B6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8E1EF63" w14:textId="77777777" w:rsidR="00B95496" w:rsidRPr="00C03D07" w:rsidRDefault="00EE3B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EA95BFD" w14:textId="77777777" w:rsidR="00B95496" w:rsidRPr="00C03D07" w:rsidRDefault="00EE3B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23AED80" w14:textId="77777777" w:rsidR="00B95496" w:rsidRPr="00C03D07" w:rsidRDefault="00EE3B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9B61341" w14:textId="77777777" w:rsidR="00B95496" w:rsidRPr="00C03D07" w:rsidRDefault="00EE3B6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01AB4" w14:paraId="1527C514" w14:textId="77777777" w:rsidTr="004B23E9">
        <w:trPr>
          <w:trHeight w:val="275"/>
        </w:trPr>
        <w:tc>
          <w:tcPr>
            <w:tcW w:w="2538" w:type="dxa"/>
          </w:tcPr>
          <w:p w14:paraId="43A531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71F4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B15E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7D94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A8DC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660E310E" w14:textId="77777777" w:rsidTr="004B23E9">
        <w:trPr>
          <w:trHeight w:val="275"/>
        </w:trPr>
        <w:tc>
          <w:tcPr>
            <w:tcW w:w="2538" w:type="dxa"/>
          </w:tcPr>
          <w:p w14:paraId="31C042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B184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3B7F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99C9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D9B5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6743C9AA" w14:textId="77777777" w:rsidTr="004B23E9">
        <w:trPr>
          <w:trHeight w:val="292"/>
        </w:trPr>
        <w:tc>
          <w:tcPr>
            <w:tcW w:w="2538" w:type="dxa"/>
          </w:tcPr>
          <w:p w14:paraId="497CC2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34D4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D30991" w14:textId="77777777" w:rsidR="00B95496" w:rsidRPr="00C1676B" w:rsidRDefault="00EE3B6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E22D983" w14:textId="77777777" w:rsidR="00B95496" w:rsidRPr="00C1676B" w:rsidRDefault="00EE3B6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9FF6E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2D0D6D5B" w14:textId="77777777" w:rsidTr="00044B40">
        <w:trPr>
          <w:trHeight w:val="557"/>
        </w:trPr>
        <w:tc>
          <w:tcPr>
            <w:tcW w:w="2538" w:type="dxa"/>
          </w:tcPr>
          <w:p w14:paraId="2E9C5A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58D3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ACE4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CB34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B847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8A70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1A03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2908C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2E0D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929AC" w14:textId="6CE45905" w:rsidR="008A20BA" w:rsidRPr="00E059E1" w:rsidRDefault="00EE3B6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A61C6" wp14:editId="6DE7B3A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524552" w14:textId="77777777" w:rsidR="00C8092E" w:rsidRPr="004A10AC" w:rsidRDefault="00EE3B64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A3A0A71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FAF7EF9" w14:textId="77777777" w:rsidR="00C8092E" w:rsidRPr="004A10AC" w:rsidRDefault="00EE3B6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A61C6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7524552" w14:textId="77777777" w:rsidR="00C8092E" w:rsidRPr="004A10AC" w:rsidRDefault="00EE3B64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A3A0A71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FAF7EF9" w14:textId="77777777" w:rsidR="00C8092E" w:rsidRPr="004A10AC" w:rsidRDefault="00EE3B64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80658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4C9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920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CD8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0D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B86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43B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952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B0B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F0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458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B62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B1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0B0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354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6C6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F8A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A75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BF2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E30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3FD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A3472" w14:textId="24608A49" w:rsidR="004F2E9A" w:rsidRDefault="00EE3B6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5C278" wp14:editId="490D7579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9AEF0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251C2" wp14:editId="038007FF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364F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5F6ACB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7C3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90A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1C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5CC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12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06A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50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A94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B9D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02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B3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8E0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FBA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E38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F5E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85B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F5A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63A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4B4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4C1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3AF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5F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3D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BEB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6A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D54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24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0A9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3A4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C76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E57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E39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481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739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A4C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A06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FFC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5CB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F39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E30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95B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8D2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E51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217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4F5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E27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79B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505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166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7FA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756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E94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3E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29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C5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F2C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B86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08B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D09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ADC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01AB4" w14:paraId="41ADED3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4C9EDA0" w14:textId="77777777" w:rsidR="008F53D7" w:rsidRPr="00C1676B" w:rsidRDefault="00EE3B6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801AB4" w14:paraId="3190B138" w14:textId="77777777" w:rsidTr="0030732B">
        <w:trPr>
          <w:trHeight w:val="533"/>
        </w:trPr>
        <w:tc>
          <w:tcPr>
            <w:tcW w:w="738" w:type="dxa"/>
          </w:tcPr>
          <w:p w14:paraId="4871310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972337B" w14:textId="77777777" w:rsidR="008F53D7" w:rsidRPr="00C03D07" w:rsidRDefault="00EE3B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D2DC508" w14:textId="77777777" w:rsidR="008F53D7" w:rsidRPr="00C03D07" w:rsidRDefault="00EE3B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FECAB76" w14:textId="77777777" w:rsidR="008F53D7" w:rsidRPr="00C03D07" w:rsidRDefault="00EE3B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57A828C" w14:textId="77777777" w:rsidR="008F53D7" w:rsidRPr="00C03D07" w:rsidRDefault="00EE3B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7EEDC92" w14:textId="77777777" w:rsidR="008F53D7" w:rsidRPr="00C03D07" w:rsidRDefault="00EE3B6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01AB4" w14:paraId="7E40843F" w14:textId="77777777" w:rsidTr="0030732B">
        <w:trPr>
          <w:trHeight w:val="266"/>
        </w:trPr>
        <w:tc>
          <w:tcPr>
            <w:tcW w:w="738" w:type="dxa"/>
          </w:tcPr>
          <w:p w14:paraId="16EB8591" w14:textId="77777777" w:rsidR="008F53D7" w:rsidRPr="00C03D07" w:rsidRDefault="00EE3B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46FC5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EF681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E52C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E1C0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29EB9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601C70F2" w14:textId="77777777" w:rsidTr="0030732B">
        <w:trPr>
          <w:trHeight w:val="266"/>
        </w:trPr>
        <w:tc>
          <w:tcPr>
            <w:tcW w:w="738" w:type="dxa"/>
          </w:tcPr>
          <w:p w14:paraId="0C1E7008" w14:textId="77777777" w:rsidR="008F53D7" w:rsidRPr="00C03D07" w:rsidRDefault="00EE3B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6BCA2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DA82A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8054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383B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516F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4F3F3725" w14:textId="77777777" w:rsidTr="0030732B">
        <w:trPr>
          <w:trHeight w:val="266"/>
        </w:trPr>
        <w:tc>
          <w:tcPr>
            <w:tcW w:w="738" w:type="dxa"/>
          </w:tcPr>
          <w:p w14:paraId="3E25F038" w14:textId="77777777" w:rsidR="008F53D7" w:rsidRPr="00C03D07" w:rsidRDefault="00EE3B6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07D7B4B" w14:textId="77777777" w:rsidR="008F53D7" w:rsidRPr="00C03D07" w:rsidRDefault="00EE3B6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8EFDC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DC25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9CEE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6365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08BCCE9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73355DE" w14:textId="77777777" w:rsidR="008F53D7" w:rsidRPr="00C03D07" w:rsidRDefault="00EE3B6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771EDC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E3B6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EE3B6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4E4ED0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DF1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AA3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599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A67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40B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EC5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AB6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F17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4ED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87CE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01AB4" w14:paraId="240A369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D1D9C83" w14:textId="77777777" w:rsidR="007C5320" w:rsidRPr="00C1676B" w:rsidRDefault="00EE3B64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01AB4" w14:paraId="354D60C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6DC1E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58E2607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955A39A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572023E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1CCE050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BC62417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B638E0C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01AB4" w14:paraId="0CAE890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4860329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43432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17F8D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56795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D959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5947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1EB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6531E86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ECCBE4C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AD25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8F17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C8B9C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FE54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1FE7E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465B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271FB2E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6AD0D75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7EA26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C5BE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9178D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79761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7DE2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96372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1F85F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62143E" w14:textId="77777777" w:rsidR="007C5320" w:rsidRPr="00C1676B" w:rsidRDefault="00EE3B64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7AF500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801AB4" w14:paraId="56CD94EA" w14:textId="77777777" w:rsidTr="00B433FE">
        <w:trPr>
          <w:trHeight w:val="527"/>
        </w:trPr>
        <w:tc>
          <w:tcPr>
            <w:tcW w:w="3135" w:type="dxa"/>
          </w:tcPr>
          <w:p w14:paraId="6B9D537D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D98CF6D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A5A37E1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21E7DD1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01AB4" w14:paraId="24F8E417" w14:textId="77777777" w:rsidTr="00B433FE">
        <w:trPr>
          <w:trHeight w:val="250"/>
        </w:trPr>
        <w:tc>
          <w:tcPr>
            <w:tcW w:w="3135" w:type="dxa"/>
          </w:tcPr>
          <w:p w14:paraId="27D6B49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2DBE2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88EE3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C74D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06C83A59" w14:textId="77777777" w:rsidTr="00B433FE">
        <w:trPr>
          <w:trHeight w:val="264"/>
        </w:trPr>
        <w:tc>
          <w:tcPr>
            <w:tcW w:w="3135" w:type="dxa"/>
          </w:tcPr>
          <w:p w14:paraId="7B53035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B441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467E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682E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47F9E6FB" w14:textId="77777777" w:rsidTr="00B433FE">
        <w:trPr>
          <w:trHeight w:val="250"/>
        </w:trPr>
        <w:tc>
          <w:tcPr>
            <w:tcW w:w="3135" w:type="dxa"/>
          </w:tcPr>
          <w:p w14:paraId="4A732C8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7FA9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8473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3D5B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4171EEEB" w14:textId="77777777" w:rsidTr="00B433FE">
        <w:trPr>
          <w:trHeight w:val="264"/>
        </w:trPr>
        <w:tc>
          <w:tcPr>
            <w:tcW w:w="3135" w:type="dxa"/>
          </w:tcPr>
          <w:p w14:paraId="591EFFC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54751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1DF8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C916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AE777D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EDAECD" w14:textId="77777777" w:rsidR="007C5320" w:rsidRDefault="00EE3B64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801AB4" w14:paraId="31B3F524" w14:textId="77777777" w:rsidTr="00B433FE">
        <w:tc>
          <w:tcPr>
            <w:tcW w:w="9198" w:type="dxa"/>
          </w:tcPr>
          <w:p w14:paraId="3557C8B0" w14:textId="77777777" w:rsidR="007C5320" w:rsidRPr="00C03D07" w:rsidRDefault="00EE3B64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3BAD6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01AB4" w14:paraId="171A759A" w14:textId="77777777" w:rsidTr="00B433FE">
        <w:tc>
          <w:tcPr>
            <w:tcW w:w="9198" w:type="dxa"/>
          </w:tcPr>
          <w:p w14:paraId="5FD036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BB3C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1AB4" w14:paraId="58E3BBCD" w14:textId="77777777" w:rsidTr="00B433FE">
        <w:tc>
          <w:tcPr>
            <w:tcW w:w="9198" w:type="dxa"/>
          </w:tcPr>
          <w:p w14:paraId="6D1E58D4" w14:textId="77777777" w:rsidR="007C5320" w:rsidRPr="00C03D07" w:rsidRDefault="00EE3B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042AC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1AB4" w14:paraId="2694A355" w14:textId="77777777" w:rsidTr="00B433FE">
        <w:tc>
          <w:tcPr>
            <w:tcW w:w="9198" w:type="dxa"/>
          </w:tcPr>
          <w:p w14:paraId="33A881F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28F8A92" w14:textId="77777777" w:rsidR="007C5320" w:rsidRPr="00C03D07" w:rsidRDefault="00EE3B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7C3DDB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01D13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4AC63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A36A72" w14:textId="77777777" w:rsidR="007C5320" w:rsidRDefault="00EE3B64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2378D4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01AB4" w14:paraId="42F7F265" w14:textId="77777777" w:rsidTr="007C5320">
        <w:tc>
          <w:tcPr>
            <w:tcW w:w="1106" w:type="dxa"/>
            <w:shd w:val="clear" w:color="auto" w:fill="auto"/>
          </w:tcPr>
          <w:p w14:paraId="1833ABEC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1572905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7CD65B4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DC38FC4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26F4930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257A15D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6D627FA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0C88EB1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916F338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07D79CC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8B64168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01AB4" w14:paraId="45BCADA8" w14:textId="77777777" w:rsidTr="007C5320">
        <w:tc>
          <w:tcPr>
            <w:tcW w:w="1106" w:type="dxa"/>
            <w:shd w:val="clear" w:color="auto" w:fill="auto"/>
          </w:tcPr>
          <w:p w14:paraId="3D1AEE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4412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990B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6422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D86EE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89BD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B3FDC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F88F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994C1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ADC05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7DD4D2F0" w14:textId="77777777" w:rsidTr="007C5320">
        <w:tc>
          <w:tcPr>
            <w:tcW w:w="1106" w:type="dxa"/>
            <w:shd w:val="clear" w:color="auto" w:fill="auto"/>
          </w:tcPr>
          <w:p w14:paraId="725EDF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B0E0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89AE4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94021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C5E01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D77FC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102B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A663D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64FA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FF7BB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AD2B5C" w14:textId="77777777" w:rsidR="007C5320" w:rsidRPr="00C27558" w:rsidRDefault="00EE3B64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5665511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E4FC69" w14:textId="77777777" w:rsidR="007C5320" w:rsidRDefault="00EE3B64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6B3F0D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801AB4" w14:paraId="4254B379" w14:textId="77777777" w:rsidTr="00B433FE">
        <w:tc>
          <w:tcPr>
            <w:tcW w:w="3456" w:type="dxa"/>
            <w:shd w:val="clear" w:color="auto" w:fill="auto"/>
          </w:tcPr>
          <w:p w14:paraId="702AE70E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8EEEF9C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16B0053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0F84306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F3012FA" w14:textId="77777777" w:rsidR="007C5320" w:rsidRPr="004B23E9" w:rsidRDefault="00EE3B6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01AB4" w14:paraId="6A2E21F7" w14:textId="77777777" w:rsidTr="00B433FE">
        <w:tc>
          <w:tcPr>
            <w:tcW w:w="3456" w:type="dxa"/>
            <w:shd w:val="clear" w:color="auto" w:fill="auto"/>
          </w:tcPr>
          <w:p w14:paraId="4675FAB4" w14:textId="77777777" w:rsidR="007C5320" w:rsidRPr="004B23E9" w:rsidRDefault="00EE3B6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71FAB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50CAE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9CD3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571CF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1AB4" w14:paraId="0B36BA77" w14:textId="77777777" w:rsidTr="00B433FE">
        <w:tc>
          <w:tcPr>
            <w:tcW w:w="3456" w:type="dxa"/>
            <w:shd w:val="clear" w:color="auto" w:fill="auto"/>
          </w:tcPr>
          <w:p w14:paraId="06D9FD7D" w14:textId="77777777" w:rsidR="007C5320" w:rsidRPr="004B23E9" w:rsidRDefault="00EE3B6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3DE687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659B4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708F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B2B67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9C18A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6BC6E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9BAFA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39B3C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B3F8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47600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3BCFE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A37E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4631E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F6754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FD8A9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B9C70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01AB4" w14:paraId="4E634E7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0141B2C" w14:textId="77777777" w:rsidR="007C5320" w:rsidRPr="00C1676B" w:rsidRDefault="00EE3B64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01AB4" w14:paraId="13F68D53" w14:textId="77777777" w:rsidTr="00B433FE">
        <w:trPr>
          <w:trHeight w:val="263"/>
        </w:trPr>
        <w:tc>
          <w:tcPr>
            <w:tcW w:w="6880" w:type="dxa"/>
          </w:tcPr>
          <w:p w14:paraId="52C5D8DC" w14:textId="77777777" w:rsidR="007C5320" w:rsidRPr="00C03D07" w:rsidRDefault="00EE3B6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B1D6184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132C685" w14:textId="77777777" w:rsidR="007C5320" w:rsidRPr="00C03D07" w:rsidRDefault="00EE3B6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01AB4" w14:paraId="4BD88B67" w14:textId="77777777" w:rsidTr="00B433FE">
        <w:trPr>
          <w:trHeight w:val="263"/>
        </w:trPr>
        <w:tc>
          <w:tcPr>
            <w:tcW w:w="6880" w:type="dxa"/>
          </w:tcPr>
          <w:p w14:paraId="749854AF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2F5B7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8888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6BC4D554" w14:textId="77777777" w:rsidTr="00B433FE">
        <w:trPr>
          <w:trHeight w:val="301"/>
        </w:trPr>
        <w:tc>
          <w:tcPr>
            <w:tcW w:w="6880" w:type="dxa"/>
          </w:tcPr>
          <w:p w14:paraId="4D68D43F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49A348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32B1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146A5648" w14:textId="77777777" w:rsidTr="00B433FE">
        <w:trPr>
          <w:trHeight w:val="263"/>
        </w:trPr>
        <w:tc>
          <w:tcPr>
            <w:tcW w:w="6880" w:type="dxa"/>
          </w:tcPr>
          <w:p w14:paraId="7938F59E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933A3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092F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486B011E" w14:textId="77777777" w:rsidTr="00B433FE">
        <w:trPr>
          <w:trHeight w:val="250"/>
        </w:trPr>
        <w:tc>
          <w:tcPr>
            <w:tcW w:w="6880" w:type="dxa"/>
          </w:tcPr>
          <w:p w14:paraId="4E7CBFD4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2D800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8FA2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76806363" w14:textId="77777777" w:rsidTr="00B433FE">
        <w:trPr>
          <w:trHeight w:val="263"/>
        </w:trPr>
        <w:tc>
          <w:tcPr>
            <w:tcW w:w="6880" w:type="dxa"/>
          </w:tcPr>
          <w:p w14:paraId="4C16C89E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11B44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2903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0F170B6D" w14:textId="77777777" w:rsidTr="00B433FE">
        <w:trPr>
          <w:trHeight w:val="275"/>
        </w:trPr>
        <w:tc>
          <w:tcPr>
            <w:tcW w:w="6880" w:type="dxa"/>
          </w:tcPr>
          <w:p w14:paraId="3671B9FD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3F8DD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555E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537E31C6" w14:textId="77777777" w:rsidTr="00B433FE">
        <w:trPr>
          <w:trHeight w:val="275"/>
        </w:trPr>
        <w:tc>
          <w:tcPr>
            <w:tcW w:w="6880" w:type="dxa"/>
          </w:tcPr>
          <w:p w14:paraId="021E0D8C" w14:textId="77777777" w:rsidR="007C5320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5FA69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A01C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486D72" w14:textId="77777777" w:rsidR="00594FF4" w:rsidRDefault="00EE3B6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49B8A3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01AB4" w14:paraId="74169281" w14:textId="77777777" w:rsidTr="00B433FE">
        <w:tc>
          <w:tcPr>
            <w:tcW w:w="7196" w:type="dxa"/>
            <w:shd w:val="clear" w:color="auto" w:fill="auto"/>
          </w:tcPr>
          <w:p w14:paraId="2E11B3E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304610" w14:textId="77777777" w:rsidR="00594FF4" w:rsidRPr="005A2CD3" w:rsidRDefault="00EE3B6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6EFCD224" w14:textId="77777777" w:rsidR="00594FF4" w:rsidRPr="005A2CD3" w:rsidRDefault="00EE3B6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01AB4" w14:paraId="54AF0CE1" w14:textId="77777777" w:rsidTr="00B433FE">
        <w:tc>
          <w:tcPr>
            <w:tcW w:w="7196" w:type="dxa"/>
            <w:shd w:val="clear" w:color="auto" w:fill="auto"/>
          </w:tcPr>
          <w:p w14:paraId="20FF6091" w14:textId="77777777" w:rsidR="00594FF4" w:rsidRPr="005A2CD3" w:rsidRDefault="00EE3B6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0285E5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7B7E3E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01AB4" w14:paraId="6DB80DEA" w14:textId="77777777" w:rsidTr="00B433FE">
        <w:tc>
          <w:tcPr>
            <w:tcW w:w="7196" w:type="dxa"/>
            <w:shd w:val="clear" w:color="auto" w:fill="auto"/>
          </w:tcPr>
          <w:p w14:paraId="5A8DF48B" w14:textId="77777777" w:rsidR="00594FF4" w:rsidRPr="005A2CD3" w:rsidRDefault="00EE3B6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2EB6C6A" w14:textId="77777777" w:rsidR="00594FF4" w:rsidRPr="005A2CD3" w:rsidRDefault="00EE3B6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CAAD1E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43A25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8FAC54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76E93E6" w14:textId="77777777" w:rsidR="00594FF4" w:rsidRDefault="00EE3B6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82CC2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291B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03E8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0068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BD1F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806C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DC8F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68FE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ECDC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E211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CD22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B7C786" w14:textId="77777777" w:rsidR="00594FF4" w:rsidRPr="00C1676B" w:rsidRDefault="00EE3B64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01AB4" w14:paraId="5E24AD47" w14:textId="77777777" w:rsidTr="00B433FE">
        <w:trPr>
          <w:trHeight w:val="318"/>
        </w:trPr>
        <w:tc>
          <w:tcPr>
            <w:tcW w:w="6194" w:type="dxa"/>
          </w:tcPr>
          <w:p w14:paraId="096E2B8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287ED2C" w14:textId="77777777" w:rsidR="00594FF4" w:rsidRPr="00BC75A1" w:rsidRDefault="00EE3B6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3A28DC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1C43595A" w14:textId="77777777" w:rsidTr="00B433FE">
        <w:trPr>
          <w:trHeight w:val="303"/>
        </w:trPr>
        <w:tc>
          <w:tcPr>
            <w:tcW w:w="6194" w:type="dxa"/>
          </w:tcPr>
          <w:p w14:paraId="40187547" w14:textId="77777777" w:rsidR="00594FF4" w:rsidRPr="00C03D07" w:rsidRDefault="00EE3B64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55801A2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430005B7" w14:textId="77777777" w:rsidTr="00B433FE">
        <w:trPr>
          <w:trHeight w:val="304"/>
        </w:trPr>
        <w:tc>
          <w:tcPr>
            <w:tcW w:w="6194" w:type="dxa"/>
          </w:tcPr>
          <w:p w14:paraId="5EC79FB2" w14:textId="77777777" w:rsidR="00594FF4" w:rsidRPr="00C03D07" w:rsidRDefault="00EE3B64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B464CE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6F2F13B1" w14:textId="77777777" w:rsidTr="00B433FE">
        <w:trPr>
          <w:trHeight w:val="318"/>
        </w:trPr>
        <w:tc>
          <w:tcPr>
            <w:tcW w:w="6194" w:type="dxa"/>
          </w:tcPr>
          <w:p w14:paraId="72E81D3C" w14:textId="77777777" w:rsidR="00594FF4" w:rsidRPr="00C03D07" w:rsidRDefault="00EE3B64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DB68C3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35F0B9CE" w14:textId="77777777" w:rsidTr="00B433FE">
        <w:trPr>
          <w:trHeight w:val="303"/>
        </w:trPr>
        <w:tc>
          <w:tcPr>
            <w:tcW w:w="6194" w:type="dxa"/>
          </w:tcPr>
          <w:p w14:paraId="7C136016" w14:textId="77777777" w:rsidR="00594FF4" w:rsidRPr="00C03D07" w:rsidRDefault="00EE3B64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E5A36B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123C9975" w14:textId="77777777" w:rsidTr="00B433FE">
        <w:trPr>
          <w:trHeight w:val="318"/>
        </w:trPr>
        <w:tc>
          <w:tcPr>
            <w:tcW w:w="6194" w:type="dxa"/>
          </w:tcPr>
          <w:p w14:paraId="6F14F2B1" w14:textId="77777777" w:rsidR="00594FF4" w:rsidRPr="00C03D07" w:rsidRDefault="00EE3B64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1AF6ED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00ECDD1A" w14:textId="77777777" w:rsidTr="00B433FE">
        <w:trPr>
          <w:trHeight w:val="303"/>
        </w:trPr>
        <w:tc>
          <w:tcPr>
            <w:tcW w:w="6194" w:type="dxa"/>
          </w:tcPr>
          <w:p w14:paraId="39D7E570" w14:textId="77777777" w:rsidR="00594FF4" w:rsidRPr="00C03D07" w:rsidRDefault="00EE3B64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2A89BB8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62482655" w14:textId="77777777" w:rsidTr="00B433FE">
        <w:trPr>
          <w:trHeight w:val="318"/>
        </w:trPr>
        <w:tc>
          <w:tcPr>
            <w:tcW w:w="6194" w:type="dxa"/>
          </w:tcPr>
          <w:p w14:paraId="19EAEFDC" w14:textId="77777777" w:rsidR="00594FF4" w:rsidRPr="00C03D07" w:rsidRDefault="00EE3B64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500945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5FD25528" w14:textId="77777777" w:rsidTr="00B433FE">
        <w:trPr>
          <w:trHeight w:val="318"/>
        </w:trPr>
        <w:tc>
          <w:tcPr>
            <w:tcW w:w="6194" w:type="dxa"/>
          </w:tcPr>
          <w:p w14:paraId="04F3871D" w14:textId="77777777" w:rsidR="00594FF4" w:rsidRPr="00C03D07" w:rsidRDefault="00EE3B6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D931D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2D114968" w14:textId="77777777" w:rsidTr="00B433FE">
        <w:trPr>
          <w:trHeight w:val="318"/>
        </w:trPr>
        <w:tc>
          <w:tcPr>
            <w:tcW w:w="6194" w:type="dxa"/>
          </w:tcPr>
          <w:p w14:paraId="2319C044" w14:textId="77777777" w:rsidR="00594FF4" w:rsidRPr="00C03D07" w:rsidRDefault="00EE3B64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DF1B7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62A06158" w14:textId="77777777" w:rsidTr="00B433FE">
        <w:trPr>
          <w:trHeight w:val="318"/>
        </w:trPr>
        <w:tc>
          <w:tcPr>
            <w:tcW w:w="6194" w:type="dxa"/>
          </w:tcPr>
          <w:p w14:paraId="0B39E51D" w14:textId="77777777" w:rsidR="00594FF4" w:rsidRPr="00C03D07" w:rsidRDefault="00EE3B64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471744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6A0A1692" w14:textId="77777777" w:rsidTr="00B433FE">
        <w:trPr>
          <w:trHeight w:val="318"/>
        </w:trPr>
        <w:tc>
          <w:tcPr>
            <w:tcW w:w="6194" w:type="dxa"/>
          </w:tcPr>
          <w:p w14:paraId="3DC360BC" w14:textId="77777777" w:rsidR="00594FF4" w:rsidRPr="00C03D07" w:rsidRDefault="00EE3B64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B62D8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7D0CF444" w14:textId="77777777" w:rsidTr="00B433FE">
        <w:trPr>
          <w:trHeight w:val="318"/>
        </w:trPr>
        <w:tc>
          <w:tcPr>
            <w:tcW w:w="6194" w:type="dxa"/>
          </w:tcPr>
          <w:p w14:paraId="2010BBCD" w14:textId="77777777" w:rsidR="00594FF4" w:rsidRPr="00C03D07" w:rsidRDefault="00EE3B64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D017C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6B037600" w14:textId="77777777" w:rsidTr="00B433FE">
        <w:trPr>
          <w:trHeight w:val="318"/>
        </w:trPr>
        <w:tc>
          <w:tcPr>
            <w:tcW w:w="6194" w:type="dxa"/>
          </w:tcPr>
          <w:p w14:paraId="7503D7E6" w14:textId="77777777" w:rsidR="00594FF4" w:rsidRPr="00C03D07" w:rsidRDefault="00EE3B64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F7E94DB" w14:textId="77777777" w:rsidR="00594FF4" w:rsidRPr="00C03D07" w:rsidRDefault="00EE3B64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6216A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3CFF534D" w14:textId="77777777" w:rsidTr="00B433FE">
        <w:trPr>
          <w:trHeight w:val="318"/>
        </w:trPr>
        <w:tc>
          <w:tcPr>
            <w:tcW w:w="6194" w:type="dxa"/>
          </w:tcPr>
          <w:p w14:paraId="7ED2D8F4" w14:textId="77777777" w:rsidR="00594FF4" w:rsidRPr="00C03D07" w:rsidRDefault="00EE3B64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9DA0B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09572129" w14:textId="77777777" w:rsidTr="00B433FE">
        <w:trPr>
          <w:trHeight w:val="318"/>
        </w:trPr>
        <w:tc>
          <w:tcPr>
            <w:tcW w:w="6194" w:type="dxa"/>
          </w:tcPr>
          <w:p w14:paraId="2A2B8E43" w14:textId="77777777" w:rsidR="00594FF4" w:rsidRPr="00C03D07" w:rsidRDefault="00EE3B64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3FD59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0D5C3D57" w14:textId="77777777" w:rsidTr="00B433FE">
        <w:trPr>
          <w:trHeight w:val="318"/>
        </w:trPr>
        <w:tc>
          <w:tcPr>
            <w:tcW w:w="6194" w:type="dxa"/>
          </w:tcPr>
          <w:p w14:paraId="6E9FDAFD" w14:textId="77777777" w:rsidR="00594FF4" w:rsidRPr="00C03D07" w:rsidRDefault="00EE3B6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05A105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06DA2C25" w14:textId="77777777" w:rsidTr="00B433FE">
        <w:trPr>
          <w:trHeight w:val="318"/>
        </w:trPr>
        <w:tc>
          <w:tcPr>
            <w:tcW w:w="6194" w:type="dxa"/>
          </w:tcPr>
          <w:p w14:paraId="26A9FD89" w14:textId="77777777" w:rsidR="00594FF4" w:rsidRPr="00C03D07" w:rsidRDefault="00EE3B6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703C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29EB302A" w14:textId="77777777" w:rsidTr="00B433FE">
        <w:trPr>
          <w:trHeight w:val="318"/>
        </w:trPr>
        <w:tc>
          <w:tcPr>
            <w:tcW w:w="6194" w:type="dxa"/>
          </w:tcPr>
          <w:p w14:paraId="7ADC3179" w14:textId="77777777" w:rsidR="00594FF4" w:rsidRPr="00C03D07" w:rsidRDefault="00EE3B6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C62EB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592E903E" w14:textId="77777777" w:rsidTr="00B433FE">
        <w:trPr>
          <w:trHeight w:val="318"/>
        </w:trPr>
        <w:tc>
          <w:tcPr>
            <w:tcW w:w="6194" w:type="dxa"/>
          </w:tcPr>
          <w:p w14:paraId="3EA380B7" w14:textId="77777777" w:rsidR="00594FF4" w:rsidRPr="00C03D07" w:rsidRDefault="00EE3B6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18DD4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1AB4" w14:paraId="3FA24299" w14:textId="77777777" w:rsidTr="00B433FE">
        <w:trPr>
          <w:trHeight w:val="318"/>
        </w:trPr>
        <w:tc>
          <w:tcPr>
            <w:tcW w:w="6194" w:type="dxa"/>
          </w:tcPr>
          <w:p w14:paraId="6A6075EF" w14:textId="77777777" w:rsidR="00594FF4" w:rsidRPr="00C03D07" w:rsidRDefault="00EE3B6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119942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EE1BDA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01AB4" w14:paraId="52B5782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536645F" w14:textId="77777777" w:rsidR="00594FF4" w:rsidRPr="00C1676B" w:rsidRDefault="00EE3B6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01AB4" w14:paraId="5615992F" w14:textId="77777777" w:rsidTr="00B433FE">
        <w:trPr>
          <w:trHeight w:val="269"/>
        </w:trPr>
        <w:tc>
          <w:tcPr>
            <w:tcW w:w="738" w:type="dxa"/>
          </w:tcPr>
          <w:p w14:paraId="16CEB893" w14:textId="77777777" w:rsidR="00594FF4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38B9B6C" w14:textId="77777777" w:rsidR="00594FF4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DD644AA" w14:textId="77777777" w:rsidR="00594FF4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0152412" w14:textId="77777777" w:rsidR="00594FF4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01AB4" w14:paraId="6DBD93C9" w14:textId="77777777" w:rsidTr="00B433FE">
        <w:trPr>
          <w:trHeight w:val="269"/>
        </w:trPr>
        <w:tc>
          <w:tcPr>
            <w:tcW w:w="738" w:type="dxa"/>
          </w:tcPr>
          <w:p w14:paraId="15A28754" w14:textId="77777777" w:rsidR="00594FF4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72E60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3A12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D281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20A2C3FA" w14:textId="77777777" w:rsidTr="00B433FE">
        <w:trPr>
          <w:trHeight w:val="269"/>
        </w:trPr>
        <w:tc>
          <w:tcPr>
            <w:tcW w:w="738" w:type="dxa"/>
          </w:tcPr>
          <w:p w14:paraId="1CDB730B" w14:textId="77777777" w:rsidR="00594FF4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9D92B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6900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4498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79C42299" w14:textId="77777777" w:rsidTr="00B433FE">
        <w:trPr>
          <w:trHeight w:val="269"/>
        </w:trPr>
        <w:tc>
          <w:tcPr>
            <w:tcW w:w="738" w:type="dxa"/>
          </w:tcPr>
          <w:p w14:paraId="1F450319" w14:textId="77777777" w:rsidR="00594FF4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5948F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459A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5526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30534C7E" w14:textId="77777777" w:rsidTr="00B433FE">
        <w:trPr>
          <w:trHeight w:val="269"/>
        </w:trPr>
        <w:tc>
          <w:tcPr>
            <w:tcW w:w="738" w:type="dxa"/>
          </w:tcPr>
          <w:p w14:paraId="74703E1E" w14:textId="77777777" w:rsidR="00594FF4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0BEC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7DB2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39F4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4AFB2903" w14:textId="77777777" w:rsidTr="00B433FE">
        <w:trPr>
          <w:trHeight w:val="269"/>
        </w:trPr>
        <w:tc>
          <w:tcPr>
            <w:tcW w:w="738" w:type="dxa"/>
          </w:tcPr>
          <w:p w14:paraId="06AA4E1A" w14:textId="77777777" w:rsidR="00594FF4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E82E4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76B8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7ECF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AB4" w14:paraId="37C4E3F6" w14:textId="77777777" w:rsidTr="00B433FE">
        <w:trPr>
          <w:trHeight w:val="269"/>
        </w:trPr>
        <w:tc>
          <w:tcPr>
            <w:tcW w:w="738" w:type="dxa"/>
          </w:tcPr>
          <w:p w14:paraId="20612C3D" w14:textId="77777777" w:rsidR="00594FF4" w:rsidRPr="00C03D07" w:rsidRDefault="00EE3B6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AEAD2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AC07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9755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6A19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5F3CB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1CDE" w14:textId="77777777" w:rsidR="00000000" w:rsidRDefault="00EE3B64">
      <w:r>
        <w:separator/>
      </w:r>
    </w:p>
  </w:endnote>
  <w:endnote w:type="continuationSeparator" w:id="0">
    <w:p w14:paraId="6379E320" w14:textId="77777777" w:rsidR="00000000" w:rsidRDefault="00EE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7A0D" w14:textId="77777777" w:rsidR="00EE3B64" w:rsidRDefault="00EE3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29BB" w14:textId="4E8B3F55" w:rsidR="00C8092E" w:rsidRDefault="00EE3B64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A38259" wp14:editId="1791C6F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3" name="MSIPCM7a7547028d6e3b57bc71751f" descr="{&quot;HashCode&quot;:-1467263488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EB4C3" w14:textId="5C399C11" w:rsidR="00EE3B64" w:rsidRPr="00EE3B64" w:rsidRDefault="00EE3B64" w:rsidP="00EE3B6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E3B64">
                            <w:rPr>
                              <w:rFonts w:ascii="Calibri" w:hAnsi="Calibri" w:cs="Calibri"/>
                              <w:color w:val="000000"/>
                            </w:rPr>
                            <w:t>Adient – 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38259" id="_x0000_t202" coordsize="21600,21600" o:spt="202" path="m,l,21600r21600,l21600,xe">
              <v:stroke joinstyle="miter"/>
              <v:path gradientshapeok="t" o:connecttype="rect"/>
            </v:shapetype>
            <v:shape id="MSIPCM7a7547028d6e3b57bc71751f" o:spid="_x0000_s1027" type="#_x0000_t202" alt="{&quot;HashCode&quot;:-1467263488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" o:allowincell="f" filled="f" stroked="f">
              <v:textbox inset=",0,,0">
                <w:txbxContent>
                  <w:p w14:paraId="710EB4C3" w14:textId="5C399C11" w:rsidR="00EE3B64" w:rsidRPr="00EE3B64" w:rsidRDefault="00EE3B64" w:rsidP="00EE3B64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E3B64">
                      <w:rPr>
                        <w:rFonts w:ascii="Calibri" w:hAnsi="Calibri" w:cs="Calibri"/>
                        <w:color w:val="00000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63B21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EB4F1CD" w14:textId="77777777" w:rsidR="00C8092E" w:rsidRPr="00A000E0" w:rsidRDefault="00EE3B6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EAD3BA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6D5A0D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888D5C" w14:textId="2F09BE5B" w:rsidR="00C8092E" w:rsidRPr="002B2F01" w:rsidRDefault="00EE3B6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F2C3E6" wp14:editId="17F1B71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C6879" w14:textId="77777777" w:rsidR="00C8092E" w:rsidRDefault="00EE3B6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2C3E6"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0DEC6879" w14:textId="77777777" w:rsidR="00C8092E" w:rsidRDefault="00EE3B6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0788" w14:textId="77777777" w:rsidR="00EE3B64" w:rsidRDefault="00EE3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42FE" w14:textId="77777777" w:rsidR="00000000" w:rsidRDefault="00EE3B64">
      <w:r>
        <w:separator/>
      </w:r>
    </w:p>
  </w:footnote>
  <w:footnote w:type="continuationSeparator" w:id="0">
    <w:p w14:paraId="6972370D" w14:textId="77777777" w:rsidR="00000000" w:rsidRDefault="00EE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24BC" w14:textId="77777777" w:rsidR="00EE3B64" w:rsidRDefault="00EE3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C89E" w14:textId="77777777" w:rsidR="00C8092E" w:rsidRDefault="00C8092E">
    <w:pPr>
      <w:pStyle w:val="Header"/>
    </w:pPr>
  </w:p>
  <w:p w14:paraId="044C038F" w14:textId="77777777" w:rsidR="00C8092E" w:rsidRDefault="00C8092E">
    <w:pPr>
      <w:pStyle w:val="Header"/>
    </w:pPr>
  </w:p>
  <w:p w14:paraId="7331343A" w14:textId="4B87EBB9" w:rsidR="00C8092E" w:rsidRDefault="00EE3B64">
    <w:pPr>
      <w:pStyle w:val="Header"/>
    </w:pPr>
    <w:r>
      <w:rPr>
        <w:noProof/>
        <w:lang w:eastAsia="zh-TW"/>
      </w:rPr>
      <w:pict w14:anchorId="25FF7C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555FD171" wp14:editId="737ADD47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C12E" w14:textId="77777777" w:rsidR="00EE3B64" w:rsidRDefault="00EE3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3686726">
      <w:start w:val="1"/>
      <w:numFmt w:val="decimal"/>
      <w:lvlText w:val="%1."/>
      <w:lvlJc w:val="left"/>
      <w:pPr>
        <w:ind w:left="1440" w:hanging="360"/>
      </w:pPr>
    </w:lvl>
    <w:lvl w:ilvl="1" w:tplc="8B968612" w:tentative="1">
      <w:start w:val="1"/>
      <w:numFmt w:val="lowerLetter"/>
      <w:lvlText w:val="%2."/>
      <w:lvlJc w:val="left"/>
      <w:pPr>
        <w:ind w:left="2160" w:hanging="360"/>
      </w:pPr>
    </w:lvl>
    <w:lvl w:ilvl="2" w:tplc="E8D4D0CA" w:tentative="1">
      <w:start w:val="1"/>
      <w:numFmt w:val="lowerRoman"/>
      <w:lvlText w:val="%3."/>
      <w:lvlJc w:val="right"/>
      <w:pPr>
        <w:ind w:left="2880" w:hanging="180"/>
      </w:pPr>
    </w:lvl>
    <w:lvl w:ilvl="3" w:tplc="67EEA852" w:tentative="1">
      <w:start w:val="1"/>
      <w:numFmt w:val="decimal"/>
      <w:lvlText w:val="%4."/>
      <w:lvlJc w:val="left"/>
      <w:pPr>
        <w:ind w:left="3600" w:hanging="360"/>
      </w:pPr>
    </w:lvl>
    <w:lvl w:ilvl="4" w:tplc="C712860A" w:tentative="1">
      <w:start w:val="1"/>
      <w:numFmt w:val="lowerLetter"/>
      <w:lvlText w:val="%5."/>
      <w:lvlJc w:val="left"/>
      <w:pPr>
        <w:ind w:left="4320" w:hanging="360"/>
      </w:pPr>
    </w:lvl>
    <w:lvl w:ilvl="5" w:tplc="CDFCE7A4" w:tentative="1">
      <w:start w:val="1"/>
      <w:numFmt w:val="lowerRoman"/>
      <w:lvlText w:val="%6."/>
      <w:lvlJc w:val="right"/>
      <w:pPr>
        <w:ind w:left="5040" w:hanging="180"/>
      </w:pPr>
    </w:lvl>
    <w:lvl w:ilvl="6" w:tplc="FD2636C4" w:tentative="1">
      <w:start w:val="1"/>
      <w:numFmt w:val="decimal"/>
      <w:lvlText w:val="%7."/>
      <w:lvlJc w:val="left"/>
      <w:pPr>
        <w:ind w:left="5760" w:hanging="360"/>
      </w:pPr>
    </w:lvl>
    <w:lvl w:ilvl="7" w:tplc="45A8949C" w:tentative="1">
      <w:start w:val="1"/>
      <w:numFmt w:val="lowerLetter"/>
      <w:lvlText w:val="%8."/>
      <w:lvlJc w:val="left"/>
      <w:pPr>
        <w:ind w:left="6480" w:hanging="360"/>
      </w:pPr>
    </w:lvl>
    <w:lvl w:ilvl="8" w:tplc="95C8AB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ACC9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CE1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D0A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3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8A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C0F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4D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08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34EE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E6E672" w:tentative="1">
      <w:start w:val="1"/>
      <w:numFmt w:val="lowerLetter"/>
      <w:lvlText w:val="%2."/>
      <w:lvlJc w:val="left"/>
      <w:pPr>
        <w:ind w:left="1440" w:hanging="360"/>
      </w:pPr>
    </w:lvl>
    <w:lvl w:ilvl="2" w:tplc="449C8134" w:tentative="1">
      <w:start w:val="1"/>
      <w:numFmt w:val="lowerRoman"/>
      <w:lvlText w:val="%3."/>
      <w:lvlJc w:val="right"/>
      <w:pPr>
        <w:ind w:left="2160" w:hanging="180"/>
      </w:pPr>
    </w:lvl>
    <w:lvl w:ilvl="3" w:tplc="30185280" w:tentative="1">
      <w:start w:val="1"/>
      <w:numFmt w:val="decimal"/>
      <w:lvlText w:val="%4."/>
      <w:lvlJc w:val="left"/>
      <w:pPr>
        <w:ind w:left="2880" w:hanging="360"/>
      </w:pPr>
    </w:lvl>
    <w:lvl w:ilvl="4" w:tplc="6CC405A4" w:tentative="1">
      <w:start w:val="1"/>
      <w:numFmt w:val="lowerLetter"/>
      <w:lvlText w:val="%5."/>
      <w:lvlJc w:val="left"/>
      <w:pPr>
        <w:ind w:left="3600" w:hanging="360"/>
      </w:pPr>
    </w:lvl>
    <w:lvl w:ilvl="5" w:tplc="C6147EF4" w:tentative="1">
      <w:start w:val="1"/>
      <w:numFmt w:val="lowerRoman"/>
      <w:lvlText w:val="%6."/>
      <w:lvlJc w:val="right"/>
      <w:pPr>
        <w:ind w:left="4320" w:hanging="180"/>
      </w:pPr>
    </w:lvl>
    <w:lvl w:ilvl="6" w:tplc="EE70E118" w:tentative="1">
      <w:start w:val="1"/>
      <w:numFmt w:val="decimal"/>
      <w:lvlText w:val="%7."/>
      <w:lvlJc w:val="left"/>
      <w:pPr>
        <w:ind w:left="5040" w:hanging="360"/>
      </w:pPr>
    </w:lvl>
    <w:lvl w:ilvl="7" w:tplc="06F2F462" w:tentative="1">
      <w:start w:val="1"/>
      <w:numFmt w:val="lowerLetter"/>
      <w:lvlText w:val="%8."/>
      <w:lvlJc w:val="left"/>
      <w:pPr>
        <w:ind w:left="5760" w:hanging="360"/>
      </w:pPr>
    </w:lvl>
    <w:lvl w:ilvl="8" w:tplc="0CD0C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F6A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22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88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08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40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AD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28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A9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A0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7186D54">
      <w:start w:val="1"/>
      <w:numFmt w:val="decimal"/>
      <w:lvlText w:val="%1."/>
      <w:lvlJc w:val="left"/>
      <w:pPr>
        <w:ind w:left="1440" w:hanging="360"/>
      </w:pPr>
    </w:lvl>
    <w:lvl w:ilvl="1" w:tplc="961C14EC" w:tentative="1">
      <w:start w:val="1"/>
      <w:numFmt w:val="lowerLetter"/>
      <w:lvlText w:val="%2."/>
      <w:lvlJc w:val="left"/>
      <w:pPr>
        <w:ind w:left="2160" w:hanging="360"/>
      </w:pPr>
    </w:lvl>
    <w:lvl w:ilvl="2" w:tplc="E6109360" w:tentative="1">
      <w:start w:val="1"/>
      <w:numFmt w:val="lowerRoman"/>
      <w:lvlText w:val="%3."/>
      <w:lvlJc w:val="right"/>
      <w:pPr>
        <w:ind w:left="2880" w:hanging="180"/>
      </w:pPr>
    </w:lvl>
    <w:lvl w:ilvl="3" w:tplc="3F7E3262" w:tentative="1">
      <w:start w:val="1"/>
      <w:numFmt w:val="decimal"/>
      <w:lvlText w:val="%4."/>
      <w:lvlJc w:val="left"/>
      <w:pPr>
        <w:ind w:left="3600" w:hanging="360"/>
      </w:pPr>
    </w:lvl>
    <w:lvl w:ilvl="4" w:tplc="2496039A" w:tentative="1">
      <w:start w:val="1"/>
      <w:numFmt w:val="lowerLetter"/>
      <w:lvlText w:val="%5."/>
      <w:lvlJc w:val="left"/>
      <w:pPr>
        <w:ind w:left="4320" w:hanging="360"/>
      </w:pPr>
    </w:lvl>
    <w:lvl w:ilvl="5" w:tplc="8FD68A18" w:tentative="1">
      <w:start w:val="1"/>
      <w:numFmt w:val="lowerRoman"/>
      <w:lvlText w:val="%6."/>
      <w:lvlJc w:val="right"/>
      <w:pPr>
        <w:ind w:left="5040" w:hanging="180"/>
      </w:pPr>
    </w:lvl>
    <w:lvl w:ilvl="6" w:tplc="1E668FCC" w:tentative="1">
      <w:start w:val="1"/>
      <w:numFmt w:val="decimal"/>
      <w:lvlText w:val="%7."/>
      <w:lvlJc w:val="left"/>
      <w:pPr>
        <w:ind w:left="5760" w:hanging="360"/>
      </w:pPr>
    </w:lvl>
    <w:lvl w:ilvl="7" w:tplc="209ED7D2" w:tentative="1">
      <w:start w:val="1"/>
      <w:numFmt w:val="lowerLetter"/>
      <w:lvlText w:val="%8."/>
      <w:lvlJc w:val="left"/>
      <w:pPr>
        <w:ind w:left="6480" w:hanging="360"/>
      </w:pPr>
    </w:lvl>
    <w:lvl w:ilvl="8" w:tplc="2348FE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95C4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C2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89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60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8F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64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81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8F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E1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6F4B6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BB66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A6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C1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6E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6D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88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C4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CC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3A4B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AB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63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27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44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C5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40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ED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02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52647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F02F486" w:tentative="1">
      <w:start w:val="1"/>
      <w:numFmt w:val="lowerLetter"/>
      <w:lvlText w:val="%2."/>
      <w:lvlJc w:val="left"/>
      <w:pPr>
        <w:ind w:left="1440" w:hanging="360"/>
      </w:pPr>
    </w:lvl>
    <w:lvl w:ilvl="2" w:tplc="72442D2E" w:tentative="1">
      <w:start w:val="1"/>
      <w:numFmt w:val="lowerRoman"/>
      <w:lvlText w:val="%3."/>
      <w:lvlJc w:val="right"/>
      <w:pPr>
        <w:ind w:left="2160" w:hanging="180"/>
      </w:pPr>
    </w:lvl>
    <w:lvl w:ilvl="3" w:tplc="CCBCED28" w:tentative="1">
      <w:start w:val="1"/>
      <w:numFmt w:val="decimal"/>
      <w:lvlText w:val="%4."/>
      <w:lvlJc w:val="left"/>
      <w:pPr>
        <w:ind w:left="2880" w:hanging="360"/>
      </w:pPr>
    </w:lvl>
    <w:lvl w:ilvl="4" w:tplc="BE36BEB6" w:tentative="1">
      <w:start w:val="1"/>
      <w:numFmt w:val="lowerLetter"/>
      <w:lvlText w:val="%5."/>
      <w:lvlJc w:val="left"/>
      <w:pPr>
        <w:ind w:left="3600" w:hanging="360"/>
      </w:pPr>
    </w:lvl>
    <w:lvl w:ilvl="5" w:tplc="CE0C1D98" w:tentative="1">
      <w:start w:val="1"/>
      <w:numFmt w:val="lowerRoman"/>
      <w:lvlText w:val="%6."/>
      <w:lvlJc w:val="right"/>
      <w:pPr>
        <w:ind w:left="4320" w:hanging="180"/>
      </w:pPr>
    </w:lvl>
    <w:lvl w:ilvl="6" w:tplc="B9E0659C" w:tentative="1">
      <w:start w:val="1"/>
      <w:numFmt w:val="decimal"/>
      <w:lvlText w:val="%7."/>
      <w:lvlJc w:val="left"/>
      <w:pPr>
        <w:ind w:left="5040" w:hanging="360"/>
      </w:pPr>
    </w:lvl>
    <w:lvl w:ilvl="7" w:tplc="A9F2139A" w:tentative="1">
      <w:start w:val="1"/>
      <w:numFmt w:val="lowerLetter"/>
      <w:lvlText w:val="%8."/>
      <w:lvlJc w:val="left"/>
      <w:pPr>
        <w:ind w:left="5760" w:hanging="360"/>
      </w:pPr>
    </w:lvl>
    <w:lvl w:ilvl="8" w:tplc="4038F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44AC1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58A7622" w:tentative="1">
      <w:start w:val="1"/>
      <w:numFmt w:val="lowerLetter"/>
      <w:lvlText w:val="%2."/>
      <w:lvlJc w:val="left"/>
      <w:pPr>
        <w:ind w:left="1440" w:hanging="360"/>
      </w:pPr>
    </w:lvl>
    <w:lvl w:ilvl="2" w:tplc="94865BA8" w:tentative="1">
      <w:start w:val="1"/>
      <w:numFmt w:val="lowerRoman"/>
      <w:lvlText w:val="%3."/>
      <w:lvlJc w:val="right"/>
      <w:pPr>
        <w:ind w:left="2160" w:hanging="180"/>
      </w:pPr>
    </w:lvl>
    <w:lvl w:ilvl="3" w:tplc="A3FC82EC" w:tentative="1">
      <w:start w:val="1"/>
      <w:numFmt w:val="decimal"/>
      <w:lvlText w:val="%4."/>
      <w:lvlJc w:val="left"/>
      <w:pPr>
        <w:ind w:left="2880" w:hanging="360"/>
      </w:pPr>
    </w:lvl>
    <w:lvl w:ilvl="4" w:tplc="0276A66E" w:tentative="1">
      <w:start w:val="1"/>
      <w:numFmt w:val="lowerLetter"/>
      <w:lvlText w:val="%5."/>
      <w:lvlJc w:val="left"/>
      <w:pPr>
        <w:ind w:left="3600" w:hanging="360"/>
      </w:pPr>
    </w:lvl>
    <w:lvl w:ilvl="5" w:tplc="6ABC1EE8" w:tentative="1">
      <w:start w:val="1"/>
      <w:numFmt w:val="lowerRoman"/>
      <w:lvlText w:val="%6."/>
      <w:lvlJc w:val="right"/>
      <w:pPr>
        <w:ind w:left="4320" w:hanging="180"/>
      </w:pPr>
    </w:lvl>
    <w:lvl w:ilvl="6" w:tplc="0E866824" w:tentative="1">
      <w:start w:val="1"/>
      <w:numFmt w:val="decimal"/>
      <w:lvlText w:val="%7."/>
      <w:lvlJc w:val="left"/>
      <w:pPr>
        <w:ind w:left="5040" w:hanging="360"/>
      </w:pPr>
    </w:lvl>
    <w:lvl w:ilvl="7" w:tplc="A3EAF2A2" w:tentative="1">
      <w:start w:val="1"/>
      <w:numFmt w:val="lowerLetter"/>
      <w:lvlText w:val="%8."/>
      <w:lvlJc w:val="left"/>
      <w:pPr>
        <w:ind w:left="5760" w:hanging="360"/>
      </w:pPr>
    </w:lvl>
    <w:lvl w:ilvl="8" w:tplc="C854D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548E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21938" w:tentative="1">
      <w:start w:val="1"/>
      <w:numFmt w:val="lowerLetter"/>
      <w:lvlText w:val="%2."/>
      <w:lvlJc w:val="left"/>
      <w:pPr>
        <w:ind w:left="1440" w:hanging="360"/>
      </w:pPr>
    </w:lvl>
    <w:lvl w:ilvl="2" w:tplc="D13ECCAA" w:tentative="1">
      <w:start w:val="1"/>
      <w:numFmt w:val="lowerRoman"/>
      <w:lvlText w:val="%3."/>
      <w:lvlJc w:val="right"/>
      <w:pPr>
        <w:ind w:left="2160" w:hanging="180"/>
      </w:pPr>
    </w:lvl>
    <w:lvl w:ilvl="3" w:tplc="3AA432F6" w:tentative="1">
      <w:start w:val="1"/>
      <w:numFmt w:val="decimal"/>
      <w:lvlText w:val="%4."/>
      <w:lvlJc w:val="left"/>
      <w:pPr>
        <w:ind w:left="2880" w:hanging="360"/>
      </w:pPr>
    </w:lvl>
    <w:lvl w:ilvl="4" w:tplc="5CFC9276" w:tentative="1">
      <w:start w:val="1"/>
      <w:numFmt w:val="lowerLetter"/>
      <w:lvlText w:val="%5."/>
      <w:lvlJc w:val="left"/>
      <w:pPr>
        <w:ind w:left="3600" w:hanging="360"/>
      </w:pPr>
    </w:lvl>
    <w:lvl w:ilvl="5" w:tplc="40A440A4" w:tentative="1">
      <w:start w:val="1"/>
      <w:numFmt w:val="lowerRoman"/>
      <w:lvlText w:val="%6."/>
      <w:lvlJc w:val="right"/>
      <w:pPr>
        <w:ind w:left="4320" w:hanging="180"/>
      </w:pPr>
    </w:lvl>
    <w:lvl w:ilvl="6" w:tplc="3F1A4DDE" w:tentative="1">
      <w:start w:val="1"/>
      <w:numFmt w:val="decimal"/>
      <w:lvlText w:val="%7."/>
      <w:lvlJc w:val="left"/>
      <w:pPr>
        <w:ind w:left="5040" w:hanging="360"/>
      </w:pPr>
    </w:lvl>
    <w:lvl w:ilvl="7" w:tplc="C7F0E6A4" w:tentative="1">
      <w:start w:val="1"/>
      <w:numFmt w:val="lowerLetter"/>
      <w:lvlText w:val="%8."/>
      <w:lvlJc w:val="left"/>
      <w:pPr>
        <w:ind w:left="5760" w:hanging="360"/>
      </w:pPr>
    </w:lvl>
    <w:lvl w:ilvl="8" w:tplc="B2307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D6AF1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DE01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C0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A2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CF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824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A5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AF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90D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C262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50B10A" w:tentative="1">
      <w:start w:val="1"/>
      <w:numFmt w:val="lowerLetter"/>
      <w:lvlText w:val="%2."/>
      <w:lvlJc w:val="left"/>
      <w:pPr>
        <w:ind w:left="1440" w:hanging="360"/>
      </w:pPr>
    </w:lvl>
    <w:lvl w:ilvl="2" w:tplc="63B0C3D6" w:tentative="1">
      <w:start w:val="1"/>
      <w:numFmt w:val="lowerRoman"/>
      <w:lvlText w:val="%3."/>
      <w:lvlJc w:val="right"/>
      <w:pPr>
        <w:ind w:left="2160" w:hanging="180"/>
      </w:pPr>
    </w:lvl>
    <w:lvl w:ilvl="3" w:tplc="5A8C1D8A" w:tentative="1">
      <w:start w:val="1"/>
      <w:numFmt w:val="decimal"/>
      <w:lvlText w:val="%4."/>
      <w:lvlJc w:val="left"/>
      <w:pPr>
        <w:ind w:left="2880" w:hanging="360"/>
      </w:pPr>
    </w:lvl>
    <w:lvl w:ilvl="4" w:tplc="B9183EC6" w:tentative="1">
      <w:start w:val="1"/>
      <w:numFmt w:val="lowerLetter"/>
      <w:lvlText w:val="%5."/>
      <w:lvlJc w:val="left"/>
      <w:pPr>
        <w:ind w:left="3600" w:hanging="360"/>
      </w:pPr>
    </w:lvl>
    <w:lvl w:ilvl="5" w:tplc="84949040" w:tentative="1">
      <w:start w:val="1"/>
      <w:numFmt w:val="lowerRoman"/>
      <w:lvlText w:val="%6."/>
      <w:lvlJc w:val="right"/>
      <w:pPr>
        <w:ind w:left="4320" w:hanging="180"/>
      </w:pPr>
    </w:lvl>
    <w:lvl w:ilvl="6" w:tplc="5B4E2264" w:tentative="1">
      <w:start w:val="1"/>
      <w:numFmt w:val="decimal"/>
      <w:lvlText w:val="%7."/>
      <w:lvlJc w:val="left"/>
      <w:pPr>
        <w:ind w:left="5040" w:hanging="360"/>
      </w:pPr>
    </w:lvl>
    <w:lvl w:ilvl="7" w:tplc="AF9EC884" w:tentative="1">
      <w:start w:val="1"/>
      <w:numFmt w:val="lowerLetter"/>
      <w:lvlText w:val="%8."/>
      <w:lvlJc w:val="left"/>
      <w:pPr>
        <w:ind w:left="5760" w:hanging="360"/>
      </w:pPr>
    </w:lvl>
    <w:lvl w:ilvl="8" w:tplc="237A6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4F6112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D649EE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5B2E8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1FE970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6A0B9F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152BB7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D7828E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9F0FDF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11C3CC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28040551">
    <w:abstractNumId w:val="9"/>
  </w:num>
  <w:num w:numId="2" w16cid:durableId="1868642469">
    <w:abstractNumId w:val="8"/>
  </w:num>
  <w:num w:numId="3" w16cid:durableId="597298127">
    <w:abstractNumId w:val="14"/>
  </w:num>
  <w:num w:numId="4" w16cid:durableId="2029214156">
    <w:abstractNumId w:val="10"/>
  </w:num>
  <w:num w:numId="5" w16cid:durableId="1668708007">
    <w:abstractNumId w:val="6"/>
  </w:num>
  <w:num w:numId="6" w16cid:durableId="1800606250">
    <w:abstractNumId w:val="1"/>
  </w:num>
  <w:num w:numId="7" w16cid:durableId="1984240080">
    <w:abstractNumId w:val="7"/>
  </w:num>
  <w:num w:numId="8" w16cid:durableId="2126580673">
    <w:abstractNumId w:val="2"/>
  </w:num>
  <w:num w:numId="9" w16cid:durableId="965819481">
    <w:abstractNumId w:val="16"/>
  </w:num>
  <w:num w:numId="10" w16cid:durableId="1721437891">
    <w:abstractNumId w:val="5"/>
  </w:num>
  <w:num w:numId="11" w16cid:durableId="1473719420">
    <w:abstractNumId w:val="15"/>
  </w:num>
  <w:num w:numId="12" w16cid:durableId="381949721">
    <w:abstractNumId w:val="4"/>
  </w:num>
  <w:num w:numId="13" w16cid:durableId="148642123">
    <w:abstractNumId w:val="12"/>
  </w:num>
  <w:num w:numId="14" w16cid:durableId="1160467883">
    <w:abstractNumId w:val="11"/>
  </w:num>
  <w:num w:numId="15" w16cid:durableId="1896961844">
    <w:abstractNumId w:val="13"/>
  </w:num>
  <w:num w:numId="16" w16cid:durableId="77989467">
    <w:abstractNumId w:val="0"/>
  </w:num>
  <w:num w:numId="17" w16cid:durableId="665212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AB4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E574B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3B64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9A67D12"/>
  <w15:docId w15:val="{9BC02F07-CAE8-4C89-BC32-258AD341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1241</Words>
  <Characters>6645</Characters>
  <Application>Microsoft Office Word</Application>
  <DocSecurity>0</DocSecurity>
  <Lines>664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 Shavukula</dc:creator>
  <cp:lastModifiedBy>Srinivas Shavukula</cp:lastModifiedBy>
  <cp:revision>2</cp:revision>
  <cp:lastPrinted>2017-11-30T17:51:00Z</cp:lastPrinted>
  <dcterms:created xsi:type="dcterms:W3CDTF">2023-02-13T20:44:00Z</dcterms:created>
  <dcterms:modified xsi:type="dcterms:W3CDTF">2023-02-13T20:44:00Z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2852fdc4f76dccfc76dcdebf912b44c47218e912bf7a6b687128b1c30d2e10df</vt:lpwstr>
  </property>
  <property fmtid="{D5CDD505-2E9C-101B-9397-08002B2CF9AE}" pid="3" name="MSIP_Label_dd77c177-921f-4c67-aad2-9844fb8189cd_Enabled">
    <vt:lpwstr>true</vt:lpwstr>
  </property>
  <property fmtid="{D5CDD505-2E9C-101B-9397-08002B2CF9AE}" pid="4" name="MSIP_Label_dd77c177-921f-4c67-aad2-9844fb8189cd_SetDate">
    <vt:lpwstr>2023-02-13T20:44:11Z</vt:lpwstr>
  </property>
  <property fmtid="{D5CDD505-2E9C-101B-9397-08002B2CF9AE}" pid="5" name="MSIP_Label_dd77c177-921f-4c67-aad2-9844fb8189cd_Method">
    <vt:lpwstr>Standard</vt:lpwstr>
  </property>
  <property fmtid="{D5CDD505-2E9C-101B-9397-08002B2CF9AE}" pid="6" name="MSIP_Label_dd77c177-921f-4c67-aad2-9844fb8189cd_Name">
    <vt:lpwstr>dd77c177-921f-4c67-aad2-9844fb8189cd</vt:lpwstr>
  </property>
  <property fmtid="{D5CDD505-2E9C-101B-9397-08002B2CF9AE}" pid="7" name="MSIP_Label_dd77c177-921f-4c67-aad2-9844fb8189cd_SiteId">
    <vt:lpwstr>21f195bc-13e5-4339-82ea-ef8b8ecdd0a9</vt:lpwstr>
  </property>
  <property fmtid="{D5CDD505-2E9C-101B-9397-08002B2CF9AE}" pid="8" name="MSIP_Label_dd77c177-921f-4c67-aad2-9844fb8189cd_ActionId">
    <vt:lpwstr>062a5f8d-d990-4c73-9752-e5a8b4a1547e</vt:lpwstr>
  </property>
  <property fmtid="{D5CDD505-2E9C-101B-9397-08002B2CF9AE}" pid="9" name="MSIP_Label_dd77c177-921f-4c67-aad2-9844fb8189cd_ContentBits">
    <vt:lpwstr>2</vt:lpwstr>
  </property>
</Properties>
</file>