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75A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734FE7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1274D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A1A427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C75872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CEE9E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3EF9A1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9F6F1B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A2FA0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5EB98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2283"/>
        <w:gridCol w:w="1471"/>
        <w:gridCol w:w="1639"/>
        <w:gridCol w:w="1396"/>
        <w:gridCol w:w="1493"/>
      </w:tblGrid>
      <w:tr w:rsidR="00594E34" w14:paraId="2F6F87A9" w14:textId="77777777" w:rsidTr="00DA1387">
        <w:tc>
          <w:tcPr>
            <w:tcW w:w="2808" w:type="dxa"/>
          </w:tcPr>
          <w:p w14:paraId="40FF77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391E02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52188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E84E3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B0E8B5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803EC2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986AD4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EB2E10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94E34" w14:paraId="163D00C2" w14:textId="77777777" w:rsidTr="00DA1387">
        <w:tc>
          <w:tcPr>
            <w:tcW w:w="2808" w:type="dxa"/>
          </w:tcPr>
          <w:p w14:paraId="64B428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E770324" w14:textId="1A2552F7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Kumar Reddy</w:t>
            </w:r>
          </w:p>
        </w:tc>
        <w:tc>
          <w:tcPr>
            <w:tcW w:w="1530" w:type="dxa"/>
          </w:tcPr>
          <w:p w14:paraId="66C07B61" w14:textId="2468DD7B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Sadhana</w:t>
            </w:r>
          </w:p>
        </w:tc>
        <w:tc>
          <w:tcPr>
            <w:tcW w:w="1710" w:type="dxa"/>
          </w:tcPr>
          <w:p w14:paraId="014A2976" w14:textId="25795C33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Siyan</w:t>
            </w:r>
          </w:p>
        </w:tc>
        <w:tc>
          <w:tcPr>
            <w:tcW w:w="1440" w:type="dxa"/>
          </w:tcPr>
          <w:p w14:paraId="15253297" w14:textId="2F28187C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Samvid</w:t>
            </w:r>
          </w:p>
        </w:tc>
        <w:tc>
          <w:tcPr>
            <w:tcW w:w="1548" w:type="dxa"/>
          </w:tcPr>
          <w:p w14:paraId="4F1290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05FDFA94" w14:textId="77777777" w:rsidTr="00DA1387">
        <w:tc>
          <w:tcPr>
            <w:tcW w:w="2808" w:type="dxa"/>
          </w:tcPr>
          <w:p w14:paraId="3D52D4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DA5FA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8C1E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7D9018" w14:textId="4154E4DF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090DC662" w14:textId="2EDEA716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708053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15CBA77D" w14:textId="77777777" w:rsidTr="00DA1387">
        <w:tc>
          <w:tcPr>
            <w:tcW w:w="2808" w:type="dxa"/>
          </w:tcPr>
          <w:p w14:paraId="7B82BAB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1429643" w14:textId="780C5BF7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Tipparthi</w:t>
            </w:r>
          </w:p>
        </w:tc>
        <w:tc>
          <w:tcPr>
            <w:tcW w:w="1530" w:type="dxa"/>
          </w:tcPr>
          <w:p w14:paraId="528B6BC5" w14:textId="2BC595EF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Kankanala</w:t>
            </w:r>
          </w:p>
        </w:tc>
        <w:tc>
          <w:tcPr>
            <w:tcW w:w="1710" w:type="dxa"/>
          </w:tcPr>
          <w:p w14:paraId="49B23FD4" w14:textId="7878B877" w:rsidR="00ED0124" w:rsidRPr="00C03D07" w:rsidRDefault="00F8279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Tipparthi</w:t>
            </w:r>
          </w:p>
        </w:tc>
        <w:tc>
          <w:tcPr>
            <w:tcW w:w="1440" w:type="dxa"/>
          </w:tcPr>
          <w:p w14:paraId="56478AFF" w14:textId="4B972E2C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Tipparthi</w:t>
            </w:r>
          </w:p>
        </w:tc>
        <w:tc>
          <w:tcPr>
            <w:tcW w:w="1548" w:type="dxa"/>
          </w:tcPr>
          <w:p w14:paraId="11AC30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168B369D" w14:textId="77777777" w:rsidTr="00DA1387">
        <w:tc>
          <w:tcPr>
            <w:tcW w:w="2808" w:type="dxa"/>
          </w:tcPr>
          <w:p w14:paraId="40E515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7B12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81E3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FB39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D8D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FCBA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09D3216A" w14:textId="77777777" w:rsidTr="00DA1387">
        <w:tc>
          <w:tcPr>
            <w:tcW w:w="2808" w:type="dxa"/>
          </w:tcPr>
          <w:p w14:paraId="75BAD9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C3369B6" w14:textId="102C84F3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09/23/87</w:t>
            </w:r>
          </w:p>
        </w:tc>
        <w:tc>
          <w:tcPr>
            <w:tcW w:w="1530" w:type="dxa"/>
          </w:tcPr>
          <w:p w14:paraId="7B6B3990" w14:textId="161A8D8E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10/20/92</w:t>
            </w:r>
          </w:p>
        </w:tc>
        <w:tc>
          <w:tcPr>
            <w:tcW w:w="1710" w:type="dxa"/>
          </w:tcPr>
          <w:p w14:paraId="5B8C5055" w14:textId="3B9AC743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11/03/17</w:t>
            </w:r>
          </w:p>
        </w:tc>
        <w:tc>
          <w:tcPr>
            <w:tcW w:w="1440" w:type="dxa"/>
          </w:tcPr>
          <w:p w14:paraId="30F2B302" w14:textId="1C041CFD" w:rsidR="00ED0124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03/11/19</w:t>
            </w:r>
          </w:p>
        </w:tc>
        <w:tc>
          <w:tcPr>
            <w:tcW w:w="1548" w:type="dxa"/>
          </w:tcPr>
          <w:p w14:paraId="69CA1D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4C4DFA7D" w14:textId="77777777" w:rsidTr="00DA1387">
        <w:tc>
          <w:tcPr>
            <w:tcW w:w="2808" w:type="dxa"/>
          </w:tcPr>
          <w:p w14:paraId="03B59E7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98C6B6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024A01" w14:textId="588156BA" w:rsidR="008A2139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1DDE98C" w14:textId="014AFA6D" w:rsidR="008A2139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95569E4" w14:textId="3BA23D34" w:rsidR="008A2139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CCC14F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6AE480C4" w14:textId="77777777" w:rsidTr="00DA1387">
        <w:tc>
          <w:tcPr>
            <w:tcW w:w="2808" w:type="dxa"/>
          </w:tcPr>
          <w:p w14:paraId="668F594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4622BFA" w14:textId="2817CC70" w:rsidR="007B4551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653DEE75" w14:textId="1B3C12B8" w:rsidR="007B4551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14:paraId="13F1FA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5DF5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4EE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14A38F3D" w14:textId="77777777" w:rsidTr="0002006F">
        <w:trPr>
          <w:trHeight w:val="1007"/>
        </w:trPr>
        <w:tc>
          <w:tcPr>
            <w:tcW w:w="2808" w:type="dxa"/>
          </w:tcPr>
          <w:p w14:paraId="5B2CC2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F1C9D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7C87842" w14:textId="106CB438" w:rsidR="00226740" w:rsidRPr="00C03D07" w:rsidRDefault="00F8279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8646 Bellegrove way,Manassas VA 20110</w:t>
            </w:r>
          </w:p>
        </w:tc>
        <w:tc>
          <w:tcPr>
            <w:tcW w:w="1530" w:type="dxa"/>
          </w:tcPr>
          <w:p w14:paraId="10BA73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C12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18C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615F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7291590D" w14:textId="77777777" w:rsidTr="00DA1387">
        <w:tc>
          <w:tcPr>
            <w:tcW w:w="2808" w:type="dxa"/>
          </w:tcPr>
          <w:p w14:paraId="61BAD1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6F0F5E5" w14:textId="43C975C0" w:rsidR="007B4551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7044908706</w:t>
            </w:r>
          </w:p>
        </w:tc>
        <w:tc>
          <w:tcPr>
            <w:tcW w:w="1530" w:type="dxa"/>
          </w:tcPr>
          <w:p w14:paraId="751626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D22A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A2D5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A58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737A376A" w14:textId="77777777" w:rsidTr="00DA1387">
        <w:tc>
          <w:tcPr>
            <w:tcW w:w="2808" w:type="dxa"/>
          </w:tcPr>
          <w:p w14:paraId="4D123E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FEE31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E9EC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2F1B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3203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B2DA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08C6A49F" w14:textId="77777777" w:rsidTr="00DA1387">
        <w:tc>
          <w:tcPr>
            <w:tcW w:w="2808" w:type="dxa"/>
          </w:tcPr>
          <w:p w14:paraId="32ACD1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ADC96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91D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F1A1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3F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D4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1B28ABAE" w14:textId="77777777" w:rsidTr="00DA1387">
        <w:tc>
          <w:tcPr>
            <w:tcW w:w="2808" w:type="dxa"/>
          </w:tcPr>
          <w:p w14:paraId="47A62F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864144" w14:textId="11342E26" w:rsidR="007B4551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Satish.tipparthi@gmail.com</w:t>
            </w:r>
          </w:p>
        </w:tc>
        <w:tc>
          <w:tcPr>
            <w:tcW w:w="1530" w:type="dxa"/>
          </w:tcPr>
          <w:p w14:paraId="3282B8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F493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CD70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73D7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29F7413D" w14:textId="77777777" w:rsidTr="00DA1387">
        <w:tc>
          <w:tcPr>
            <w:tcW w:w="2808" w:type="dxa"/>
          </w:tcPr>
          <w:p w14:paraId="024EFE4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B7D3831" w14:textId="181040A0" w:rsidR="007B4551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530" w:type="dxa"/>
          </w:tcPr>
          <w:p w14:paraId="7DE180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0011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AE0C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2D6E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531AA770" w14:textId="77777777" w:rsidTr="00DA1387">
        <w:tc>
          <w:tcPr>
            <w:tcW w:w="2808" w:type="dxa"/>
          </w:tcPr>
          <w:p w14:paraId="0D8E7A1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DEF3973" w14:textId="2BD42117" w:rsidR="001A2598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D7BA9DF" w14:textId="255C57DA" w:rsidR="001A2598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1C30B997" w14:textId="51FAC0BA" w:rsidR="001A2598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144C86B6" w14:textId="3E31D094" w:rsidR="001A2598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56D8B8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7561E68A" w14:textId="77777777" w:rsidTr="00DA1387">
        <w:tc>
          <w:tcPr>
            <w:tcW w:w="2808" w:type="dxa"/>
          </w:tcPr>
          <w:p w14:paraId="40965B2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3342E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DC5E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343C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408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66F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7AB40C01" w14:textId="77777777" w:rsidTr="00DA1387">
        <w:tc>
          <w:tcPr>
            <w:tcW w:w="2808" w:type="dxa"/>
          </w:tcPr>
          <w:p w14:paraId="47D6228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CF8AD7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B23FFE1" w14:textId="50F5E57B" w:rsidR="00D92BD1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F1C3D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72D3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3B9B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D5E4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1189E2CE" w14:textId="77777777" w:rsidTr="00DA1387">
        <w:tc>
          <w:tcPr>
            <w:tcW w:w="2808" w:type="dxa"/>
          </w:tcPr>
          <w:p w14:paraId="683D862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B50C038" w14:textId="2DF63D21" w:rsidR="00D92BD1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1530" w:type="dxa"/>
          </w:tcPr>
          <w:p w14:paraId="03EAD8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7A84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8EF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8BB4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68B6F837" w14:textId="77777777" w:rsidTr="00DA1387">
        <w:tc>
          <w:tcPr>
            <w:tcW w:w="2808" w:type="dxa"/>
          </w:tcPr>
          <w:p w14:paraId="71CEAEA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10E66BA" w14:textId="6B57545F" w:rsidR="00D92BD1" w:rsidRPr="00C03D07" w:rsidRDefault="00F82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087BA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05AF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3AA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4AA5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48DA1B66" w14:textId="77777777" w:rsidTr="00DA1387">
        <w:tc>
          <w:tcPr>
            <w:tcW w:w="2808" w:type="dxa"/>
          </w:tcPr>
          <w:p w14:paraId="4E5D33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88D369F" w14:textId="6A3C8D3A" w:rsidR="00D92BD1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C7567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0C94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F10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E40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037BFBD0" w14:textId="77777777" w:rsidTr="00DA1387">
        <w:tc>
          <w:tcPr>
            <w:tcW w:w="2808" w:type="dxa"/>
          </w:tcPr>
          <w:p w14:paraId="7259E0B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D0F6D7A" w14:textId="6D51FE7F" w:rsidR="00D92BD1" w:rsidRPr="00C03D07" w:rsidRDefault="00F827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3E7D1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7FE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E8F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03F2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60CDF5E1" w14:textId="77777777" w:rsidTr="00DA1387">
        <w:tc>
          <w:tcPr>
            <w:tcW w:w="2808" w:type="dxa"/>
          </w:tcPr>
          <w:p w14:paraId="46781B1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8B390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6ED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99D5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902D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385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5E934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F43E84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B32A01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348A5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94E34" w14:paraId="6D69F738" w14:textId="77777777" w:rsidTr="00797DEB">
        <w:tc>
          <w:tcPr>
            <w:tcW w:w="2203" w:type="dxa"/>
          </w:tcPr>
          <w:p w14:paraId="0AAB17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BEB2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EC65A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A7AF3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E9E7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94E34" w14:paraId="046EA083" w14:textId="77777777" w:rsidTr="00797DEB">
        <w:tc>
          <w:tcPr>
            <w:tcW w:w="2203" w:type="dxa"/>
          </w:tcPr>
          <w:p w14:paraId="153E06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8FD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C7AF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B5B9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DDE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055CB1F3" w14:textId="77777777" w:rsidTr="00797DEB">
        <w:tc>
          <w:tcPr>
            <w:tcW w:w="2203" w:type="dxa"/>
          </w:tcPr>
          <w:p w14:paraId="23106F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8A88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AF2A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03AD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CF1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4E34" w14:paraId="5BF51028" w14:textId="77777777" w:rsidTr="00797DEB">
        <w:tc>
          <w:tcPr>
            <w:tcW w:w="2203" w:type="dxa"/>
          </w:tcPr>
          <w:p w14:paraId="50237B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3303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229D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0815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2E6C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79C70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1D4C14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A080FB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250E0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3BD13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957DB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3A8B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94E34" w14:paraId="1A0FF37C" w14:textId="77777777" w:rsidTr="00D90155">
        <w:trPr>
          <w:trHeight w:val="324"/>
        </w:trPr>
        <w:tc>
          <w:tcPr>
            <w:tcW w:w="7675" w:type="dxa"/>
            <w:gridSpan w:val="2"/>
          </w:tcPr>
          <w:p w14:paraId="606B93B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94E34" w14:paraId="171470FF" w14:textId="77777777" w:rsidTr="00D90155">
        <w:trPr>
          <w:trHeight w:val="314"/>
        </w:trPr>
        <w:tc>
          <w:tcPr>
            <w:tcW w:w="2545" w:type="dxa"/>
          </w:tcPr>
          <w:p w14:paraId="70FCA1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6CCBA51" w14:textId="2B6570D0" w:rsidR="00983210" w:rsidRPr="00C03D07" w:rsidRDefault="00F827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94E34" w14:paraId="326DC024" w14:textId="77777777" w:rsidTr="00D90155">
        <w:trPr>
          <w:trHeight w:val="324"/>
        </w:trPr>
        <w:tc>
          <w:tcPr>
            <w:tcW w:w="2545" w:type="dxa"/>
          </w:tcPr>
          <w:p w14:paraId="063FA9A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5B217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A1E9602" w14:textId="0CA64A9A" w:rsidR="00983210" w:rsidRPr="00C03D07" w:rsidRDefault="00F827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br/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121000358</w:t>
            </w:r>
          </w:p>
        </w:tc>
      </w:tr>
      <w:tr w:rsidR="00594E34" w14:paraId="2819050D" w14:textId="77777777" w:rsidTr="00D90155">
        <w:trPr>
          <w:trHeight w:val="324"/>
        </w:trPr>
        <w:tc>
          <w:tcPr>
            <w:tcW w:w="2545" w:type="dxa"/>
          </w:tcPr>
          <w:p w14:paraId="3770F0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2D1077D" w14:textId="7FA03DAA" w:rsidR="00983210" w:rsidRPr="00C03D07" w:rsidRDefault="00F827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br/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000993116363</w:t>
            </w:r>
          </w:p>
        </w:tc>
      </w:tr>
      <w:tr w:rsidR="00594E34" w14:paraId="2AD99B8B" w14:textId="77777777" w:rsidTr="00D90155">
        <w:trPr>
          <w:trHeight w:val="340"/>
        </w:trPr>
        <w:tc>
          <w:tcPr>
            <w:tcW w:w="2545" w:type="dxa"/>
          </w:tcPr>
          <w:p w14:paraId="62E397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0460FD1" w14:textId="5A1F74E7" w:rsidR="00983210" w:rsidRPr="00C03D07" w:rsidRDefault="00F827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94E34" w14:paraId="2E30FCDC" w14:textId="77777777" w:rsidTr="00D90155">
        <w:trPr>
          <w:trHeight w:val="340"/>
        </w:trPr>
        <w:tc>
          <w:tcPr>
            <w:tcW w:w="2545" w:type="dxa"/>
          </w:tcPr>
          <w:p w14:paraId="7930FC6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7511F77" w14:textId="2F948158" w:rsidR="00983210" w:rsidRPr="00C03D07" w:rsidRDefault="00F827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Satish Kumar Reddy, Tipparthi</w:t>
            </w:r>
          </w:p>
        </w:tc>
      </w:tr>
    </w:tbl>
    <w:p w14:paraId="28615B9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03774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0323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68528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632EA3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4F62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78DB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9574A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A83BE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0FBB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89C3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613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BB95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345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B92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ACA9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C20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9A8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F6E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638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C127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26F6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8F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ED7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B0F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5C4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FBB4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41DBC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990BE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6B6A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E17D7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9693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A640F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1804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16E8D4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92DF7A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82202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94E34" w14:paraId="20B22763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1930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70C7E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94E34" w14:paraId="450C59B4" w14:textId="77777777" w:rsidTr="001D05D6">
        <w:trPr>
          <w:trHeight w:val="383"/>
        </w:trPr>
        <w:tc>
          <w:tcPr>
            <w:tcW w:w="5148" w:type="dxa"/>
            <w:gridSpan w:val="4"/>
          </w:tcPr>
          <w:p w14:paraId="6D9DD07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A53345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94E34" w14:paraId="6ED28F1A" w14:textId="77777777" w:rsidTr="001D05D6">
        <w:trPr>
          <w:trHeight w:val="404"/>
        </w:trPr>
        <w:tc>
          <w:tcPr>
            <w:tcW w:w="918" w:type="dxa"/>
          </w:tcPr>
          <w:p w14:paraId="05DA35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F48B9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412BC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DB31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F57A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794F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8FA41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B878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6F0D1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9594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7099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C15B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94E34" w14:paraId="2263CE08" w14:textId="77777777" w:rsidTr="001D05D6">
        <w:trPr>
          <w:trHeight w:val="622"/>
        </w:trPr>
        <w:tc>
          <w:tcPr>
            <w:tcW w:w="918" w:type="dxa"/>
          </w:tcPr>
          <w:p w14:paraId="1EC8D18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91B1644" w14:textId="0C6360AE" w:rsidR="008F53D7" w:rsidRPr="00C03D07" w:rsidRDefault="00F827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3F31E999" w14:textId="0440B9D5" w:rsidR="008F53D7" w:rsidRPr="00C03D07" w:rsidRDefault="00F827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78DB6394" w14:textId="64DBA8E9" w:rsidR="008F53D7" w:rsidRPr="00C03D07" w:rsidRDefault="00F827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3880C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479A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1C1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7401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1AF72298" w14:textId="77777777" w:rsidTr="001D05D6">
        <w:trPr>
          <w:trHeight w:val="592"/>
        </w:trPr>
        <w:tc>
          <w:tcPr>
            <w:tcW w:w="918" w:type="dxa"/>
          </w:tcPr>
          <w:p w14:paraId="69E3CC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32BB1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F28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F625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02406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66DC7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8F0F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4130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14D185E4" w14:textId="77777777" w:rsidTr="001D05D6">
        <w:trPr>
          <w:trHeight w:val="592"/>
        </w:trPr>
        <w:tc>
          <w:tcPr>
            <w:tcW w:w="918" w:type="dxa"/>
          </w:tcPr>
          <w:p w14:paraId="15F6DE9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AC5F1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C590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39CD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9A9EB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EC815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EE61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2E21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0A25B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155A59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94E34" w14:paraId="27076E5C" w14:textId="77777777" w:rsidTr="00B433FE">
        <w:trPr>
          <w:trHeight w:val="683"/>
        </w:trPr>
        <w:tc>
          <w:tcPr>
            <w:tcW w:w="1638" w:type="dxa"/>
          </w:tcPr>
          <w:p w14:paraId="3DBD55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376FE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701A0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46994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166F3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588AA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94E34" w14:paraId="69187D96" w14:textId="77777777" w:rsidTr="00B433FE">
        <w:trPr>
          <w:trHeight w:val="291"/>
        </w:trPr>
        <w:tc>
          <w:tcPr>
            <w:tcW w:w="1638" w:type="dxa"/>
          </w:tcPr>
          <w:p w14:paraId="632180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5B3B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F4EB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E8C0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1AF8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BB1B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052469C6" w14:textId="77777777" w:rsidTr="00B433FE">
        <w:trPr>
          <w:trHeight w:val="291"/>
        </w:trPr>
        <w:tc>
          <w:tcPr>
            <w:tcW w:w="1638" w:type="dxa"/>
          </w:tcPr>
          <w:p w14:paraId="6B96E4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D7F3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9C5C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8381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FB1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420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FA7DB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94E34" w14:paraId="59A7A69D" w14:textId="77777777" w:rsidTr="00B433FE">
        <w:trPr>
          <w:trHeight w:val="773"/>
        </w:trPr>
        <w:tc>
          <w:tcPr>
            <w:tcW w:w="2448" w:type="dxa"/>
          </w:tcPr>
          <w:p w14:paraId="04B686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647A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EB32F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B355F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94E34" w14:paraId="43F86005" w14:textId="77777777" w:rsidTr="00B433FE">
        <w:trPr>
          <w:trHeight w:val="428"/>
        </w:trPr>
        <w:tc>
          <w:tcPr>
            <w:tcW w:w="2448" w:type="dxa"/>
          </w:tcPr>
          <w:p w14:paraId="0FAFA8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E603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32BE5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61CA5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88891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300191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94E34" w14:paraId="174A2659" w14:textId="77777777" w:rsidTr="004B23E9">
        <w:trPr>
          <w:trHeight w:val="825"/>
        </w:trPr>
        <w:tc>
          <w:tcPr>
            <w:tcW w:w="2538" w:type="dxa"/>
          </w:tcPr>
          <w:p w14:paraId="45CE4F4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C365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11F86D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185CC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4FA097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94E34" w14:paraId="491825B8" w14:textId="77777777" w:rsidTr="004B23E9">
        <w:trPr>
          <w:trHeight w:val="275"/>
        </w:trPr>
        <w:tc>
          <w:tcPr>
            <w:tcW w:w="2538" w:type="dxa"/>
          </w:tcPr>
          <w:p w14:paraId="12ADF1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140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2948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BC4F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557F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17915694" w14:textId="77777777" w:rsidTr="004B23E9">
        <w:trPr>
          <w:trHeight w:val="275"/>
        </w:trPr>
        <w:tc>
          <w:tcPr>
            <w:tcW w:w="2538" w:type="dxa"/>
          </w:tcPr>
          <w:p w14:paraId="3E6BE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860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1ADE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D8EE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524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11E59148" w14:textId="77777777" w:rsidTr="004B23E9">
        <w:trPr>
          <w:trHeight w:val="292"/>
        </w:trPr>
        <w:tc>
          <w:tcPr>
            <w:tcW w:w="2538" w:type="dxa"/>
          </w:tcPr>
          <w:p w14:paraId="3DB33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5FF5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5C0B5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2C291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E31A7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5F6A3E62" w14:textId="77777777" w:rsidTr="00044B40">
        <w:trPr>
          <w:trHeight w:val="557"/>
        </w:trPr>
        <w:tc>
          <w:tcPr>
            <w:tcW w:w="2538" w:type="dxa"/>
          </w:tcPr>
          <w:p w14:paraId="2F0327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FD60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74C5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C297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28E9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88D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0BCA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82E0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A0C9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2057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70CC7E">
          <v:roundrect id="_x0000_s2050" style="position:absolute;margin-left:-6.75pt;margin-top:1.3pt;width:549pt;height:67.3pt;z-index:1" arcsize="10923f">
            <v:textbox>
              <w:txbxContent>
                <w:p w14:paraId="0FE56B0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F46FCD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15FEC5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197EBA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7A4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0BB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009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9F2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6F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5A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553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398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8E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F1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81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D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51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37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5B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35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B8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43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7F9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A15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A139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61DE9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6A4C7AE">
          <v:roundrect id="_x0000_s2052" style="position:absolute;margin-left:244.5pt;margin-top:.35pt;width:63.75pt;height:15pt;z-index:2" arcsize="10923f"/>
        </w:pict>
      </w:r>
    </w:p>
    <w:p w14:paraId="35BDCC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2FD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8E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57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329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1F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47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B3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07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50C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20C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A2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B5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24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CD9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4DD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41A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B9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356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4F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F98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E1B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BB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152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60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A6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114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5F7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86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42A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54B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57D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C53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85B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0CC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8FA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B60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BCD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40C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F2E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4C7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1A0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460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792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F1A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4AC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BFE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9BF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F2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1A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36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5A2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F4C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F2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85C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F3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AC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67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76C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44A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BF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94E34" w14:paraId="5F310D6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D7E3E8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94E34" w14:paraId="0DD32880" w14:textId="77777777" w:rsidTr="0030732B">
        <w:trPr>
          <w:trHeight w:val="533"/>
        </w:trPr>
        <w:tc>
          <w:tcPr>
            <w:tcW w:w="738" w:type="dxa"/>
          </w:tcPr>
          <w:p w14:paraId="77DC95F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7110B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09C534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33366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BB4AC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F2FF4E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94E34" w14:paraId="73DBFE9D" w14:textId="77777777" w:rsidTr="0030732B">
        <w:trPr>
          <w:trHeight w:val="266"/>
        </w:trPr>
        <w:tc>
          <w:tcPr>
            <w:tcW w:w="738" w:type="dxa"/>
          </w:tcPr>
          <w:p w14:paraId="78C55D2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693E3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8F98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EAEA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39F7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DC48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31545A09" w14:textId="77777777" w:rsidTr="0030732B">
        <w:trPr>
          <w:trHeight w:val="266"/>
        </w:trPr>
        <w:tc>
          <w:tcPr>
            <w:tcW w:w="738" w:type="dxa"/>
          </w:tcPr>
          <w:p w14:paraId="59C3C5F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68E9B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F15B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4155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896E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5217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676D5EC3" w14:textId="77777777" w:rsidTr="0030732B">
        <w:trPr>
          <w:trHeight w:val="266"/>
        </w:trPr>
        <w:tc>
          <w:tcPr>
            <w:tcW w:w="738" w:type="dxa"/>
          </w:tcPr>
          <w:p w14:paraId="0C0ED12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F7B973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36614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3E3F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0BD6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2D1A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16DF344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9D9590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23A050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BE49E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506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A1D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133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354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C02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95F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1C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1B1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167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BF0A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94E34" w14:paraId="5589F5D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DEC83D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94E34" w14:paraId="4FA3D3C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8AA12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F9B46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2E0D3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626EE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E9372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9A236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F1A51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94E34" w14:paraId="4B29768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B018A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52F5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4396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59C6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1414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5E55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B0508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4AB3875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0B542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4C07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5AAF8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04F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7A421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EAE13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40C4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4BF0019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45C9C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DB91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5675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E9D9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4F1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9AFA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E9317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79C3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551BD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71AE0D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94E34" w14:paraId="3425728A" w14:textId="77777777" w:rsidTr="00B433FE">
        <w:trPr>
          <w:trHeight w:val="527"/>
        </w:trPr>
        <w:tc>
          <w:tcPr>
            <w:tcW w:w="3135" w:type="dxa"/>
          </w:tcPr>
          <w:p w14:paraId="4D2FDB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01565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FE394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8CF4F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94E34" w14:paraId="726E9811" w14:textId="77777777" w:rsidTr="00B433FE">
        <w:trPr>
          <w:trHeight w:val="250"/>
        </w:trPr>
        <w:tc>
          <w:tcPr>
            <w:tcW w:w="3135" w:type="dxa"/>
          </w:tcPr>
          <w:p w14:paraId="1BA7EF5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9613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7CE4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4B8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547DAED2" w14:textId="77777777" w:rsidTr="00B433FE">
        <w:trPr>
          <w:trHeight w:val="264"/>
        </w:trPr>
        <w:tc>
          <w:tcPr>
            <w:tcW w:w="3135" w:type="dxa"/>
          </w:tcPr>
          <w:p w14:paraId="17CCAEC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5AB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C11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F808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514297B4" w14:textId="77777777" w:rsidTr="00B433FE">
        <w:trPr>
          <w:trHeight w:val="250"/>
        </w:trPr>
        <w:tc>
          <w:tcPr>
            <w:tcW w:w="3135" w:type="dxa"/>
          </w:tcPr>
          <w:p w14:paraId="74A8911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D41C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86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D00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3BA312CA" w14:textId="77777777" w:rsidTr="00B433FE">
        <w:trPr>
          <w:trHeight w:val="264"/>
        </w:trPr>
        <w:tc>
          <w:tcPr>
            <w:tcW w:w="3135" w:type="dxa"/>
          </w:tcPr>
          <w:p w14:paraId="02C2AD0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74E1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EF49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F4CE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A14A6B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4DE5A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94E34" w14:paraId="4A730BF2" w14:textId="77777777" w:rsidTr="00B433FE">
        <w:tc>
          <w:tcPr>
            <w:tcW w:w="9198" w:type="dxa"/>
          </w:tcPr>
          <w:p w14:paraId="186FD9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5F09A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94E34" w14:paraId="16BB9E87" w14:textId="77777777" w:rsidTr="00B433FE">
        <w:tc>
          <w:tcPr>
            <w:tcW w:w="9198" w:type="dxa"/>
          </w:tcPr>
          <w:p w14:paraId="3A9E2B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E6F1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4E34" w14:paraId="4F543ACF" w14:textId="77777777" w:rsidTr="00B433FE">
        <w:tc>
          <w:tcPr>
            <w:tcW w:w="9198" w:type="dxa"/>
          </w:tcPr>
          <w:p w14:paraId="36BD6A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B9C1E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4E34" w14:paraId="33F61B10" w14:textId="77777777" w:rsidTr="00B433FE">
        <w:tc>
          <w:tcPr>
            <w:tcW w:w="9198" w:type="dxa"/>
          </w:tcPr>
          <w:p w14:paraId="6D61049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DFA1C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F26254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57065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78FA0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1D71E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A7991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94E34" w14:paraId="3589EC64" w14:textId="77777777" w:rsidTr="007C5320">
        <w:tc>
          <w:tcPr>
            <w:tcW w:w="1106" w:type="dxa"/>
            <w:shd w:val="clear" w:color="auto" w:fill="auto"/>
          </w:tcPr>
          <w:p w14:paraId="57A7D5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A71B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1D94A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805BC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F0D28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6CE09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93DFD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A3235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340CC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7E81D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B01E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94E34" w14:paraId="1F481E94" w14:textId="77777777" w:rsidTr="007C5320">
        <w:tc>
          <w:tcPr>
            <w:tcW w:w="1106" w:type="dxa"/>
            <w:shd w:val="clear" w:color="auto" w:fill="auto"/>
          </w:tcPr>
          <w:p w14:paraId="073E95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0A06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B4BE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EF058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58301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D3EC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19A6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1039F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1D2B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11FE2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59C73CDA" w14:textId="77777777" w:rsidTr="007C5320">
        <w:tc>
          <w:tcPr>
            <w:tcW w:w="1106" w:type="dxa"/>
            <w:shd w:val="clear" w:color="auto" w:fill="auto"/>
          </w:tcPr>
          <w:p w14:paraId="2CC9E6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A790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68E6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66075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D7C18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CAF9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BFDE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C108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614B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92B2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7653E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57CD30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B889C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28AC07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94E34" w14:paraId="7431F551" w14:textId="77777777" w:rsidTr="00B433FE">
        <w:tc>
          <w:tcPr>
            <w:tcW w:w="3456" w:type="dxa"/>
            <w:shd w:val="clear" w:color="auto" w:fill="auto"/>
          </w:tcPr>
          <w:p w14:paraId="50070E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9B944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3897B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C594F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94C6E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94E34" w14:paraId="3D00CC93" w14:textId="77777777" w:rsidTr="00B433FE">
        <w:tc>
          <w:tcPr>
            <w:tcW w:w="3456" w:type="dxa"/>
            <w:shd w:val="clear" w:color="auto" w:fill="auto"/>
          </w:tcPr>
          <w:p w14:paraId="3B9D0BF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2E150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E7D5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097B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DFD5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4E34" w14:paraId="0837F241" w14:textId="77777777" w:rsidTr="00B433FE">
        <w:tc>
          <w:tcPr>
            <w:tcW w:w="3456" w:type="dxa"/>
            <w:shd w:val="clear" w:color="auto" w:fill="auto"/>
          </w:tcPr>
          <w:p w14:paraId="62B4FEF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4A6223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47BAC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83D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2E59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55566D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579EB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70FD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C42A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AE027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A215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1EDF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761C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2D3B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56E03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E3A62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6AAEE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94E34" w14:paraId="1687754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9C4308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94E34" w14:paraId="706890F1" w14:textId="77777777" w:rsidTr="00B433FE">
        <w:trPr>
          <w:trHeight w:val="263"/>
        </w:trPr>
        <w:tc>
          <w:tcPr>
            <w:tcW w:w="6880" w:type="dxa"/>
          </w:tcPr>
          <w:p w14:paraId="65AA04E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8AAD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1316E7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94E34" w14:paraId="520461A5" w14:textId="77777777" w:rsidTr="00B433FE">
        <w:trPr>
          <w:trHeight w:val="263"/>
        </w:trPr>
        <w:tc>
          <w:tcPr>
            <w:tcW w:w="6880" w:type="dxa"/>
          </w:tcPr>
          <w:p w14:paraId="768D5E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85F91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6F83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7F44F3ED" w14:textId="77777777" w:rsidTr="00B433FE">
        <w:trPr>
          <w:trHeight w:val="301"/>
        </w:trPr>
        <w:tc>
          <w:tcPr>
            <w:tcW w:w="6880" w:type="dxa"/>
          </w:tcPr>
          <w:p w14:paraId="0D22C6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A296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DE0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262B922A" w14:textId="77777777" w:rsidTr="00B433FE">
        <w:trPr>
          <w:trHeight w:val="263"/>
        </w:trPr>
        <w:tc>
          <w:tcPr>
            <w:tcW w:w="6880" w:type="dxa"/>
          </w:tcPr>
          <w:p w14:paraId="134ECF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18692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C0B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4E67C522" w14:textId="77777777" w:rsidTr="00B433FE">
        <w:trPr>
          <w:trHeight w:val="250"/>
        </w:trPr>
        <w:tc>
          <w:tcPr>
            <w:tcW w:w="6880" w:type="dxa"/>
          </w:tcPr>
          <w:p w14:paraId="70930D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4893D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F7B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7351C76D" w14:textId="77777777" w:rsidTr="00B433FE">
        <w:trPr>
          <w:trHeight w:val="263"/>
        </w:trPr>
        <w:tc>
          <w:tcPr>
            <w:tcW w:w="6880" w:type="dxa"/>
          </w:tcPr>
          <w:p w14:paraId="7E028A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2897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2C4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1267ABC9" w14:textId="77777777" w:rsidTr="00B433FE">
        <w:trPr>
          <w:trHeight w:val="275"/>
        </w:trPr>
        <w:tc>
          <w:tcPr>
            <w:tcW w:w="6880" w:type="dxa"/>
          </w:tcPr>
          <w:p w14:paraId="235C92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17B02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1317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0359BDAF" w14:textId="77777777" w:rsidTr="00B433FE">
        <w:trPr>
          <w:trHeight w:val="275"/>
        </w:trPr>
        <w:tc>
          <w:tcPr>
            <w:tcW w:w="6880" w:type="dxa"/>
          </w:tcPr>
          <w:p w14:paraId="2E35E6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4DD99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58F2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CE93E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40BE62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94E34" w14:paraId="3D11B6A0" w14:textId="77777777" w:rsidTr="00B433FE">
        <w:tc>
          <w:tcPr>
            <w:tcW w:w="7196" w:type="dxa"/>
            <w:shd w:val="clear" w:color="auto" w:fill="auto"/>
          </w:tcPr>
          <w:p w14:paraId="7788F74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823BF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B43A4B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94E34" w14:paraId="69E46A24" w14:textId="77777777" w:rsidTr="00B433FE">
        <w:tc>
          <w:tcPr>
            <w:tcW w:w="7196" w:type="dxa"/>
            <w:shd w:val="clear" w:color="auto" w:fill="auto"/>
          </w:tcPr>
          <w:p w14:paraId="6B97E4E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D3638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431E9D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94E34" w14:paraId="457D27F1" w14:textId="77777777" w:rsidTr="00B433FE">
        <w:tc>
          <w:tcPr>
            <w:tcW w:w="7196" w:type="dxa"/>
            <w:shd w:val="clear" w:color="auto" w:fill="auto"/>
          </w:tcPr>
          <w:p w14:paraId="7AC8D82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18E0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7ABE7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EAB70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D72278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647F1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D6BEB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4685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7914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1B94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1646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89BA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B975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DE49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AC35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7CEF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F039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DDF7B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94E34" w14:paraId="561BD645" w14:textId="77777777" w:rsidTr="00B433FE">
        <w:trPr>
          <w:trHeight w:val="318"/>
        </w:trPr>
        <w:tc>
          <w:tcPr>
            <w:tcW w:w="6194" w:type="dxa"/>
          </w:tcPr>
          <w:p w14:paraId="5F7551F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D56D6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0D2127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328AB25B" w14:textId="77777777" w:rsidTr="00B433FE">
        <w:trPr>
          <w:trHeight w:val="303"/>
        </w:trPr>
        <w:tc>
          <w:tcPr>
            <w:tcW w:w="6194" w:type="dxa"/>
          </w:tcPr>
          <w:p w14:paraId="04F7E9E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5D4749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6142FF0D" w14:textId="77777777" w:rsidTr="00B433FE">
        <w:trPr>
          <w:trHeight w:val="304"/>
        </w:trPr>
        <w:tc>
          <w:tcPr>
            <w:tcW w:w="6194" w:type="dxa"/>
          </w:tcPr>
          <w:p w14:paraId="0DE9288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4C5546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05E39FE1" w14:textId="77777777" w:rsidTr="00B433FE">
        <w:trPr>
          <w:trHeight w:val="318"/>
        </w:trPr>
        <w:tc>
          <w:tcPr>
            <w:tcW w:w="6194" w:type="dxa"/>
          </w:tcPr>
          <w:p w14:paraId="623F928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BE61C9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5E700AA0" w14:textId="77777777" w:rsidTr="00B433FE">
        <w:trPr>
          <w:trHeight w:val="303"/>
        </w:trPr>
        <w:tc>
          <w:tcPr>
            <w:tcW w:w="6194" w:type="dxa"/>
          </w:tcPr>
          <w:p w14:paraId="0879381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D6A349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6898A192" w14:textId="77777777" w:rsidTr="00B433FE">
        <w:trPr>
          <w:trHeight w:val="318"/>
        </w:trPr>
        <w:tc>
          <w:tcPr>
            <w:tcW w:w="6194" w:type="dxa"/>
          </w:tcPr>
          <w:p w14:paraId="0B54757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22A374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4B44BA54" w14:textId="77777777" w:rsidTr="00B433FE">
        <w:trPr>
          <w:trHeight w:val="303"/>
        </w:trPr>
        <w:tc>
          <w:tcPr>
            <w:tcW w:w="6194" w:type="dxa"/>
          </w:tcPr>
          <w:p w14:paraId="427B500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FB91AC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1306142F" w14:textId="77777777" w:rsidTr="00B433FE">
        <w:trPr>
          <w:trHeight w:val="318"/>
        </w:trPr>
        <w:tc>
          <w:tcPr>
            <w:tcW w:w="6194" w:type="dxa"/>
          </w:tcPr>
          <w:p w14:paraId="26ACFC4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557593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05C0CBFC" w14:textId="77777777" w:rsidTr="00B433FE">
        <w:trPr>
          <w:trHeight w:val="318"/>
        </w:trPr>
        <w:tc>
          <w:tcPr>
            <w:tcW w:w="6194" w:type="dxa"/>
          </w:tcPr>
          <w:p w14:paraId="6B40FEF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781B3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62ACF26F" w14:textId="77777777" w:rsidTr="00B433FE">
        <w:trPr>
          <w:trHeight w:val="318"/>
        </w:trPr>
        <w:tc>
          <w:tcPr>
            <w:tcW w:w="6194" w:type="dxa"/>
          </w:tcPr>
          <w:p w14:paraId="505E265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6F290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16D7C11E" w14:textId="77777777" w:rsidTr="00B433FE">
        <w:trPr>
          <w:trHeight w:val="318"/>
        </w:trPr>
        <w:tc>
          <w:tcPr>
            <w:tcW w:w="6194" w:type="dxa"/>
          </w:tcPr>
          <w:p w14:paraId="1FDD7F5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F6AFF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151E3288" w14:textId="77777777" w:rsidTr="00B433FE">
        <w:trPr>
          <w:trHeight w:val="318"/>
        </w:trPr>
        <w:tc>
          <w:tcPr>
            <w:tcW w:w="6194" w:type="dxa"/>
          </w:tcPr>
          <w:p w14:paraId="6E184E8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8A48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5E4F611C" w14:textId="77777777" w:rsidTr="00B433FE">
        <w:trPr>
          <w:trHeight w:val="318"/>
        </w:trPr>
        <w:tc>
          <w:tcPr>
            <w:tcW w:w="6194" w:type="dxa"/>
          </w:tcPr>
          <w:p w14:paraId="4285361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B79E4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70DBFA3E" w14:textId="77777777" w:rsidTr="00B433FE">
        <w:trPr>
          <w:trHeight w:val="318"/>
        </w:trPr>
        <w:tc>
          <w:tcPr>
            <w:tcW w:w="6194" w:type="dxa"/>
          </w:tcPr>
          <w:p w14:paraId="264D5E4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127250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5C490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7A5B0EAC" w14:textId="77777777" w:rsidTr="00B433FE">
        <w:trPr>
          <w:trHeight w:val="318"/>
        </w:trPr>
        <w:tc>
          <w:tcPr>
            <w:tcW w:w="6194" w:type="dxa"/>
          </w:tcPr>
          <w:p w14:paraId="421C176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ABAC6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628D76B6" w14:textId="77777777" w:rsidTr="00B433FE">
        <w:trPr>
          <w:trHeight w:val="318"/>
        </w:trPr>
        <w:tc>
          <w:tcPr>
            <w:tcW w:w="6194" w:type="dxa"/>
          </w:tcPr>
          <w:p w14:paraId="124EDCD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67ADD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017CE121" w14:textId="77777777" w:rsidTr="00B433FE">
        <w:trPr>
          <w:trHeight w:val="318"/>
        </w:trPr>
        <w:tc>
          <w:tcPr>
            <w:tcW w:w="6194" w:type="dxa"/>
          </w:tcPr>
          <w:p w14:paraId="6810155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C0F49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00D19323" w14:textId="77777777" w:rsidTr="00B433FE">
        <w:trPr>
          <w:trHeight w:val="318"/>
        </w:trPr>
        <w:tc>
          <w:tcPr>
            <w:tcW w:w="6194" w:type="dxa"/>
          </w:tcPr>
          <w:p w14:paraId="2ED558A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B6B1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07E4321C" w14:textId="77777777" w:rsidTr="00B433FE">
        <w:trPr>
          <w:trHeight w:val="318"/>
        </w:trPr>
        <w:tc>
          <w:tcPr>
            <w:tcW w:w="6194" w:type="dxa"/>
          </w:tcPr>
          <w:p w14:paraId="030651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706B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3EB6B2BC" w14:textId="77777777" w:rsidTr="00B433FE">
        <w:trPr>
          <w:trHeight w:val="318"/>
        </w:trPr>
        <w:tc>
          <w:tcPr>
            <w:tcW w:w="6194" w:type="dxa"/>
          </w:tcPr>
          <w:p w14:paraId="586321D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E1535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4E34" w14:paraId="0FE7E29A" w14:textId="77777777" w:rsidTr="00B433FE">
        <w:trPr>
          <w:trHeight w:val="318"/>
        </w:trPr>
        <w:tc>
          <w:tcPr>
            <w:tcW w:w="6194" w:type="dxa"/>
          </w:tcPr>
          <w:p w14:paraId="01F3A2F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BF17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DECF79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94E34" w14:paraId="343CB64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6E397A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94E34" w14:paraId="240EF081" w14:textId="77777777" w:rsidTr="00B433FE">
        <w:trPr>
          <w:trHeight w:val="269"/>
        </w:trPr>
        <w:tc>
          <w:tcPr>
            <w:tcW w:w="738" w:type="dxa"/>
          </w:tcPr>
          <w:p w14:paraId="182ABE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E3D11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0D952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36F9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94E34" w14:paraId="35786988" w14:textId="77777777" w:rsidTr="00B433FE">
        <w:trPr>
          <w:trHeight w:val="269"/>
        </w:trPr>
        <w:tc>
          <w:tcPr>
            <w:tcW w:w="738" w:type="dxa"/>
          </w:tcPr>
          <w:p w14:paraId="6C2D5D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68F3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442E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A971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759F04CE" w14:textId="77777777" w:rsidTr="00B433FE">
        <w:trPr>
          <w:trHeight w:val="269"/>
        </w:trPr>
        <w:tc>
          <w:tcPr>
            <w:tcW w:w="738" w:type="dxa"/>
          </w:tcPr>
          <w:p w14:paraId="677543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8AD34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B435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6A57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08448B9A" w14:textId="77777777" w:rsidTr="00B433FE">
        <w:trPr>
          <w:trHeight w:val="269"/>
        </w:trPr>
        <w:tc>
          <w:tcPr>
            <w:tcW w:w="738" w:type="dxa"/>
          </w:tcPr>
          <w:p w14:paraId="70883A2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52C23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53AD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45F1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1816BB42" w14:textId="77777777" w:rsidTr="00B433FE">
        <w:trPr>
          <w:trHeight w:val="269"/>
        </w:trPr>
        <w:tc>
          <w:tcPr>
            <w:tcW w:w="738" w:type="dxa"/>
          </w:tcPr>
          <w:p w14:paraId="48AC4F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577FF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7E74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3D84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124C15E4" w14:textId="77777777" w:rsidTr="00B433FE">
        <w:trPr>
          <w:trHeight w:val="269"/>
        </w:trPr>
        <w:tc>
          <w:tcPr>
            <w:tcW w:w="738" w:type="dxa"/>
          </w:tcPr>
          <w:p w14:paraId="3B1A9C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6F1FB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555D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FC97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4E34" w14:paraId="6A4FAF16" w14:textId="77777777" w:rsidTr="00B433FE">
        <w:trPr>
          <w:trHeight w:val="269"/>
        </w:trPr>
        <w:tc>
          <w:tcPr>
            <w:tcW w:w="738" w:type="dxa"/>
          </w:tcPr>
          <w:p w14:paraId="0BF074E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2C116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9B98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2F1B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FCC4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00816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2DC4" w14:textId="77777777" w:rsidR="00A36323" w:rsidRDefault="00A36323">
      <w:r>
        <w:separator/>
      </w:r>
    </w:p>
  </w:endnote>
  <w:endnote w:type="continuationSeparator" w:id="0">
    <w:p w14:paraId="1C6D6ACC" w14:textId="77777777" w:rsidR="00A36323" w:rsidRDefault="00A3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Robot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5C8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71AB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C08CE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EEB470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11873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27D9D4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A3A769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AD86E0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F5A" w14:textId="77777777" w:rsidR="00A36323" w:rsidRDefault="00A36323">
      <w:r>
        <w:separator/>
      </w:r>
    </w:p>
  </w:footnote>
  <w:footnote w:type="continuationSeparator" w:id="0">
    <w:p w14:paraId="39ED2AA8" w14:textId="77777777" w:rsidR="00A36323" w:rsidRDefault="00A3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B735" w14:textId="77777777" w:rsidR="00C8092E" w:rsidRDefault="00C8092E">
    <w:pPr>
      <w:pStyle w:val="Header"/>
    </w:pPr>
  </w:p>
  <w:p w14:paraId="3F0F58C0" w14:textId="77777777" w:rsidR="00C8092E" w:rsidRDefault="00C8092E">
    <w:pPr>
      <w:pStyle w:val="Header"/>
    </w:pPr>
  </w:p>
  <w:p w14:paraId="4ACC9830" w14:textId="77777777" w:rsidR="00C8092E" w:rsidRDefault="00000000">
    <w:pPr>
      <w:pStyle w:val="Header"/>
    </w:pPr>
    <w:r>
      <w:rPr>
        <w:noProof/>
        <w:lang w:eastAsia="zh-TW"/>
      </w:rPr>
      <w:pict w14:anchorId="6E00E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35EE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14A2E04">
      <w:start w:val="1"/>
      <w:numFmt w:val="decimal"/>
      <w:lvlText w:val="%1."/>
      <w:lvlJc w:val="left"/>
      <w:pPr>
        <w:ind w:left="1440" w:hanging="360"/>
      </w:pPr>
    </w:lvl>
    <w:lvl w:ilvl="1" w:tplc="952C48CA" w:tentative="1">
      <w:start w:val="1"/>
      <w:numFmt w:val="lowerLetter"/>
      <w:lvlText w:val="%2."/>
      <w:lvlJc w:val="left"/>
      <w:pPr>
        <w:ind w:left="2160" w:hanging="360"/>
      </w:pPr>
    </w:lvl>
    <w:lvl w:ilvl="2" w:tplc="BCD236F8" w:tentative="1">
      <w:start w:val="1"/>
      <w:numFmt w:val="lowerRoman"/>
      <w:lvlText w:val="%3."/>
      <w:lvlJc w:val="right"/>
      <w:pPr>
        <w:ind w:left="2880" w:hanging="180"/>
      </w:pPr>
    </w:lvl>
    <w:lvl w:ilvl="3" w:tplc="2C04F8C4" w:tentative="1">
      <w:start w:val="1"/>
      <w:numFmt w:val="decimal"/>
      <w:lvlText w:val="%4."/>
      <w:lvlJc w:val="left"/>
      <w:pPr>
        <w:ind w:left="3600" w:hanging="360"/>
      </w:pPr>
    </w:lvl>
    <w:lvl w:ilvl="4" w:tplc="043E16F0" w:tentative="1">
      <w:start w:val="1"/>
      <w:numFmt w:val="lowerLetter"/>
      <w:lvlText w:val="%5."/>
      <w:lvlJc w:val="left"/>
      <w:pPr>
        <w:ind w:left="4320" w:hanging="360"/>
      </w:pPr>
    </w:lvl>
    <w:lvl w:ilvl="5" w:tplc="3BD0F0DA" w:tentative="1">
      <w:start w:val="1"/>
      <w:numFmt w:val="lowerRoman"/>
      <w:lvlText w:val="%6."/>
      <w:lvlJc w:val="right"/>
      <w:pPr>
        <w:ind w:left="5040" w:hanging="180"/>
      </w:pPr>
    </w:lvl>
    <w:lvl w:ilvl="6" w:tplc="A1049CB2" w:tentative="1">
      <w:start w:val="1"/>
      <w:numFmt w:val="decimal"/>
      <w:lvlText w:val="%7."/>
      <w:lvlJc w:val="left"/>
      <w:pPr>
        <w:ind w:left="5760" w:hanging="360"/>
      </w:pPr>
    </w:lvl>
    <w:lvl w:ilvl="7" w:tplc="08945482" w:tentative="1">
      <w:start w:val="1"/>
      <w:numFmt w:val="lowerLetter"/>
      <w:lvlText w:val="%8."/>
      <w:lvlJc w:val="left"/>
      <w:pPr>
        <w:ind w:left="6480" w:hanging="360"/>
      </w:pPr>
    </w:lvl>
    <w:lvl w:ilvl="8" w:tplc="7494AD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4828D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C3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AA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A9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0D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A3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180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07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C016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94612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F6BAAC" w:tentative="1">
      <w:start w:val="1"/>
      <w:numFmt w:val="lowerLetter"/>
      <w:lvlText w:val="%2."/>
      <w:lvlJc w:val="left"/>
      <w:pPr>
        <w:ind w:left="1440" w:hanging="360"/>
      </w:pPr>
    </w:lvl>
    <w:lvl w:ilvl="2" w:tplc="DD800622" w:tentative="1">
      <w:start w:val="1"/>
      <w:numFmt w:val="lowerRoman"/>
      <w:lvlText w:val="%3."/>
      <w:lvlJc w:val="right"/>
      <w:pPr>
        <w:ind w:left="2160" w:hanging="180"/>
      </w:pPr>
    </w:lvl>
    <w:lvl w:ilvl="3" w:tplc="BD168F3E" w:tentative="1">
      <w:start w:val="1"/>
      <w:numFmt w:val="decimal"/>
      <w:lvlText w:val="%4."/>
      <w:lvlJc w:val="left"/>
      <w:pPr>
        <w:ind w:left="2880" w:hanging="360"/>
      </w:pPr>
    </w:lvl>
    <w:lvl w:ilvl="4" w:tplc="CFBACCC2" w:tentative="1">
      <w:start w:val="1"/>
      <w:numFmt w:val="lowerLetter"/>
      <w:lvlText w:val="%5."/>
      <w:lvlJc w:val="left"/>
      <w:pPr>
        <w:ind w:left="3600" w:hanging="360"/>
      </w:pPr>
    </w:lvl>
    <w:lvl w:ilvl="5" w:tplc="C50E564E" w:tentative="1">
      <w:start w:val="1"/>
      <w:numFmt w:val="lowerRoman"/>
      <w:lvlText w:val="%6."/>
      <w:lvlJc w:val="right"/>
      <w:pPr>
        <w:ind w:left="4320" w:hanging="180"/>
      </w:pPr>
    </w:lvl>
    <w:lvl w:ilvl="6" w:tplc="5F1662B4" w:tentative="1">
      <w:start w:val="1"/>
      <w:numFmt w:val="decimal"/>
      <w:lvlText w:val="%7."/>
      <w:lvlJc w:val="left"/>
      <w:pPr>
        <w:ind w:left="5040" w:hanging="360"/>
      </w:pPr>
    </w:lvl>
    <w:lvl w:ilvl="7" w:tplc="2FECC808" w:tentative="1">
      <w:start w:val="1"/>
      <w:numFmt w:val="lowerLetter"/>
      <w:lvlText w:val="%8."/>
      <w:lvlJc w:val="left"/>
      <w:pPr>
        <w:ind w:left="5760" w:hanging="360"/>
      </w:pPr>
    </w:lvl>
    <w:lvl w:ilvl="8" w:tplc="5B263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6100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C3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03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A2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F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C9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A7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01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E4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DEEB318">
      <w:start w:val="1"/>
      <w:numFmt w:val="decimal"/>
      <w:lvlText w:val="%1."/>
      <w:lvlJc w:val="left"/>
      <w:pPr>
        <w:ind w:left="1440" w:hanging="360"/>
      </w:pPr>
    </w:lvl>
    <w:lvl w:ilvl="1" w:tplc="0CDA6536" w:tentative="1">
      <w:start w:val="1"/>
      <w:numFmt w:val="lowerLetter"/>
      <w:lvlText w:val="%2."/>
      <w:lvlJc w:val="left"/>
      <w:pPr>
        <w:ind w:left="2160" w:hanging="360"/>
      </w:pPr>
    </w:lvl>
    <w:lvl w:ilvl="2" w:tplc="62BEB2CE" w:tentative="1">
      <w:start w:val="1"/>
      <w:numFmt w:val="lowerRoman"/>
      <w:lvlText w:val="%3."/>
      <w:lvlJc w:val="right"/>
      <w:pPr>
        <w:ind w:left="2880" w:hanging="180"/>
      </w:pPr>
    </w:lvl>
    <w:lvl w:ilvl="3" w:tplc="37307544" w:tentative="1">
      <w:start w:val="1"/>
      <w:numFmt w:val="decimal"/>
      <w:lvlText w:val="%4."/>
      <w:lvlJc w:val="left"/>
      <w:pPr>
        <w:ind w:left="3600" w:hanging="360"/>
      </w:pPr>
    </w:lvl>
    <w:lvl w:ilvl="4" w:tplc="1B54DE34" w:tentative="1">
      <w:start w:val="1"/>
      <w:numFmt w:val="lowerLetter"/>
      <w:lvlText w:val="%5."/>
      <w:lvlJc w:val="left"/>
      <w:pPr>
        <w:ind w:left="4320" w:hanging="360"/>
      </w:pPr>
    </w:lvl>
    <w:lvl w:ilvl="5" w:tplc="EE027DB6" w:tentative="1">
      <w:start w:val="1"/>
      <w:numFmt w:val="lowerRoman"/>
      <w:lvlText w:val="%6."/>
      <w:lvlJc w:val="right"/>
      <w:pPr>
        <w:ind w:left="5040" w:hanging="180"/>
      </w:pPr>
    </w:lvl>
    <w:lvl w:ilvl="6" w:tplc="249E2FB4" w:tentative="1">
      <w:start w:val="1"/>
      <w:numFmt w:val="decimal"/>
      <w:lvlText w:val="%7."/>
      <w:lvlJc w:val="left"/>
      <w:pPr>
        <w:ind w:left="5760" w:hanging="360"/>
      </w:pPr>
    </w:lvl>
    <w:lvl w:ilvl="7" w:tplc="60E839C4" w:tentative="1">
      <w:start w:val="1"/>
      <w:numFmt w:val="lowerLetter"/>
      <w:lvlText w:val="%8."/>
      <w:lvlJc w:val="left"/>
      <w:pPr>
        <w:ind w:left="6480" w:hanging="360"/>
      </w:pPr>
    </w:lvl>
    <w:lvl w:ilvl="8" w:tplc="6A5255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FA6F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D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6E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44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68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4F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6E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81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4848F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3086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85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47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CD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2A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C5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8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5ECD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2E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01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A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23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04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81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DF4EF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5AEE062" w:tentative="1">
      <w:start w:val="1"/>
      <w:numFmt w:val="lowerLetter"/>
      <w:lvlText w:val="%2."/>
      <w:lvlJc w:val="left"/>
      <w:pPr>
        <w:ind w:left="1440" w:hanging="360"/>
      </w:pPr>
    </w:lvl>
    <w:lvl w:ilvl="2" w:tplc="ABA2D8EA" w:tentative="1">
      <w:start w:val="1"/>
      <w:numFmt w:val="lowerRoman"/>
      <w:lvlText w:val="%3."/>
      <w:lvlJc w:val="right"/>
      <w:pPr>
        <w:ind w:left="2160" w:hanging="180"/>
      </w:pPr>
    </w:lvl>
    <w:lvl w:ilvl="3" w:tplc="10169348" w:tentative="1">
      <w:start w:val="1"/>
      <w:numFmt w:val="decimal"/>
      <w:lvlText w:val="%4."/>
      <w:lvlJc w:val="left"/>
      <w:pPr>
        <w:ind w:left="2880" w:hanging="360"/>
      </w:pPr>
    </w:lvl>
    <w:lvl w:ilvl="4" w:tplc="A6F8F8F6" w:tentative="1">
      <w:start w:val="1"/>
      <w:numFmt w:val="lowerLetter"/>
      <w:lvlText w:val="%5."/>
      <w:lvlJc w:val="left"/>
      <w:pPr>
        <w:ind w:left="3600" w:hanging="360"/>
      </w:pPr>
    </w:lvl>
    <w:lvl w:ilvl="5" w:tplc="A37439C4" w:tentative="1">
      <w:start w:val="1"/>
      <w:numFmt w:val="lowerRoman"/>
      <w:lvlText w:val="%6."/>
      <w:lvlJc w:val="right"/>
      <w:pPr>
        <w:ind w:left="4320" w:hanging="180"/>
      </w:pPr>
    </w:lvl>
    <w:lvl w:ilvl="6" w:tplc="5DE6D4B2" w:tentative="1">
      <w:start w:val="1"/>
      <w:numFmt w:val="decimal"/>
      <w:lvlText w:val="%7."/>
      <w:lvlJc w:val="left"/>
      <w:pPr>
        <w:ind w:left="5040" w:hanging="360"/>
      </w:pPr>
    </w:lvl>
    <w:lvl w:ilvl="7" w:tplc="4C7E1536" w:tentative="1">
      <w:start w:val="1"/>
      <w:numFmt w:val="lowerLetter"/>
      <w:lvlText w:val="%8."/>
      <w:lvlJc w:val="left"/>
      <w:pPr>
        <w:ind w:left="5760" w:hanging="360"/>
      </w:pPr>
    </w:lvl>
    <w:lvl w:ilvl="8" w:tplc="1DC21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82206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E64D756" w:tentative="1">
      <w:start w:val="1"/>
      <w:numFmt w:val="lowerLetter"/>
      <w:lvlText w:val="%2."/>
      <w:lvlJc w:val="left"/>
      <w:pPr>
        <w:ind w:left="1440" w:hanging="360"/>
      </w:pPr>
    </w:lvl>
    <w:lvl w:ilvl="2" w:tplc="98F8E878" w:tentative="1">
      <w:start w:val="1"/>
      <w:numFmt w:val="lowerRoman"/>
      <w:lvlText w:val="%3."/>
      <w:lvlJc w:val="right"/>
      <w:pPr>
        <w:ind w:left="2160" w:hanging="180"/>
      </w:pPr>
    </w:lvl>
    <w:lvl w:ilvl="3" w:tplc="0890EF8E" w:tentative="1">
      <w:start w:val="1"/>
      <w:numFmt w:val="decimal"/>
      <w:lvlText w:val="%4."/>
      <w:lvlJc w:val="left"/>
      <w:pPr>
        <w:ind w:left="2880" w:hanging="360"/>
      </w:pPr>
    </w:lvl>
    <w:lvl w:ilvl="4" w:tplc="CA66664C" w:tentative="1">
      <w:start w:val="1"/>
      <w:numFmt w:val="lowerLetter"/>
      <w:lvlText w:val="%5."/>
      <w:lvlJc w:val="left"/>
      <w:pPr>
        <w:ind w:left="3600" w:hanging="360"/>
      </w:pPr>
    </w:lvl>
    <w:lvl w:ilvl="5" w:tplc="CB2CF8B4" w:tentative="1">
      <w:start w:val="1"/>
      <w:numFmt w:val="lowerRoman"/>
      <w:lvlText w:val="%6."/>
      <w:lvlJc w:val="right"/>
      <w:pPr>
        <w:ind w:left="4320" w:hanging="180"/>
      </w:pPr>
    </w:lvl>
    <w:lvl w:ilvl="6" w:tplc="BC6ABC9C" w:tentative="1">
      <w:start w:val="1"/>
      <w:numFmt w:val="decimal"/>
      <w:lvlText w:val="%7."/>
      <w:lvlJc w:val="left"/>
      <w:pPr>
        <w:ind w:left="5040" w:hanging="360"/>
      </w:pPr>
    </w:lvl>
    <w:lvl w:ilvl="7" w:tplc="1D42B156" w:tentative="1">
      <w:start w:val="1"/>
      <w:numFmt w:val="lowerLetter"/>
      <w:lvlText w:val="%8."/>
      <w:lvlJc w:val="left"/>
      <w:pPr>
        <w:ind w:left="5760" w:hanging="360"/>
      </w:pPr>
    </w:lvl>
    <w:lvl w:ilvl="8" w:tplc="E252F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86A1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EC2D6" w:tentative="1">
      <w:start w:val="1"/>
      <w:numFmt w:val="lowerLetter"/>
      <w:lvlText w:val="%2."/>
      <w:lvlJc w:val="left"/>
      <w:pPr>
        <w:ind w:left="1440" w:hanging="360"/>
      </w:pPr>
    </w:lvl>
    <w:lvl w:ilvl="2" w:tplc="FC6ED3B8" w:tentative="1">
      <w:start w:val="1"/>
      <w:numFmt w:val="lowerRoman"/>
      <w:lvlText w:val="%3."/>
      <w:lvlJc w:val="right"/>
      <w:pPr>
        <w:ind w:left="2160" w:hanging="180"/>
      </w:pPr>
    </w:lvl>
    <w:lvl w:ilvl="3" w:tplc="E394255A" w:tentative="1">
      <w:start w:val="1"/>
      <w:numFmt w:val="decimal"/>
      <w:lvlText w:val="%4."/>
      <w:lvlJc w:val="left"/>
      <w:pPr>
        <w:ind w:left="2880" w:hanging="360"/>
      </w:pPr>
    </w:lvl>
    <w:lvl w:ilvl="4" w:tplc="48AA12E8" w:tentative="1">
      <w:start w:val="1"/>
      <w:numFmt w:val="lowerLetter"/>
      <w:lvlText w:val="%5."/>
      <w:lvlJc w:val="left"/>
      <w:pPr>
        <w:ind w:left="3600" w:hanging="360"/>
      </w:pPr>
    </w:lvl>
    <w:lvl w:ilvl="5" w:tplc="C2B8A3D4" w:tentative="1">
      <w:start w:val="1"/>
      <w:numFmt w:val="lowerRoman"/>
      <w:lvlText w:val="%6."/>
      <w:lvlJc w:val="right"/>
      <w:pPr>
        <w:ind w:left="4320" w:hanging="180"/>
      </w:pPr>
    </w:lvl>
    <w:lvl w:ilvl="6" w:tplc="7C4845EA" w:tentative="1">
      <w:start w:val="1"/>
      <w:numFmt w:val="decimal"/>
      <w:lvlText w:val="%7."/>
      <w:lvlJc w:val="left"/>
      <w:pPr>
        <w:ind w:left="5040" w:hanging="360"/>
      </w:pPr>
    </w:lvl>
    <w:lvl w:ilvl="7" w:tplc="7A0A3800" w:tentative="1">
      <w:start w:val="1"/>
      <w:numFmt w:val="lowerLetter"/>
      <w:lvlText w:val="%8."/>
      <w:lvlJc w:val="left"/>
      <w:pPr>
        <w:ind w:left="5760" w:hanging="360"/>
      </w:pPr>
    </w:lvl>
    <w:lvl w:ilvl="8" w:tplc="A3883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40473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EFA4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8A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28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8F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2F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26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E7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64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B344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56BE96" w:tentative="1">
      <w:start w:val="1"/>
      <w:numFmt w:val="lowerLetter"/>
      <w:lvlText w:val="%2."/>
      <w:lvlJc w:val="left"/>
      <w:pPr>
        <w:ind w:left="1440" w:hanging="360"/>
      </w:pPr>
    </w:lvl>
    <w:lvl w:ilvl="2" w:tplc="FCAAB650" w:tentative="1">
      <w:start w:val="1"/>
      <w:numFmt w:val="lowerRoman"/>
      <w:lvlText w:val="%3."/>
      <w:lvlJc w:val="right"/>
      <w:pPr>
        <w:ind w:left="2160" w:hanging="180"/>
      </w:pPr>
    </w:lvl>
    <w:lvl w:ilvl="3" w:tplc="A044ED10" w:tentative="1">
      <w:start w:val="1"/>
      <w:numFmt w:val="decimal"/>
      <w:lvlText w:val="%4."/>
      <w:lvlJc w:val="left"/>
      <w:pPr>
        <w:ind w:left="2880" w:hanging="360"/>
      </w:pPr>
    </w:lvl>
    <w:lvl w:ilvl="4" w:tplc="43988BF8" w:tentative="1">
      <w:start w:val="1"/>
      <w:numFmt w:val="lowerLetter"/>
      <w:lvlText w:val="%5."/>
      <w:lvlJc w:val="left"/>
      <w:pPr>
        <w:ind w:left="3600" w:hanging="360"/>
      </w:pPr>
    </w:lvl>
    <w:lvl w:ilvl="5" w:tplc="52F056C2" w:tentative="1">
      <w:start w:val="1"/>
      <w:numFmt w:val="lowerRoman"/>
      <w:lvlText w:val="%6."/>
      <w:lvlJc w:val="right"/>
      <w:pPr>
        <w:ind w:left="4320" w:hanging="180"/>
      </w:pPr>
    </w:lvl>
    <w:lvl w:ilvl="6" w:tplc="D0F4CBE0" w:tentative="1">
      <w:start w:val="1"/>
      <w:numFmt w:val="decimal"/>
      <w:lvlText w:val="%7."/>
      <w:lvlJc w:val="left"/>
      <w:pPr>
        <w:ind w:left="5040" w:hanging="360"/>
      </w:pPr>
    </w:lvl>
    <w:lvl w:ilvl="7" w:tplc="F02435AA" w:tentative="1">
      <w:start w:val="1"/>
      <w:numFmt w:val="lowerLetter"/>
      <w:lvlText w:val="%8."/>
      <w:lvlJc w:val="left"/>
      <w:pPr>
        <w:ind w:left="5760" w:hanging="360"/>
      </w:pPr>
    </w:lvl>
    <w:lvl w:ilvl="8" w:tplc="2AD6C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2DC82B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F8ED6F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BE0E5F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D4C097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F8C877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82A245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084B38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EFCD88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48C37C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65856677">
    <w:abstractNumId w:val="9"/>
  </w:num>
  <w:num w:numId="2" w16cid:durableId="34354611">
    <w:abstractNumId w:val="8"/>
  </w:num>
  <w:num w:numId="3" w16cid:durableId="673992298">
    <w:abstractNumId w:val="14"/>
  </w:num>
  <w:num w:numId="4" w16cid:durableId="1504777012">
    <w:abstractNumId w:val="10"/>
  </w:num>
  <w:num w:numId="5" w16cid:durableId="1482428727">
    <w:abstractNumId w:val="6"/>
  </w:num>
  <w:num w:numId="6" w16cid:durableId="380597043">
    <w:abstractNumId w:val="1"/>
  </w:num>
  <w:num w:numId="7" w16cid:durableId="129592063">
    <w:abstractNumId w:val="7"/>
  </w:num>
  <w:num w:numId="8" w16cid:durableId="2118911128">
    <w:abstractNumId w:val="2"/>
  </w:num>
  <w:num w:numId="9" w16cid:durableId="2091274554">
    <w:abstractNumId w:val="16"/>
  </w:num>
  <w:num w:numId="10" w16cid:durableId="664360610">
    <w:abstractNumId w:val="5"/>
  </w:num>
  <w:num w:numId="11" w16cid:durableId="1309556123">
    <w:abstractNumId w:val="15"/>
  </w:num>
  <w:num w:numId="12" w16cid:durableId="721054943">
    <w:abstractNumId w:val="4"/>
  </w:num>
  <w:num w:numId="13" w16cid:durableId="2108846333">
    <w:abstractNumId w:val="12"/>
  </w:num>
  <w:num w:numId="14" w16cid:durableId="1560479756">
    <w:abstractNumId w:val="11"/>
  </w:num>
  <w:num w:numId="15" w16cid:durableId="2042315567">
    <w:abstractNumId w:val="13"/>
  </w:num>
  <w:num w:numId="16" w16cid:durableId="619337534">
    <w:abstractNumId w:val="0"/>
  </w:num>
  <w:num w:numId="17" w16cid:durableId="144461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E34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6323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79B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0E1FC87"/>
  <w15:docId w15:val="{9E647242-90EE-49A8-A658-B68EDC2B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s.tipparthi@outlook.com</cp:lastModifiedBy>
  <cp:revision>3</cp:revision>
  <cp:lastPrinted>2017-11-30T17:51:00Z</cp:lastPrinted>
  <dcterms:created xsi:type="dcterms:W3CDTF">2023-01-27T18:43:00Z</dcterms:created>
  <dcterms:modified xsi:type="dcterms:W3CDTF">2023-02-01T21:02:00Z</dcterms:modified>
</cp:coreProperties>
</file>