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DC2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47CAADA" w14:textId="77777777" w:rsidR="009439A7" w:rsidRPr="00C03D07" w:rsidRDefault="005B427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DB3346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EED41A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EFC355A" w14:textId="77777777" w:rsidR="009439A7" w:rsidRPr="00C03D07" w:rsidRDefault="005B427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C97927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DD9BD3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B4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B4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B4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B4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B4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B427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53D8BE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2BEB9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0F8CF5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22"/>
        <w:gridCol w:w="2509"/>
        <w:gridCol w:w="2565"/>
        <w:gridCol w:w="1248"/>
        <w:gridCol w:w="1122"/>
        <w:gridCol w:w="1124"/>
      </w:tblGrid>
      <w:tr w:rsidR="003E743C" w14:paraId="0E3CD282" w14:textId="77777777" w:rsidTr="003E743C">
        <w:tc>
          <w:tcPr>
            <w:tcW w:w="2340" w:type="dxa"/>
          </w:tcPr>
          <w:p w14:paraId="24367F17" w14:textId="77777777" w:rsidR="00ED0124" w:rsidRPr="00C1676B" w:rsidRDefault="005B4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53" w:type="dxa"/>
          </w:tcPr>
          <w:p w14:paraId="59B66A5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B427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09" w:type="dxa"/>
          </w:tcPr>
          <w:p w14:paraId="4619CB3E" w14:textId="77777777" w:rsidR="00ED0124" w:rsidRPr="00C1676B" w:rsidRDefault="005B4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36" w:type="dxa"/>
          </w:tcPr>
          <w:p w14:paraId="6696E23D" w14:textId="77777777" w:rsidR="00ED0124" w:rsidRPr="00C1676B" w:rsidRDefault="005B4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175" w:type="dxa"/>
          </w:tcPr>
          <w:p w14:paraId="45721A66" w14:textId="77777777" w:rsidR="00ED0124" w:rsidRPr="00C1676B" w:rsidRDefault="005B4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56B858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B427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03" w:type="dxa"/>
          </w:tcPr>
          <w:p w14:paraId="48EEA160" w14:textId="77777777" w:rsidR="00ED0124" w:rsidRPr="00C1676B" w:rsidRDefault="005B4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5B1BA18" w14:textId="77777777" w:rsidR="00636620" w:rsidRPr="00C1676B" w:rsidRDefault="005B427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E743C" w14:paraId="696371EF" w14:textId="77777777" w:rsidTr="003E743C">
        <w:tc>
          <w:tcPr>
            <w:tcW w:w="2340" w:type="dxa"/>
          </w:tcPr>
          <w:p w14:paraId="4E648A0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53" w:type="dxa"/>
          </w:tcPr>
          <w:p w14:paraId="020F6531" w14:textId="270D077E" w:rsidR="00ED0124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VENKATESWARARAO</w:t>
            </w:r>
          </w:p>
        </w:tc>
        <w:tc>
          <w:tcPr>
            <w:tcW w:w="2509" w:type="dxa"/>
          </w:tcPr>
          <w:p w14:paraId="23A9C2F2" w14:textId="165D162C" w:rsidR="00ED0124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LAKSHMI BHAVANI</w:t>
            </w:r>
          </w:p>
        </w:tc>
        <w:tc>
          <w:tcPr>
            <w:tcW w:w="1336" w:type="dxa"/>
          </w:tcPr>
          <w:p w14:paraId="42A895F5" w14:textId="77ADABCE" w:rsidR="00ED0124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ROHAN KARTHIKEYA SADHU</w:t>
            </w:r>
          </w:p>
        </w:tc>
        <w:tc>
          <w:tcPr>
            <w:tcW w:w="1175" w:type="dxa"/>
          </w:tcPr>
          <w:p w14:paraId="588DB2E4" w14:textId="7D301ECB" w:rsidR="00ED0124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DEVANSH SADHU</w:t>
            </w:r>
          </w:p>
        </w:tc>
        <w:tc>
          <w:tcPr>
            <w:tcW w:w="1203" w:type="dxa"/>
          </w:tcPr>
          <w:p w14:paraId="4F14BB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213399E1" w14:textId="77777777" w:rsidTr="003E743C">
        <w:tc>
          <w:tcPr>
            <w:tcW w:w="2340" w:type="dxa"/>
          </w:tcPr>
          <w:p w14:paraId="2716D7A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53" w:type="dxa"/>
          </w:tcPr>
          <w:p w14:paraId="325C2F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09" w:type="dxa"/>
          </w:tcPr>
          <w:p w14:paraId="158BE2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28368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64CE1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E626E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2617094B" w14:textId="77777777" w:rsidTr="003E743C">
        <w:tc>
          <w:tcPr>
            <w:tcW w:w="2340" w:type="dxa"/>
          </w:tcPr>
          <w:p w14:paraId="53A302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53" w:type="dxa"/>
          </w:tcPr>
          <w:p w14:paraId="2FA24BC6" w14:textId="4245AFC1" w:rsidR="00ED0124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2509" w:type="dxa"/>
          </w:tcPr>
          <w:p w14:paraId="0041BBC8" w14:textId="4D201628" w:rsidR="00ED0124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1336" w:type="dxa"/>
          </w:tcPr>
          <w:p w14:paraId="74CD9AC1" w14:textId="43A222CD" w:rsidR="00ED0124" w:rsidRPr="00C03D07" w:rsidRDefault="003E743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1175" w:type="dxa"/>
          </w:tcPr>
          <w:p w14:paraId="0EB6D9AD" w14:textId="31090610" w:rsidR="00ED0124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SADHU</w:t>
            </w:r>
          </w:p>
        </w:tc>
        <w:tc>
          <w:tcPr>
            <w:tcW w:w="1203" w:type="dxa"/>
          </w:tcPr>
          <w:p w14:paraId="17C971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7371CABB" w14:textId="77777777" w:rsidTr="003E743C">
        <w:tc>
          <w:tcPr>
            <w:tcW w:w="2340" w:type="dxa"/>
          </w:tcPr>
          <w:p w14:paraId="5CCC43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53" w:type="dxa"/>
          </w:tcPr>
          <w:p w14:paraId="2346B416" w14:textId="59FE8CA2" w:rsidR="00ED0124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776-74-2739</w:t>
            </w:r>
          </w:p>
        </w:tc>
        <w:tc>
          <w:tcPr>
            <w:tcW w:w="2509" w:type="dxa"/>
          </w:tcPr>
          <w:p w14:paraId="6A776C02" w14:textId="0E168A0E" w:rsidR="00ED0124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338-35-7141</w:t>
            </w:r>
          </w:p>
        </w:tc>
        <w:tc>
          <w:tcPr>
            <w:tcW w:w="1336" w:type="dxa"/>
          </w:tcPr>
          <w:p w14:paraId="02777587" w14:textId="5885E879" w:rsidR="00ED0124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958-91-9792 (ITIN)</w:t>
            </w:r>
          </w:p>
        </w:tc>
        <w:tc>
          <w:tcPr>
            <w:tcW w:w="1175" w:type="dxa"/>
          </w:tcPr>
          <w:p w14:paraId="3BE465A1" w14:textId="2E1E626D" w:rsidR="00ED0124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419-83-1420</w:t>
            </w:r>
          </w:p>
        </w:tc>
        <w:tc>
          <w:tcPr>
            <w:tcW w:w="1203" w:type="dxa"/>
          </w:tcPr>
          <w:p w14:paraId="441BA4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7326DB79" w14:textId="77777777" w:rsidTr="003E743C">
        <w:tc>
          <w:tcPr>
            <w:tcW w:w="2340" w:type="dxa"/>
          </w:tcPr>
          <w:p w14:paraId="6F7B6E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53" w:type="dxa"/>
          </w:tcPr>
          <w:p w14:paraId="6D53CD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09" w:type="dxa"/>
          </w:tcPr>
          <w:p w14:paraId="42EF6D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64F77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1BA0A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939A2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735B8AA9" w14:textId="77777777" w:rsidTr="003E743C">
        <w:tc>
          <w:tcPr>
            <w:tcW w:w="2340" w:type="dxa"/>
          </w:tcPr>
          <w:p w14:paraId="34BEA4B9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53" w:type="dxa"/>
          </w:tcPr>
          <w:p w14:paraId="10C2191D" w14:textId="751910CB" w:rsidR="008A2139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09" w:type="dxa"/>
          </w:tcPr>
          <w:p w14:paraId="014A2117" w14:textId="248F330B" w:rsidR="008A2139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336" w:type="dxa"/>
          </w:tcPr>
          <w:p w14:paraId="13E421A3" w14:textId="4292F251" w:rsidR="008A2139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175" w:type="dxa"/>
          </w:tcPr>
          <w:p w14:paraId="31EB191F" w14:textId="5EFB4F69" w:rsidR="008A2139" w:rsidRPr="00C03D07" w:rsidRDefault="003E74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03" w:type="dxa"/>
          </w:tcPr>
          <w:p w14:paraId="232F945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18D5616E" w14:textId="77777777" w:rsidTr="003E743C">
        <w:tc>
          <w:tcPr>
            <w:tcW w:w="2340" w:type="dxa"/>
          </w:tcPr>
          <w:p w14:paraId="19E379E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53" w:type="dxa"/>
          </w:tcPr>
          <w:p w14:paraId="46C888EE" w14:textId="0338DF5C" w:rsidR="007B4551" w:rsidRPr="00C03D07" w:rsidRDefault="003E74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2509" w:type="dxa"/>
          </w:tcPr>
          <w:p w14:paraId="1639EF86" w14:textId="6F5F3C1B" w:rsidR="007B4551" w:rsidRPr="00C03D07" w:rsidRDefault="003E74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336" w:type="dxa"/>
          </w:tcPr>
          <w:p w14:paraId="47A6B215" w14:textId="5672D12D" w:rsidR="007B4551" w:rsidRPr="00C03D07" w:rsidRDefault="003E74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175" w:type="dxa"/>
          </w:tcPr>
          <w:p w14:paraId="610AB7A1" w14:textId="35CD1A52" w:rsidR="007B4551" w:rsidRPr="00C03D07" w:rsidRDefault="003E74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03" w:type="dxa"/>
          </w:tcPr>
          <w:p w14:paraId="733379D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6BF73024" w14:textId="77777777" w:rsidTr="003E743C">
        <w:trPr>
          <w:trHeight w:val="1007"/>
        </w:trPr>
        <w:tc>
          <w:tcPr>
            <w:tcW w:w="2340" w:type="dxa"/>
          </w:tcPr>
          <w:p w14:paraId="4D07816B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3FCB226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53" w:type="dxa"/>
          </w:tcPr>
          <w:p w14:paraId="004B3234" w14:textId="21256C6C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4701 LAKELAND DR, APT32F, FLOWOOD, MS-39232</w:t>
            </w:r>
          </w:p>
        </w:tc>
        <w:tc>
          <w:tcPr>
            <w:tcW w:w="2509" w:type="dxa"/>
          </w:tcPr>
          <w:p w14:paraId="5FD19290" w14:textId="088A02A6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4701 LAKELAND DR, APT32F, FLOWOOD, MS-39232</w:t>
            </w:r>
          </w:p>
        </w:tc>
        <w:tc>
          <w:tcPr>
            <w:tcW w:w="1336" w:type="dxa"/>
          </w:tcPr>
          <w:p w14:paraId="05F07576" w14:textId="4EFD456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4701 LAKELAND DR, APT32F, FLOWOOD, MS-39232</w:t>
            </w:r>
          </w:p>
        </w:tc>
        <w:tc>
          <w:tcPr>
            <w:tcW w:w="1175" w:type="dxa"/>
          </w:tcPr>
          <w:p w14:paraId="74D6D4E1" w14:textId="70A637D2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4701 LAKELAND DR, APT32F, FLOWOOD, MS-39232</w:t>
            </w:r>
          </w:p>
        </w:tc>
        <w:tc>
          <w:tcPr>
            <w:tcW w:w="1203" w:type="dxa"/>
          </w:tcPr>
          <w:p w14:paraId="70B1B199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36A51EE0" w14:textId="77777777" w:rsidTr="003E743C">
        <w:tc>
          <w:tcPr>
            <w:tcW w:w="2340" w:type="dxa"/>
          </w:tcPr>
          <w:p w14:paraId="04FED522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53" w:type="dxa"/>
          </w:tcPr>
          <w:p w14:paraId="3F433D29" w14:textId="14B0C54F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+1 601 316 6870</w:t>
            </w:r>
          </w:p>
        </w:tc>
        <w:tc>
          <w:tcPr>
            <w:tcW w:w="2509" w:type="dxa"/>
          </w:tcPr>
          <w:p w14:paraId="118E367F" w14:textId="59F29A72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+1 601 316 6594</w:t>
            </w:r>
          </w:p>
        </w:tc>
        <w:tc>
          <w:tcPr>
            <w:tcW w:w="1336" w:type="dxa"/>
          </w:tcPr>
          <w:p w14:paraId="17CD6F7F" w14:textId="4B1BE333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3F3B07F2" w14:textId="07E808ED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14:paraId="56AC9A37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3FF847C3" w14:textId="77777777" w:rsidTr="003E743C">
        <w:tc>
          <w:tcPr>
            <w:tcW w:w="2340" w:type="dxa"/>
          </w:tcPr>
          <w:p w14:paraId="779E4A9E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53" w:type="dxa"/>
          </w:tcPr>
          <w:p w14:paraId="0EA18809" w14:textId="5D69C0F6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09" w:type="dxa"/>
          </w:tcPr>
          <w:p w14:paraId="65EC85D4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DD6F793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AE488E8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C652990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6A72A60D" w14:textId="77777777" w:rsidTr="003E743C">
        <w:tc>
          <w:tcPr>
            <w:tcW w:w="2340" w:type="dxa"/>
          </w:tcPr>
          <w:p w14:paraId="32E5E480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53" w:type="dxa"/>
          </w:tcPr>
          <w:p w14:paraId="387BC21D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09" w:type="dxa"/>
          </w:tcPr>
          <w:p w14:paraId="7ED2B48A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4650273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21BDA67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1969F85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2D426F15" w14:textId="77777777" w:rsidTr="003E743C">
        <w:tc>
          <w:tcPr>
            <w:tcW w:w="2340" w:type="dxa"/>
          </w:tcPr>
          <w:p w14:paraId="4B5940C6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53" w:type="dxa"/>
          </w:tcPr>
          <w:p w14:paraId="3A16D607" w14:textId="722935B8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768D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VENKATSADHU@GMAIL.COM</w:t>
              </w:r>
            </w:hyperlink>
          </w:p>
        </w:tc>
        <w:tc>
          <w:tcPr>
            <w:tcW w:w="2509" w:type="dxa"/>
          </w:tcPr>
          <w:p w14:paraId="191DAC2D" w14:textId="50E25E7A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3768D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BHAVANI.ECE10@GMAIL.COM</w:t>
              </w:r>
            </w:hyperlink>
          </w:p>
        </w:tc>
        <w:tc>
          <w:tcPr>
            <w:tcW w:w="1336" w:type="dxa"/>
          </w:tcPr>
          <w:p w14:paraId="226307D3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C2FFC73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7F4969A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7A1E2E66" w14:textId="77777777" w:rsidTr="003E743C">
        <w:tc>
          <w:tcPr>
            <w:tcW w:w="2340" w:type="dxa"/>
          </w:tcPr>
          <w:p w14:paraId="68AC4A00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53" w:type="dxa"/>
          </w:tcPr>
          <w:p w14:paraId="349FC5E1" w14:textId="246FD548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01/08/2016</w:t>
            </w:r>
          </w:p>
        </w:tc>
        <w:tc>
          <w:tcPr>
            <w:tcW w:w="2509" w:type="dxa"/>
          </w:tcPr>
          <w:p w14:paraId="70772772" w14:textId="369007D5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01/08/2016</w:t>
            </w:r>
          </w:p>
        </w:tc>
        <w:tc>
          <w:tcPr>
            <w:tcW w:w="1336" w:type="dxa"/>
          </w:tcPr>
          <w:p w14:paraId="26313108" w14:textId="7DFFD345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01/08/2016</w:t>
            </w:r>
          </w:p>
        </w:tc>
        <w:tc>
          <w:tcPr>
            <w:tcW w:w="1175" w:type="dxa"/>
          </w:tcPr>
          <w:p w14:paraId="4832DA0B" w14:textId="7909BAC3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USA</w:t>
            </w:r>
          </w:p>
        </w:tc>
        <w:tc>
          <w:tcPr>
            <w:tcW w:w="1203" w:type="dxa"/>
          </w:tcPr>
          <w:p w14:paraId="61E3C58A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67C11835" w14:textId="77777777" w:rsidTr="003E743C">
        <w:tc>
          <w:tcPr>
            <w:tcW w:w="2340" w:type="dxa"/>
          </w:tcPr>
          <w:p w14:paraId="72E6F524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53" w:type="dxa"/>
          </w:tcPr>
          <w:p w14:paraId="21574A1C" w14:textId="45505341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09" w:type="dxa"/>
          </w:tcPr>
          <w:p w14:paraId="2CC2DA88" w14:textId="29C609B5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336" w:type="dxa"/>
          </w:tcPr>
          <w:p w14:paraId="4A465C63" w14:textId="1F42A495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75" w:type="dxa"/>
          </w:tcPr>
          <w:p w14:paraId="085318A9" w14:textId="6F387EA8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03" w:type="dxa"/>
          </w:tcPr>
          <w:p w14:paraId="76E5C4F0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2B282B22" w14:textId="77777777" w:rsidTr="003E743C">
        <w:tc>
          <w:tcPr>
            <w:tcW w:w="2340" w:type="dxa"/>
          </w:tcPr>
          <w:p w14:paraId="75CA8E2E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53" w:type="dxa"/>
          </w:tcPr>
          <w:p w14:paraId="76BD6E3F" w14:textId="2AB8B0EE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2509" w:type="dxa"/>
          </w:tcPr>
          <w:p w14:paraId="5C3B6AAF" w14:textId="5EFE5C4C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36" w:type="dxa"/>
          </w:tcPr>
          <w:p w14:paraId="6E78A8E4" w14:textId="11BBBA02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75" w:type="dxa"/>
          </w:tcPr>
          <w:p w14:paraId="25F4338F" w14:textId="3B70E1AB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14:paraId="246AAAD3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191BD91D" w14:textId="77777777" w:rsidTr="003E743C">
        <w:tc>
          <w:tcPr>
            <w:tcW w:w="2340" w:type="dxa"/>
          </w:tcPr>
          <w:p w14:paraId="3F0B7FF5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38B438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53" w:type="dxa"/>
          </w:tcPr>
          <w:p w14:paraId="1566967F" w14:textId="31FC1AE4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09" w:type="dxa"/>
          </w:tcPr>
          <w:p w14:paraId="1BA84AEC" w14:textId="3621C624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36" w:type="dxa"/>
          </w:tcPr>
          <w:p w14:paraId="224F0FD6" w14:textId="3AA09FFB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4E1F3EE3" w14:textId="3F264171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14:paraId="1FBC6282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60901E54" w14:textId="77777777" w:rsidTr="003E743C">
        <w:tc>
          <w:tcPr>
            <w:tcW w:w="2340" w:type="dxa"/>
          </w:tcPr>
          <w:p w14:paraId="5C64F6BD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53" w:type="dxa"/>
          </w:tcPr>
          <w:p w14:paraId="285A9C42" w14:textId="79710C45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08/21/2013</w:t>
            </w:r>
          </w:p>
        </w:tc>
        <w:tc>
          <w:tcPr>
            <w:tcW w:w="2509" w:type="dxa"/>
          </w:tcPr>
          <w:p w14:paraId="37296386" w14:textId="2EA6DDF8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08/21/2013</w:t>
            </w:r>
          </w:p>
        </w:tc>
        <w:tc>
          <w:tcPr>
            <w:tcW w:w="1336" w:type="dxa"/>
          </w:tcPr>
          <w:p w14:paraId="49DBD376" w14:textId="112BCB16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114C3029" w14:textId="581AB4F3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14:paraId="32E043A7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5552E2E8" w14:textId="77777777" w:rsidTr="003E743C">
        <w:tc>
          <w:tcPr>
            <w:tcW w:w="2340" w:type="dxa"/>
          </w:tcPr>
          <w:p w14:paraId="13E8735B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453" w:type="dxa"/>
          </w:tcPr>
          <w:p w14:paraId="579E20AE" w14:textId="4EFCF0C9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09" w:type="dxa"/>
          </w:tcPr>
          <w:p w14:paraId="68589D02" w14:textId="63FF122E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36" w:type="dxa"/>
          </w:tcPr>
          <w:p w14:paraId="2A8C41DA" w14:textId="22B98E18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61C6FFCA" w14:textId="438CEB56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14:paraId="2A4FE00C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235245CF" w14:textId="77777777" w:rsidTr="003E743C">
        <w:tc>
          <w:tcPr>
            <w:tcW w:w="2340" w:type="dxa"/>
          </w:tcPr>
          <w:p w14:paraId="67D7C11C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53" w:type="dxa"/>
          </w:tcPr>
          <w:p w14:paraId="5B183F6A" w14:textId="2D4D86CB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2509" w:type="dxa"/>
          </w:tcPr>
          <w:p w14:paraId="4C45A318" w14:textId="1238EF51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14:paraId="268EA48A" w14:textId="3EC49220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14:paraId="494B0D49" w14:textId="669BE91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203" w:type="dxa"/>
          </w:tcPr>
          <w:p w14:paraId="5F498A7A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4229E88F" w14:textId="77777777" w:rsidTr="003E743C">
        <w:tc>
          <w:tcPr>
            <w:tcW w:w="2340" w:type="dxa"/>
          </w:tcPr>
          <w:p w14:paraId="264CE7B9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53" w:type="dxa"/>
          </w:tcPr>
          <w:p w14:paraId="6F626FA8" w14:textId="768FCDD1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09" w:type="dxa"/>
          </w:tcPr>
          <w:p w14:paraId="2E627CDD" w14:textId="03B81B2D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36" w:type="dxa"/>
          </w:tcPr>
          <w:p w14:paraId="135CF571" w14:textId="52CA6A71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75" w:type="dxa"/>
          </w:tcPr>
          <w:p w14:paraId="7040AAA4" w14:textId="41251562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03" w:type="dxa"/>
          </w:tcPr>
          <w:p w14:paraId="7BDF576D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743C" w14:paraId="0B15779F" w14:textId="77777777" w:rsidTr="003E743C">
        <w:tc>
          <w:tcPr>
            <w:tcW w:w="2340" w:type="dxa"/>
          </w:tcPr>
          <w:p w14:paraId="5CCB8872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53" w:type="dxa"/>
          </w:tcPr>
          <w:p w14:paraId="073E56BB" w14:textId="46B23AA0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14:paraId="7D920B30" w14:textId="3E7FE6CA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14:paraId="66C426AC" w14:textId="4BC5A4FB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0E0C869B" w14:textId="7857039A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14:paraId="11948DED" w14:textId="77777777" w:rsidR="003E743C" w:rsidRPr="00C03D07" w:rsidRDefault="003E743C" w:rsidP="003E743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19ABCE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84E590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0B9B98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00F706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0E13E6" w14:paraId="6FF9827C" w14:textId="77777777" w:rsidTr="00797DEB">
        <w:tc>
          <w:tcPr>
            <w:tcW w:w="2203" w:type="dxa"/>
          </w:tcPr>
          <w:p w14:paraId="4B57B2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E6005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4B145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FB9FA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CB968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E13E6" w14:paraId="7F21F64E" w14:textId="77777777" w:rsidTr="00797DEB">
        <w:tc>
          <w:tcPr>
            <w:tcW w:w="2203" w:type="dxa"/>
          </w:tcPr>
          <w:p w14:paraId="520FCD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5ADE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0FF3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0F0E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9C6D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3E6" w14:paraId="4550A8E5" w14:textId="77777777" w:rsidTr="00797DEB">
        <w:tc>
          <w:tcPr>
            <w:tcW w:w="2203" w:type="dxa"/>
          </w:tcPr>
          <w:p w14:paraId="54F305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2B85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A1A0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8D0C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896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E13E6" w14:paraId="0CBCFE8B" w14:textId="77777777" w:rsidTr="00797DEB">
        <w:tc>
          <w:tcPr>
            <w:tcW w:w="2203" w:type="dxa"/>
          </w:tcPr>
          <w:p w14:paraId="426C41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1392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F687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B051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32DF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97DE19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D44B93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08379B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EE1DEA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A27F08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4363E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C6E3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E13E6" w14:paraId="45FDD809" w14:textId="77777777" w:rsidTr="00D90155">
        <w:trPr>
          <w:trHeight w:val="324"/>
        </w:trPr>
        <w:tc>
          <w:tcPr>
            <w:tcW w:w="7675" w:type="dxa"/>
            <w:gridSpan w:val="2"/>
          </w:tcPr>
          <w:p w14:paraId="69FDBB0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E13E6" w14:paraId="2BA17277" w14:textId="77777777" w:rsidTr="00D90155">
        <w:trPr>
          <w:trHeight w:val="314"/>
        </w:trPr>
        <w:tc>
          <w:tcPr>
            <w:tcW w:w="2545" w:type="dxa"/>
          </w:tcPr>
          <w:p w14:paraId="3655A3D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E7B4F64" w14:textId="4FD1526B" w:rsidR="00983210" w:rsidRPr="00C03D07" w:rsidRDefault="003E743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REGIONS</w:t>
            </w:r>
          </w:p>
        </w:tc>
      </w:tr>
      <w:tr w:rsidR="000E13E6" w14:paraId="27EC6EBE" w14:textId="77777777" w:rsidTr="00D90155">
        <w:trPr>
          <w:trHeight w:val="324"/>
        </w:trPr>
        <w:tc>
          <w:tcPr>
            <w:tcW w:w="2545" w:type="dxa"/>
          </w:tcPr>
          <w:p w14:paraId="6BB10F7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2ABA9C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E9C9428" w14:textId="1CDEFC7D" w:rsidR="00983210" w:rsidRPr="00C03D07" w:rsidRDefault="003E743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E743C">
              <w:rPr>
                <w:rFonts w:ascii="Calibri" w:hAnsi="Calibri" w:cs="Calibri"/>
                <w:sz w:val="24"/>
                <w:szCs w:val="24"/>
              </w:rPr>
              <w:t>'065305436</w:t>
            </w:r>
          </w:p>
        </w:tc>
      </w:tr>
      <w:tr w:rsidR="000E13E6" w14:paraId="3429B268" w14:textId="77777777" w:rsidTr="00D90155">
        <w:trPr>
          <w:trHeight w:val="324"/>
        </w:trPr>
        <w:tc>
          <w:tcPr>
            <w:tcW w:w="2545" w:type="dxa"/>
          </w:tcPr>
          <w:p w14:paraId="34613F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1DF075A" w14:textId="3C36E4AB" w:rsidR="00983210" w:rsidRPr="00C03D07" w:rsidRDefault="003E743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E743C">
              <w:rPr>
                <w:rFonts w:ascii="Calibri" w:hAnsi="Calibri" w:cs="Calibri"/>
                <w:sz w:val="24"/>
                <w:szCs w:val="24"/>
              </w:rPr>
              <w:t>'0227412679</w:t>
            </w:r>
          </w:p>
        </w:tc>
      </w:tr>
      <w:tr w:rsidR="000E13E6" w14:paraId="489B9BBC" w14:textId="77777777" w:rsidTr="00D90155">
        <w:trPr>
          <w:trHeight w:val="340"/>
        </w:trPr>
        <w:tc>
          <w:tcPr>
            <w:tcW w:w="2545" w:type="dxa"/>
          </w:tcPr>
          <w:p w14:paraId="3EAE07C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56D9937" w14:textId="6E8FA0B2" w:rsidR="00983210" w:rsidRPr="00C03D07" w:rsidRDefault="003E743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E13E6" w14:paraId="395A3D79" w14:textId="77777777" w:rsidTr="00D90155">
        <w:trPr>
          <w:trHeight w:val="340"/>
        </w:trPr>
        <w:tc>
          <w:tcPr>
            <w:tcW w:w="2545" w:type="dxa"/>
          </w:tcPr>
          <w:p w14:paraId="14B2637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A9DF8B0" w14:textId="2205B65C" w:rsidR="00983210" w:rsidRPr="00C03D07" w:rsidRDefault="003E743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VENKATESWARARAO SADHU</w:t>
            </w:r>
          </w:p>
        </w:tc>
      </w:tr>
    </w:tbl>
    <w:p w14:paraId="55F5140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0D94C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21065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14262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208FA9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824A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7D3D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AFD7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E8D5E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61EB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9B75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F150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9C3E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087C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8D3A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139A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2127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E5E4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8ACD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FAB4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DAC0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205D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A2D3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9B74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D286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7382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5AEF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A2394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09F3D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DDD818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BE4DB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E13E6" w14:paraId="7B0418C0" w14:textId="77777777" w:rsidTr="001D05D6">
        <w:trPr>
          <w:trHeight w:val="398"/>
        </w:trPr>
        <w:tc>
          <w:tcPr>
            <w:tcW w:w="5148" w:type="dxa"/>
            <w:gridSpan w:val="4"/>
          </w:tcPr>
          <w:p w14:paraId="10B8382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64E0AE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E13E6" w14:paraId="5BD1B4E6" w14:textId="77777777" w:rsidTr="001D05D6">
        <w:trPr>
          <w:trHeight w:val="383"/>
        </w:trPr>
        <w:tc>
          <w:tcPr>
            <w:tcW w:w="5148" w:type="dxa"/>
            <w:gridSpan w:val="4"/>
          </w:tcPr>
          <w:p w14:paraId="673674B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F293B3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E13E6" w14:paraId="09F36613" w14:textId="77777777" w:rsidTr="001D05D6">
        <w:trPr>
          <w:trHeight w:val="404"/>
        </w:trPr>
        <w:tc>
          <w:tcPr>
            <w:tcW w:w="918" w:type="dxa"/>
          </w:tcPr>
          <w:p w14:paraId="1715C8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9B6D48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6039A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4742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FBEB8E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C771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86376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ABFCC3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B0AF1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DE29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EF030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F6F3F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E743C" w14:paraId="5724DA05" w14:textId="77777777" w:rsidTr="001D05D6">
        <w:trPr>
          <w:trHeight w:val="622"/>
        </w:trPr>
        <w:tc>
          <w:tcPr>
            <w:tcW w:w="918" w:type="dxa"/>
          </w:tcPr>
          <w:p w14:paraId="599FA29E" w14:textId="77777777" w:rsidR="003E743C" w:rsidRPr="00C03D07" w:rsidRDefault="003E743C" w:rsidP="003E743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C2E7EAF" w14:textId="1FF1F84A" w:rsidR="003E743C" w:rsidRPr="00C03D07" w:rsidRDefault="003E743C" w:rsidP="003E743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440" w:type="dxa"/>
          </w:tcPr>
          <w:p w14:paraId="7EBEE001" w14:textId="70DEC90B" w:rsidR="003E743C" w:rsidRPr="00C03D07" w:rsidRDefault="003E743C" w:rsidP="003E743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BA47DCC" w14:textId="5A671245" w:rsidR="003E743C" w:rsidRPr="00C03D07" w:rsidRDefault="003E743C" w:rsidP="003E743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900" w:type="dxa"/>
          </w:tcPr>
          <w:p w14:paraId="707AE9A0" w14:textId="77777777" w:rsidR="003E743C" w:rsidRPr="00C03D07" w:rsidRDefault="003E743C" w:rsidP="003E743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36619C55" w14:textId="1EE1C246" w:rsidR="003E743C" w:rsidRPr="00C03D07" w:rsidRDefault="003E743C" w:rsidP="003E74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530" w:type="dxa"/>
          </w:tcPr>
          <w:p w14:paraId="59B7306F" w14:textId="55E6B2C6" w:rsidR="003E743C" w:rsidRPr="00C03D07" w:rsidRDefault="003E743C" w:rsidP="003E74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63C9FE12" w14:textId="1FC0098F" w:rsidR="003E743C" w:rsidRPr="00C03D07" w:rsidRDefault="003E743C" w:rsidP="003E74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/2022</w:t>
            </w:r>
          </w:p>
        </w:tc>
      </w:tr>
      <w:tr w:rsidR="003E743C" w14:paraId="4D811E9B" w14:textId="77777777" w:rsidTr="001D05D6">
        <w:trPr>
          <w:trHeight w:val="592"/>
        </w:trPr>
        <w:tc>
          <w:tcPr>
            <w:tcW w:w="918" w:type="dxa"/>
          </w:tcPr>
          <w:p w14:paraId="3BCCD7B8" w14:textId="77777777" w:rsidR="003E743C" w:rsidRPr="00C03D07" w:rsidRDefault="003E743C" w:rsidP="003E743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C7C88E2" w14:textId="2041091F" w:rsidR="003E743C" w:rsidRPr="00C03D07" w:rsidRDefault="003E743C" w:rsidP="003E743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440" w:type="dxa"/>
          </w:tcPr>
          <w:p w14:paraId="109C142E" w14:textId="134545F7" w:rsidR="003E743C" w:rsidRPr="00C03D07" w:rsidRDefault="003E743C" w:rsidP="003E743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EBEE687" w14:textId="2000EFA4" w:rsidR="003E743C" w:rsidRPr="00C03D07" w:rsidRDefault="003E743C" w:rsidP="003E743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C9E9D44" w14:textId="601F97D3" w:rsidR="003E743C" w:rsidRPr="00C03D07" w:rsidRDefault="003E743C" w:rsidP="003E743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C03F379" w14:textId="3F8E0672" w:rsidR="003E743C" w:rsidRPr="00C03D07" w:rsidRDefault="003E743C" w:rsidP="003E74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530" w:type="dxa"/>
          </w:tcPr>
          <w:p w14:paraId="7EA04484" w14:textId="37105F55" w:rsidR="003E743C" w:rsidRPr="00C03D07" w:rsidRDefault="003E743C" w:rsidP="003E74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5717ACE" w14:textId="6FC17B87" w:rsidR="003E743C" w:rsidRPr="00C03D07" w:rsidRDefault="003E743C" w:rsidP="003E74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3E743C" w14:paraId="6B5F287F" w14:textId="77777777" w:rsidTr="001D05D6">
        <w:trPr>
          <w:trHeight w:val="592"/>
        </w:trPr>
        <w:tc>
          <w:tcPr>
            <w:tcW w:w="918" w:type="dxa"/>
          </w:tcPr>
          <w:p w14:paraId="6D7FFE1E" w14:textId="77777777" w:rsidR="003E743C" w:rsidRPr="00C03D07" w:rsidRDefault="003E743C" w:rsidP="003E743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244AE9F" w14:textId="364A4313" w:rsidR="003E743C" w:rsidRPr="00C03D07" w:rsidRDefault="003E743C" w:rsidP="003E743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440" w:type="dxa"/>
          </w:tcPr>
          <w:p w14:paraId="7FEBEEFC" w14:textId="41E8F892" w:rsidR="003E743C" w:rsidRPr="00C03D07" w:rsidRDefault="003E743C" w:rsidP="003E743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193C48F6" w14:textId="64767E67" w:rsidR="003E743C" w:rsidRPr="00C03D07" w:rsidRDefault="003E743C" w:rsidP="003E743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8C7D252" w14:textId="77777777" w:rsidR="003E743C" w:rsidRPr="00C03D07" w:rsidRDefault="003E743C" w:rsidP="003E743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4DC5C2B" w14:textId="1E6E65CB" w:rsidR="003E743C" w:rsidRPr="00C03D07" w:rsidRDefault="003E743C" w:rsidP="003E74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530" w:type="dxa"/>
          </w:tcPr>
          <w:p w14:paraId="74C8C94A" w14:textId="0956B0E8" w:rsidR="003E743C" w:rsidRPr="00C03D07" w:rsidRDefault="003E743C" w:rsidP="003E74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5DF1CC2" w14:textId="2C294E1E" w:rsidR="003E743C" w:rsidRPr="00C03D07" w:rsidRDefault="003E743C" w:rsidP="003E74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3CA1912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D4ACA02" w14:textId="77777777" w:rsidR="007C5320" w:rsidRPr="00C1676B" w:rsidRDefault="005B427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973"/>
        <w:gridCol w:w="1798"/>
        <w:gridCol w:w="1797"/>
        <w:gridCol w:w="1798"/>
        <w:gridCol w:w="1798"/>
      </w:tblGrid>
      <w:tr w:rsidR="000E13E6" w14:paraId="3ACC3843" w14:textId="77777777" w:rsidTr="00B433FE">
        <w:trPr>
          <w:trHeight w:val="683"/>
        </w:trPr>
        <w:tc>
          <w:tcPr>
            <w:tcW w:w="1638" w:type="dxa"/>
          </w:tcPr>
          <w:p w14:paraId="593468B8" w14:textId="77777777" w:rsidR="007C5320" w:rsidRPr="00C03D07" w:rsidRDefault="005B427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AA24B50" w14:textId="77777777" w:rsidR="007C5320" w:rsidRPr="00C03D07" w:rsidRDefault="005B427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F300830" w14:textId="77777777" w:rsidR="007C5320" w:rsidRPr="00C03D07" w:rsidRDefault="005B427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0B70843" w14:textId="77777777" w:rsidR="007C5320" w:rsidRPr="00C03D07" w:rsidRDefault="005B427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8C49842" w14:textId="77777777" w:rsidR="007C5320" w:rsidRPr="00C03D07" w:rsidRDefault="005B427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911CC01" w14:textId="77777777" w:rsidR="007C5320" w:rsidRPr="00C03D07" w:rsidRDefault="005B427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E13E6" w14:paraId="635B6199" w14:textId="77777777" w:rsidTr="00B433FE">
        <w:trPr>
          <w:trHeight w:val="291"/>
        </w:trPr>
        <w:tc>
          <w:tcPr>
            <w:tcW w:w="1638" w:type="dxa"/>
          </w:tcPr>
          <w:p w14:paraId="479748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B86DB2" w14:textId="75EFF29A" w:rsidR="007C5320" w:rsidRPr="00C03D07" w:rsidRDefault="005B54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Shown in W2 / Pay slips</w:t>
            </w:r>
          </w:p>
        </w:tc>
        <w:tc>
          <w:tcPr>
            <w:tcW w:w="1818" w:type="dxa"/>
          </w:tcPr>
          <w:p w14:paraId="6B54F17F" w14:textId="631897E1" w:rsidR="007C5320" w:rsidRPr="00C03D07" w:rsidRDefault="005B54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Approx. $800</w:t>
            </w:r>
          </w:p>
        </w:tc>
        <w:tc>
          <w:tcPr>
            <w:tcW w:w="1818" w:type="dxa"/>
          </w:tcPr>
          <w:p w14:paraId="34C178F1" w14:textId="43353C9A" w:rsidR="007C5320" w:rsidRPr="00C03D07" w:rsidRDefault="005B54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14:paraId="7D498D4A" w14:textId="6C62C6E5" w:rsidR="007C5320" w:rsidRPr="00C03D07" w:rsidRDefault="005B54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14:paraId="09BE44A0" w14:textId="24752F10" w:rsidR="007C5320" w:rsidRPr="00C03D07" w:rsidRDefault="005B540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0E13E6" w14:paraId="2A9374C8" w14:textId="77777777" w:rsidTr="00B433FE">
        <w:trPr>
          <w:trHeight w:val="291"/>
        </w:trPr>
        <w:tc>
          <w:tcPr>
            <w:tcW w:w="1638" w:type="dxa"/>
          </w:tcPr>
          <w:p w14:paraId="43BC22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388E0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2473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73F3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4E68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0EB0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F3EA0E" w14:textId="77777777" w:rsidR="007C5320" w:rsidRPr="00C1676B" w:rsidRDefault="005B427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0E13E6" w14:paraId="1044C9DB" w14:textId="77777777" w:rsidTr="00B433FE">
        <w:trPr>
          <w:trHeight w:val="773"/>
        </w:trPr>
        <w:tc>
          <w:tcPr>
            <w:tcW w:w="2448" w:type="dxa"/>
          </w:tcPr>
          <w:p w14:paraId="29670D47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1752FBC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7B5426C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FC1FE47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E13E6" w14:paraId="7FF3BB36" w14:textId="77777777" w:rsidTr="00B433FE">
        <w:trPr>
          <w:trHeight w:val="428"/>
        </w:trPr>
        <w:tc>
          <w:tcPr>
            <w:tcW w:w="2448" w:type="dxa"/>
          </w:tcPr>
          <w:p w14:paraId="3A0084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0F315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9F9E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E9407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620FE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1084851" w14:textId="77777777" w:rsidR="00B95496" w:rsidRPr="00C1676B" w:rsidRDefault="005B427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0E13E6" w14:paraId="341A355A" w14:textId="77777777" w:rsidTr="004B23E9">
        <w:trPr>
          <w:trHeight w:val="825"/>
        </w:trPr>
        <w:tc>
          <w:tcPr>
            <w:tcW w:w="2538" w:type="dxa"/>
          </w:tcPr>
          <w:p w14:paraId="35CAFE87" w14:textId="77777777" w:rsidR="00B95496" w:rsidRPr="00C03D07" w:rsidRDefault="005B427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793563D" w14:textId="77777777" w:rsidR="00B95496" w:rsidRPr="00C03D07" w:rsidRDefault="005B4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A603541" w14:textId="77777777" w:rsidR="00B95496" w:rsidRPr="00C03D07" w:rsidRDefault="005B4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7E7E94F" w14:textId="77777777" w:rsidR="00B95496" w:rsidRPr="00C03D07" w:rsidRDefault="005B4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6EE6EB6" w14:textId="77777777" w:rsidR="00B95496" w:rsidRPr="00C03D07" w:rsidRDefault="005B427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E13E6" w14:paraId="22DAE41C" w14:textId="77777777" w:rsidTr="004B23E9">
        <w:trPr>
          <w:trHeight w:val="275"/>
        </w:trPr>
        <w:tc>
          <w:tcPr>
            <w:tcW w:w="2538" w:type="dxa"/>
          </w:tcPr>
          <w:p w14:paraId="6C7D93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95BB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3A2A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74AE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5639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0460699C" w14:textId="77777777" w:rsidTr="004B23E9">
        <w:trPr>
          <w:trHeight w:val="275"/>
        </w:trPr>
        <w:tc>
          <w:tcPr>
            <w:tcW w:w="2538" w:type="dxa"/>
          </w:tcPr>
          <w:p w14:paraId="426DCB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1E48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CE7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877B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A134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76A28DA6" w14:textId="77777777" w:rsidTr="004B23E9">
        <w:trPr>
          <w:trHeight w:val="292"/>
        </w:trPr>
        <w:tc>
          <w:tcPr>
            <w:tcW w:w="2538" w:type="dxa"/>
          </w:tcPr>
          <w:p w14:paraId="01C02D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AE0B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0A6E1C" w14:textId="77777777" w:rsidR="00B95496" w:rsidRPr="00C1676B" w:rsidRDefault="005B427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F2F21ED" w14:textId="77777777" w:rsidR="00B95496" w:rsidRPr="00C1676B" w:rsidRDefault="005B427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E3587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3B7942BB" w14:textId="77777777" w:rsidTr="00044B40">
        <w:trPr>
          <w:trHeight w:val="557"/>
        </w:trPr>
        <w:tc>
          <w:tcPr>
            <w:tcW w:w="2538" w:type="dxa"/>
          </w:tcPr>
          <w:p w14:paraId="552114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0A8B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961B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B040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9E66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BD78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7CC8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01D79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8F65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FB881" w14:textId="1047A6FF" w:rsidR="008A20BA" w:rsidRPr="00E059E1" w:rsidRDefault="005B427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7719BD" wp14:editId="684A951F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0795" r="952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A65C23" w14:textId="77777777" w:rsidR="00C8092E" w:rsidRPr="004A10AC" w:rsidRDefault="005B4277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0D299903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FDFC9F5" w14:textId="77777777" w:rsidR="00C8092E" w:rsidRPr="004A10AC" w:rsidRDefault="005B427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719BD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4A65C23" w14:textId="77777777" w:rsidR="00C8092E" w:rsidRPr="004A10AC" w:rsidRDefault="005B4277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0D299903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FDFC9F5" w14:textId="77777777" w:rsidR="00C8092E" w:rsidRPr="004A10AC" w:rsidRDefault="005B427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E6169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D5D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144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CD1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0DE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49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553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319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53F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505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B3F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BDA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BC1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E4A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51B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B78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B15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113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79E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305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B69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FCFD4" w14:textId="58BBF218" w:rsidR="004F2E9A" w:rsidRDefault="005B427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32135" wp14:editId="752CF4E5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255" r="952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E4751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DB4E9" wp14:editId="6E82FE9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8255" r="952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E50EC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6474D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54B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B11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C13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239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73D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8B5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A18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706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E69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ACE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36F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7F0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09F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992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041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E2E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D3E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B72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DF2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7BC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A05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8B9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072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D39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D75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C5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D1B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9A4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3CF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9F0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67F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5D3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651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4DB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67F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564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A30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0BF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D44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A2E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DA1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9DD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CF6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1DF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9C8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E5C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4E2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61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156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E2F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B64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1A6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AA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3F6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4E7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447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7DC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914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4CC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A99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0E13E6" w14:paraId="08EA767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ED0BCDE" w14:textId="77777777" w:rsidR="008F53D7" w:rsidRPr="00C1676B" w:rsidRDefault="005B427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E13E6" w14:paraId="1953905C" w14:textId="77777777" w:rsidTr="0030732B">
        <w:trPr>
          <w:trHeight w:val="533"/>
        </w:trPr>
        <w:tc>
          <w:tcPr>
            <w:tcW w:w="738" w:type="dxa"/>
          </w:tcPr>
          <w:p w14:paraId="25CFFA6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6C5A086" w14:textId="77777777" w:rsidR="008F53D7" w:rsidRPr="00C03D07" w:rsidRDefault="005B42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6AC187C" w14:textId="77777777" w:rsidR="008F53D7" w:rsidRPr="00C03D07" w:rsidRDefault="005B42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33424CA" w14:textId="77777777" w:rsidR="008F53D7" w:rsidRPr="00C03D07" w:rsidRDefault="005B42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27427C3" w14:textId="77777777" w:rsidR="008F53D7" w:rsidRPr="00C03D07" w:rsidRDefault="005B42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D26172A" w14:textId="77777777" w:rsidR="008F53D7" w:rsidRPr="00C03D07" w:rsidRDefault="005B427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E13E6" w14:paraId="601DDAA4" w14:textId="77777777" w:rsidTr="0030732B">
        <w:trPr>
          <w:trHeight w:val="266"/>
        </w:trPr>
        <w:tc>
          <w:tcPr>
            <w:tcW w:w="738" w:type="dxa"/>
          </w:tcPr>
          <w:p w14:paraId="35D5D4B1" w14:textId="77777777" w:rsidR="008F53D7" w:rsidRPr="00C03D07" w:rsidRDefault="005B427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74D57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D2D40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0081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689E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A2BC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3F810B3D" w14:textId="77777777" w:rsidTr="0030732B">
        <w:trPr>
          <w:trHeight w:val="266"/>
        </w:trPr>
        <w:tc>
          <w:tcPr>
            <w:tcW w:w="738" w:type="dxa"/>
          </w:tcPr>
          <w:p w14:paraId="7459A02A" w14:textId="77777777" w:rsidR="008F53D7" w:rsidRPr="00C03D07" w:rsidRDefault="005B427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D625C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179D9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A512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CBEB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1FBC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019812CB" w14:textId="77777777" w:rsidTr="0030732B">
        <w:trPr>
          <w:trHeight w:val="266"/>
        </w:trPr>
        <w:tc>
          <w:tcPr>
            <w:tcW w:w="738" w:type="dxa"/>
          </w:tcPr>
          <w:p w14:paraId="5499076A" w14:textId="77777777" w:rsidR="008F53D7" w:rsidRPr="00C03D07" w:rsidRDefault="005B427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DBE48B3" w14:textId="77777777" w:rsidR="008F53D7" w:rsidRPr="00C03D07" w:rsidRDefault="005B427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7F7B0A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441B8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5ACB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E5082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6DAE3F6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215B297" w14:textId="77777777" w:rsidR="008F53D7" w:rsidRPr="00C03D07" w:rsidRDefault="005B427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571113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B427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5B427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50C407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7D7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DD4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B3D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DB2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804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C83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C01B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68D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DC16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4F23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E13E6" w14:paraId="2689040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FDE199B" w14:textId="77777777" w:rsidR="007C5320" w:rsidRPr="00C1676B" w:rsidRDefault="005B427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E13E6" w14:paraId="4267E53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16D88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21A29D6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0C3A520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CA280CF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1346A47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2DE00E9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9D59953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E13E6" w14:paraId="72373D4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6D11D37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F5A7D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8307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BF61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139F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6D67B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D5DCA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7DD0269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C36A25C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6FF8E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4F928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58204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063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EED9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62B14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5F69F5D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565470C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96369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C9D0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603C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8FE14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5611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EDF81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0999D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5EB6CD" w14:textId="77777777" w:rsidR="007C5320" w:rsidRPr="00C1676B" w:rsidRDefault="005B427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297A23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0E13E6" w14:paraId="62FFA8F5" w14:textId="77777777" w:rsidTr="00B433FE">
        <w:trPr>
          <w:trHeight w:val="527"/>
        </w:trPr>
        <w:tc>
          <w:tcPr>
            <w:tcW w:w="3135" w:type="dxa"/>
          </w:tcPr>
          <w:p w14:paraId="0E37570D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C13483E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AC75E0D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D6FBF03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E13E6" w14:paraId="7DE24E30" w14:textId="77777777" w:rsidTr="00B433FE">
        <w:trPr>
          <w:trHeight w:val="250"/>
        </w:trPr>
        <w:tc>
          <w:tcPr>
            <w:tcW w:w="3135" w:type="dxa"/>
          </w:tcPr>
          <w:p w14:paraId="0501BB2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75EC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0E78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2D74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E13E6" w14:paraId="0AD597FF" w14:textId="77777777" w:rsidTr="00B433FE">
        <w:trPr>
          <w:trHeight w:val="264"/>
        </w:trPr>
        <w:tc>
          <w:tcPr>
            <w:tcW w:w="3135" w:type="dxa"/>
          </w:tcPr>
          <w:p w14:paraId="6DDE87D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0F10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E61E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1EA6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E13E6" w14:paraId="6EB8CDB2" w14:textId="77777777" w:rsidTr="00B433FE">
        <w:trPr>
          <w:trHeight w:val="250"/>
        </w:trPr>
        <w:tc>
          <w:tcPr>
            <w:tcW w:w="3135" w:type="dxa"/>
          </w:tcPr>
          <w:p w14:paraId="3F34BF7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A324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CBB3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7BF3D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E13E6" w14:paraId="24D23463" w14:textId="77777777" w:rsidTr="00B433FE">
        <w:trPr>
          <w:trHeight w:val="264"/>
        </w:trPr>
        <w:tc>
          <w:tcPr>
            <w:tcW w:w="3135" w:type="dxa"/>
          </w:tcPr>
          <w:p w14:paraId="42B822D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D1E8C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80382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AF4A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F306EA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1157A7" w14:textId="77777777" w:rsidR="007C5320" w:rsidRDefault="005B427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0E13E6" w14:paraId="0B9674BB" w14:textId="77777777" w:rsidTr="00B433FE">
        <w:tc>
          <w:tcPr>
            <w:tcW w:w="9198" w:type="dxa"/>
          </w:tcPr>
          <w:p w14:paraId="645C85D8" w14:textId="77777777" w:rsidR="007C5320" w:rsidRPr="00C03D07" w:rsidRDefault="005B427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4C87AA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E13E6" w14:paraId="33CAACD1" w14:textId="77777777" w:rsidTr="00B433FE">
        <w:tc>
          <w:tcPr>
            <w:tcW w:w="9198" w:type="dxa"/>
          </w:tcPr>
          <w:p w14:paraId="2608DB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C6DA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13E6" w14:paraId="2FBFAE35" w14:textId="77777777" w:rsidTr="00B433FE">
        <w:tc>
          <w:tcPr>
            <w:tcW w:w="9198" w:type="dxa"/>
          </w:tcPr>
          <w:p w14:paraId="0154902B" w14:textId="77777777" w:rsidR="007C5320" w:rsidRPr="00C03D07" w:rsidRDefault="005B427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42B64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E13E6" w14:paraId="41AB93E7" w14:textId="77777777" w:rsidTr="00B433FE">
        <w:tc>
          <w:tcPr>
            <w:tcW w:w="9198" w:type="dxa"/>
          </w:tcPr>
          <w:p w14:paraId="678AFE0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A415CA1" w14:textId="77777777" w:rsidR="007C5320" w:rsidRPr="00C03D07" w:rsidRDefault="005B427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88B601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5F2E0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E55DA6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A8D1A6" w14:textId="77777777" w:rsidR="007C5320" w:rsidRDefault="005B427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D7FAF8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0E13E6" w14:paraId="578072D7" w14:textId="77777777" w:rsidTr="007C5320">
        <w:tc>
          <w:tcPr>
            <w:tcW w:w="1106" w:type="dxa"/>
            <w:shd w:val="clear" w:color="auto" w:fill="auto"/>
          </w:tcPr>
          <w:p w14:paraId="067DF9B5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9E14D8D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368E7EC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A963070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ECCFB26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8CBBF10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B6DB5FC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AEB510C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09124A8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B381F11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0CA771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E13E6" w14:paraId="0D57B2F9" w14:textId="77777777" w:rsidTr="007C5320">
        <w:tc>
          <w:tcPr>
            <w:tcW w:w="1106" w:type="dxa"/>
            <w:shd w:val="clear" w:color="auto" w:fill="auto"/>
          </w:tcPr>
          <w:p w14:paraId="75C285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8114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F93C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08AC0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60970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32B27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98F41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CA58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8C38B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0C194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0CFACE9E" w14:textId="77777777" w:rsidTr="007C5320">
        <w:tc>
          <w:tcPr>
            <w:tcW w:w="1106" w:type="dxa"/>
            <w:shd w:val="clear" w:color="auto" w:fill="auto"/>
          </w:tcPr>
          <w:p w14:paraId="7879AE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F20DA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78A2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EDCA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D73F6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4C187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871C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6DAD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3B54F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DC295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D54CC2" w14:textId="77777777" w:rsidR="007C5320" w:rsidRPr="00C27558" w:rsidRDefault="005B427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DEE5B4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C30CAD2" w14:textId="77777777" w:rsidR="007C5320" w:rsidRDefault="005B427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6E1C94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0E13E6" w14:paraId="1C119CB9" w14:textId="77777777" w:rsidTr="00B433FE">
        <w:tc>
          <w:tcPr>
            <w:tcW w:w="3456" w:type="dxa"/>
            <w:shd w:val="clear" w:color="auto" w:fill="auto"/>
          </w:tcPr>
          <w:p w14:paraId="3EF2C344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239DCD3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0D94B52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B2B32E7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34C958A" w14:textId="77777777" w:rsidR="007C5320" w:rsidRPr="004B23E9" w:rsidRDefault="005B427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E13E6" w14:paraId="1ACCF736" w14:textId="77777777" w:rsidTr="00B433FE">
        <w:tc>
          <w:tcPr>
            <w:tcW w:w="3456" w:type="dxa"/>
            <w:shd w:val="clear" w:color="auto" w:fill="auto"/>
          </w:tcPr>
          <w:p w14:paraId="6AB62F45" w14:textId="77777777" w:rsidR="007C5320" w:rsidRPr="004B23E9" w:rsidRDefault="005B427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A406C41" w14:textId="612FBD85" w:rsidR="007C5320" w:rsidRPr="004B23E9" w:rsidRDefault="00DC50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485D746" w14:textId="7F8690EC" w:rsidR="007C5320" w:rsidRPr="004B23E9" w:rsidRDefault="00DC50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DA07437" w14:textId="04610339" w:rsidR="007C5320" w:rsidRPr="004B23E9" w:rsidRDefault="00DC50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See ICICI Bank Stmt</w:t>
            </w:r>
          </w:p>
        </w:tc>
        <w:tc>
          <w:tcPr>
            <w:tcW w:w="1552" w:type="dxa"/>
            <w:shd w:val="clear" w:color="auto" w:fill="auto"/>
          </w:tcPr>
          <w:p w14:paraId="6F974F60" w14:textId="11654F13" w:rsidR="007C5320" w:rsidRPr="004B23E9" w:rsidRDefault="00DC50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0E13E6" w14:paraId="072F7379" w14:textId="77777777" w:rsidTr="00B433FE">
        <w:tc>
          <w:tcPr>
            <w:tcW w:w="3456" w:type="dxa"/>
            <w:shd w:val="clear" w:color="auto" w:fill="auto"/>
          </w:tcPr>
          <w:p w14:paraId="4434844B" w14:textId="77777777" w:rsidR="007C5320" w:rsidRPr="004B23E9" w:rsidRDefault="005B427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DC41B7F" w14:textId="64628F3D" w:rsidR="007C5320" w:rsidRPr="006E4515" w:rsidRDefault="00DC50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75FA057" w14:textId="341DFDF6" w:rsidR="007C5320" w:rsidRPr="004B23E9" w:rsidRDefault="00DC50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A971535" w14:textId="633416D5" w:rsidR="007C5320" w:rsidRPr="004B23E9" w:rsidRDefault="00DC50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61153F6F" w14:textId="605CE2FC" w:rsidR="007C5320" w:rsidRPr="004B23E9" w:rsidRDefault="00DC500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14:paraId="426D9CE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285F3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1D9CE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CEE2F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E6D1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0155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39FC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5967F4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9E77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53A60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1456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5383B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E13E6" w14:paraId="16CF69F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8EFE921" w14:textId="77777777" w:rsidR="007C5320" w:rsidRPr="00C1676B" w:rsidRDefault="005B427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E13E6" w14:paraId="38C751D4" w14:textId="77777777" w:rsidTr="00B433FE">
        <w:trPr>
          <w:trHeight w:val="263"/>
        </w:trPr>
        <w:tc>
          <w:tcPr>
            <w:tcW w:w="6880" w:type="dxa"/>
          </w:tcPr>
          <w:p w14:paraId="2E1FD296" w14:textId="77777777" w:rsidR="007C5320" w:rsidRPr="00C03D07" w:rsidRDefault="005B427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5DE9964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7AF3D17" w14:textId="77777777" w:rsidR="007C5320" w:rsidRPr="00C03D07" w:rsidRDefault="005B427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E13E6" w14:paraId="72050459" w14:textId="77777777" w:rsidTr="00B433FE">
        <w:trPr>
          <w:trHeight w:val="263"/>
        </w:trPr>
        <w:tc>
          <w:tcPr>
            <w:tcW w:w="6880" w:type="dxa"/>
          </w:tcPr>
          <w:p w14:paraId="519B0DE1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4703E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23B5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2C04CC14" w14:textId="77777777" w:rsidTr="00B433FE">
        <w:trPr>
          <w:trHeight w:val="301"/>
        </w:trPr>
        <w:tc>
          <w:tcPr>
            <w:tcW w:w="6880" w:type="dxa"/>
          </w:tcPr>
          <w:p w14:paraId="4584D074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133DD1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9624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5DD4EEE0" w14:textId="77777777" w:rsidTr="00B433FE">
        <w:trPr>
          <w:trHeight w:val="263"/>
        </w:trPr>
        <w:tc>
          <w:tcPr>
            <w:tcW w:w="6880" w:type="dxa"/>
          </w:tcPr>
          <w:p w14:paraId="4F15DE1A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4F666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BAF1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7A143E3A" w14:textId="77777777" w:rsidTr="00B433FE">
        <w:trPr>
          <w:trHeight w:val="250"/>
        </w:trPr>
        <w:tc>
          <w:tcPr>
            <w:tcW w:w="6880" w:type="dxa"/>
          </w:tcPr>
          <w:p w14:paraId="4CDD0075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56776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4278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722CE6D0" w14:textId="77777777" w:rsidTr="00B433FE">
        <w:trPr>
          <w:trHeight w:val="263"/>
        </w:trPr>
        <w:tc>
          <w:tcPr>
            <w:tcW w:w="6880" w:type="dxa"/>
          </w:tcPr>
          <w:p w14:paraId="75A41E8B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34B4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0B00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7603D49F" w14:textId="77777777" w:rsidTr="00B433FE">
        <w:trPr>
          <w:trHeight w:val="275"/>
        </w:trPr>
        <w:tc>
          <w:tcPr>
            <w:tcW w:w="6880" w:type="dxa"/>
          </w:tcPr>
          <w:p w14:paraId="3F9FB32C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CA971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6D95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39DDB7ED" w14:textId="77777777" w:rsidTr="00B433FE">
        <w:trPr>
          <w:trHeight w:val="275"/>
        </w:trPr>
        <w:tc>
          <w:tcPr>
            <w:tcW w:w="6880" w:type="dxa"/>
          </w:tcPr>
          <w:p w14:paraId="0C00DB30" w14:textId="77777777" w:rsidR="007C5320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7E58A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1201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5CDA0" w14:textId="77777777" w:rsidR="00594FF4" w:rsidRDefault="005B427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00E346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0"/>
        <w:gridCol w:w="2101"/>
        <w:gridCol w:w="1669"/>
      </w:tblGrid>
      <w:tr w:rsidR="000E13E6" w14:paraId="01449453" w14:textId="77777777" w:rsidTr="00B433FE">
        <w:tc>
          <w:tcPr>
            <w:tcW w:w="7196" w:type="dxa"/>
            <w:shd w:val="clear" w:color="auto" w:fill="auto"/>
          </w:tcPr>
          <w:p w14:paraId="4BFC9BD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F2A9AC" w14:textId="77777777" w:rsidR="00594FF4" w:rsidRPr="005A2CD3" w:rsidRDefault="005B427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5C63F1EA" w14:textId="77777777" w:rsidR="00594FF4" w:rsidRPr="005A2CD3" w:rsidRDefault="005B427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E13E6" w14:paraId="4D89F24A" w14:textId="77777777" w:rsidTr="00B433FE">
        <w:tc>
          <w:tcPr>
            <w:tcW w:w="7196" w:type="dxa"/>
            <w:shd w:val="clear" w:color="auto" w:fill="auto"/>
          </w:tcPr>
          <w:p w14:paraId="3EFAE05C" w14:textId="77777777" w:rsidR="00594FF4" w:rsidRPr="005A2CD3" w:rsidRDefault="005B427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97E09B5" w14:textId="40AA34CF" w:rsidR="00594FF4" w:rsidRPr="005A2CD3" w:rsidRDefault="005B427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Yes, PAN# BPPPS1973D</w:t>
            </w:r>
          </w:p>
        </w:tc>
        <w:tc>
          <w:tcPr>
            <w:tcW w:w="1694" w:type="dxa"/>
            <w:shd w:val="clear" w:color="auto" w:fill="auto"/>
          </w:tcPr>
          <w:p w14:paraId="3347335B" w14:textId="261E074C" w:rsidR="00594FF4" w:rsidRPr="005A2CD3" w:rsidRDefault="005B427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-</w:t>
            </w:r>
          </w:p>
        </w:tc>
      </w:tr>
      <w:tr w:rsidR="000E13E6" w14:paraId="17730DEC" w14:textId="77777777" w:rsidTr="00B433FE">
        <w:tc>
          <w:tcPr>
            <w:tcW w:w="7196" w:type="dxa"/>
            <w:shd w:val="clear" w:color="auto" w:fill="auto"/>
          </w:tcPr>
          <w:p w14:paraId="4020DE9E" w14:textId="77777777" w:rsidR="00594FF4" w:rsidRPr="005A2CD3" w:rsidRDefault="005B427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8093627" w14:textId="77777777" w:rsidR="00594FF4" w:rsidRPr="005A2CD3" w:rsidRDefault="005B427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46F5F72" w14:textId="351C9F74" w:rsidR="00594FF4" w:rsidRPr="005A2CD3" w:rsidRDefault="005B427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FAD53C1" w14:textId="690AC680" w:rsidR="00594FF4" w:rsidRPr="005A2CD3" w:rsidRDefault="005B427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-</w:t>
            </w:r>
          </w:p>
        </w:tc>
      </w:tr>
    </w:tbl>
    <w:p w14:paraId="33E9E56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F12BC58" w14:textId="77777777" w:rsidR="00594FF4" w:rsidRDefault="005B427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CD055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7018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5F81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038F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B489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0AF1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D410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7FBE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DE7FF3" w14:textId="77777777" w:rsidR="00594FF4" w:rsidRPr="00C1676B" w:rsidRDefault="005B427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E13E6" w14:paraId="4BC09C7A" w14:textId="77777777" w:rsidTr="00B433FE">
        <w:trPr>
          <w:trHeight w:val="318"/>
        </w:trPr>
        <w:tc>
          <w:tcPr>
            <w:tcW w:w="6194" w:type="dxa"/>
          </w:tcPr>
          <w:p w14:paraId="40DF4E7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1D2061E" w14:textId="77777777" w:rsidR="00594FF4" w:rsidRPr="00BC75A1" w:rsidRDefault="005B427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1419368" w14:textId="1505D894" w:rsidR="00594FF4" w:rsidRPr="00C03D07" w:rsidRDefault="005B4277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E13E6" w14:paraId="540F5392" w14:textId="77777777" w:rsidTr="00B433FE">
        <w:trPr>
          <w:trHeight w:val="303"/>
        </w:trPr>
        <w:tc>
          <w:tcPr>
            <w:tcW w:w="6194" w:type="dxa"/>
          </w:tcPr>
          <w:p w14:paraId="373FC7CB" w14:textId="77777777" w:rsidR="00594FF4" w:rsidRPr="00C03D07" w:rsidRDefault="005B427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4E08306" w14:textId="78618775" w:rsidR="00594FF4" w:rsidRPr="00C03D07" w:rsidRDefault="005B4277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E13E6" w14:paraId="53DE6D72" w14:textId="77777777" w:rsidTr="00B433FE">
        <w:trPr>
          <w:trHeight w:val="304"/>
        </w:trPr>
        <w:tc>
          <w:tcPr>
            <w:tcW w:w="6194" w:type="dxa"/>
          </w:tcPr>
          <w:p w14:paraId="6B05F26F" w14:textId="77777777" w:rsidR="00594FF4" w:rsidRPr="00C03D07" w:rsidRDefault="005B427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E3289D4" w14:textId="494A7835" w:rsidR="00594FF4" w:rsidRPr="00C03D07" w:rsidRDefault="005B4277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E13E6" w14:paraId="6F3160D4" w14:textId="77777777" w:rsidTr="00B433FE">
        <w:trPr>
          <w:trHeight w:val="318"/>
        </w:trPr>
        <w:tc>
          <w:tcPr>
            <w:tcW w:w="6194" w:type="dxa"/>
          </w:tcPr>
          <w:p w14:paraId="171989AE" w14:textId="77777777" w:rsidR="00594FF4" w:rsidRPr="00C03D07" w:rsidRDefault="005B427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9C394D4" w14:textId="4291DD22" w:rsidR="00594FF4" w:rsidRPr="00C03D07" w:rsidRDefault="005B4277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E13E6" w14:paraId="7CD6AC45" w14:textId="77777777" w:rsidTr="00B433FE">
        <w:trPr>
          <w:trHeight w:val="303"/>
        </w:trPr>
        <w:tc>
          <w:tcPr>
            <w:tcW w:w="6194" w:type="dxa"/>
          </w:tcPr>
          <w:p w14:paraId="545CA0B9" w14:textId="77777777" w:rsidR="00594FF4" w:rsidRPr="00C03D07" w:rsidRDefault="005B427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08EAEDB" w14:textId="196D8790" w:rsidR="00594FF4" w:rsidRPr="00C03D07" w:rsidRDefault="005B4277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E13E6" w14:paraId="14ECBECA" w14:textId="77777777" w:rsidTr="00B433FE">
        <w:trPr>
          <w:trHeight w:val="318"/>
        </w:trPr>
        <w:tc>
          <w:tcPr>
            <w:tcW w:w="6194" w:type="dxa"/>
          </w:tcPr>
          <w:p w14:paraId="529BD36B" w14:textId="77777777" w:rsidR="00594FF4" w:rsidRPr="00C03D07" w:rsidRDefault="005B427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F0A9B18" w14:textId="721AB9A2" w:rsidR="00594FF4" w:rsidRPr="00C03D07" w:rsidRDefault="005B4277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0E13E6" w14:paraId="78DA23E3" w14:textId="77777777" w:rsidTr="00B433FE">
        <w:trPr>
          <w:trHeight w:val="303"/>
        </w:trPr>
        <w:tc>
          <w:tcPr>
            <w:tcW w:w="6194" w:type="dxa"/>
          </w:tcPr>
          <w:p w14:paraId="59600168" w14:textId="77777777" w:rsidR="00594FF4" w:rsidRPr="00C03D07" w:rsidRDefault="005B427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5322CB32" w14:textId="30FAC390" w:rsidR="00594FF4" w:rsidRPr="00C03D07" w:rsidRDefault="005B4277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4D87193D" w14:textId="77777777" w:rsidTr="00B433FE">
        <w:trPr>
          <w:trHeight w:val="318"/>
        </w:trPr>
        <w:tc>
          <w:tcPr>
            <w:tcW w:w="6194" w:type="dxa"/>
          </w:tcPr>
          <w:p w14:paraId="639FBCCA" w14:textId="77777777" w:rsidR="00594FF4" w:rsidRPr="00C03D07" w:rsidRDefault="005B427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21A7F02" w14:textId="30CFDA69" w:rsidR="00594FF4" w:rsidRPr="00C03D07" w:rsidRDefault="005B4277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2DFA58F2" w14:textId="77777777" w:rsidTr="00B433FE">
        <w:trPr>
          <w:trHeight w:val="318"/>
        </w:trPr>
        <w:tc>
          <w:tcPr>
            <w:tcW w:w="6194" w:type="dxa"/>
          </w:tcPr>
          <w:p w14:paraId="52E004C4" w14:textId="77777777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723A83E" w14:textId="5FA0A467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224AFDFF" w14:textId="77777777" w:rsidTr="00B433FE">
        <w:trPr>
          <w:trHeight w:val="318"/>
        </w:trPr>
        <w:tc>
          <w:tcPr>
            <w:tcW w:w="6194" w:type="dxa"/>
          </w:tcPr>
          <w:p w14:paraId="783310A8" w14:textId="77777777" w:rsidR="00594FF4" w:rsidRPr="00C03D07" w:rsidRDefault="005B427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A12E794" w14:textId="3080FE18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3E3DAF73" w14:textId="77777777" w:rsidTr="00B433FE">
        <w:trPr>
          <w:trHeight w:val="318"/>
        </w:trPr>
        <w:tc>
          <w:tcPr>
            <w:tcW w:w="6194" w:type="dxa"/>
          </w:tcPr>
          <w:p w14:paraId="31FEE253" w14:textId="77777777" w:rsidR="00594FF4" w:rsidRPr="00C03D07" w:rsidRDefault="005B427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1A3D56F5" w14:textId="415D39D9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0D1BC0DD" w14:textId="77777777" w:rsidTr="00B433FE">
        <w:trPr>
          <w:trHeight w:val="318"/>
        </w:trPr>
        <w:tc>
          <w:tcPr>
            <w:tcW w:w="6194" w:type="dxa"/>
          </w:tcPr>
          <w:p w14:paraId="5F809C54" w14:textId="77777777" w:rsidR="00594FF4" w:rsidRPr="00C03D07" w:rsidRDefault="005B427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FA1C47" w14:textId="7F3C24D0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1B2D3AB3" w14:textId="77777777" w:rsidTr="00B433FE">
        <w:trPr>
          <w:trHeight w:val="318"/>
        </w:trPr>
        <w:tc>
          <w:tcPr>
            <w:tcW w:w="6194" w:type="dxa"/>
          </w:tcPr>
          <w:p w14:paraId="7CC2956E" w14:textId="77777777" w:rsidR="00594FF4" w:rsidRPr="00C03D07" w:rsidRDefault="005B427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FEB912D" w14:textId="438FD070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252A533A" w14:textId="77777777" w:rsidTr="00B433FE">
        <w:trPr>
          <w:trHeight w:val="318"/>
        </w:trPr>
        <w:tc>
          <w:tcPr>
            <w:tcW w:w="6194" w:type="dxa"/>
          </w:tcPr>
          <w:p w14:paraId="3131A637" w14:textId="77777777" w:rsidR="00594FF4" w:rsidRPr="00C03D07" w:rsidRDefault="005B427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8C266DE" w14:textId="77777777" w:rsidR="00594FF4" w:rsidRPr="00C03D07" w:rsidRDefault="005B427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4F13927" w14:textId="7E5E4531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486E191C" w14:textId="77777777" w:rsidTr="00B433FE">
        <w:trPr>
          <w:trHeight w:val="318"/>
        </w:trPr>
        <w:tc>
          <w:tcPr>
            <w:tcW w:w="6194" w:type="dxa"/>
          </w:tcPr>
          <w:p w14:paraId="63C7AB8A" w14:textId="77777777" w:rsidR="00594FF4" w:rsidRPr="00C03D07" w:rsidRDefault="005B427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E0CB44E" w14:textId="0191705A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6F4C8EA9" w14:textId="77777777" w:rsidTr="00B433FE">
        <w:trPr>
          <w:trHeight w:val="318"/>
        </w:trPr>
        <w:tc>
          <w:tcPr>
            <w:tcW w:w="6194" w:type="dxa"/>
          </w:tcPr>
          <w:p w14:paraId="42C61BEA" w14:textId="77777777" w:rsidR="00594FF4" w:rsidRPr="00C03D07" w:rsidRDefault="005B427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529CA8E" w14:textId="06507A69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26E6F325" w14:textId="77777777" w:rsidTr="00B433FE">
        <w:trPr>
          <w:trHeight w:val="318"/>
        </w:trPr>
        <w:tc>
          <w:tcPr>
            <w:tcW w:w="6194" w:type="dxa"/>
          </w:tcPr>
          <w:p w14:paraId="6709EADE" w14:textId="77777777" w:rsidR="00594FF4" w:rsidRPr="00C03D07" w:rsidRDefault="005B427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0284420F" w14:textId="5874B9AD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7A507D5A" w14:textId="77777777" w:rsidTr="00B433FE">
        <w:trPr>
          <w:trHeight w:val="318"/>
        </w:trPr>
        <w:tc>
          <w:tcPr>
            <w:tcW w:w="6194" w:type="dxa"/>
          </w:tcPr>
          <w:p w14:paraId="050AA70B" w14:textId="77777777" w:rsidR="00594FF4" w:rsidRPr="00C03D07" w:rsidRDefault="005B427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4B6F7E3" w14:textId="11041025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66A12E6F" w14:textId="77777777" w:rsidTr="00B433FE">
        <w:trPr>
          <w:trHeight w:val="318"/>
        </w:trPr>
        <w:tc>
          <w:tcPr>
            <w:tcW w:w="6194" w:type="dxa"/>
          </w:tcPr>
          <w:p w14:paraId="7CE5E73E" w14:textId="77777777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AE537FA" w14:textId="63EC1D4D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1C788ED3" w14:textId="77777777" w:rsidTr="00B433FE">
        <w:trPr>
          <w:trHeight w:val="318"/>
        </w:trPr>
        <w:tc>
          <w:tcPr>
            <w:tcW w:w="6194" w:type="dxa"/>
          </w:tcPr>
          <w:p w14:paraId="507F5681" w14:textId="77777777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0266835" w14:textId="742D0636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0E13E6" w14:paraId="383CFF83" w14:textId="77777777" w:rsidTr="00B433FE">
        <w:trPr>
          <w:trHeight w:val="318"/>
        </w:trPr>
        <w:tc>
          <w:tcPr>
            <w:tcW w:w="6194" w:type="dxa"/>
          </w:tcPr>
          <w:p w14:paraId="580BF8C3" w14:textId="77777777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5E532EF3" w14:textId="7E542D64" w:rsidR="00594FF4" w:rsidRPr="00C03D07" w:rsidRDefault="005B4277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</w:tbl>
    <w:p w14:paraId="1723194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E13E6" w14:paraId="0EF61CC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88CDC8F" w14:textId="77777777" w:rsidR="00594FF4" w:rsidRPr="00C1676B" w:rsidRDefault="005B427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E13E6" w14:paraId="2FFC02BD" w14:textId="77777777" w:rsidTr="00B433FE">
        <w:trPr>
          <w:trHeight w:val="269"/>
        </w:trPr>
        <w:tc>
          <w:tcPr>
            <w:tcW w:w="738" w:type="dxa"/>
          </w:tcPr>
          <w:p w14:paraId="12BB25C3" w14:textId="77777777" w:rsidR="00594FF4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0A45C0B" w14:textId="77777777" w:rsidR="00594FF4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C6BE04C" w14:textId="77777777" w:rsidR="00594FF4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1889655" w14:textId="77777777" w:rsidR="00594FF4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E13E6" w14:paraId="4469F3B1" w14:textId="77777777" w:rsidTr="00B433FE">
        <w:trPr>
          <w:trHeight w:val="269"/>
        </w:trPr>
        <w:tc>
          <w:tcPr>
            <w:tcW w:w="738" w:type="dxa"/>
          </w:tcPr>
          <w:p w14:paraId="7201C78D" w14:textId="77777777" w:rsidR="00594FF4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95163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6632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B038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32DEADC1" w14:textId="77777777" w:rsidTr="00B433FE">
        <w:trPr>
          <w:trHeight w:val="269"/>
        </w:trPr>
        <w:tc>
          <w:tcPr>
            <w:tcW w:w="738" w:type="dxa"/>
          </w:tcPr>
          <w:p w14:paraId="2FB6B959" w14:textId="77777777" w:rsidR="00594FF4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FF162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55DF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6EC0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04BA68C8" w14:textId="77777777" w:rsidTr="00B433FE">
        <w:trPr>
          <w:trHeight w:val="269"/>
        </w:trPr>
        <w:tc>
          <w:tcPr>
            <w:tcW w:w="738" w:type="dxa"/>
          </w:tcPr>
          <w:p w14:paraId="23BCA39A" w14:textId="77777777" w:rsidR="00594FF4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6DD00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6123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A262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1C96C12F" w14:textId="77777777" w:rsidTr="00B433FE">
        <w:trPr>
          <w:trHeight w:val="269"/>
        </w:trPr>
        <w:tc>
          <w:tcPr>
            <w:tcW w:w="738" w:type="dxa"/>
          </w:tcPr>
          <w:p w14:paraId="7E528117" w14:textId="77777777" w:rsidR="00594FF4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E2F57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4264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1F23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00E41473" w14:textId="77777777" w:rsidTr="00B433FE">
        <w:trPr>
          <w:trHeight w:val="269"/>
        </w:trPr>
        <w:tc>
          <w:tcPr>
            <w:tcW w:w="738" w:type="dxa"/>
          </w:tcPr>
          <w:p w14:paraId="5E7DF77F" w14:textId="77777777" w:rsidR="00594FF4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18CB1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8850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9088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3E6" w14:paraId="31137720" w14:textId="77777777" w:rsidTr="00B433FE">
        <w:trPr>
          <w:trHeight w:val="269"/>
        </w:trPr>
        <w:tc>
          <w:tcPr>
            <w:tcW w:w="738" w:type="dxa"/>
          </w:tcPr>
          <w:p w14:paraId="48F13EA4" w14:textId="77777777" w:rsidR="00594FF4" w:rsidRPr="00C03D07" w:rsidRDefault="005B427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9FD02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5AB2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886E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DCCF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3DA88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34EF" w14:textId="77777777" w:rsidR="00000000" w:rsidRDefault="005B4277">
      <w:r>
        <w:separator/>
      </w:r>
    </w:p>
  </w:endnote>
  <w:endnote w:type="continuationSeparator" w:id="0">
    <w:p w14:paraId="16813AA2" w14:textId="77777777" w:rsidR="00000000" w:rsidRDefault="005B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FC4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69438B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4F8C4E" w14:textId="77777777" w:rsidR="00C8092E" w:rsidRPr="00A000E0" w:rsidRDefault="005B427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9C67A6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E52BB1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6E0ADB0" w14:textId="19BE7CFA" w:rsidR="00C8092E" w:rsidRPr="002B2F01" w:rsidRDefault="005B427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C6D356" wp14:editId="3721762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4545D" w14:textId="77777777" w:rsidR="00C8092E" w:rsidRDefault="005B4277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6D3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4DD4545D" w14:textId="77777777" w:rsidR="00C8092E" w:rsidRDefault="005B4277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337F" w14:textId="77777777" w:rsidR="00000000" w:rsidRDefault="005B4277">
      <w:r>
        <w:separator/>
      </w:r>
    </w:p>
  </w:footnote>
  <w:footnote w:type="continuationSeparator" w:id="0">
    <w:p w14:paraId="3BACB03C" w14:textId="77777777" w:rsidR="00000000" w:rsidRDefault="005B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D1C0" w14:textId="77777777" w:rsidR="00C8092E" w:rsidRDefault="00C8092E">
    <w:pPr>
      <w:pStyle w:val="Header"/>
    </w:pPr>
  </w:p>
  <w:p w14:paraId="0E749030" w14:textId="77777777" w:rsidR="00C8092E" w:rsidRDefault="00C8092E">
    <w:pPr>
      <w:pStyle w:val="Header"/>
    </w:pPr>
  </w:p>
  <w:p w14:paraId="28CC4852" w14:textId="41B233D6" w:rsidR="00C8092E" w:rsidRDefault="005B4277">
    <w:pPr>
      <w:pStyle w:val="Header"/>
    </w:pPr>
    <w:r>
      <w:rPr>
        <w:noProof/>
        <w:lang w:eastAsia="zh-TW"/>
      </w:rPr>
      <w:pict w14:anchorId="488229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447B3C58" wp14:editId="4F9C7E9D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AFCD67A">
      <w:start w:val="1"/>
      <w:numFmt w:val="decimal"/>
      <w:lvlText w:val="%1."/>
      <w:lvlJc w:val="left"/>
      <w:pPr>
        <w:ind w:left="1440" w:hanging="360"/>
      </w:pPr>
    </w:lvl>
    <w:lvl w:ilvl="1" w:tplc="810E7BC8" w:tentative="1">
      <w:start w:val="1"/>
      <w:numFmt w:val="lowerLetter"/>
      <w:lvlText w:val="%2."/>
      <w:lvlJc w:val="left"/>
      <w:pPr>
        <w:ind w:left="2160" w:hanging="360"/>
      </w:pPr>
    </w:lvl>
    <w:lvl w:ilvl="2" w:tplc="26ECB098" w:tentative="1">
      <w:start w:val="1"/>
      <w:numFmt w:val="lowerRoman"/>
      <w:lvlText w:val="%3."/>
      <w:lvlJc w:val="right"/>
      <w:pPr>
        <w:ind w:left="2880" w:hanging="180"/>
      </w:pPr>
    </w:lvl>
    <w:lvl w:ilvl="3" w:tplc="3B92A082" w:tentative="1">
      <w:start w:val="1"/>
      <w:numFmt w:val="decimal"/>
      <w:lvlText w:val="%4."/>
      <w:lvlJc w:val="left"/>
      <w:pPr>
        <w:ind w:left="3600" w:hanging="360"/>
      </w:pPr>
    </w:lvl>
    <w:lvl w:ilvl="4" w:tplc="37041E42" w:tentative="1">
      <w:start w:val="1"/>
      <w:numFmt w:val="lowerLetter"/>
      <w:lvlText w:val="%5."/>
      <w:lvlJc w:val="left"/>
      <w:pPr>
        <w:ind w:left="4320" w:hanging="360"/>
      </w:pPr>
    </w:lvl>
    <w:lvl w:ilvl="5" w:tplc="3D705B16" w:tentative="1">
      <w:start w:val="1"/>
      <w:numFmt w:val="lowerRoman"/>
      <w:lvlText w:val="%6."/>
      <w:lvlJc w:val="right"/>
      <w:pPr>
        <w:ind w:left="5040" w:hanging="180"/>
      </w:pPr>
    </w:lvl>
    <w:lvl w:ilvl="6" w:tplc="D3924304" w:tentative="1">
      <w:start w:val="1"/>
      <w:numFmt w:val="decimal"/>
      <w:lvlText w:val="%7."/>
      <w:lvlJc w:val="left"/>
      <w:pPr>
        <w:ind w:left="5760" w:hanging="360"/>
      </w:pPr>
    </w:lvl>
    <w:lvl w:ilvl="7" w:tplc="86CCC094" w:tentative="1">
      <w:start w:val="1"/>
      <w:numFmt w:val="lowerLetter"/>
      <w:lvlText w:val="%8."/>
      <w:lvlJc w:val="left"/>
      <w:pPr>
        <w:ind w:left="6480" w:hanging="360"/>
      </w:pPr>
    </w:lvl>
    <w:lvl w:ilvl="8" w:tplc="85F44A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B925D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07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505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642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CC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63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AC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EA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2A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AE26E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EAAD64" w:tentative="1">
      <w:start w:val="1"/>
      <w:numFmt w:val="lowerLetter"/>
      <w:lvlText w:val="%2."/>
      <w:lvlJc w:val="left"/>
      <w:pPr>
        <w:ind w:left="1440" w:hanging="360"/>
      </w:pPr>
    </w:lvl>
    <w:lvl w:ilvl="2" w:tplc="58CE5A4A" w:tentative="1">
      <w:start w:val="1"/>
      <w:numFmt w:val="lowerRoman"/>
      <w:lvlText w:val="%3."/>
      <w:lvlJc w:val="right"/>
      <w:pPr>
        <w:ind w:left="2160" w:hanging="180"/>
      </w:pPr>
    </w:lvl>
    <w:lvl w:ilvl="3" w:tplc="548853CC" w:tentative="1">
      <w:start w:val="1"/>
      <w:numFmt w:val="decimal"/>
      <w:lvlText w:val="%4."/>
      <w:lvlJc w:val="left"/>
      <w:pPr>
        <w:ind w:left="2880" w:hanging="360"/>
      </w:pPr>
    </w:lvl>
    <w:lvl w:ilvl="4" w:tplc="37ECDFD6" w:tentative="1">
      <w:start w:val="1"/>
      <w:numFmt w:val="lowerLetter"/>
      <w:lvlText w:val="%5."/>
      <w:lvlJc w:val="left"/>
      <w:pPr>
        <w:ind w:left="3600" w:hanging="360"/>
      </w:pPr>
    </w:lvl>
    <w:lvl w:ilvl="5" w:tplc="93E43918" w:tentative="1">
      <w:start w:val="1"/>
      <w:numFmt w:val="lowerRoman"/>
      <w:lvlText w:val="%6."/>
      <w:lvlJc w:val="right"/>
      <w:pPr>
        <w:ind w:left="4320" w:hanging="180"/>
      </w:pPr>
    </w:lvl>
    <w:lvl w:ilvl="6" w:tplc="BE36C756" w:tentative="1">
      <w:start w:val="1"/>
      <w:numFmt w:val="decimal"/>
      <w:lvlText w:val="%7."/>
      <w:lvlJc w:val="left"/>
      <w:pPr>
        <w:ind w:left="5040" w:hanging="360"/>
      </w:pPr>
    </w:lvl>
    <w:lvl w:ilvl="7" w:tplc="A18E5922" w:tentative="1">
      <w:start w:val="1"/>
      <w:numFmt w:val="lowerLetter"/>
      <w:lvlText w:val="%8."/>
      <w:lvlJc w:val="left"/>
      <w:pPr>
        <w:ind w:left="5760" w:hanging="360"/>
      </w:pPr>
    </w:lvl>
    <w:lvl w:ilvl="8" w:tplc="EB8E3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45C8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05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D8C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2C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01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AB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23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0C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C2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0721042">
      <w:start w:val="1"/>
      <w:numFmt w:val="decimal"/>
      <w:lvlText w:val="%1."/>
      <w:lvlJc w:val="left"/>
      <w:pPr>
        <w:ind w:left="1440" w:hanging="360"/>
      </w:pPr>
    </w:lvl>
    <w:lvl w:ilvl="1" w:tplc="10782450" w:tentative="1">
      <w:start w:val="1"/>
      <w:numFmt w:val="lowerLetter"/>
      <w:lvlText w:val="%2."/>
      <w:lvlJc w:val="left"/>
      <w:pPr>
        <w:ind w:left="2160" w:hanging="360"/>
      </w:pPr>
    </w:lvl>
    <w:lvl w:ilvl="2" w:tplc="54104178" w:tentative="1">
      <w:start w:val="1"/>
      <w:numFmt w:val="lowerRoman"/>
      <w:lvlText w:val="%3."/>
      <w:lvlJc w:val="right"/>
      <w:pPr>
        <w:ind w:left="2880" w:hanging="180"/>
      </w:pPr>
    </w:lvl>
    <w:lvl w:ilvl="3" w:tplc="1108CD4A" w:tentative="1">
      <w:start w:val="1"/>
      <w:numFmt w:val="decimal"/>
      <w:lvlText w:val="%4."/>
      <w:lvlJc w:val="left"/>
      <w:pPr>
        <w:ind w:left="3600" w:hanging="360"/>
      </w:pPr>
    </w:lvl>
    <w:lvl w:ilvl="4" w:tplc="2B18A32C" w:tentative="1">
      <w:start w:val="1"/>
      <w:numFmt w:val="lowerLetter"/>
      <w:lvlText w:val="%5."/>
      <w:lvlJc w:val="left"/>
      <w:pPr>
        <w:ind w:left="4320" w:hanging="360"/>
      </w:pPr>
    </w:lvl>
    <w:lvl w:ilvl="5" w:tplc="3B4414DE" w:tentative="1">
      <w:start w:val="1"/>
      <w:numFmt w:val="lowerRoman"/>
      <w:lvlText w:val="%6."/>
      <w:lvlJc w:val="right"/>
      <w:pPr>
        <w:ind w:left="5040" w:hanging="180"/>
      </w:pPr>
    </w:lvl>
    <w:lvl w:ilvl="6" w:tplc="D520A5DE" w:tentative="1">
      <w:start w:val="1"/>
      <w:numFmt w:val="decimal"/>
      <w:lvlText w:val="%7."/>
      <w:lvlJc w:val="left"/>
      <w:pPr>
        <w:ind w:left="5760" w:hanging="360"/>
      </w:pPr>
    </w:lvl>
    <w:lvl w:ilvl="7" w:tplc="DD0A7A4A" w:tentative="1">
      <w:start w:val="1"/>
      <w:numFmt w:val="lowerLetter"/>
      <w:lvlText w:val="%8."/>
      <w:lvlJc w:val="left"/>
      <w:pPr>
        <w:ind w:left="6480" w:hanging="360"/>
      </w:pPr>
    </w:lvl>
    <w:lvl w:ilvl="8" w:tplc="C9322F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DD09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80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E0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CC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2F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0D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C0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C7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8E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FF036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DE4F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A7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09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CC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02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0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07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B4E2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A5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C9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4B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E6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0A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0F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04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89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DFA43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DE1A1E" w:tentative="1">
      <w:start w:val="1"/>
      <w:numFmt w:val="lowerLetter"/>
      <w:lvlText w:val="%2."/>
      <w:lvlJc w:val="left"/>
      <w:pPr>
        <w:ind w:left="1440" w:hanging="360"/>
      </w:pPr>
    </w:lvl>
    <w:lvl w:ilvl="2" w:tplc="3AB45554" w:tentative="1">
      <w:start w:val="1"/>
      <w:numFmt w:val="lowerRoman"/>
      <w:lvlText w:val="%3."/>
      <w:lvlJc w:val="right"/>
      <w:pPr>
        <w:ind w:left="2160" w:hanging="180"/>
      </w:pPr>
    </w:lvl>
    <w:lvl w:ilvl="3" w:tplc="ED64C82C" w:tentative="1">
      <w:start w:val="1"/>
      <w:numFmt w:val="decimal"/>
      <w:lvlText w:val="%4."/>
      <w:lvlJc w:val="left"/>
      <w:pPr>
        <w:ind w:left="2880" w:hanging="360"/>
      </w:pPr>
    </w:lvl>
    <w:lvl w:ilvl="4" w:tplc="B9BC13FE" w:tentative="1">
      <w:start w:val="1"/>
      <w:numFmt w:val="lowerLetter"/>
      <w:lvlText w:val="%5."/>
      <w:lvlJc w:val="left"/>
      <w:pPr>
        <w:ind w:left="3600" w:hanging="360"/>
      </w:pPr>
    </w:lvl>
    <w:lvl w:ilvl="5" w:tplc="4D562CDA" w:tentative="1">
      <w:start w:val="1"/>
      <w:numFmt w:val="lowerRoman"/>
      <w:lvlText w:val="%6."/>
      <w:lvlJc w:val="right"/>
      <w:pPr>
        <w:ind w:left="4320" w:hanging="180"/>
      </w:pPr>
    </w:lvl>
    <w:lvl w:ilvl="6" w:tplc="1482175E" w:tentative="1">
      <w:start w:val="1"/>
      <w:numFmt w:val="decimal"/>
      <w:lvlText w:val="%7."/>
      <w:lvlJc w:val="left"/>
      <w:pPr>
        <w:ind w:left="5040" w:hanging="360"/>
      </w:pPr>
    </w:lvl>
    <w:lvl w:ilvl="7" w:tplc="DFE02E64" w:tentative="1">
      <w:start w:val="1"/>
      <w:numFmt w:val="lowerLetter"/>
      <w:lvlText w:val="%8."/>
      <w:lvlJc w:val="left"/>
      <w:pPr>
        <w:ind w:left="5760" w:hanging="360"/>
      </w:pPr>
    </w:lvl>
    <w:lvl w:ilvl="8" w:tplc="168C6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DFEE97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F24F414" w:tentative="1">
      <w:start w:val="1"/>
      <w:numFmt w:val="lowerLetter"/>
      <w:lvlText w:val="%2."/>
      <w:lvlJc w:val="left"/>
      <w:pPr>
        <w:ind w:left="1440" w:hanging="360"/>
      </w:pPr>
    </w:lvl>
    <w:lvl w:ilvl="2" w:tplc="6994B318" w:tentative="1">
      <w:start w:val="1"/>
      <w:numFmt w:val="lowerRoman"/>
      <w:lvlText w:val="%3."/>
      <w:lvlJc w:val="right"/>
      <w:pPr>
        <w:ind w:left="2160" w:hanging="180"/>
      </w:pPr>
    </w:lvl>
    <w:lvl w:ilvl="3" w:tplc="4A18D69A" w:tentative="1">
      <w:start w:val="1"/>
      <w:numFmt w:val="decimal"/>
      <w:lvlText w:val="%4."/>
      <w:lvlJc w:val="left"/>
      <w:pPr>
        <w:ind w:left="2880" w:hanging="360"/>
      </w:pPr>
    </w:lvl>
    <w:lvl w:ilvl="4" w:tplc="4D10B35C" w:tentative="1">
      <w:start w:val="1"/>
      <w:numFmt w:val="lowerLetter"/>
      <w:lvlText w:val="%5."/>
      <w:lvlJc w:val="left"/>
      <w:pPr>
        <w:ind w:left="3600" w:hanging="360"/>
      </w:pPr>
    </w:lvl>
    <w:lvl w:ilvl="5" w:tplc="6EE00EEC" w:tentative="1">
      <w:start w:val="1"/>
      <w:numFmt w:val="lowerRoman"/>
      <w:lvlText w:val="%6."/>
      <w:lvlJc w:val="right"/>
      <w:pPr>
        <w:ind w:left="4320" w:hanging="180"/>
      </w:pPr>
    </w:lvl>
    <w:lvl w:ilvl="6" w:tplc="BFCA476A" w:tentative="1">
      <w:start w:val="1"/>
      <w:numFmt w:val="decimal"/>
      <w:lvlText w:val="%7."/>
      <w:lvlJc w:val="left"/>
      <w:pPr>
        <w:ind w:left="5040" w:hanging="360"/>
      </w:pPr>
    </w:lvl>
    <w:lvl w:ilvl="7" w:tplc="1026CC72" w:tentative="1">
      <w:start w:val="1"/>
      <w:numFmt w:val="lowerLetter"/>
      <w:lvlText w:val="%8."/>
      <w:lvlJc w:val="left"/>
      <w:pPr>
        <w:ind w:left="5760" w:hanging="360"/>
      </w:pPr>
    </w:lvl>
    <w:lvl w:ilvl="8" w:tplc="D11C9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5B49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84111E" w:tentative="1">
      <w:start w:val="1"/>
      <w:numFmt w:val="lowerLetter"/>
      <w:lvlText w:val="%2."/>
      <w:lvlJc w:val="left"/>
      <w:pPr>
        <w:ind w:left="1440" w:hanging="360"/>
      </w:pPr>
    </w:lvl>
    <w:lvl w:ilvl="2" w:tplc="2E7C9E06" w:tentative="1">
      <w:start w:val="1"/>
      <w:numFmt w:val="lowerRoman"/>
      <w:lvlText w:val="%3."/>
      <w:lvlJc w:val="right"/>
      <w:pPr>
        <w:ind w:left="2160" w:hanging="180"/>
      </w:pPr>
    </w:lvl>
    <w:lvl w:ilvl="3" w:tplc="E9642544" w:tentative="1">
      <w:start w:val="1"/>
      <w:numFmt w:val="decimal"/>
      <w:lvlText w:val="%4."/>
      <w:lvlJc w:val="left"/>
      <w:pPr>
        <w:ind w:left="2880" w:hanging="360"/>
      </w:pPr>
    </w:lvl>
    <w:lvl w:ilvl="4" w:tplc="153ACC72" w:tentative="1">
      <w:start w:val="1"/>
      <w:numFmt w:val="lowerLetter"/>
      <w:lvlText w:val="%5."/>
      <w:lvlJc w:val="left"/>
      <w:pPr>
        <w:ind w:left="3600" w:hanging="360"/>
      </w:pPr>
    </w:lvl>
    <w:lvl w:ilvl="5" w:tplc="DE8E8A3E" w:tentative="1">
      <w:start w:val="1"/>
      <w:numFmt w:val="lowerRoman"/>
      <w:lvlText w:val="%6."/>
      <w:lvlJc w:val="right"/>
      <w:pPr>
        <w:ind w:left="4320" w:hanging="180"/>
      </w:pPr>
    </w:lvl>
    <w:lvl w:ilvl="6" w:tplc="0784C898" w:tentative="1">
      <w:start w:val="1"/>
      <w:numFmt w:val="decimal"/>
      <w:lvlText w:val="%7."/>
      <w:lvlJc w:val="left"/>
      <w:pPr>
        <w:ind w:left="5040" w:hanging="360"/>
      </w:pPr>
    </w:lvl>
    <w:lvl w:ilvl="7" w:tplc="FFD64580" w:tentative="1">
      <w:start w:val="1"/>
      <w:numFmt w:val="lowerLetter"/>
      <w:lvlText w:val="%8."/>
      <w:lvlJc w:val="left"/>
      <w:pPr>
        <w:ind w:left="5760" w:hanging="360"/>
      </w:pPr>
    </w:lvl>
    <w:lvl w:ilvl="8" w:tplc="977C0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9BAD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932E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2C5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0A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2F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28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6C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28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0F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F0C53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0E1F7E" w:tentative="1">
      <w:start w:val="1"/>
      <w:numFmt w:val="lowerLetter"/>
      <w:lvlText w:val="%2."/>
      <w:lvlJc w:val="left"/>
      <w:pPr>
        <w:ind w:left="1440" w:hanging="360"/>
      </w:pPr>
    </w:lvl>
    <w:lvl w:ilvl="2" w:tplc="AFEA28AE" w:tentative="1">
      <w:start w:val="1"/>
      <w:numFmt w:val="lowerRoman"/>
      <w:lvlText w:val="%3."/>
      <w:lvlJc w:val="right"/>
      <w:pPr>
        <w:ind w:left="2160" w:hanging="180"/>
      </w:pPr>
    </w:lvl>
    <w:lvl w:ilvl="3" w:tplc="F8882DC0" w:tentative="1">
      <w:start w:val="1"/>
      <w:numFmt w:val="decimal"/>
      <w:lvlText w:val="%4."/>
      <w:lvlJc w:val="left"/>
      <w:pPr>
        <w:ind w:left="2880" w:hanging="360"/>
      </w:pPr>
    </w:lvl>
    <w:lvl w:ilvl="4" w:tplc="AD2E5512" w:tentative="1">
      <w:start w:val="1"/>
      <w:numFmt w:val="lowerLetter"/>
      <w:lvlText w:val="%5."/>
      <w:lvlJc w:val="left"/>
      <w:pPr>
        <w:ind w:left="3600" w:hanging="360"/>
      </w:pPr>
    </w:lvl>
    <w:lvl w:ilvl="5" w:tplc="08B2E9BA" w:tentative="1">
      <w:start w:val="1"/>
      <w:numFmt w:val="lowerRoman"/>
      <w:lvlText w:val="%6."/>
      <w:lvlJc w:val="right"/>
      <w:pPr>
        <w:ind w:left="4320" w:hanging="180"/>
      </w:pPr>
    </w:lvl>
    <w:lvl w:ilvl="6" w:tplc="39E0A35C" w:tentative="1">
      <w:start w:val="1"/>
      <w:numFmt w:val="decimal"/>
      <w:lvlText w:val="%7."/>
      <w:lvlJc w:val="left"/>
      <w:pPr>
        <w:ind w:left="5040" w:hanging="360"/>
      </w:pPr>
    </w:lvl>
    <w:lvl w:ilvl="7" w:tplc="899472F4" w:tentative="1">
      <w:start w:val="1"/>
      <w:numFmt w:val="lowerLetter"/>
      <w:lvlText w:val="%8."/>
      <w:lvlJc w:val="left"/>
      <w:pPr>
        <w:ind w:left="5760" w:hanging="360"/>
      </w:pPr>
    </w:lvl>
    <w:lvl w:ilvl="8" w:tplc="7E9C8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6C85F9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9DC7CC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3AAB0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49E32A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F980E6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786E80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F2E52C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884B54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AA03F1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12079317">
    <w:abstractNumId w:val="9"/>
  </w:num>
  <w:num w:numId="2" w16cid:durableId="827790735">
    <w:abstractNumId w:val="8"/>
  </w:num>
  <w:num w:numId="3" w16cid:durableId="1828740435">
    <w:abstractNumId w:val="14"/>
  </w:num>
  <w:num w:numId="4" w16cid:durableId="142745115">
    <w:abstractNumId w:val="10"/>
  </w:num>
  <w:num w:numId="5" w16cid:durableId="904072129">
    <w:abstractNumId w:val="6"/>
  </w:num>
  <w:num w:numId="6" w16cid:durableId="1806041530">
    <w:abstractNumId w:val="1"/>
  </w:num>
  <w:num w:numId="7" w16cid:durableId="2099133490">
    <w:abstractNumId w:val="7"/>
  </w:num>
  <w:num w:numId="8" w16cid:durableId="2043629413">
    <w:abstractNumId w:val="2"/>
  </w:num>
  <w:num w:numId="9" w16cid:durableId="1762989714">
    <w:abstractNumId w:val="16"/>
  </w:num>
  <w:num w:numId="10" w16cid:durableId="89785353">
    <w:abstractNumId w:val="5"/>
  </w:num>
  <w:num w:numId="11" w16cid:durableId="1735810636">
    <w:abstractNumId w:val="15"/>
  </w:num>
  <w:num w:numId="12" w16cid:durableId="188419969">
    <w:abstractNumId w:val="4"/>
  </w:num>
  <w:num w:numId="13" w16cid:durableId="420419618">
    <w:abstractNumId w:val="12"/>
  </w:num>
  <w:num w:numId="14" w16cid:durableId="182323957">
    <w:abstractNumId w:val="11"/>
  </w:num>
  <w:num w:numId="15" w16cid:durableId="252512616">
    <w:abstractNumId w:val="13"/>
  </w:num>
  <w:num w:numId="16" w16cid:durableId="716244060">
    <w:abstractNumId w:val="0"/>
  </w:num>
  <w:num w:numId="17" w16cid:durableId="2087452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13E6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2881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E743C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4277"/>
    <w:rsid w:val="005B5408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1062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181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0C5E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C5004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F6E009C"/>
  <w15:docId w15:val="{7C391109-DC98-48B3-9CE4-BAD61A99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E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HAVANI.ECE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KATSADHU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935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Venkateswararao Sadhu</dc:creator>
  <cp:lastModifiedBy>Venkateswararao Sadhu</cp:lastModifiedBy>
  <cp:revision>2</cp:revision>
  <cp:lastPrinted>2017-11-30T17:51:00Z</cp:lastPrinted>
  <dcterms:created xsi:type="dcterms:W3CDTF">2023-03-22T14:15:00Z</dcterms:created>
  <dcterms:modified xsi:type="dcterms:W3CDTF">2023-03-22T14:15:00Z</dcterms:modified>
</cp:coreProperties>
</file>