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Pr="00693BFE" w:rsidRDefault="003D1847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:rsidR="009439A7" w:rsidRPr="00C03D07" w:rsidRDefault="003D184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3D1847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3D1847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8" w:history="1">
        <w:r w:rsidRPr="00DA157B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:rsidR="0042510F" w:rsidRPr="002F14B9" w:rsidRDefault="003D1847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2340"/>
      </w:tblGrid>
      <w:tr w:rsidR="00D472DC" w:rsidTr="00B01C55">
        <w:tc>
          <w:tcPr>
            <w:tcW w:w="1188" w:type="dxa"/>
          </w:tcPr>
          <w:p w:rsidR="002F14B9" w:rsidRPr="00B01C55" w:rsidRDefault="003D184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:rsidR="002F14B9" w:rsidRPr="00B01C55" w:rsidRDefault="003D184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$600</w:t>
            </w:r>
          </w:p>
        </w:tc>
      </w:tr>
      <w:tr w:rsidR="00D472DC" w:rsidTr="00B01C55">
        <w:tc>
          <w:tcPr>
            <w:tcW w:w="1188" w:type="dxa"/>
          </w:tcPr>
          <w:p w:rsidR="002F14B9" w:rsidRPr="00B01C55" w:rsidRDefault="003D184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:rsidR="002F14B9" w:rsidRPr="00B01C55" w:rsidRDefault="003D1847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$2800</w:t>
            </w:r>
          </w:p>
        </w:tc>
      </w:tr>
    </w:tbl>
    <w:p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3D1847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756"/>
        <w:gridCol w:w="2164"/>
        <w:gridCol w:w="1497"/>
        <w:gridCol w:w="1667"/>
        <w:gridCol w:w="1416"/>
        <w:gridCol w:w="1516"/>
      </w:tblGrid>
      <w:tr w:rsidR="00D472DC" w:rsidTr="00DA1387">
        <w:tc>
          <w:tcPr>
            <w:tcW w:w="2808" w:type="dxa"/>
          </w:tcPr>
          <w:p w:rsidR="00ED0124" w:rsidRPr="00C1676B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440" w:type="dxa"/>
          </w:tcPr>
          <w:p w:rsidR="00ED0124" w:rsidRPr="00C1676B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548" w:type="dxa"/>
          </w:tcPr>
          <w:p w:rsidR="00ED0124" w:rsidRPr="00C1676B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D472DC" w:rsidTr="00DA1387">
        <w:tc>
          <w:tcPr>
            <w:tcW w:w="2808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VAMSI KRISHNA</w:t>
            </w:r>
          </w:p>
        </w:tc>
        <w:tc>
          <w:tcPr>
            <w:tcW w:w="1530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SUMASREE</w:t>
            </w:r>
          </w:p>
        </w:tc>
        <w:tc>
          <w:tcPr>
            <w:tcW w:w="1710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CHAITRA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BANDE</w:t>
            </w:r>
          </w:p>
        </w:tc>
        <w:tc>
          <w:tcPr>
            <w:tcW w:w="1530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PERNI</w:t>
            </w:r>
          </w:p>
        </w:tc>
        <w:tc>
          <w:tcPr>
            <w:tcW w:w="1710" w:type="dxa"/>
          </w:tcPr>
          <w:p w:rsidR="00ED0124" w:rsidRPr="00C03D07" w:rsidRDefault="003D1847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BANDE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869870845</w:t>
            </w:r>
          </w:p>
        </w:tc>
        <w:tc>
          <w:tcPr>
            <w:tcW w:w="1530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029738971</w:t>
            </w:r>
          </w:p>
        </w:tc>
        <w:tc>
          <w:tcPr>
            <w:tcW w:w="1710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273897185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07/04/1986</w:t>
            </w:r>
          </w:p>
        </w:tc>
        <w:tc>
          <w:tcPr>
            <w:tcW w:w="1530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01/17/1993</w:t>
            </w:r>
          </w:p>
        </w:tc>
        <w:tc>
          <w:tcPr>
            <w:tcW w:w="1710" w:type="dxa"/>
          </w:tcPr>
          <w:p w:rsidR="00ED0124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08/07/2019</w:t>
            </w: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8A2139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</w:t>
            </w: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MANAGER</w:t>
            </w:r>
          </w:p>
        </w:tc>
        <w:tc>
          <w:tcPr>
            <w:tcW w:w="1530" w:type="dxa"/>
          </w:tcPr>
          <w:p w:rsidR="007B455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GIS TECH I</w:t>
            </w:r>
          </w:p>
        </w:tc>
        <w:tc>
          <w:tcPr>
            <w:tcW w:w="1710" w:type="dxa"/>
          </w:tcPr>
          <w:p w:rsidR="007B455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3D184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17226 29</w:t>
            </w:r>
            <w:r w:rsidRPr="00463E2F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 E</w:t>
            </w:r>
          </w:p>
          <w:p w:rsidR="00463E2F" w:rsidRDefault="003D184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LAKE TAPPS</w:t>
            </w:r>
          </w:p>
          <w:p w:rsidR="00463E2F" w:rsidRPr="00C03D07" w:rsidRDefault="003D1847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WA - 98391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5106481203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4257534348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BB4C1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3D1847" w:rsidRPr="00061C0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VAMSIECE4@GMAIL.COM</w:t>
              </w:r>
            </w:hyperlink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7B4551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10/12/2014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1A2598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1A2598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:rsidR="001A2598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3D184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636620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80" w:type="dxa"/>
          </w:tcPr>
          <w:p w:rsidR="00D92BD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D92BD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D92BD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3D1847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DA1387">
        <w:tc>
          <w:tcPr>
            <w:tcW w:w="2808" w:type="dxa"/>
          </w:tcPr>
          <w:p w:rsidR="00D92BD1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3D184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3D184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203"/>
        <w:gridCol w:w="2203"/>
        <w:gridCol w:w="2203"/>
        <w:gridCol w:w="2859"/>
        <w:gridCol w:w="1548"/>
      </w:tblGrid>
      <w:tr w:rsidR="00D472DC" w:rsidTr="00797DEB">
        <w:tc>
          <w:tcPr>
            <w:tcW w:w="2203" w:type="dxa"/>
          </w:tcPr>
          <w:p w:rsidR="006D1F7A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472DC" w:rsidTr="00797DEB">
        <w:tc>
          <w:tcPr>
            <w:tcW w:w="2203" w:type="dxa"/>
          </w:tcPr>
          <w:p w:rsidR="006D1F7A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CHAITRA BANDE</w:t>
            </w:r>
          </w:p>
        </w:tc>
        <w:tc>
          <w:tcPr>
            <w:tcW w:w="2203" w:type="dxa"/>
          </w:tcPr>
          <w:p w:rsidR="006D1F7A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BRIGHT STAR ACADEMY</w:t>
            </w:r>
          </w:p>
        </w:tc>
        <w:tc>
          <w:tcPr>
            <w:tcW w:w="2203" w:type="dxa"/>
          </w:tcPr>
          <w:p w:rsidR="006D1F7A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4A1D4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31 164TH ST SW, BOTHELL, WA 98012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- 4257422282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3D184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6478</w:t>
            </w:r>
          </w:p>
        </w:tc>
      </w:tr>
      <w:tr w:rsidR="00D472D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472DC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3D184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3D184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3D184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3D1847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12"/>
        <w:gridCol w:w="4806"/>
      </w:tblGrid>
      <w:tr w:rsidR="00D472DC" w:rsidTr="00044B40">
        <w:trPr>
          <w:trHeight w:val="324"/>
        </w:trPr>
        <w:tc>
          <w:tcPr>
            <w:tcW w:w="7218" w:type="dxa"/>
            <w:gridSpan w:val="2"/>
          </w:tcPr>
          <w:p w:rsidR="00983210" w:rsidRPr="00C03D07" w:rsidRDefault="003D1847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472DC" w:rsidTr="00044B40">
        <w:trPr>
          <w:trHeight w:val="314"/>
        </w:trPr>
        <w:tc>
          <w:tcPr>
            <w:tcW w:w="2412" w:type="dxa"/>
          </w:tcPr>
          <w:p w:rsidR="00983210" w:rsidRPr="00C03D07" w:rsidRDefault="003D184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324"/>
        </w:trPr>
        <w:tc>
          <w:tcPr>
            <w:tcW w:w="2412" w:type="dxa"/>
          </w:tcPr>
          <w:p w:rsidR="00983210" w:rsidRPr="00C03D07" w:rsidRDefault="003D184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324"/>
        </w:trPr>
        <w:tc>
          <w:tcPr>
            <w:tcW w:w="2412" w:type="dxa"/>
          </w:tcPr>
          <w:p w:rsidR="00983210" w:rsidRPr="00C03D07" w:rsidRDefault="003D184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340"/>
        </w:trPr>
        <w:tc>
          <w:tcPr>
            <w:tcW w:w="2412" w:type="dxa"/>
          </w:tcPr>
          <w:p w:rsidR="00983210" w:rsidRPr="00C03D07" w:rsidRDefault="003D184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340"/>
        </w:trPr>
        <w:tc>
          <w:tcPr>
            <w:tcW w:w="2412" w:type="dxa"/>
          </w:tcPr>
          <w:p w:rsidR="00983210" w:rsidRPr="00C03D07" w:rsidRDefault="003D1847" w:rsidP="00044B40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:rsidR="00983210" w:rsidRPr="00C03D07" w:rsidRDefault="00983210" w:rsidP="00044B40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3D184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3D184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472DC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3D184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3D184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472DC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3D184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3D184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472DC" w:rsidTr="001D05D6">
        <w:trPr>
          <w:trHeight w:val="404"/>
        </w:trPr>
        <w:tc>
          <w:tcPr>
            <w:tcW w:w="918" w:type="dxa"/>
          </w:tcPr>
          <w:p w:rsidR="00E93E61" w:rsidRPr="00C03D07" w:rsidRDefault="003D184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3D184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3D184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D184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3D184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D184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3D184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3D184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3D184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3D184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3D184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3D184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472DC" w:rsidTr="001D05D6">
        <w:trPr>
          <w:trHeight w:val="622"/>
        </w:trPr>
        <w:tc>
          <w:tcPr>
            <w:tcW w:w="918" w:type="dxa"/>
          </w:tcPr>
          <w:p w:rsidR="008F53D7" w:rsidRPr="00C03D07" w:rsidRDefault="003D184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3D184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3D184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3D184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1D05D6">
        <w:trPr>
          <w:trHeight w:val="592"/>
        </w:trPr>
        <w:tc>
          <w:tcPr>
            <w:tcW w:w="918" w:type="dxa"/>
          </w:tcPr>
          <w:p w:rsidR="008F53D7" w:rsidRPr="00C03D07" w:rsidRDefault="003D184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3D184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2019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1D05D6">
        <w:trPr>
          <w:trHeight w:val="592"/>
        </w:trPr>
        <w:tc>
          <w:tcPr>
            <w:tcW w:w="918" w:type="dxa"/>
          </w:tcPr>
          <w:p w:rsidR="008F53D7" w:rsidRPr="00C03D07" w:rsidRDefault="003D184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RPr="00C03D07" w:rsidRDefault="003D1847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:rsidR="00B95496" w:rsidRPr="00C1676B" w:rsidRDefault="003D1847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538"/>
        <w:gridCol w:w="1260"/>
        <w:gridCol w:w="3060"/>
        <w:gridCol w:w="2160"/>
        <w:gridCol w:w="1881"/>
      </w:tblGrid>
      <w:tr w:rsidR="00D472DC" w:rsidTr="004B23E9">
        <w:trPr>
          <w:trHeight w:val="825"/>
        </w:trPr>
        <w:tc>
          <w:tcPr>
            <w:tcW w:w="2538" w:type="dxa"/>
          </w:tcPr>
          <w:p w:rsidR="00B95496" w:rsidRPr="00C03D07" w:rsidRDefault="003D1847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3D18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3D18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3D18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3D18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472DC" w:rsidTr="004B23E9">
        <w:trPr>
          <w:trHeight w:val="275"/>
        </w:trPr>
        <w:tc>
          <w:tcPr>
            <w:tcW w:w="2538" w:type="dxa"/>
          </w:tcPr>
          <w:p w:rsidR="00B95496" w:rsidRPr="00C03D07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18239.31</w:t>
            </w:r>
          </w:p>
        </w:tc>
        <w:tc>
          <w:tcPr>
            <w:tcW w:w="1260" w:type="dxa"/>
          </w:tcPr>
          <w:p w:rsidR="00B95496" w:rsidRPr="00C03D07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778.86</w:t>
            </w:r>
          </w:p>
        </w:tc>
        <w:tc>
          <w:tcPr>
            <w:tcW w:w="3060" w:type="dxa"/>
          </w:tcPr>
          <w:p w:rsidR="00B95496" w:rsidRPr="00C03D07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$12,400</w:t>
            </w: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92"/>
        </w:trPr>
        <w:tc>
          <w:tcPr>
            <w:tcW w:w="2538" w:type="dxa"/>
          </w:tcPr>
          <w:p w:rsidR="00B95496" w:rsidRPr="00C03D07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KEYBANK NATIONAL ASSOCIATION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3D184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  <w:r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ICICI</w:t>
            </w:r>
            <w:r w:rsidRPr="0017192E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LTD</w:t>
            </w:r>
          </w:p>
        </w:tc>
        <w:tc>
          <w:tcPr>
            <w:tcW w:w="2160" w:type="dxa"/>
          </w:tcPr>
          <w:p w:rsidR="00B95496" w:rsidRPr="00C1676B" w:rsidRDefault="003D1847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BB4C1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2" alt="" style="position:absolute;margin-left:-6.75pt;margin-top:1.3pt;width:549pt;height:67.3pt;z-index:251656704;mso-wrap-style:square;mso-wrap-edited:f;mso-width-percent:0;mso-height-percent:0;mso-width-percent:0;mso-height-percent:0;v-text-anchor:top" arcsize="10923f">
            <v:textbox>
              <w:txbxContent>
                <w:p w:rsidR="0064317E" w:rsidRPr="004A10AC" w:rsidRDefault="00F2360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64317E" w:rsidRDefault="0064317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64317E" w:rsidRPr="004A10AC" w:rsidRDefault="00F2360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BB4C1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2051" alt="" style="position:absolute;margin-left:352.5pt;margin-top:.35pt;width:63.75pt;height:15pt;z-index:251658752;mso-wrap-edited:f;mso-width-percent:0;mso-height-percent:0;mso-width-percent:0;mso-height-percent:0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2050" alt="" style="position:absolute;margin-left:244.5pt;margin-top:.35pt;width:63.75pt;height:15pt;z-index:251657728;mso-wrap-edited:f;mso-width-percent:0;mso-height-percent:0;mso-width-percent:0;mso-height-percent:0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98"/>
        <w:gridCol w:w="3048"/>
        <w:gridCol w:w="1625"/>
        <w:gridCol w:w="1443"/>
        <w:gridCol w:w="1691"/>
        <w:gridCol w:w="2510"/>
      </w:tblGrid>
      <w:tr w:rsidR="00D472DC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3D1847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472DC" w:rsidTr="006565F7">
        <w:trPr>
          <w:trHeight w:val="533"/>
        </w:trPr>
        <w:tc>
          <w:tcPr>
            <w:tcW w:w="577" w:type="dxa"/>
          </w:tcPr>
          <w:p w:rsidR="008F53D7" w:rsidRPr="00C03D07" w:rsidRDefault="003D18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:rsidR="008F53D7" w:rsidRPr="00C03D07" w:rsidRDefault="003D18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3D18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3D18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3D18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3D1847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472DC" w:rsidTr="006565F7">
        <w:trPr>
          <w:trHeight w:val="266"/>
        </w:trPr>
        <w:tc>
          <w:tcPr>
            <w:tcW w:w="577" w:type="dxa"/>
          </w:tcPr>
          <w:p w:rsidR="008F53D7" w:rsidRPr="00C03D07" w:rsidRDefault="003D184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8F53D7" w:rsidRPr="00C03D07" w:rsidRDefault="003D184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ST.JUDE CHILDREN’S HOSPITAL</w:t>
            </w:r>
          </w:p>
        </w:tc>
        <w:tc>
          <w:tcPr>
            <w:tcW w:w="1625" w:type="dxa"/>
          </w:tcPr>
          <w:p w:rsidR="008F53D7" w:rsidRPr="00C03D07" w:rsidRDefault="003D184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$500</w:t>
            </w: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6565F7">
        <w:trPr>
          <w:trHeight w:val="266"/>
        </w:trPr>
        <w:tc>
          <w:tcPr>
            <w:tcW w:w="577" w:type="dxa"/>
          </w:tcPr>
          <w:p w:rsidR="008F53D7" w:rsidRPr="00C03D07" w:rsidRDefault="003D184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6565F7">
        <w:trPr>
          <w:trHeight w:val="266"/>
        </w:trPr>
        <w:tc>
          <w:tcPr>
            <w:tcW w:w="577" w:type="dxa"/>
          </w:tcPr>
          <w:p w:rsidR="008F53D7" w:rsidRPr="00C03D07" w:rsidRDefault="003D1847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8F53D7" w:rsidRPr="00C03D07" w:rsidRDefault="003D184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3D1847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lastRenderedPageBreak/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3D184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706AD" w:rsidRDefault="003D1847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8"/>
        <w:gridCol w:w="1818"/>
      </w:tblGrid>
      <w:tr w:rsidR="00D472DC" w:rsidTr="004B23E9">
        <w:tc>
          <w:tcPr>
            <w:tcW w:w="9198" w:type="dxa"/>
          </w:tcPr>
          <w:p w:rsidR="007706AD" w:rsidRPr="00C03D07" w:rsidRDefault="003D1847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706AD" w:rsidRPr="00C03D07" w:rsidRDefault="003D1847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D472DC" w:rsidTr="004B23E9">
        <w:tc>
          <w:tcPr>
            <w:tcW w:w="919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72DC" w:rsidTr="004B23E9">
        <w:tc>
          <w:tcPr>
            <w:tcW w:w="9198" w:type="dxa"/>
          </w:tcPr>
          <w:p w:rsidR="007706AD" w:rsidRPr="00C03D07" w:rsidRDefault="003D184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472DC" w:rsidTr="004B23E9">
        <w:tc>
          <w:tcPr>
            <w:tcW w:w="9198" w:type="dxa"/>
          </w:tcPr>
          <w:p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706AD" w:rsidRPr="00C03D07" w:rsidRDefault="003D1847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BA624C" w:rsidRDefault="003D1847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64317E" w:rsidRPr="0064317E" w:rsidRDefault="003D1847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EMPLOYER YOU WILL RECEIVE A SUPPLEMENTAL DOCUMENT AND YOU NEED TO SUBMIT IT ALSO.</w:t>
      </w:r>
    </w:p>
    <w:p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D472DC" w:rsidTr="004B23E9">
        <w:tc>
          <w:tcPr>
            <w:tcW w:w="1101" w:type="dxa"/>
            <w:shd w:val="clear" w:color="auto" w:fill="auto"/>
          </w:tcPr>
          <w:p w:rsidR="00820F53" w:rsidRPr="004B23E9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:rsidR="00820F53" w:rsidRPr="004B23E9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:rsidR="00820F53" w:rsidRPr="004B23E9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:rsidR="00C27558" w:rsidRPr="004B23E9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820F53" w:rsidRPr="004B23E9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472D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A624C" w:rsidRDefault="003D1847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880"/>
        <w:gridCol w:w="1977"/>
        <w:gridCol w:w="1879"/>
      </w:tblGrid>
      <w:tr w:rsidR="00D472DC" w:rsidTr="004B23E9">
        <w:trPr>
          <w:trHeight w:val="263"/>
        </w:trPr>
        <w:tc>
          <w:tcPr>
            <w:tcW w:w="10736" w:type="dxa"/>
            <w:gridSpan w:val="3"/>
          </w:tcPr>
          <w:p w:rsidR="00820F53" w:rsidRPr="00C1676B" w:rsidRDefault="003D1847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472DC" w:rsidTr="004B23E9">
        <w:trPr>
          <w:trHeight w:val="263"/>
        </w:trPr>
        <w:tc>
          <w:tcPr>
            <w:tcW w:w="6880" w:type="dxa"/>
          </w:tcPr>
          <w:p w:rsidR="00820F53" w:rsidRPr="00C03D07" w:rsidRDefault="003D184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820F53" w:rsidRPr="00C03D07" w:rsidRDefault="003D18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820F53" w:rsidRPr="00C03D07" w:rsidRDefault="003D1847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472DC" w:rsidTr="004B23E9">
        <w:trPr>
          <w:trHeight w:val="263"/>
        </w:trPr>
        <w:tc>
          <w:tcPr>
            <w:tcW w:w="6880" w:type="dxa"/>
          </w:tcPr>
          <w:p w:rsidR="00820F53" w:rsidRPr="00C03D07" w:rsidRDefault="003D18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301"/>
        </w:trPr>
        <w:tc>
          <w:tcPr>
            <w:tcW w:w="6880" w:type="dxa"/>
          </w:tcPr>
          <w:p w:rsidR="00820F53" w:rsidRPr="00C03D07" w:rsidRDefault="003D18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820F53" w:rsidRPr="00C03D07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63"/>
        </w:trPr>
        <w:tc>
          <w:tcPr>
            <w:tcW w:w="6880" w:type="dxa"/>
          </w:tcPr>
          <w:p w:rsidR="00820F53" w:rsidRPr="00C03D07" w:rsidRDefault="003D18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50"/>
        </w:trPr>
        <w:tc>
          <w:tcPr>
            <w:tcW w:w="6880" w:type="dxa"/>
          </w:tcPr>
          <w:p w:rsidR="00820F53" w:rsidRPr="00C03D07" w:rsidRDefault="003D18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63"/>
        </w:trPr>
        <w:tc>
          <w:tcPr>
            <w:tcW w:w="6880" w:type="dxa"/>
          </w:tcPr>
          <w:p w:rsidR="00820F53" w:rsidRPr="00C03D07" w:rsidRDefault="003D18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75"/>
        </w:trPr>
        <w:tc>
          <w:tcPr>
            <w:tcW w:w="6880" w:type="dxa"/>
          </w:tcPr>
          <w:p w:rsidR="00820F53" w:rsidRPr="00C03D07" w:rsidRDefault="003D18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820F53" w:rsidRPr="00C03D07" w:rsidRDefault="003D1847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12150</w:t>
            </w: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4B23E9">
        <w:trPr>
          <w:trHeight w:val="275"/>
        </w:trPr>
        <w:tc>
          <w:tcPr>
            <w:tcW w:w="6880" w:type="dxa"/>
          </w:tcPr>
          <w:p w:rsidR="00820F53" w:rsidRPr="00C03D07" w:rsidRDefault="003D1847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4416C2" w:rsidRDefault="003D1847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126"/>
        <w:gridCol w:w="1694"/>
      </w:tblGrid>
      <w:tr w:rsidR="00D472DC" w:rsidTr="005A2CD3">
        <w:tc>
          <w:tcPr>
            <w:tcW w:w="7196" w:type="dxa"/>
            <w:shd w:val="clear" w:color="auto" w:fill="auto"/>
          </w:tcPr>
          <w:p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416C2" w:rsidRPr="005A2CD3" w:rsidRDefault="003D184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4416C2" w:rsidRPr="005A2CD3" w:rsidRDefault="003D1847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472DC" w:rsidTr="005A2CD3">
        <w:tc>
          <w:tcPr>
            <w:tcW w:w="7196" w:type="dxa"/>
            <w:shd w:val="clear" w:color="auto" w:fill="auto"/>
          </w:tcPr>
          <w:p w:rsidR="0087309D" w:rsidRPr="005A2CD3" w:rsidRDefault="003D184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3D184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3D184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D472DC" w:rsidTr="005A2CD3">
        <w:tc>
          <w:tcPr>
            <w:tcW w:w="7196" w:type="dxa"/>
            <w:shd w:val="clear" w:color="auto" w:fill="auto"/>
          </w:tcPr>
          <w:p w:rsidR="0087309D" w:rsidRPr="005A2CD3" w:rsidRDefault="003D184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 xml:space="preserve">DURING THE </w:t>
            </w:r>
          </w:p>
          <w:p w:rsidR="0087309D" w:rsidRPr="005A2CD3" w:rsidRDefault="003D1847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87309D" w:rsidRPr="005A2CD3" w:rsidRDefault="003D184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lastRenderedPageBreak/>
              <w:t>NO</w:t>
            </w:r>
          </w:p>
        </w:tc>
        <w:tc>
          <w:tcPr>
            <w:tcW w:w="1694" w:type="dxa"/>
            <w:shd w:val="clear" w:color="auto" w:fill="auto"/>
          </w:tcPr>
          <w:p w:rsidR="0087309D" w:rsidRPr="005A2CD3" w:rsidRDefault="003D1847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3F1CA9" w:rsidTr="005A2CD3">
        <w:tc>
          <w:tcPr>
            <w:tcW w:w="7196" w:type="dxa"/>
            <w:shd w:val="clear" w:color="auto" w:fill="auto"/>
          </w:tcPr>
          <w:p w:rsidR="003F1CA9" w:rsidRPr="005A2CD3" w:rsidRDefault="003F1CA9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F1CA9" w:rsidRDefault="003F1CA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3F1CA9" w:rsidRPr="005A2CD3" w:rsidRDefault="003F1CA9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4416C2" w:rsidRDefault="003D1847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:rsidR="00D9503C" w:rsidRPr="00C1676B" w:rsidRDefault="003D1847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194"/>
        <w:gridCol w:w="3086"/>
      </w:tblGrid>
      <w:tr w:rsidR="00D472DC" w:rsidTr="00C22C37">
        <w:trPr>
          <w:trHeight w:val="318"/>
        </w:trPr>
        <w:tc>
          <w:tcPr>
            <w:tcW w:w="6194" w:type="dxa"/>
          </w:tcPr>
          <w:p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C22C37" w:rsidRPr="00BC75A1" w:rsidRDefault="003D1847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03"/>
        </w:trPr>
        <w:tc>
          <w:tcPr>
            <w:tcW w:w="6194" w:type="dxa"/>
          </w:tcPr>
          <w:p w:rsidR="00C22C37" w:rsidRPr="00C03D07" w:rsidRDefault="003D1847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04"/>
        </w:trPr>
        <w:tc>
          <w:tcPr>
            <w:tcW w:w="6194" w:type="dxa"/>
          </w:tcPr>
          <w:p w:rsidR="00C22C37" w:rsidRPr="00C03D07" w:rsidRDefault="003D1847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3D1847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03"/>
        </w:trPr>
        <w:tc>
          <w:tcPr>
            <w:tcW w:w="6194" w:type="dxa"/>
          </w:tcPr>
          <w:p w:rsidR="00C22C37" w:rsidRPr="00C03D07" w:rsidRDefault="003D1847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3D1847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03"/>
        </w:trPr>
        <w:tc>
          <w:tcPr>
            <w:tcW w:w="6194" w:type="dxa"/>
          </w:tcPr>
          <w:p w:rsidR="00C22C37" w:rsidRPr="00C03D07" w:rsidRDefault="003D1847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3D1847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3D1847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3D1847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3D1847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3D1847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3D1847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3D1847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C22C37" w:rsidRPr="00C03D07" w:rsidRDefault="003D1847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3D1847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3D1847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3D1847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C22C37" w:rsidRPr="00C03D07" w:rsidRDefault="003D1847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7B0EA9" w:rsidRPr="00C03D07" w:rsidRDefault="003D184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7B0EA9" w:rsidRPr="00C03D07" w:rsidRDefault="003D1847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472DC" w:rsidTr="00C22C37">
        <w:trPr>
          <w:trHeight w:val="318"/>
        </w:trPr>
        <w:tc>
          <w:tcPr>
            <w:tcW w:w="6194" w:type="dxa"/>
          </w:tcPr>
          <w:p w:rsidR="00B40DBB" w:rsidRPr="00C03D07" w:rsidRDefault="003D1847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738"/>
        <w:gridCol w:w="2617"/>
        <w:gridCol w:w="4532"/>
        <w:gridCol w:w="2705"/>
      </w:tblGrid>
      <w:tr w:rsidR="00D472DC" w:rsidTr="0087309D">
        <w:trPr>
          <w:trHeight w:val="269"/>
        </w:trPr>
        <w:tc>
          <w:tcPr>
            <w:tcW w:w="10592" w:type="dxa"/>
            <w:gridSpan w:val="4"/>
          </w:tcPr>
          <w:p w:rsidR="0087309D" w:rsidRPr="00C1676B" w:rsidRDefault="003D1847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lastRenderedPageBreak/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3D18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87309D" w:rsidRPr="00C03D07" w:rsidRDefault="003D18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87309D" w:rsidRPr="00C03D07" w:rsidRDefault="003D18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87309D" w:rsidRPr="00C03D07" w:rsidRDefault="003D18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3D18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3D18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3D18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3D18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3D18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738" w:type="dxa"/>
          </w:tcPr>
          <w:p w:rsidR="0087309D" w:rsidRPr="00C03D07" w:rsidRDefault="003D1847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72DC" w:rsidTr="0087309D">
        <w:trPr>
          <w:trHeight w:val="269"/>
        </w:trPr>
        <w:tc>
          <w:tcPr>
            <w:tcW w:w="10592" w:type="dxa"/>
            <w:gridSpan w:val="4"/>
          </w:tcPr>
          <w:p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:rsidR="005A2CD3" w:rsidRPr="005A2CD3" w:rsidRDefault="005A2CD3" w:rsidP="005A2CD3">
      <w:pPr>
        <w:rPr>
          <w:vanish/>
        </w:rPr>
      </w:pPr>
    </w:p>
    <w:p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:rsidR="00C1676B" w:rsidRDefault="003D184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:rsidR="00C22C37" w:rsidRPr="00C03D07" w:rsidRDefault="003D184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/>
      </w:tblPr>
      <w:tblGrid>
        <w:gridCol w:w="5400"/>
        <w:gridCol w:w="3959"/>
      </w:tblGrid>
      <w:tr w:rsidR="00D472D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D1847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D472DC" w:rsidTr="005B04A7">
        <w:trPr>
          <w:trHeight w:val="243"/>
        </w:trPr>
        <w:tc>
          <w:tcPr>
            <w:tcW w:w="9359" w:type="dxa"/>
            <w:gridSpan w:val="2"/>
          </w:tcPr>
          <w:p w:rsidR="005B04A7" w:rsidRDefault="003D1847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472DC" w:rsidTr="0003755F">
        <w:trPr>
          <w:trHeight w:val="243"/>
        </w:trPr>
        <w:tc>
          <w:tcPr>
            <w:tcW w:w="5400" w:type="dxa"/>
          </w:tcPr>
          <w:p w:rsidR="00C22C37" w:rsidRPr="00C03D07" w:rsidRDefault="003D18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:rsidR="00C22C37" w:rsidRPr="00C03D07" w:rsidRDefault="003D184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D472DC" w:rsidTr="0003755F">
        <w:trPr>
          <w:trHeight w:val="196"/>
        </w:trPr>
        <w:tc>
          <w:tcPr>
            <w:tcW w:w="5400" w:type="dxa"/>
          </w:tcPr>
          <w:p w:rsidR="00C22C37" w:rsidRPr="00872D04" w:rsidRDefault="003D18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:rsidR="00C22C37" w:rsidRPr="00872D04" w:rsidRDefault="003D184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472DC" w:rsidTr="0003755F">
        <w:trPr>
          <w:trHeight w:val="260"/>
        </w:trPr>
        <w:tc>
          <w:tcPr>
            <w:tcW w:w="5400" w:type="dxa"/>
          </w:tcPr>
          <w:p w:rsidR="00C22C37" w:rsidRPr="00C03D07" w:rsidRDefault="003D18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:rsidR="00C22C37" w:rsidRPr="00C03D07" w:rsidRDefault="003D1847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D472DC" w:rsidTr="0003755F">
        <w:trPr>
          <w:trHeight w:val="196"/>
        </w:trPr>
        <w:tc>
          <w:tcPr>
            <w:tcW w:w="5400" w:type="dxa"/>
          </w:tcPr>
          <w:p w:rsidR="00C22C37" w:rsidRDefault="003D18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:rsidR="00C22C37" w:rsidRPr="00C22C37" w:rsidRDefault="003D184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D472DC" w:rsidTr="0003755F">
        <w:trPr>
          <w:trHeight w:val="196"/>
        </w:trPr>
        <w:tc>
          <w:tcPr>
            <w:tcW w:w="5400" w:type="dxa"/>
          </w:tcPr>
          <w:p w:rsidR="00C22C37" w:rsidRPr="00C03D07" w:rsidRDefault="003D18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:rsidR="00C22C37" w:rsidRPr="00C03D07" w:rsidRDefault="003D184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$ 89.99</w:t>
            </w:r>
          </w:p>
        </w:tc>
      </w:tr>
      <w:tr w:rsidR="00D472DC" w:rsidTr="0003755F">
        <w:trPr>
          <w:trHeight w:val="196"/>
        </w:trPr>
        <w:tc>
          <w:tcPr>
            <w:tcW w:w="5400" w:type="dxa"/>
          </w:tcPr>
          <w:p w:rsidR="00C22C37" w:rsidRPr="00C03D07" w:rsidRDefault="003D18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:rsidR="00C22C37" w:rsidRPr="00C03D07" w:rsidRDefault="003D184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D472DC" w:rsidTr="0003755F">
        <w:trPr>
          <w:trHeight w:val="243"/>
        </w:trPr>
        <w:tc>
          <w:tcPr>
            <w:tcW w:w="5400" w:type="dxa"/>
          </w:tcPr>
          <w:p w:rsidR="00C22C37" w:rsidRPr="00C03D07" w:rsidRDefault="003D18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:rsidR="00C22C37" w:rsidRPr="00C03D07" w:rsidRDefault="003D184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D472DC" w:rsidTr="0003755F">
        <w:trPr>
          <w:trHeight w:val="261"/>
        </w:trPr>
        <w:tc>
          <w:tcPr>
            <w:tcW w:w="5400" w:type="dxa"/>
          </w:tcPr>
          <w:p w:rsidR="008F64D5" w:rsidRPr="00C22C37" w:rsidRDefault="003D1847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:rsidR="008F64D5" w:rsidRPr="00C03D07" w:rsidRDefault="003D184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472DC" w:rsidTr="0003755F">
        <w:trPr>
          <w:trHeight w:val="243"/>
        </w:trPr>
        <w:tc>
          <w:tcPr>
            <w:tcW w:w="5400" w:type="dxa"/>
          </w:tcPr>
          <w:p w:rsidR="008F64D5" w:rsidRPr="008F64D5" w:rsidRDefault="003D1847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:rsidR="008F64D5" w:rsidRDefault="003D184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472DC" w:rsidTr="0003755F">
        <w:trPr>
          <w:trHeight w:val="243"/>
        </w:trPr>
        <w:tc>
          <w:tcPr>
            <w:tcW w:w="5400" w:type="dxa"/>
          </w:tcPr>
          <w:p w:rsidR="008F64D5" w:rsidRPr="00C03D07" w:rsidRDefault="003D18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:rsidR="008F64D5" w:rsidRPr="00C03D07" w:rsidRDefault="003D184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472DC" w:rsidTr="0003755F">
        <w:trPr>
          <w:trHeight w:val="261"/>
        </w:trPr>
        <w:tc>
          <w:tcPr>
            <w:tcW w:w="5400" w:type="dxa"/>
          </w:tcPr>
          <w:p w:rsidR="008F64D5" w:rsidRPr="00C03D07" w:rsidRDefault="003D18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:rsidR="008F64D5" w:rsidRPr="00C03D07" w:rsidRDefault="003D184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472DC" w:rsidTr="0003755F">
        <w:trPr>
          <w:trHeight w:val="261"/>
        </w:trPr>
        <w:tc>
          <w:tcPr>
            <w:tcW w:w="5400" w:type="dxa"/>
          </w:tcPr>
          <w:p w:rsidR="008F64D5" w:rsidRPr="00C22C37" w:rsidRDefault="003D1847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:rsidR="008F64D5" w:rsidRPr="00C03D07" w:rsidRDefault="003D1847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472DC" w:rsidTr="0003755F">
        <w:trPr>
          <w:trHeight w:val="261"/>
        </w:trPr>
        <w:tc>
          <w:tcPr>
            <w:tcW w:w="5400" w:type="dxa"/>
          </w:tcPr>
          <w:p w:rsidR="008F64D5" w:rsidRPr="00C03D07" w:rsidRDefault="003D1847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:rsidR="008F64D5" w:rsidRPr="00C03D07" w:rsidRDefault="003D1847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:rsidR="00331AA7" w:rsidRPr="00C03D07" w:rsidRDefault="003D1847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:rsidR="008B42F8" w:rsidRPr="00B434E1" w:rsidRDefault="003D1847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D184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7C3BCC" w:rsidRPr="00C03D07" w:rsidRDefault="003D184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:rsidR="008B42F8" w:rsidRPr="00C03D07" w:rsidRDefault="003D1847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:rsidR="00B256D2" w:rsidRDefault="003D184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 TEAM)</w:t>
      </w:r>
    </w:p>
    <w:p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:rsidR="00BE6078" w:rsidRDefault="003D1847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PHONE :</w:t>
      </w:r>
      <w:r w:rsidRPr="00CA5523">
        <w:rPr>
          <w:rFonts w:ascii="Calibri" w:hAnsi="Calibri" w:cs="Calibri"/>
          <w:bCs/>
          <w:noProof/>
          <w:color w:val="0070C0"/>
          <w:sz w:val="24"/>
          <w:szCs w:val="24"/>
        </w:rPr>
        <w:t>214-271-0082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                              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:rsidR="00FC636A" w:rsidRDefault="003D1847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 INFO@GTAXFILE.COM</w:t>
      </w:r>
    </w:p>
    <w:p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F74" w:rsidRDefault="00A87F74">
      <w:r>
        <w:separator/>
      </w:r>
    </w:p>
  </w:endnote>
  <w:endnote w:type="continuationSeparator" w:id="1">
    <w:p w:rsidR="00A87F74" w:rsidRDefault="00A87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Default="0064317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64317E" w:rsidRPr="00A000E0" w:rsidRDefault="00F2360C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Default="0064317E" w:rsidP="00B23708">
    <w:pPr>
      <w:ind w:right="288"/>
      <w:jc w:val="center"/>
      <w:rPr>
        <w:rFonts w:ascii="Cambria" w:hAnsi="Cambria"/>
      </w:rPr>
    </w:pPr>
  </w:p>
  <w:p w:rsidR="0064317E" w:rsidRPr="002B2F01" w:rsidRDefault="00BB4C1E" w:rsidP="00B23708">
    <w:pPr>
      <w:ind w:right="288"/>
      <w:jc w:val="center"/>
      <w:rPr>
        <w:sz w:val="22"/>
      </w:rPr>
    </w:pPr>
    <w:r w:rsidRPr="00BB4C1E"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51659264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64317E" w:rsidRDefault="00BB4C1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F2360C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D1847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2360C">
      <w:rPr>
        <w:szCs w:val="16"/>
      </w:rPr>
      <w:t xml:space="preserve">Write to us at: </w:t>
    </w:r>
    <w:hyperlink r:id="rId1" w:history="1">
      <w:r w:rsidR="00F2360C" w:rsidRPr="000A098A">
        <w:rPr>
          <w:rStyle w:val="Hyperlink"/>
          <w:szCs w:val="16"/>
        </w:rPr>
        <w:t>contact@gtaxfile.com</w:t>
      </w:r>
    </w:hyperlink>
    <w:r w:rsidR="00F2360C" w:rsidRPr="002B2F01">
      <w:rPr>
        <w:szCs w:val="16"/>
      </w:rPr>
      <w:t xml:space="preserve">or call us at </w:t>
    </w:r>
    <w:r w:rsidR="00F2360C">
      <w:rPr>
        <w:szCs w:val="16"/>
      </w:rPr>
      <w:t>(212)-920-4151, (305)-359-3078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F74" w:rsidRDefault="00A87F74">
      <w:r>
        <w:separator/>
      </w:r>
    </w:p>
  </w:footnote>
  <w:footnote w:type="continuationSeparator" w:id="1">
    <w:p w:rsidR="00A87F74" w:rsidRDefault="00A87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7E" w:rsidRDefault="0064317E">
    <w:pPr>
      <w:pStyle w:val="Header"/>
    </w:pPr>
  </w:p>
  <w:p w:rsidR="0064317E" w:rsidRDefault="0064317E">
    <w:pPr>
      <w:pStyle w:val="Header"/>
    </w:pPr>
  </w:p>
  <w:p w:rsidR="0064317E" w:rsidRDefault="00BB4C1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" style="width:159pt;height:39.75pt;visibility:visible;mso-width-percent:0;mso-height-percent:0;mso-width-percent:0;mso-height-percent:0">
          <v:imagedata r:id="rId1" o:title="gradientee"/>
        </v:shape>
      </w:pict>
    </w:r>
    <w:r w:rsidR="00F2360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0.7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EEB8C57A">
      <w:start w:val="1"/>
      <w:numFmt w:val="decimal"/>
      <w:lvlText w:val="%1."/>
      <w:lvlJc w:val="left"/>
      <w:pPr>
        <w:ind w:left="1440" w:hanging="360"/>
      </w:pPr>
    </w:lvl>
    <w:lvl w:ilvl="1" w:tplc="6440697A" w:tentative="1">
      <w:start w:val="1"/>
      <w:numFmt w:val="lowerLetter"/>
      <w:lvlText w:val="%2."/>
      <w:lvlJc w:val="left"/>
      <w:pPr>
        <w:ind w:left="2160" w:hanging="360"/>
      </w:pPr>
    </w:lvl>
    <w:lvl w:ilvl="2" w:tplc="FA58C956" w:tentative="1">
      <w:start w:val="1"/>
      <w:numFmt w:val="lowerRoman"/>
      <w:lvlText w:val="%3."/>
      <w:lvlJc w:val="right"/>
      <w:pPr>
        <w:ind w:left="2880" w:hanging="180"/>
      </w:pPr>
    </w:lvl>
    <w:lvl w:ilvl="3" w:tplc="9E8A92E4" w:tentative="1">
      <w:start w:val="1"/>
      <w:numFmt w:val="decimal"/>
      <w:lvlText w:val="%4."/>
      <w:lvlJc w:val="left"/>
      <w:pPr>
        <w:ind w:left="3600" w:hanging="360"/>
      </w:pPr>
    </w:lvl>
    <w:lvl w:ilvl="4" w:tplc="9A96E858" w:tentative="1">
      <w:start w:val="1"/>
      <w:numFmt w:val="lowerLetter"/>
      <w:lvlText w:val="%5."/>
      <w:lvlJc w:val="left"/>
      <w:pPr>
        <w:ind w:left="4320" w:hanging="360"/>
      </w:pPr>
    </w:lvl>
    <w:lvl w:ilvl="5" w:tplc="32321DE6" w:tentative="1">
      <w:start w:val="1"/>
      <w:numFmt w:val="lowerRoman"/>
      <w:lvlText w:val="%6."/>
      <w:lvlJc w:val="right"/>
      <w:pPr>
        <w:ind w:left="5040" w:hanging="180"/>
      </w:pPr>
    </w:lvl>
    <w:lvl w:ilvl="6" w:tplc="42145F3C" w:tentative="1">
      <w:start w:val="1"/>
      <w:numFmt w:val="decimal"/>
      <w:lvlText w:val="%7."/>
      <w:lvlJc w:val="left"/>
      <w:pPr>
        <w:ind w:left="5760" w:hanging="360"/>
      </w:pPr>
    </w:lvl>
    <w:lvl w:ilvl="7" w:tplc="173E03B0" w:tentative="1">
      <w:start w:val="1"/>
      <w:numFmt w:val="lowerLetter"/>
      <w:lvlText w:val="%8."/>
      <w:lvlJc w:val="left"/>
      <w:pPr>
        <w:ind w:left="6480" w:hanging="360"/>
      </w:pPr>
    </w:lvl>
    <w:lvl w:ilvl="8" w:tplc="DC02ED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22A67C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CA9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A2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4E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D29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00BE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6E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A1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88C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0A4738"/>
    <w:multiLevelType w:val="hybridMultilevel"/>
    <w:tmpl w:val="7F8EFDCC"/>
    <w:lvl w:ilvl="0" w:tplc="C1B60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C25A68" w:tentative="1">
      <w:start w:val="1"/>
      <w:numFmt w:val="lowerLetter"/>
      <w:lvlText w:val="%2."/>
      <w:lvlJc w:val="left"/>
      <w:pPr>
        <w:ind w:left="1440" w:hanging="360"/>
      </w:pPr>
    </w:lvl>
    <w:lvl w:ilvl="2" w:tplc="A3A8F776" w:tentative="1">
      <w:start w:val="1"/>
      <w:numFmt w:val="lowerRoman"/>
      <w:lvlText w:val="%3."/>
      <w:lvlJc w:val="right"/>
      <w:pPr>
        <w:ind w:left="2160" w:hanging="180"/>
      </w:pPr>
    </w:lvl>
    <w:lvl w:ilvl="3" w:tplc="27404FFA" w:tentative="1">
      <w:start w:val="1"/>
      <w:numFmt w:val="decimal"/>
      <w:lvlText w:val="%4."/>
      <w:lvlJc w:val="left"/>
      <w:pPr>
        <w:ind w:left="2880" w:hanging="360"/>
      </w:pPr>
    </w:lvl>
    <w:lvl w:ilvl="4" w:tplc="8116B3BA" w:tentative="1">
      <w:start w:val="1"/>
      <w:numFmt w:val="lowerLetter"/>
      <w:lvlText w:val="%5."/>
      <w:lvlJc w:val="left"/>
      <w:pPr>
        <w:ind w:left="3600" w:hanging="360"/>
      </w:pPr>
    </w:lvl>
    <w:lvl w:ilvl="5" w:tplc="8E804E9A" w:tentative="1">
      <w:start w:val="1"/>
      <w:numFmt w:val="lowerRoman"/>
      <w:lvlText w:val="%6."/>
      <w:lvlJc w:val="right"/>
      <w:pPr>
        <w:ind w:left="4320" w:hanging="180"/>
      </w:pPr>
    </w:lvl>
    <w:lvl w:ilvl="6" w:tplc="BA9EF144" w:tentative="1">
      <w:start w:val="1"/>
      <w:numFmt w:val="decimal"/>
      <w:lvlText w:val="%7."/>
      <w:lvlJc w:val="left"/>
      <w:pPr>
        <w:ind w:left="5040" w:hanging="360"/>
      </w:pPr>
    </w:lvl>
    <w:lvl w:ilvl="7" w:tplc="813A3474" w:tentative="1">
      <w:start w:val="1"/>
      <w:numFmt w:val="lowerLetter"/>
      <w:lvlText w:val="%8."/>
      <w:lvlJc w:val="left"/>
      <w:pPr>
        <w:ind w:left="5760" w:hanging="360"/>
      </w:pPr>
    </w:lvl>
    <w:lvl w:ilvl="8" w:tplc="C88E6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83A"/>
    <w:multiLevelType w:val="hybridMultilevel"/>
    <w:tmpl w:val="53A2E88E"/>
    <w:lvl w:ilvl="0" w:tplc="BBE02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AD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60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67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AC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C8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0D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2D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5A7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C0F20"/>
    <w:multiLevelType w:val="hybridMultilevel"/>
    <w:tmpl w:val="D78495D4"/>
    <w:lvl w:ilvl="0" w:tplc="390CC900">
      <w:start w:val="1"/>
      <w:numFmt w:val="decimal"/>
      <w:lvlText w:val="%1."/>
      <w:lvlJc w:val="left"/>
      <w:pPr>
        <w:ind w:left="1440" w:hanging="360"/>
      </w:pPr>
    </w:lvl>
    <w:lvl w:ilvl="1" w:tplc="86FA84D8" w:tentative="1">
      <w:start w:val="1"/>
      <w:numFmt w:val="lowerLetter"/>
      <w:lvlText w:val="%2."/>
      <w:lvlJc w:val="left"/>
      <w:pPr>
        <w:ind w:left="2160" w:hanging="360"/>
      </w:pPr>
    </w:lvl>
    <w:lvl w:ilvl="2" w:tplc="CFC68D7C" w:tentative="1">
      <w:start w:val="1"/>
      <w:numFmt w:val="lowerRoman"/>
      <w:lvlText w:val="%3."/>
      <w:lvlJc w:val="right"/>
      <w:pPr>
        <w:ind w:left="2880" w:hanging="180"/>
      </w:pPr>
    </w:lvl>
    <w:lvl w:ilvl="3" w:tplc="553AE654" w:tentative="1">
      <w:start w:val="1"/>
      <w:numFmt w:val="decimal"/>
      <w:lvlText w:val="%4."/>
      <w:lvlJc w:val="left"/>
      <w:pPr>
        <w:ind w:left="3600" w:hanging="360"/>
      </w:pPr>
    </w:lvl>
    <w:lvl w:ilvl="4" w:tplc="B524A7B4" w:tentative="1">
      <w:start w:val="1"/>
      <w:numFmt w:val="lowerLetter"/>
      <w:lvlText w:val="%5."/>
      <w:lvlJc w:val="left"/>
      <w:pPr>
        <w:ind w:left="4320" w:hanging="360"/>
      </w:pPr>
    </w:lvl>
    <w:lvl w:ilvl="5" w:tplc="351A9FE2" w:tentative="1">
      <w:start w:val="1"/>
      <w:numFmt w:val="lowerRoman"/>
      <w:lvlText w:val="%6."/>
      <w:lvlJc w:val="right"/>
      <w:pPr>
        <w:ind w:left="5040" w:hanging="180"/>
      </w:pPr>
    </w:lvl>
    <w:lvl w:ilvl="6" w:tplc="2DD8188C" w:tentative="1">
      <w:start w:val="1"/>
      <w:numFmt w:val="decimal"/>
      <w:lvlText w:val="%7."/>
      <w:lvlJc w:val="left"/>
      <w:pPr>
        <w:ind w:left="5760" w:hanging="360"/>
      </w:pPr>
    </w:lvl>
    <w:lvl w:ilvl="7" w:tplc="FAD44102" w:tentative="1">
      <w:start w:val="1"/>
      <w:numFmt w:val="lowerLetter"/>
      <w:lvlText w:val="%8."/>
      <w:lvlJc w:val="left"/>
      <w:pPr>
        <w:ind w:left="6480" w:hanging="360"/>
      </w:pPr>
    </w:lvl>
    <w:lvl w:ilvl="8" w:tplc="354618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15791E"/>
    <w:multiLevelType w:val="hybridMultilevel"/>
    <w:tmpl w:val="B2560D8A"/>
    <w:lvl w:ilvl="0" w:tplc="D2DCB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83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EA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0C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E0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25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0E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E7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BEB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A1834"/>
    <w:multiLevelType w:val="hybridMultilevel"/>
    <w:tmpl w:val="53D6ACE2"/>
    <w:lvl w:ilvl="0" w:tplc="34807C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6588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CB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2E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45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83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09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21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F65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2A33837"/>
    <w:multiLevelType w:val="hybridMultilevel"/>
    <w:tmpl w:val="92EAC982"/>
    <w:lvl w:ilvl="0" w:tplc="4B708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87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E5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00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6A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686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A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C2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0E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7C2"/>
    <w:multiLevelType w:val="hybridMultilevel"/>
    <w:tmpl w:val="ED046EA0"/>
    <w:lvl w:ilvl="0" w:tplc="8936650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26584726" w:tentative="1">
      <w:start w:val="1"/>
      <w:numFmt w:val="lowerLetter"/>
      <w:lvlText w:val="%2."/>
      <w:lvlJc w:val="left"/>
      <w:pPr>
        <w:ind w:left="1440" w:hanging="360"/>
      </w:pPr>
    </w:lvl>
    <w:lvl w:ilvl="2" w:tplc="D658A556" w:tentative="1">
      <w:start w:val="1"/>
      <w:numFmt w:val="lowerRoman"/>
      <w:lvlText w:val="%3."/>
      <w:lvlJc w:val="right"/>
      <w:pPr>
        <w:ind w:left="2160" w:hanging="180"/>
      </w:pPr>
    </w:lvl>
    <w:lvl w:ilvl="3" w:tplc="5462C050" w:tentative="1">
      <w:start w:val="1"/>
      <w:numFmt w:val="decimal"/>
      <w:lvlText w:val="%4."/>
      <w:lvlJc w:val="left"/>
      <w:pPr>
        <w:ind w:left="2880" w:hanging="360"/>
      </w:pPr>
    </w:lvl>
    <w:lvl w:ilvl="4" w:tplc="5F18727C" w:tentative="1">
      <w:start w:val="1"/>
      <w:numFmt w:val="lowerLetter"/>
      <w:lvlText w:val="%5."/>
      <w:lvlJc w:val="left"/>
      <w:pPr>
        <w:ind w:left="3600" w:hanging="360"/>
      </w:pPr>
    </w:lvl>
    <w:lvl w:ilvl="5" w:tplc="82126576" w:tentative="1">
      <w:start w:val="1"/>
      <w:numFmt w:val="lowerRoman"/>
      <w:lvlText w:val="%6."/>
      <w:lvlJc w:val="right"/>
      <w:pPr>
        <w:ind w:left="4320" w:hanging="180"/>
      </w:pPr>
    </w:lvl>
    <w:lvl w:ilvl="6" w:tplc="B93CDC78" w:tentative="1">
      <w:start w:val="1"/>
      <w:numFmt w:val="decimal"/>
      <w:lvlText w:val="%7."/>
      <w:lvlJc w:val="left"/>
      <w:pPr>
        <w:ind w:left="5040" w:hanging="360"/>
      </w:pPr>
    </w:lvl>
    <w:lvl w:ilvl="7" w:tplc="73A03CBC" w:tentative="1">
      <w:start w:val="1"/>
      <w:numFmt w:val="lowerLetter"/>
      <w:lvlText w:val="%8."/>
      <w:lvlJc w:val="left"/>
      <w:pPr>
        <w:ind w:left="5760" w:hanging="360"/>
      </w:pPr>
    </w:lvl>
    <w:lvl w:ilvl="8" w:tplc="6DD85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140"/>
    <w:multiLevelType w:val="hybridMultilevel"/>
    <w:tmpl w:val="E6561B96"/>
    <w:lvl w:ilvl="0" w:tplc="FE409A3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B2880C2" w:tentative="1">
      <w:start w:val="1"/>
      <w:numFmt w:val="lowerLetter"/>
      <w:lvlText w:val="%2."/>
      <w:lvlJc w:val="left"/>
      <w:pPr>
        <w:ind w:left="1440" w:hanging="360"/>
      </w:pPr>
    </w:lvl>
    <w:lvl w:ilvl="2" w:tplc="384E939C" w:tentative="1">
      <w:start w:val="1"/>
      <w:numFmt w:val="lowerRoman"/>
      <w:lvlText w:val="%3."/>
      <w:lvlJc w:val="right"/>
      <w:pPr>
        <w:ind w:left="2160" w:hanging="180"/>
      </w:pPr>
    </w:lvl>
    <w:lvl w:ilvl="3" w:tplc="5CBAE576" w:tentative="1">
      <w:start w:val="1"/>
      <w:numFmt w:val="decimal"/>
      <w:lvlText w:val="%4."/>
      <w:lvlJc w:val="left"/>
      <w:pPr>
        <w:ind w:left="2880" w:hanging="360"/>
      </w:pPr>
    </w:lvl>
    <w:lvl w:ilvl="4" w:tplc="7F22E34A" w:tentative="1">
      <w:start w:val="1"/>
      <w:numFmt w:val="lowerLetter"/>
      <w:lvlText w:val="%5."/>
      <w:lvlJc w:val="left"/>
      <w:pPr>
        <w:ind w:left="3600" w:hanging="360"/>
      </w:pPr>
    </w:lvl>
    <w:lvl w:ilvl="5" w:tplc="0B482802" w:tentative="1">
      <w:start w:val="1"/>
      <w:numFmt w:val="lowerRoman"/>
      <w:lvlText w:val="%6."/>
      <w:lvlJc w:val="right"/>
      <w:pPr>
        <w:ind w:left="4320" w:hanging="180"/>
      </w:pPr>
    </w:lvl>
    <w:lvl w:ilvl="6" w:tplc="4EFC8C1A" w:tentative="1">
      <w:start w:val="1"/>
      <w:numFmt w:val="decimal"/>
      <w:lvlText w:val="%7."/>
      <w:lvlJc w:val="left"/>
      <w:pPr>
        <w:ind w:left="5040" w:hanging="360"/>
      </w:pPr>
    </w:lvl>
    <w:lvl w:ilvl="7" w:tplc="34841ACA" w:tentative="1">
      <w:start w:val="1"/>
      <w:numFmt w:val="lowerLetter"/>
      <w:lvlText w:val="%8."/>
      <w:lvlJc w:val="left"/>
      <w:pPr>
        <w:ind w:left="5760" w:hanging="360"/>
      </w:pPr>
    </w:lvl>
    <w:lvl w:ilvl="8" w:tplc="173A6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C6AD3"/>
    <w:multiLevelType w:val="hybridMultilevel"/>
    <w:tmpl w:val="425400CC"/>
    <w:lvl w:ilvl="0" w:tplc="C1F21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1E859C" w:tentative="1">
      <w:start w:val="1"/>
      <w:numFmt w:val="lowerLetter"/>
      <w:lvlText w:val="%2."/>
      <w:lvlJc w:val="left"/>
      <w:pPr>
        <w:ind w:left="1440" w:hanging="360"/>
      </w:pPr>
    </w:lvl>
    <w:lvl w:ilvl="2" w:tplc="51CA3326" w:tentative="1">
      <w:start w:val="1"/>
      <w:numFmt w:val="lowerRoman"/>
      <w:lvlText w:val="%3."/>
      <w:lvlJc w:val="right"/>
      <w:pPr>
        <w:ind w:left="2160" w:hanging="180"/>
      </w:pPr>
    </w:lvl>
    <w:lvl w:ilvl="3" w:tplc="993C0810" w:tentative="1">
      <w:start w:val="1"/>
      <w:numFmt w:val="decimal"/>
      <w:lvlText w:val="%4."/>
      <w:lvlJc w:val="left"/>
      <w:pPr>
        <w:ind w:left="2880" w:hanging="360"/>
      </w:pPr>
    </w:lvl>
    <w:lvl w:ilvl="4" w:tplc="C6FA1BF6" w:tentative="1">
      <w:start w:val="1"/>
      <w:numFmt w:val="lowerLetter"/>
      <w:lvlText w:val="%5."/>
      <w:lvlJc w:val="left"/>
      <w:pPr>
        <w:ind w:left="3600" w:hanging="360"/>
      </w:pPr>
    </w:lvl>
    <w:lvl w:ilvl="5" w:tplc="13AAA962" w:tentative="1">
      <w:start w:val="1"/>
      <w:numFmt w:val="lowerRoman"/>
      <w:lvlText w:val="%6."/>
      <w:lvlJc w:val="right"/>
      <w:pPr>
        <w:ind w:left="4320" w:hanging="180"/>
      </w:pPr>
    </w:lvl>
    <w:lvl w:ilvl="6" w:tplc="A8F41460" w:tentative="1">
      <w:start w:val="1"/>
      <w:numFmt w:val="decimal"/>
      <w:lvlText w:val="%7."/>
      <w:lvlJc w:val="left"/>
      <w:pPr>
        <w:ind w:left="5040" w:hanging="360"/>
      </w:pPr>
    </w:lvl>
    <w:lvl w:ilvl="7" w:tplc="2AC2B610" w:tentative="1">
      <w:start w:val="1"/>
      <w:numFmt w:val="lowerLetter"/>
      <w:lvlText w:val="%8."/>
      <w:lvlJc w:val="left"/>
      <w:pPr>
        <w:ind w:left="5760" w:hanging="360"/>
      </w:pPr>
    </w:lvl>
    <w:lvl w:ilvl="8" w:tplc="F376A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59D0"/>
    <w:multiLevelType w:val="hybridMultilevel"/>
    <w:tmpl w:val="7D8E173E"/>
    <w:lvl w:ilvl="0" w:tplc="2654BA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B42E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85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2E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66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6E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C2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42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E2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940E2"/>
    <w:multiLevelType w:val="hybridMultilevel"/>
    <w:tmpl w:val="F0FA5FE0"/>
    <w:lvl w:ilvl="0" w:tplc="509851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1878CC" w:tentative="1">
      <w:start w:val="1"/>
      <w:numFmt w:val="lowerLetter"/>
      <w:lvlText w:val="%2."/>
      <w:lvlJc w:val="left"/>
      <w:pPr>
        <w:ind w:left="1440" w:hanging="360"/>
      </w:pPr>
    </w:lvl>
    <w:lvl w:ilvl="2" w:tplc="C0F2A0DE" w:tentative="1">
      <w:start w:val="1"/>
      <w:numFmt w:val="lowerRoman"/>
      <w:lvlText w:val="%3."/>
      <w:lvlJc w:val="right"/>
      <w:pPr>
        <w:ind w:left="2160" w:hanging="180"/>
      </w:pPr>
    </w:lvl>
    <w:lvl w:ilvl="3" w:tplc="CC9E738A" w:tentative="1">
      <w:start w:val="1"/>
      <w:numFmt w:val="decimal"/>
      <w:lvlText w:val="%4."/>
      <w:lvlJc w:val="left"/>
      <w:pPr>
        <w:ind w:left="2880" w:hanging="360"/>
      </w:pPr>
    </w:lvl>
    <w:lvl w:ilvl="4" w:tplc="12C0B204" w:tentative="1">
      <w:start w:val="1"/>
      <w:numFmt w:val="lowerLetter"/>
      <w:lvlText w:val="%5."/>
      <w:lvlJc w:val="left"/>
      <w:pPr>
        <w:ind w:left="3600" w:hanging="360"/>
      </w:pPr>
    </w:lvl>
    <w:lvl w:ilvl="5" w:tplc="DDC455C0" w:tentative="1">
      <w:start w:val="1"/>
      <w:numFmt w:val="lowerRoman"/>
      <w:lvlText w:val="%6."/>
      <w:lvlJc w:val="right"/>
      <w:pPr>
        <w:ind w:left="4320" w:hanging="180"/>
      </w:pPr>
    </w:lvl>
    <w:lvl w:ilvl="6" w:tplc="0010A1F2" w:tentative="1">
      <w:start w:val="1"/>
      <w:numFmt w:val="decimal"/>
      <w:lvlText w:val="%7."/>
      <w:lvlJc w:val="left"/>
      <w:pPr>
        <w:ind w:left="5040" w:hanging="360"/>
      </w:pPr>
    </w:lvl>
    <w:lvl w:ilvl="7" w:tplc="3D4E443C" w:tentative="1">
      <w:start w:val="1"/>
      <w:numFmt w:val="lowerLetter"/>
      <w:lvlText w:val="%8."/>
      <w:lvlJc w:val="left"/>
      <w:pPr>
        <w:ind w:left="5760" w:hanging="360"/>
      </w:pPr>
    </w:lvl>
    <w:lvl w:ilvl="8" w:tplc="30AA5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0E5D"/>
    <w:multiLevelType w:val="hybridMultilevel"/>
    <w:tmpl w:val="5F0CB546"/>
    <w:lvl w:ilvl="0" w:tplc="2162F17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D34766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F174AF4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A386D99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AD8A4E0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92FA206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170EC782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D9E9C9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4AE553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827"/>
    <w:rsid w:val="000062C6"/>
    <w:rsid w:val="00012F5B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6D25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3242F"/>
    <w:rsid w:val="00136801"/>
    <w:rsid w:val="00151422"/>
    <w:rsid w:val="0016007D"/>
    <w:rsid w:val="0016228B"/>
    <w:rsid w:val="00163A64"/>
    <w:rsid w:val="0017192E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70DC0"/>
    <w:rsid w:val="0037132C"/>
    <w:rsid w:val="0037285D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1847"/>
    <w:rsid w:val="003D596A"/>
    <w:rsid w:val="003D76D6"/>
    <w:rsid w:val="003E0013"/>
    <w:rsid w:val="003E2E35"/>
    <w:rsid w:val="003E6940"/>
    <w:rsid w:val="003F1CA9"/>
    <w:rsid w:val="003F447B"/>
    <w:rsid w:val="0040296B"/>
    <w:rsid w:val="004037E5"/>
    <w:rsid w:val="00405FA7"/>
    <w:rsid w:val="0040605C"/>
    <w:rsid w:val="00412102"/>
    <w:rsid w:val="00414C0D"/>
    <w:rsid w:val="00420089"/>
    <w:rsid w:val="004209A4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3E2F"/>
    <w:rsid w:val="00464E04"/>
    <w:rsid w:val="00465B06"/>
    <w:rsid w:val="00467545"/>
    <w:rsid w:val="00475522"/>
    <w:rsid w:val="00484004"/>
    <w:rsid w:val="00485C9E"/>
    <w:rsid w:val="004A10AC"/>
    <w:rsid w:val="004A1B9D"/>
    <w:rsid w:val="004A1D45"/>
    <w:rsid w:val="004A2316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0155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057A"/>
    <w:rsid w:val="006615EF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4EC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1DB0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0418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052AC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16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02D2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36FC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87F74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0218"/>
    <w:rsid w:val="00AF30E7"/>
    <w:rsid w:val="00AF75AC"/>
    <w:rsid w:val="00B01C55"/>
    <w:rsid w:val="00B0768B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86CA0"/>
    <w:rsid w:val="00B95496"/>
    <w:rsid w:val="00B95528"/>
    <w:rsid w:val="00BA404B"/>
    <w:rsid w:val="00BA624C"/>
    <w:rsid w:val="00BB0992"/>
    <w:rsid w:val="00BB46B7"/>
    <w:rsid w:val="00BB4C1E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037"/>
    <w:rsid w:val="00CF17AB"/>
    <w:rsid w:val="00D047D7"/>
    <w:rsid w:val="00D06F47"/>
    <w:rsid w:val="00D106CA"/>
    <w:rsid w:val="00D140E6"/>
    <w:rsid w:val="00D157F6"/>
    <w:rsid w:val="00D15AEC"/>
    <w:rsid w:val="00D30138"/>
    <w:rsid w:val="00D31C82"/>
    <w:rsid w:val="00D33991"/>
    <w:rsid w:val="00D34156"/>
    <w:rsid w:val="00D36005"/>
    <w:rsid w:val="00D36348"/>
    <w:rsid w:val="00D46985"/>
    <w:rsid w:val="00D46E19"/>
    <w:rsid w:val="00D472DC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157B"/>
    <w:rsid w:val="00DA3CB8"/>
    <w:rsid w:val="00DA4563"/>
    <w:rsid w:val="00DA6613"/>
    <w:rsid w:val="00DB49D7"/>
    <w:rsid w:val="00DC2A95"/>
    <w:rsid w:val="00DC3AD6"/>
    <w:rsid w:val="00DC55C6"/>
    <w:rsid w:val="00DD27C5"/>
    <w:rsid w:val="00DD50A2"/>
    <w:rsid w:val="00DD5879"/>
    <w:rsid w:val="00DF5937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360C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47C95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46E9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msiece4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A4F3-6AAC-4AEB-A63F-44413696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</TotalTime>
  <Pages>7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2017-11-30T17:51:00Z</cp:lastPrinted>
  <dcterms:created xsi:type="dcterms:W3CDTF">2021-05-04T15:41:00Z</dcterms:created>
  <dcterms:modified xsi:type="dcterms:W3CDTF">2023-03-17T14:31:00Z</dcterms:modified>
</cp:coreProperties>
</file>