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A3005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438104DC" w14:textId="77777777" w:rsidR="009439A7" w:rsidRPr="00C03D07" w:rsidRDefault="00C95E2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7A44BF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503B0C8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9A19EE7" w14:textId="77777777" w:rsidR="009439A7" w:rsidRPr="00C03D07" w:rsidRDefault="00C95E2F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4859F13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D888B99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C95E2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C95E2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C95E2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C95E2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C95E2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C95E2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3A604FA3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BDBFF00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1D27438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25"/>
        <w:gridCol w:w="2557"/>
        <w:gridCol w:w="1320"/>
        <w:gridCol w:w="1534"/>
        <w:gridCol w:w="1338"/>
        <w:gridCol w:w="1416"/>
      </w:tblGrid>
      <w:tr w:rsidR="00A67245" w14:paraId="0A51EAEB" w14:textId="77777777" w:rsidTr="00DA1387">
        <w:tc>
          <w:tcPr>
            <w:tcW w:w="2808" w:type="dxa"/>
          </w:tcPr>
          <w:p w14:paraId="61C184A6" w14:textId="77777777" w:rsidR="00ED0124" w:rsidRPr="00C1676B" w:rsidRDefault="00C95E2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580ABB41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C95E2F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2EBE9C7C" w14:textId="77777777" w:rsidR="00ED0124" w:rsidRPr="00C1676B" w:rsidRDefault="00C95E2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6185FBCA" w14:textId="77777777" w:rsidR="00ED0124" w:rsidRPr="00C1676B" w:rsidRDefault="00C95E2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6C195DCE" w14:textId="77777777" w:rsidR="00ED0124" w:rsidRPr="00C1676B" w:rsidRDefault="00C95E2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430977B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C95E2F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77301608" w14:textId="77777777" w:rsidR="00ED0124" w:rsidRPr="00C1676B" w:rsidRDefault="00C95E2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ACA34A2" w14:textId="77777777" w:rsidR="00636620" w:rsidRPr="00C1676B" w:rsidRDefault="00C95E2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06146B" w14:paraId="568CD174" w14:textId="77777777" w:rsidTr="00DA1387">
        <w:tc>
          <w:tcPr>
            <w:tcW w:w="2808" w:type="dxa"/>
          </w:tcPr>
          <w:p w14:paraId="03ADF877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4219E75" w14:textId="519B3BCF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Amit Kumar </w:t>
            </w:r>
          </w:p>
        </w:tc>
        <w:tc>
          <w:tcPr>
            <w:tcW w:w="1530" w:type="dxa"/>
          </w:tcPr>
          <w:p w14:paraId="58C8D54E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ABF345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A0610C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B81865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146B" w14:paraId="1F77681F" w14:textId="77777777" w:rsidTr="00DA1387">
        <w:tc>
          <w:tcPr>
            <w:tcW w:w="2808" w:type="dxa"/>
          </w:tcPr>
          <w:p w14:paraId="734C2528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4B3A5D73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1FF09A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5E0607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1A42B1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7D356D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146B" w14:paraId="69EF4C54" w14:textId="77777777" w:rsidTr="00DA1387">
        <w:tc>
          <w:tcPr>
            <w:tcW w:w="2808" w:type="dxa"/>
          </w:tcPr>
          <w:p w14:paraId="42E238B7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7BA69AF2" w14:textId="4B525289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Gande</w:t>
            </w:r>
          </w:p>
        </w:tc>
        <w:tc>
          <w:tcPr>
            <w:tcW w:w="1530" w:type="dxa"/>
          </w:tcPr>
          <w:p w14:paraId="41932748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56C840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4D29F3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4F1BEF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146B" w14:paraId="78A1C7A7" w14:textId="77777777" w:rsidTr="00DA1387">
        <w:tc>
          <w:tcPr>
            <w:tcW w:w="2808" w:type="dxa"/>
          </w:tcPr>
          <w:p w14:paraId="1C502EAD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4B1B5580" w14:textId="30351F8C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671-90-9612</w:t>
            </w:r>
          </w:p>
        </w:tc>
        <w:tc>
          <w:tcPr>
            <w:tcW w:w="1530" w:type="dxa"/>
          </w:tcPr>
          <w:p w14:paraId="72ABE13E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ED0E3F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485125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5DAC24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146B" w14:paraId="1F6F93DA" w14:textId="77777777" w:rsidTr="00DA1387">
        <w:tc>
          <w:tcPr>
            <w:tcW w:w="2808" w:type="dxa"/>
          </w:tcPr>
          <w:p w14:paraId="7175450E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3AE71FCD" w14:textId="0108062B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11/18/1991</w:t>
            </w:r>
          </w:p>
        </w:tc>
        <w:tc>
          <w:tcPr>
            <w:tcW w:w="1530" w:type="dxa"/>
          </w:tcPr>
          <w:p w14:paraId="4FBBBCBC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445A27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436C8D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A823BA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146B" w14:paraId="0A879DDA" w14:textId="77777777" w:rsidTr="00DA1387">
        <w:tc>
          <w:tcPr>
            <w:tcW w:w="2808" w:type="dxa"/>
          </w:tcPr>
          <w:p w14:paraId="1687E0A6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75C1FA99" w14:textId="2BE15DF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2DB7A590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574107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66A0D5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34C573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146B" w14:paraId="6251925D" w14:textId="77777777" w:rsidTr="00DA1387">
        <w:tc>
          <w:tcPr>
            <w:tcW w:w="2808" w:type="dxa"/>
          </w:tcPr>
          <w:p w14:paraId="0FBF7C34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00C9FB9" w14:textId="7FDE8500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1530" w:type="dxa"/>
          </w:tcPr>
          <w:p w14:paraId="3F5844F6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5A7985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F4A93B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0CDB9B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146B" w14:paraId="180D05C4" w14:textId="77777777" w:rsidTr="0002006F">
        <w:trPr>
          <w:trHeight w:val="1007"/>
        </w:trPr>
        <w:tc>
          <w:tcPr>
            <w:tcW w:w="2808" w:type="dxa"/>
          </w:tcPr>
          <w:p w14:paraId="6E68EE72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A90847F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16A14627" w14:textId="77777777" w:rsidR="0006146B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5784 Ebner Circle,</w:t>
            </w:r>
          </w:p>
          <w:p w14:paraId="2537EA5C" w14:textId="440D0CAD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Dublin, OH-43016</w:t>
            </w:r>
          </w:p>
        </w:tc>
        <w:tc>
          <w:tcPr>
            <w:tcW w:w="1530" w:type="dxa"/>
          </w:tcPr>
          <w:p w14:paraId="6D268650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FBA26C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92F0B6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294A1D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146B" w14:paraId="42A8117B" w14:textId="77777777" w:rsidTr="00DA1387">
        <w:tc>
          <w:tcPr>
            <w:tcW w:w="2808" w:type="dxa"/>
          </w:tcPr>
          <w:p w14:paraId="46A2F1C4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421C391" w14:textId="43AC1FC4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248-396-5844</w:t>
            </w:r>
          </w:p>
        </w:tc>
        <w:tc>
          <w:tcPr>
            <w:tcW w:w="1530" w:type="dxa"/>
          </w:tcPr>
          <w:p w14:paraId="4E5889EF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B08432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CC3AFE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001164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146B" w14:paraId="00718D08" w14:textId="77777777" w:rsidTr="00DA1387">
        <w:tc>
          <w:tcPr>
            <w:tcW w:w="2808" w:type="dxa"/>
          </w:tcPr>
          <w:p w14:paraId="44B36197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30B3C9C1" w14:textId="71B90350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C4FBA2A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A5E149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C06319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A664AF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146B" w14:paraId="781081E5" w14:textId="77777777" w:rsidTr="00DA1387">
        <w:tc>
          <w:tcPr>
            <w:tcW w:w="2808" w:type="dxa"/>
          </w:tcPr>
          <w:p w14:paraId="1F3C1E56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60648615" w14:textId="66F695D9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78CBDB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3141DD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B882B1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7A9E1D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146B" w14:paraId="7CC02E29" w14:textId="77777777" w:rsidTr="00DA1387">
        <w:tc>
          <w:tcPr>
            <w:tcW w:w="2808" w:type="dxa"/>
          </w:tcPr>
          <w:p w14:paraId="2C541359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076F933" w14:textId="3D4B70A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Amit_kumar1523@yahoo.com</w:t>
            </w:r>
          </w:p>
        </w:tc>
        <w:tc>
          <w:tcPr>
            <w:tcW w:w="1530" w:type="dxa"/>
          </w:tcPr>
          <w:p w14:paraId="5F42F863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3FC628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A1BE5A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106A05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146B" w14:paraId="58AE8CAC" w14:textId="77777777" w:rsidTr="00DA1387">
        <w:tc>
          <w:tcPr>
            <w:tcW w:w="2808" w:type="dxa"/>
          </w:tcPr>
          <w:p w14:paraId="73B7CDC2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6D5D76D9" w14:textId="6D66726C" w:rsidR="0006146B" w:rsidRPr="00C03D07" w:rsidRDefault="002A47A9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</w:t>
            </w:r>
            <w:r w:rsidR="0006146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29</w:t>
            </w:r>
            <w:r w:rsidR="0006146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/201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14:paraId="35A547E9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C490D6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F51764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8F3343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146B" w14:paraId="78B11ACE" w14:textId="77777777" w:rsidTr="00DA1387">
        <w:tc>
          <w:tcPr>
            <w:tcW w:w="2808" w:type="dxa"/>
          </w:tcPr>
          <w:p w14:paraId="3B577B93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262C8F1F" w14:textId="7A133120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167B4E23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715F32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5DC9C4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1264C8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146B" w14:paraId="5518ACA2" w14:textId="77777777" w:rsidTr="00DA1387">
        <w:tc>
          <w:tcPr>
            <w:tcW w:w="2808" w:type="dxa"/>
          </w:tcPr>
          <w:p w14:paraId="3D5E3BFC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633002CB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3E81431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95B6B9A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3BB795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FE914B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146B" w14:paraId="67EE0EEE" w14:textId="77777777" w:rsidTr="00DA1387">
        <w:tc>
          <w:tcPr>
            <w:tcW w:w="2808" w:type="dxa"/>
          </w:tcPr>
          <w:p w14:paraId="2EA3B126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8CFC0AA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351F2D00" w14:textId="4D50A0FE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080E1A6B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181DF1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415A53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330FB2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146B" w14:paraId="1C104467" w14:textId="77777777" w:rsidTr="00DA1387">
        <w:tc>
          <w:tcPr>
            <w:tcW w:w="2808" w:type="dxa"/>
          </w:tcPr>
          <w:p w14:paraId="32BFB68D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7FCAFCE3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9547D1D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5083B3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D92C6B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89B5CC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146B" w14:paraId="4160015D" w14:textId="77777777" w:rsidTr="00DA1387">
        <w:tc>
          <w:tcPr>
            <w:tcW w:w="2808" w:type="dxa"/>
          </w:tcPr>
          <w:p w14:paraId="371CEF79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14:paraId="6C1BB671" w14:textId="140D4C75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7E3303CF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2618A9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8CB3A1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D41614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146B" w14:paraId="044BE069" w14:textId="77777777" w:rsidTr="00DA1387">
        <w:tc>
          <w:tcPr>
            <w:tcW w:w="2808" w:type="dxa"/>
          </w:tcPr>
          <w:p w14:paraId="1B212F9E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632C8A47" w14:textId="38342A8F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3EC1A361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A5950F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542B9A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1993E8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146B" w14:paraId="0AE10500" w14:textId="77777777" w:rsidTr="00DA1387">
        <w:tc>
          <w:tcPr>
            <w:tcW w:w="2808" w:type="dxa"/>
          </w:tcPr>
          <w:p w14:paraId="6DECC74D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2FA6C6CA" w14:textId="1AB3AAA5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2C2509ED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3FA9B12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1BD070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183CCB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6146B" w14:paraId="482B44FF" w14:textId="77777777" w:rsidTr="00DA1387">
        <w:tc>
          <w:tcPr>
            <w:tcW w:w="2808" w:type="dxa"/>
          </w:tcPr>
          <w:p w14:paraId="75898EE3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393B9C04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EDD218A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5C8E0A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C1E67B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B3D627" w14:textId="77777777" w:rsidR="0006146B" w:rsidRPr="00C03D07" w:rsidRDefault="0006146B" w:rsidP="00061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F02D8A2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B3DA234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6849F8D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8E9A50A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A67245" w14:paraId="6E50E438" w14:textId="77777777" w:rsidTr="00797DEB">
        <w:tc>
          <w:tcPr>
            <w:tcW w:w="2203" w:type="dxa"/>
          </w:tcPr>
          <w:p w14:paraId="566D28A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4BE6FF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8D9CE3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6C7EC8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EC95F1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A67245" w14:paraId="3632AE7D" w14:textId="77777777" w:rsidTr="00797DEB">
        <w:tc>
          <w:tcPr>
            <w:tcW w:w="2203" w:type="dxa"/>
          </w:tcPr>
          <w:p w14:paraId="3050186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BC4FC2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F0A9B7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4FA232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22841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67245" w14:paraId="342ED07E" w14:textId="77777777" w:rsidTr="00797DEB">
        <w:tc>
          <w:tcPr>
            <w:tcW w:w="2203" w:type="dxa"/>
          </w:tcPr>
          <w:p w14:paraId="515CD17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0DCBD2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F52B70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34534A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02D19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67245" w14:paraId="57B22984" w14:textId="77777777" w:rsidTr="00797DEB">
        <w:tc>
          <w:tcPr>
            <w:tcW w:w="2203" w:type="dxa"/>
          </w:tcPr>
          <w:p w14:paraId="0301455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2CD229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2B4155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1A323A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9B023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8EF9134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9A27971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919C00F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BEA01BF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B51F7C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29C06E1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C0C14E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A67245" w14:paraId="3C5ABF90" w14:textId="77777777" w:rsidTr="00D90155">
        <w:trPr>
          <w:trHeight w:val="324"/>
        </w:trPr>
        <w:tc>
          <w:tcPr>
            <w:tcW w:w="7675" w:type="dxa"/>
            <w:gridSpan w:val="2"/>
          </w:tcPr>
          <w:p w14:paraId="7BC47F76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A67245" w14:paraId="464603DF" w14:textId="77777777" w:rsidTr="00D90155">
        <w:trPr>
          <w:trHeight w:val="314"/>
        </w:trPr>
        <w:tc>
          <w:tcPr>
            <w:tcW w:w="2545" w:type="dxa"/>
          </w:tcPr>
          <w:p w14:paraId="0073CE2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75B89C03" w14:textId="1959F3E6" w:rsidR="00983210" w:rsidRPr="00C03D07" w:rsidRDefault="0006146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Digital Federal Credit Union</w:t>
            </w:r>
          </w:p>
        </w:tc>
      </w:tr>
      <w:tr w:rsidR="00A67245" w14:paraId="524BAE61" w14:textId="77777777" w:rsidTr="00D90155">
        <w:trPr>
          <w:trHeight w:val="324"/>
        </w:trPr>
        <w:tc>
          <w:tcPr>
            <w:tcW w:w="2545" w:type="dxa"/>
          </w:tcPr>
          <w:p w14:paraId="070F4CDE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7104A5B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5A56E2E7" w14:textId="68D521F3" w:rsidR="00983210" w:rsidRPr="00C03D07" w:rsidRDefault="0006146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211391825</w:t>
            </w:r>
          </w:p>
        </w:tc>
      </w:tr>
      <w:tr w:rsidR="00A67245" w14:paraId="224C51D9" w14:textId="77777777" w:rsidTr="00D90155">
        <w:trPr>
          <w:trHeight w:val="324"/>
        </w:trPr>
        <w:tc>
          <w:tcPr>
            <w:tcW w:w="2545" w:type="dxa"/>
          </w:tcPr>
          <w:p w14:paraId="3C6D9FB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54963A6D" w14:textId="107E6067" w:rsidR="00983210" w:rsidRPr="00C03D07" w:rsidRDefault="0006146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42153924</w:t>
            </w:r>
          </w:p>
        </w:tc>
      </w:tr>
      <w:tr w:rsidR="00A67245" w14:paraId="16629F32" w14:textId="77777777" w:rsidTr="00D90155">
        <w:trPr>
          <w:trHeight w:val="340"/>
        </w:trPr>
        <w:tc>
          <w:tcPr>
            <w:tcW w:w="2545" w:type="dxa"/>
          </w:tcPr>
          <w:p w14:paraId="64ECBB0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68D033DD" w14:textId="376DD64D" w:rsidR="00983210" w:rsidRPr="00C03D07" w:rsidRDefault="0006146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A67245" w14:paraId="0460CE03" w14:textId="77777777" w:rsidTr="00D90155">
        <w:trPr>
          <w:trHeight w:val="340"/>
        </w:trPr>
        <w:tc>
          <w:tcPr>
            <w:tcW w:w="2545" w:type="dxa"/>
          </w:tcPr>
          <w:p w14:paraId="608208F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779E0633" w14:textId="7BBA5C24" w:rsidR="00983210" w:rsidRPr="00C03D07" w:rsidRDefault="0006146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Amit Kumar Gande</w:t>
            </w:r>
          </w:p>
        </w:tc>
      </w:tr>
    </w:tbl>
    <w:p w14:paraId="10CC09C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E9F0195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50CB47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3749632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AB2C8E3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7D1ACA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1D9EDC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0845E2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11C3305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DDF32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C6CD3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BB30A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462FF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AA651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F5036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90CE1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3F980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B93E6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9BF63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41A56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7318F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92811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6E5D3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FBD4D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21E4C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5151A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B6141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2E68F7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7D89B3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B1853D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F54772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66D07A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FCACF95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28A5907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0862979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5F1EF2F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D71AAF3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A67245" w14:paraId="24634FF7" w14:textId="77777777" w:rsidTr="001D05D6">
        <w:trPr>
          <w:trHeight w:val="398"/>
        </w:trPr>
        <w:tc>
          <w:tcPr>
            <w:tcW w:w="5148" w:type="dxa"/>
            <w:gridSpan w:val="4"/>
          </w:tcPr>
          <w:p w14:paraId="3CB8140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CE62696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A67245" w14:paraId="1F891ABF" w14:textId="77777777" w:rsidTr="001D05D6">
        <w:trPr>
          <w:trHeight w:val="383"/>
        </w:trPr>
        <w:tc>
          <w:tcPr>
            <w:tcW w:w="5148" w:type="dxa"/>
            <w:gridSpan w:val="4"/>
          </w:tcPr>
          <w:p w14:paraId="10FF79CB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3F02A07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A67245" w14:paraId="76D9C9C9" w14:textId="77777777" w:rsidTr="001D05D6">
        <w:trPr>
          <w:trHeight w:val="404"/>
        </w:trPr>
        <w:tc>
          <w:tcPr>
            <w:tcW w:w="918" w:type="dxa"/>
          </w:tcPr>
          <w:p w14:paraId="69D3E0C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06453B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3EC909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574978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4E6CD2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558E4E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E51367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CA2A1C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62564E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39DA7D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23C075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3F19B2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67245" w14:paraId="722C7205" w14:textId="77777777" w:rsidTr="001D05D6">
        <w:trPr>
          <w:trHeight w:val="622"/>
        </w:trPr>
        <w:tc>
          <w:tcPr>
            <w:tcW w:w="918" w:type="dxa"/>
          </w:tcPr>
          <w:p w14:paraId="1C1F11B8" w14:textId="77777777" w:rsidR="008F53D7" w:rsidRPr="00C03D07" w:rsidRDefault="00C95E2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6EF77052" w14:textId="5FE1209B" w:rsidR="008F53D7" w:rsidRPr="00C03D07" w:rsidRDefault="0006146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440" w:type="dxa"/>
          </w:tcPr>
          <w:p w14:paraId="259CE7A3" w14:textId="76EBFBFD" w:rsidR="008F53D7" w:rsidRPr="00C03D07" w:rsidRDefault="0006146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14:paraId="0F6F16C9" w14:textId="761F8A9F" w:rsidR="008F53D7" w:rsidRPr="00C03D07" w:rsidRDefault="0006146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33C9C3D5" w14:textId="77777777" w:rsidR="008F53D7" w:rsidRPr="00C03D07" w:rsidRDefault="00C95E2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5E6A9FA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B7C1C1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34D93D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67245" w14:paraId="05E69FF5" w14:textId="77777777" w:rsidTr="001D05D6">
        <w:trPr>
          <w:trHeight w:val="592"/>
        </w:trPr>
        <w:tc>
          <w:tcPr>
            <w:tcW w:w="918" w:type="dxa"/>
          </w:tcPr>
          <w:p w14:paraId="2E1F1364" w14:textId="77777777" w:rsidR="008F53D7" w:rsidRPr="00C03D07" w:rsidRDefault="00C95E2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7937BA9E" w14:textId="6327A101" w:rsidR="008F53D7" w:rsidRPr="00C03D07" w:rsidRDefault="0006146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440" w:type="dxa"/>
          </w:tcPr>
          <w:p w14:paraId="69FF30B0" w14:textId="411413E7" w:rsidR="008F53D7" w:rsidRPr="00C03D07" w:rsidRDefault="0006146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7DFBC259" w14:textId="74F69DC2" w:rsidR="008F53D7" w:rsidRPr="00C03D07" w:rsidRDefault="0006146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3E5BDE8C" w14:textId="77777777" w:rsidR="008F53D7" w:rsidRPr="00C03D07" w:rsidRDefault="00C95E2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6575716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58C86B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B19BFF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67245" w14:paraId="41CDD579" w14:textId="77777777" w:rsidTr="001D05D6">
        <w:trPr>
          <w:trHeight w:val="592"/>
        </w:trPr>
        <w:tc>
          <w:tcPr>
            <w:tcW w:w="918" w:type="dxa"/>
          </w:tcPr>
          <w:p w14:paraId="7B932E13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585B9852" w14:textId="1D64E313" w:rsidR="008F53D7" w:rsidRPr="00C03D07" w:rsidRDefault="0006146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440" w:type="dxa"/>
          </w:tcPr>
          <w:p w14:paraId="4CEF60B9" w14:textId="48D78F54" w:rsidR="008F53D7" w:rsidRPr="00C03D07" w:rsidRDefault="0006146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165E785E" w14:textId="1E102BC3" w:rsidR="008F53D7" w:rsidRPr="00C03D07" w:rsidRDefault="0006146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413C7BD9" w14:textId="77777777" w:rsidR="008F53D7" w:rsidRPr="00C03D07" w:rsidRDefault="00C95E2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8681B8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CF5193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1D5CAB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0834F63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88946EF" w14:textId="77777777" w:rsidR="007C5320" w:rsidRPr="00C1676B" w:rsidRDefault="00C95E2F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A67245" w14:paraId="0331FCCE" w14:textId="77777777" w:rsidTr="00B433FE">
        <w:trPr>
          <w:trHeight w:val="683"/>
        </w:trPr>
        <w:tc>
          <w:tcPr>
            <w:tcW w:w="1638" w:type="dxa"/>
          </w:tcPr>
          <w:p w14:paraId="6572FA9D" w14:textId="77777777" w:rsidR="007C5320" w:rsidRPr="00C03D07" w:rsidRDefault="00C95E2F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0705574B" w14:textId="77777777" w:rsidR="007C5320" w:rsidRPr="00C03D07" w:rsidRDefault="00C95E2F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72F28E31" w14:textId="77777777" w:rsidR="007C5320" w:rsidRPr="00C03D07" w:rsidRDefault="00C95E2F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5E45E59C" w14:textId="77777777" w:rsidR="007C5320" w:rsidRPr="00C03D07" w:rsidRDefault="00C95E2F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3A867C98" w14:textId="77777777" w:rsidR="007C5320" w:rsidRPr="00C03D07" w:rsidRDefault="00C95E2F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5466B4C6" w14:textId="77777777" w:rsidR="007C5320" w:rsidRPr="00C03D07" w:rsidRDefault="00C95E2F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A67245" w14:paraId="601EDE43" w14:textId="77777777" w:rsidTr="00B433FE">
        <w:trPr>
          <w:trHeight w:val="291"/>
        </w:trPr>
        <w:tc>
          <w:tcPr>
            <w:tcW w:w="1638" w:type="dxa"/>
          </w:tcPr>
          <w:p w14:paraId="2FBC1B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E7399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3DF5E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B4A93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70B6B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C16C20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7245" w14:paraId="160B2243" w14:textId="77777777" w:rsidTr="00B433FE">
        <w:trPr>
          <w:trHeight w:val="291"/>
        </w:trPr>
        <w:tc>
          <w:tcPr>
            <w:tcW w:w="1638" w:type="dxa"/>
          </w:tcPr>
          <w:p w14:paraId="1B41880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C0B7C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FA6022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EADC8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BF63A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03115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42E1E69" w14:textId="77777777" w:rsidR="007C5320" w:rsidRPr="00C1676B" w:rsidRDefault="00C95E2F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A67245" w14:paraId="79BA7D42" w14:textId="77777777" w:rsidTr="00B433FE">
        <w:trPr>
          <w:trHeight w:val="773"/>
        </w:trPr>
        <w:tc>
          <w:tcPr>
            <w:tcW w:w="2448" w:type="dxa"/>
          </w:tcPr>
          <w:p w14:paraId="38517338" w14:textId="77777777" w:rsidR="007C5320" w:rsidRPr="00C03D07" w:rsidRDefault="00C95E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27BDF35A" w14:textId="77777777" w:rsidR="007C5320" w:rsidRPr="00C03D07" w:rsidRDefault="00C95E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3D2D8C87" w14:textId="77777777" w:rsidR="007C5320" w:rsidRPr="00C03D07" w:rsidRDefault="00C95E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1774DFCD" w14:textId="77777777" w:rsidR="007C5320" w:rsidRPr="00C03D07" w:rsidRDefault="00C95E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A67245" w14:paraId="1FA3D39A" w14:textId="77777777" w:rsidTr="00B433FE">
        <w:trPr>
          <w:trHeight w:val="428"/>
        </w:trPr>
        <w:tc>
          <w:tcPr>
            <w:tcW w:w="2448" w:type="dxa"/>
          </w:tcPr>
          <w:p w14:paraId="026439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9F511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9BAF4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0453D8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AF97F47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0094B9D0" w14:textId="77777777" w:rsidR="00B95496" w:rsidRPr="00C1676B" w:rsidRDefault="00C95E2F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A67245" w14:paraId="5542BDE4" w14:textId="77777777" w:rsidTr="004B23E9">
        <w:trPr>
          <w:trHeight w:val="825"/>
        </w:trPr>
        <w:tc>
          <w:tcPr>
            <w:tcW w:w="2538" w:type="dxa"/>
          </w:tcPr>
          <w:p w14:paraId="64A90D25" w14:textId="77777777" w:rsidR="00B95496" w:rsidRPr="00C03D07" w:rsidRDefault="00C95E2F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46A2134" w14:textId="77777777" w:rsidR="00B95496" w:rsidRPr="00C03D07" w:rsidRDefault="00C95E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688A840" w14:textId="77777777" w:rsidR="00B95496" w:rsidRPr="00C03D07" w:rsidRDefault="00C95E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3AB695B" w14:textId="77777777" w:rsidR="00B95496" w:rsidRPr="00C03D07" w:rsidRDefault="00C95E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51F5942F" w14:textId="77777777" w:rsidR="00B95496" w:rsidRPr="00C03D07" w:rsidRDefault="00C95E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A67245" w14:paraId="0424228D" w14:textId="77777777" w:rsidTr="004B23E9">
        <w:trPr>
          <w:trHeight w:val="275"/>
        </w:trPr>
        <w:tc>
          <w:tcPr>
            <w:tcW w:w="2538" w:type="dxa"/>
          </w:tcPr>
          <w:p w14:paraId="7C7BC67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379BF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0C7110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FE4CA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749C5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7245" w14:paraId="09A09E8F" w14:textId="77777777" w:rsidTr="004B23E9">
        <w:trPr>
          <w:trHeight w:val="275"/>
        </w:trPr>
        <w:tc>
          <w:tcPr>
            <w:tcW w:w="2538" w:type="dxa"/>
          </w:tcPr>
          <w:p w14:paraId="794E387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8D809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30024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779B7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37FD1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7245" w14:paraId="6BEBD7B0" w14:textId="77777777" w:rsidTr="004B23E9">
        <w:trPr>
          <w:trHeight w:val="292"/>
        </w:trPr>
        <w:tc>
          <w:tcPr>
            <w:tcW w:w="2538" w:type="dxa"/>
          </w:tcPr>
          <w:p w14:paraId="71EF9B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0390F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804DCDD" w14:textId="77777777" w:rsidR="00B95496" w:rsidRPr="00C1676B" w:rsidRDefault="00C95E2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D99FF9F" w14:textId="77777777" w:rsidR="00B95496" w:rsidRPr="00C1676B" w:rsidRDefault="00C95E2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7F061F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7245" w14:paraId="4026D46C" w14:textId="77777777" w:rsidTr="00044B40">
        <w:trPr>
          <w:trHeight w:val="557"/>
        </w:trPr>
        <w:tc>
          <w:tcPr>
            <w:tcW w:w="2538" w:type="dxa"/>
          </w:tcPr>
          <w:p w14:paraId="51BE5E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F3437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1494F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48DF90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5970E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F1175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BC5D91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CB0177D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81F198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1E5698" w14:textId="29314C0F" w:rsidR="008A20BA" w:rsidRPr="00E059E1" w:rsidRDefault="00C95E2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B2F6CE" wp14:editId="11C0B6CB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8255" r="9525" b="1333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C7BFA6" w14:textId="77777777" w:rsidR="00C8092E" w:rsidRPr="004A10AC" w:rsidRDefault="00C95E2F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5F102E4D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0ACD2880" w14:textId="77777777" w:rsidR="00C8092E" w:rsidRPr="004A10AC" w:rsidRDefault="00C95E2F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B2F6CE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14:paraId="59C7BFA6" w14:textId="77777777" w:rsidR="00C8092E" w:rsidRPr="004A10AC" w:rsidRDefault="00C95E2F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5F102E4D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0ACD2880" w14:textId="77777777" w:rsidR="00C8092E" w:rsidRPr="004A10AC" w:rsidRDefault="00C95E2F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4ECE128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86907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62579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C714A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6FE1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1D35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8D55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0BDB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FE1A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3C44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1B6E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5B08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566D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C448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2819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6C4F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42AB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C227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7537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CCCE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151F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57CC96" w14:textId="26362EA3" w:rsidR="004F2E9A" w:rsidRDefault="00C95E2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B30CC9" wp14:editId="61FF9CFB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5715" r="9525" b="1333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4690DB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AfT5pK2wAAAAcBAAAPAAAAAAAAAAAAAAAAAHMEAABkcnMvZG93bnJldi54bWxQSwUGAAAA&#10;AAQABADzAAAAew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E4D97" wp14:editId="64F69FCF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5715" r="9525" b="1333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48476A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    </w:pict>
          </mc:Fallback>
        </mc:AlternateContent>
      </w:r>
    </w:p>
    <w:p w14:paraId="66509F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F125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278A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FF69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8ED4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7850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A9EF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5D75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7E0A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6B6A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EE2F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AB49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2F58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5250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DCA8E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49362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AEA35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BDFC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86F32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2B96B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42632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E33D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B603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AAB8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866A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A1D5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995E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CF5B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ED1C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6416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BB880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5ECAB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92A0B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2CAA6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9313E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6F6BD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8A138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1B900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7278D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93F2A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D0E33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AA443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0806D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FC230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D9909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8D267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0A21E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C3D0B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2A09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B9FB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E07C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08F0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0C32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060C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254F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7796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C74CD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DB168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FB93F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67D4D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5D878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A67245" w14:paraId="25A78421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6257287" w14:textId="77777777" w:rsidR="008F53D7" w:rsidRPr="00C1676B" w:rsidRDefault="00C95E2F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A67245" w14:paraId="4BD7D8B6" w14:textId="77777777" w:rsidTr="0030732B">
        <w:trPr>
          <w:trHeight w:val="533"/>
        </w:trPr>
        <w:tc>
          <w:tcPr>
            <w:tcW w:w="738" w:type="dxa"/>
          </w:tcPr>
          <w:p w14:paraId="2684ACB9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4AE2FAAA" w14:textId="77777777" w:rsidR="008F53D7" w:rsidRPr="00C03D07" w:rsidRDefault="00C95E2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0B73436" w14:textId="77777777" w:rsidR="008F53D7" w:rsidRPr="00C03D07" w:rsidRDefault="00C95E2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F5AB70A" w14:textId="77777777" w:rsidR="008F53D7" w:rsidRPr="00C03D07" w:rsidRDefault="00C95E2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62CAFAF" w14:textId="77777777" w:rsidR="008F53D7" w:rsidRPr="00C03D07" w:rsidRDefault="00C95E2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B5CA2A2" w14:textId="77777777" w:rsidR="008F53D7" w:rsidRPr="00C03D07" w:rsidRDefault="00C95E2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A67245" w14:paraId="59BEF9F4" w14:textId="77777777" w:rsidTr="0030732B">
        <w:trPr>
          <w:trHeight w:val="266"/>
        </w:trPr>
        <w:tc>
          <w:tcPr>
            <w:tcW w:w="738" w:type="dxa"/>
          </w:tcPr>
          <w:p w14:paraId="32A1949F" w14:textId="77777777" w:rsidR="008F53D7" w:rsidRPr="00C03D07" w:rsidRDefault="00C95E2F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7BCF797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173C50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15ADF6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63888C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1E3C30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7245" w14:paraId="74A6DC8E" w14:textId="77777777" w:rsidTr="0030732B">
        <w:trPr>
          <w:trHeight w:val="266"/>
        </w:trPr>
        <w:tc>
          <w:tcPr>
            <w:tcW w:w="738" w:type="dxa"/>
          </w:tcPr>
          <w:p w14:paraId="0E87E7E0" w14:textId="77777777" w:rsidR="008F53D7" w:rsidRPr="00C03D07" w:rsidRDefault="00C95E2F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0ED734E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114273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D30C7B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36A787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69B736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7245" w14:paraId="63016C48" w14:textId="77777777" w:rsidTr="0030732B">
        <w:trPr>
          <w:trHeight w:val="266"/>
        </w:trPr>
        <w:tc>
          <w:tcPr>
            <w:tcW w:w="738" w:type="dxa"/>
          </w:tcPr>
          <w:p w14:paraId="40681EE2" w14:textId="77777777" w:rsidR="008F53D7" w:rsidRPr="00C03D07" w:rsidRDefault="00C95E2F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7575A222" w14:textId="77777777" w:rsidR="008F53D7" w:rsidRPr="00C03D07" w:rsidRDefault="00C95E2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CD9F0F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FFEA62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737E46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64227E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7245" w14:paraId="6C8B35FA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8A3FC2B" w14:textId="77777777" w:rsidR="008F53D7" w:rsidRPr="00C03D07" w:rsidRDefault="00C95E2F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60DDAAE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C95E2F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3A29FD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DA19A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15DCE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C8523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0744D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EA1BF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40B83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E7E0D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A936E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AC087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CEBC0B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A67245" w14:paraId="26ABC480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7110A58B" w14:textId="77777777" w:rsidR="007C5320" w:rsidRPr="00C1676B" w:rsidRDefault="00C95E2F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A67245" w14:paraId="5C5D723B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269E37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1ED12F0A" w14:textId="77777777" w:rsidR="007C5320" w:rsidRPr="00C03D07" w:rsidRDefault="00C95E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5A0656BE" w14:textId="77777777" w:rsidR="007C5320" w:rsidRPr="00C03D07" w:rsidRDefault="00C95E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403A9522" w14:textId="77777777" w:rsidR="007C5320" w:rsidRPr="00C03D07" w:rsidRDefault="00C95E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22781896" w14:textId="77777777" w:rsidR="007C5320" w:rsidRPr="00C03D07" w:rsidRDefault="00C95E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74540729" w14:textId="77777777" w:rsidR="007C5320" w:rsidRPr="00C03D07" w:rsidRDefault="00C95E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56A39379" w14:textId="77777777" w:rsidR="007C5320" w:rsidRPr="00C03D07" w:rsidRDefault="00C95E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A67245" w14:paraId="77CEF138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07F42325" w14:textId="77777777" w:rsidR="007C5320" w:rsidRPr="00C03D07" w:rsidRDefault="00C95E2F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BF4F086" w14:textId="6281AAF6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EBC135B" w14:textId="7ACE96F2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03F5942" w14:textId="3582ED19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9501298" w14:textId="1A832DDB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FE60D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7B362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7245" w14:paraId="53E296A9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908FBF6" w14:textId="77777777" w:rsidR="007C5320" w:rsidRPr="00C03D07" w:rsidRDefault="00C95E2F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8B6E7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BE3CE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D6FB3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13E66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1F666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4C13A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7245" w14:paraId="5C1300A7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6BAACF5" w14:textId="77777777" w:rsidR="007C5320" w:rsidRPr="00C03D07" w:rsidRDefault="00C95E2F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328A0B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4E7CE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BE8A8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79298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DE76E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2810E6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00CE22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94CEA0D" w14:textId="77777777" w:rsidR="007C5320" w:rsidRPr="00C1676B" w:rsidRDefault="00C95E2F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46BBE68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A67245" w14:paraId="3A9F9261" w14:textId="77777777" w:rsidTr="00B433FE">
        <w:trPr>
          <w:trHeight w:val="527"/>
        </w:trPr>
        <w:tc>
          <w:tcPr>
            <w:tcW w:w="3135" w:type="dxa"/>
          </w:tcPr>
          <w:p w14:paraId="3188129A" w14:textId="77777777" w:rsidR="007C5320" w:rsidRPr="00C03D07" w:rsidRDefault="00C95E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4C3E68F3" w14:textId="77777777" w:rsidR="007C5320" w:rsidRPr="00C03D07" w:rsidRDefault="00C95E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114D054D" w14:textId="77777777" w:rsidR="007C5320" w:rsidRPr="00C03D07" w:rsidRDefault="00C95E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52D11857" w14:textId="77777777" w:rsidR="007C5320" w:rsidRPr="00C03D07" w:rsidRDefault="00C95E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A67245" w14:paraId="3A6CF5DD" w14:textId="77777777" w:rsidTr="00B433FE">
        <w:trPr>
          <w:trHeight w:val="250"/>
        </w:trPr>
        <w:tc>
          <w:tcPr>
            <w:tcW w:w="3135" w:type="dxa"/>
          </w:tcPr>
          <w:p w14:paraId="16BF65B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7AEB6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4A06C4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96749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67245" w14:paraId="2CC9FD11" w14:textId="77777777" w:rsidTr="00B433FE">
        <w:trPr>
          <w:trHeight w:val="264"/>
        </w:trPr>
        <w:tc>
          <w:tcPr>
            <w:tcW w:w="3135" w:type="dxa"/>
          </w:tcPr>
          <w:p w14:paraId="012103B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A9760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C4D199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4DB51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67245" w14:paraId="4AF96FF7" w14:textId="77777777" w:rsidTr="00B433FE">
        <w:trPr>
          <w:trHeight w:val="250"/>
        </w:trPr>
        <w:tc>
          <w:tcPr>
            <w:tcW w:w="3135" w:type="dxa"/>
          </w:tcPr>
          <w:p w14:paraId="5BFE3AB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31F21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C4872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262FF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67245" w14:paraId="2EB3D4CB" w14:textId="77777777" w:rsidTr="00B433FE">
        <w:trPr>
          <w:trHeight w:val="264"/>
        </w:trPr>
        <w:tc>
          <w:tcPr>
            <w:tcW w:w="3135" w:type="dxa"/>
          </w:tcPr>
          <w:p w14:paraId="5E49381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9F895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096D6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5B292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3F746D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06475F4" w14:textId="77777777" w:rsidR="007C5320" w:rsidRDefault="00C95E2F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A67245" w14:paraId="3453A9E5" w14:textId="77777777" w:rsidTr="00B433FE">
        <w:tc>
          <w:tcPr>
            <w:tcW w:w="9198" w:type="dxa"/>
          </w:tcPr>
          <w:p w14:paraId="290DC3B2" w14:textId="77777777" w:rsidR="007C5320" w:rsidRPr="00C03D07" w:rsidRDefault="00C95E2F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101944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A67245" w14:paraId="2DE6A97D" w14:textId="77777777" w:rsidTr="00B433FE">
        <w:tc>
          <w:tcPr>
            <w:tcW w:w="9198" w:type="dxa"/>
          </w:tcPr>
          <w:p w14:paraId="08A9788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880BD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67245" w14:paraId="081E1BCB" w14:textId="77777777" w:rsidTr="00B433FE">
        <w:tc>
          <w:tcPr>
            <w:tcW w:w="9198" w:type="dxa"/>
          </w:tcPr>
          <w:p w14:paraId="0500EC17" w14:textId="77777777" w:rsidR="007C5320" w:rsidRPr="00C03D07" w:rsidRDefault="00C95E2F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F6DF3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67245" w14:paraId="05ABCA31" w14:textId="77777777" w:rsidTr="00B433FE">
        <w:tc>
          <w:tcPr>
            <w:tcW w:w="9198" w:type="dxa"/>
          </w:tcPr>
          <w:p w14:paraId="061CE888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E115C36" w14:textId="77777777" w:rsidR="007C5320" w:rsidRPr="00C03D07" w:rsidRDefault="00C95E2F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1B0B3CF1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92D9B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A787EE3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BA89012" w14:textId="77777777" w:rsidR="007C5320" w:rsidRDefault="00C95E2F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CABF8ED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A67245" w14:paraId="538697CE" w14:textId="77777777" w:rsidTr="007C5320">
        <w:tc>
          <w:tcPr>
            <w:tcW w:w="1106" w:type="dxa"/>
            <w:shd w:val="clear" w:color="auto" w:fill="auto"/>
          </w:tcPr>
          <w:p w14:paraId="2C7975A3" w14:textId="77777777" w:rsidR="007C5320" w:rsidRPr="004B23E9" w:rsidRDefault="00C95E2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4AA2CA60" w14:textId="77777777" w:rsidR="007C5320" w:rsidRPr="004B23E9" w:rsidRDefault="00C95E2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623AAEBF" w14:textId="77777777" w:rsidR="007C5320" w:rsidRPr="004B23E9" w:rsidRDefault="00C95E2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04EC87B" w14:textId="77777777" w:rsidR="007C5320" w:rsidRPr="004B23E9" w:rsidRDefault="00C95E2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696DCA28" w14:textId="77777777" w:rsidR="007C5320" w:rsidRPr="004B23E9" w:rsidRDefault="00C95E2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33F15892" w14:textId="77777777" w:rsidR="007C5320" w:rsidRPr="004B23E9" w:rsidRDefault="00C95E2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4CDF9A73" w14:textId="77777777" w:rsidR="007C5320" w:rsidRPr="004B23E9" w:rsidRDefault="00C95E2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39351D92" w14:textId="77777777" w:rsidR="007C5320" w:rsidRPr="004B23E9" w:rsidRDefault="00C95E2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5BC442E" w14:textId="77777777" w:rsidR="007C5320" w:rsidRPr="004B23E9" w:rsidRDefault="00C95E2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62905FE4" w14:textId="77777777" w:rsidR="007C5320" w:rsidRPr="004B23E9" w:rsidRDefault="00C95E2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7BB9D18" w14:textId="77777777" w:rsidR="007C5320" w:rsidRPr="004B23E9" w:rsidRDefault="00C95E2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A67245" w14:paraId="71F9A8AE" w14:textId="77777777" w:rsidTr="007C5320">
        <w:tc>
          <w:tcPr>
            <w:tcW w:w="1106" w:type="dxa"/>
            <w:shd w:val="clear" w:color="auto" w:fill="auto"/>
          </w:tcPr>
          <w:p w14:paraId="6D7A9DD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40713E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E9479F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118A14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8F0B80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5D1A39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67D9BA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BC9B15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3A5DFC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D86A87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7245" w14:paraId="60F3C623" w14:textId="77777777" w:rsidTr="007C5320">
        <w:tc>
          <w:tcPr>
            <w:tcW w:w="1106" w:type="dxa"/>
            <w:shd w:val="clear" w:color="auto" w:fill="auto"/>
          </w:tcPr>
          <w:p w14:paraId="11C9180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AAC292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9B377C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5064F5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E1E1B0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4001A1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2F5948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2501DB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691D11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30E919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30511B9" w14:textId="77777777" w:rsidR="007C5320" w:rsidRPr="00C27558" w:rsidRDefault="00C95E2F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7485AAFD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6FDA260" w14:textId="77777777" w:rsidR="007C5320" w:rsidRDefault="00C95E2F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0B4B0E07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A67245" w14:paraId="2448DE34" w14:textId="77777777" w:rsidTr="00B433FE">
        <w:tc>
          <w:tcPr>
            <w:tcW w:w="3456" w:type="dxa"/>
            <w:shd w:val="clear" w:color="auto" w:fill="auto"/>
          </w:tcPr>
          <w:p w14:paraId="5965CB27" w14:textId="77777777" w:rsidR="007C5320" w:rsidRPr="004B23E9" w:rsidRDefault="00C95E2F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312F823E" w14:textId="77777777" w:rsidR="007C5320" w:rsidRPr="004B23E9" w:rsidRDefault="00C95E2F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06A44DA8" w14:textId="77777777" w:rsidR="007C5320" w:rsidRPr="004B23E9" w:rsidRDefault="00C95E2F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6843E44B" w14:textId="77777777" w:rsidR="007C5320" w:rsidRPr="004B23E9" w:rsidRDefault="00C95E2F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0F9A0F47" w14:textId="77777777" w:rsidR="007C5320" w:rsidRPr="004B23E9" w:rsidRDefault="00C95E2F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A67245" w14:paraId="50AF8212" w14:textId="77777777" w:rsidTr="00B433FE">
        <w:tc>
          <w:tcPr>
            <w:tcW w:w="3456" w:type="dxa"/>
            <w:shd w:val="clear" w:color="auto" w:fill="auto"/>
          </w:tcPr>
          <w:p w14:paraId="1A812857" w14:textId="77777777" w:rsidR="007C5320" w:rsidRPr="004B23E9" w:rsidRDefault="00C95E2F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67F554F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9C96CE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F62FC2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371680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67245" w14:paraId="52199507" w14:textId="77777777" w:rsidTr="00B433FE">
        <w:tc>
          <w:tcPr>
            <w:tcW w:w="3456" w:type="dxa"/>
            <w:shd w:val="clear" w:color="auto" w:fill="auto"/>
          </w:tcPr>
          <w:p w14:paraId="781DBD9C" w14:textId="77777777" w:rsidR="007C5320" w:rsidRPr="004B23E9" w:rsidRDefault="00C95E2F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27FFF80B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21DB86E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DD31BA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6D8469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A771CE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69C0729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ACB697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898DAB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B0B369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83AC4E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19FCD3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A90C35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EA202C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8522187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1DD149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96B581E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A67245" w14:paraId="21786C51" w14:textId="77777777" w:rsidTr="00B433FE">
        <w:trPr>
          <w:trHeight w:val="263"/>
        </w:trPr>
        <w:tc>
          <w:tcPr>
            <w:tcW w:w="10736" w:type="dxa"/>
            <w:gridSpan w:val="3"/>
          </w:tcPr>
          <w:p w14:paraId="06205563" w14:textId="77777777" w:rsidR="007C5320" w:rsidRPr="00C1676B" w:rsidRDefault="00C95E2F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A67245" w14:paraId="2ACBB42E" w14:textId="77777777" w:rsidTr="00B433FE">
        <w:trPr>
          <w:trHeight w:val="263"/>
        </w:trPr>
        <w:tc>
          <w:tcPr>
            <w:tcW w:w="6880" w:type="dxa"/>
          </w:tcPr>
          <w:p w14:paraId="23E01F7E" w14:textId="77777777" w:rsidR="007C5320" w:rsidRPr="00C03D07" w:rsidRDefault="00C95E2F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824E3DC" w14:textId="77777777" w:rsidR="007C5320" w:rsidRPr="00C03D07" w:rsidRDefault="00C95E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A466CE0" w14:textId="77777777" w:rsidR="007C5320" w:rsidRPr="00C03D07" w:rsidRDefault="00C95E2F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A67245" w14:paraId="25F07E70" w14:textId="77777777" w:rsidTr="00B433FE">
        <w:trPr>
          <w:trHeight w:val="263"/>
        </w:trPr>
        <w:tc>
          <w:tcPr>
            <w:tcW w:w="6880" w:type="dxa"/>
          </w:tcPr>
          <w:p w14:paraId="63CC0447" w14:textId="77777777" w:rsidR="007C5320" w:rsidRPr="00C03D07" w:rsidRDefault="00C95E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24CD01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7B1AA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7245" w14:paraId="6F1BA109" w14:textId="77777777" w:rsidTr="00B433FE">
        <w:trPr>
          <w:trHeight w:val="301"/>
        </w:trPr>
        <w:tc>
          <w:tcPr>
            <w:tcW w:w="6880" w:type="dxa"/>
          </w:tcPr>
          <w:p w14:paraId="162F5DBD" w14:textId="77777777" w:rsidR="007C5320" w:rsidRPr="00C03D07" w:rsidRDefault="00C95E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22BE7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956B99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7245" w14:paraId="650A8E71" w14:textId="77777777" w:rsidTr="00B433FE">
        <w:trPr>
          <w:trHeight w:val="263"/>
        </w:trPr>
        <w:tc>
          <w:tcPr>
            <w:tcW w:w="6880" w:type="dxa"/>
          </w:tcPr>
          <w:p w14:paraId="11FDD0C8" w14:textId="77777777" w:rsidR="007C5320" w:rsidRPr="00C03D07" w:rsidRDefault="00C95E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13F3B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1DBB71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7245" w14:paraId="375082D7" w14:textId="77777777" w:rsidTr="00B433FE">
        <w:trPr>
          <w:trHeight w:val="250"/>
        </w:trPr>
        <w:tc>
          <w:tcPr>
            <w:tcW w:w="6880" w:type="dxa"/>
          </w:tcPr>
          <w:p w14:paraId="610776A5" w14:textId="77777777" w:rsidR="007C5320" w:rsidRPr="00C03D07" w:rsidRDefault="00C95E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765F70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66BF9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7245" w14:paraId="1EBFB986" w14:textId="77777777" w:rsidTr="00B433FE">
        <w:trPr>
          <w:trHeight w:val="263"/>
        </w:trPr>
        <w:tc>
          <w:tcPr>
            <w:tcW w:w="6880" w:type="dxa"/>
          </w:tcPr>
          <w:p w14:paraId="26B840EF" w14:textId="77777777" w:rsidR="007C5320" w:rsidRPr="00C03D07" w:rsidRDefault="00C95E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59FC79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DB909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7245" w14:paraId="077DCA91" w14:textId="77777777" w:rsidTr="00B433FE">
        <w:trPr>
          <w:trHeight w:val="275"/>
        </w:trPr>
        <w:tc>
          <w:tcPr>
            <w:tcW w:w="6880" w:type="dxa"/>
          </w:tcPr>
          <w:p w14:paraId="3C3D0207" w14:textId="77777777" w:rsidR="007C5320" w:rsidRPr="00C03D07" w:rsidRDefault="00C95E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0B8390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156BC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7245" w14:paraId="280E1190" w14:textId="77777777" w:rsidTr="00B433FE">
        <w:trPr>
          <w:trHeight w:val="275"/>
        </w:trPr>
        <w:tc>
          <w:tcPr>
            <w:tcW w:w="6880" w:type="dxa"/>
          </w:tcPr>
          <w:p w14:paraId="7FD0C356" w14:textId="77777777" w:rsidR="007C5320" w:rsidRPr="00C03D07" w:rsidRDefault="00C95E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6E2AF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1850B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EC47D55" w14:textId="77777777" w:rsidR="00594FF4" w:rsidRDefault="00C95E2F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308EC51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A67245" w14:paraId="27D63759" w14:textId="77777777" w:rsidTr="00B433FE">
        <w:tc>
          <w:tcPr>
            <w:tcW w:w="7196" w:type="dxa"/>
            <w:shd w:val="clear" w:color="auto" w:fill="auto"/>
          </w:tcPr>
          <w:p w14:paraId="585E890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DBB0AA9" w14:textId="77777777" w:rsidR="00594FF4" w:rsidRPr="005A2CD3" w:rsidRDefault="00C95E2F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4B94D5AD" w14:textId="77777777" w:rsidR="00594FF4" w:rsidRPr="005A2CD3" w:rsidRDefault="00C95E2F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A67245" w14:paraId="07725982" w14:textId="77777777" w:rsidTr="00B433FE">
        <w:tc>
          <w:tcPr>
            <w:tcW w:w="7196" w:type="dxa"/>
            <w:shd w:val="clear" w:color="auto" w:fill="auto"/>
          </w:tcPr>
          <w:p w14:paraId="60162194" w14:textId="77777777" w:rsidR="00594FF4" w:rsidRPr="005A2CD3" w:rsidRDefault="00C95E2F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C13193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3BAFC6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A67245" w14:paraId="384224FA" w14:textId="77777777" w:rsidTr="00B433FE">
        <w:tc>
          <w:tcPr>
            <w:tcW w:w="7196" w:type="dxa"/>
            <w:shd w:val="clear" w:color="auto" w:fill="auto"/>
          </w:tcPr>
          <w:p w14:paraId="48E09263" w14:textId="77777777" w:rsidR="00594FF4" w:rsidRPr="005A2CD3" w:rsidRDefault="00C95E2F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A5CC8B6" w14:textId="77777777" w:rsidR="00594FF4" w:rsidRPr="005A2CD3" w:rsidRDefault="00C95E2F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48CEBC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D3DD5D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5C914C4E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D294319" w14:textId="77777777" w:rsidR="00594FF4" w:rsidRDefault="00C95E2F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2FFEC1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F11690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9F610C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FED510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E49FA4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713E20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0D38ED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F1AEB6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6C685F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90E5EF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75E552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8F61CE0" w14:textId="77777777" w:rsidR="00594FF4" w:rsidRPr="00C1676B" w:rsidRDefault="00C95E2F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A67245" w14:paraId="24431849" w14:textId="77777777" w:rsidTr="00B433FE">
        <w:trPr>
          <w:trHeight w:val="318"/>
        </w:trPr>
        <w:tc>
          <w:tcPr>
            <w:tcW w:w="6194" w:type="dxa"/>
          </w:tcPr>
          <w:p w14:paraId="54BE9770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EC48A44" w14:textId="77777777" w:rsidR="00594FF4" w:rsidRPr="00BC75A1" w:rsidRDefault="00C95E2F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4F91FBB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67245" w14:paraId="221DBD15" w14:textId="77777777" w:rsidTr="00B433FE">
        <w:trPr>
          <w:trHeight w:val="303"/>
        </w:trPr>
        <w:tc>
          <w:tcPr>
            <w:tcW w:w="6194" w:type="dxa"/>
          </w:tcPr>
          <w:p w14:paraId="3D0769B5" w14:textId="77777777" w:rsidR="00594FF4" w:rsidRPr="00C03D07" w:rsidRDefault="00C95E2F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06F1FA4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67245" w14:paraId="4C2737F5" w14:textId="77777777" w:rsidTr="00B433FE">
        <w:trPr>
          <w:trHeight w:val="304"/>
        </w:trPr>
        <w:tc>
          <w:tcPr>
            <w:tcW w:w="6194" w:type="dxa"/>
          </w:tcPr>
          <w:p w14:paraId="69EB94AF" w14:textId="77777777" w:rsidR="00594FF4" w:rsidRPr="00C03D07" w:rsidRDefault="00C95E2F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DB3F769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67245" w14:paraId="4C5A0CCC" w14:textId="77777777" w:rsidTr="00B433FE">
        <w:trPr>
          <w:trHeight w:val="318"/>
        </w:trPr>
        <w:tc>
          <w:tcPr>
            <w:tcW w:w="6194" w:type="dxa"/>
          </w:tcPr>
          <w:p w14:paraId="179A906B" w14:textId="77777777" w:rsidR="00594FF4" w:rsidRPr="00C03D07" w:rsidRDefault="00C95E2F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FA30741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67245" w14:paraId="5B4FFD44" w14:textId="77777777" w:rsidTr="00B433FE">
        <w:trPr>
          <w:trHeight w:val="303"/>
        </w:trPr>
        <w:tc>
          <w:tcPr>
            <w:tcW w:w="6194" w:type="dxa"/>
          </w:tcPr>
          <w:p w14:paraId="35A9D330" w14:textId="77777777" w:rsidR="00594FF4" w:rsidRPr="00C03D07" w:rsidRDefault="00C95E2F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4F17B38D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67245" w14:paraId="4075B8F0" w14:textId="77777777" w:rsidTr="00B433FE">
        <w:trPr>
          <w:trHeight w:val="318"/>
        </w:trPr>
        <w:tc>
          <w:tcPr>
            <w:tcW w:w="6194" w:type="dxa"/>
          </w:tcPr>
          <w:p w14:paraId="26B3F9C3" w14:textId="77777777" w:rsidR="00594FF4" w:rsidRPr="00C03D07" w:rsidRDefault="00C95E2F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181826F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67245" w14:paraId="25703213" w14:textId="77777777" w:rsidTr="00B433FE">
        <w:trPr>
          <w:trHeight w:val="303"/>
        </w:trPr>
        <w:tc>
          <w:tcPr>
            <w:tcW w:w="6194" w:type="dxa"/>
          </w:tcPr>
          <w:p w14:paraId="7F449624" w14:textId="77777777" w:rsidR="00594FF4" w:rsidRPr="00C03D07" w:rsidRDefault="00C95E2F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0540E3CF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67245" w14:paraId="07BE5879" w14:textId="77777777" w:rsidTr="00B433FE">
        <w:trPr>
          <w:trHeight w:val="318"/>
        </w:trPr>
        <w:tc>
          <w:tcPr>
            <w:tcW w:w="6194" w:type="dxa"/>
          </w:tcPr>
          <w:p w14:paraId="5C3DCD61" w14:textId="77777777" w:rsidR="00594FF4" w:rsidRPr="00C03D07" w:rsidRDefault="00C95E2F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9FCF135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67245" w14:paraId="7DFD4514" w14:textId="77777777" w:rsidTr="00B433FE">
        <w:trPr>
          <w:trHeight w:val="318"/>
        </w:trPr>
        <w:tc>
          <w:tcPr>
            <w:tcW w:w="6194" w:type="dxa"/>
          </w:tcPr>
          <w:p w14:paraId="2C54C1BF" w14:textId="77777777" w:rsidR="00594FF4" w:rsidRPr="00C03D07" w:rsidRDefault="00C95E2F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A99812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67245" w14:paraId="60DCE36F" w14:textId="77777777" w:rsidTr="00B433FE">
        <w:trPr>
          <w:trHeight w:val="318"/>
        </w:trPr>
        <w:tc>
          <w:tcPr>
            <w:tcW w:w="6194" w:type="dxa"/>
          </w:tcPr>
          <w:p w14:paraId="78501722" w14:textId="77777777" w:rsidR="00594FF4" w:rsidRPr="00C03D07" w:rsidRDefault="00C95E2F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39471C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67245" w14:paraId="63FCE6F9" w14:textId="77777777" w:rsidTr="00B433FE">
        <w:trPr>
          <w:trHeight w:val="318"/>
        </w:trPr>
        <w:tc>
          <w:tcPr>
            <w:tcW w:w="6194" w:type="dxa"/>
          </w:tcPr>
          <w:p w14:paraId="150E0FDD" w14:textId="77777777" w:rsidR="00594FF4" w:rsidRPr="00C03D07" w:rsidRDefault="00C95E2F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783526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67245" w14:paraId="5B630434" w14:textId="77777777" w:rsidTr="00B433FE">
        <w:trPr>
          <w:trHeight w:val="318"/>
        </w:trPr>
        <w:tc>
          <w:tcPr>
            <w:tcW w:w="6194" w:type="dxa"/>
          </w:tcPr>
          <w:p w14:paraId="7835C914" w14:textId="77777777" w:rsidR="00594FF4" w:rsidRPr="00C03D07" w:rsidRDefault="00C95E2F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26FF05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67245" w14:paraId="0A2A8ED1" w14:textId="77777777" w:rsidTr="00B433FE">
        <w:trPr>
          <w:trHeight w:val="318"/>
        </w:trPr>
        <w:tc>
          <w:tcPr>
            <w:tcW w:w="6194" w:type="dxa"/>
          </w:tcPr>
          <w:p w14:paraId="00A52240" w14:textId="77777777" w:rsidR="00594FF4" w:rsidRPr="00C03D07" w:rsidRDefault="00C95E2F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A1F9F2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67245" w14:paraId="4518A526" w14:textId="77777777" w:rsidTr="00B433FE">
        <w:trPr>
          <w:trHeight w:val="318"/>
        </w:trPr>
        <w:tc>
          <w:tcPr>
            <w:tcW w:w="6194" w:type="dxa"/>
          </w:tcPr>
          <w:p w14:paraId="1DB5A478" w14:textId="77777777" w:rsidR="00594FF4" w:rsidRPr="00C03D07" w:rsidRDefault="00C95E2F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C736071" w14:textId="77777777" w:rsidR="00594FF4" w:rsidRPr="00C03D07" w:rsidRDefault="00C95E2F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147A88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67245" w14:paraId="1E24B7FF" w14:textId="77777777" w:rsidTr="00B433FE">
        <w:trPr>
          <w:trHeight w:val="318"/>
        </w:trPr>
        <w:tc>
          <w:tcPr>
            <w:tcW w:w="6194" w:type="dxa"/>
          </w:tcPr>
          <w:p w14:paraId="5D846A6F" w14:textId="77777777" w:rsidR="00594FF4" w:rsidRPr="00C03D07" w:rsidRDefault="00C95E2F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BF4170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67245" w14:paraId="20A1037F" w14:textId="77777777" w:rsidTr="00B433FE">
        <w:trPr>
          <w:trHeight w:val="318"/>
        </w:trPr>
        <w:tc>
          <w:tcPr>
            <w:tcW w:w="6194" w:type="dxa"/>
          </w:tcPr>
          <w:p w14:paraId="01B3718E" w14:textId="77777777" w:rsidR="00594FF4" w:rsidRPr="00C03D07" w:rsidRDefault="00C95E2F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C1805B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67245" w14:paraId="76283BC1" w14:textId="77777777" w:rsidTr="00B433FE">
        <w:trPr>
          <w:trHeight w:val="318"/>
        </w:trPr>
        <w:tc>
          <w:tcPr>
            <w:tcW w:w="6194" w:type="dxa"/>
          </w:tcPr>
          <w:p w14:paraId="5C0FF5D4" w14:textId="77777777" w:rsidR="00594FF4" w:rsidRPr="00C03D07" w:rsidRDefault="00C95E2F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6B56A5E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67245" w14:paraId="146B5C25" w14:textId="77777777" w:rsidTr="00B433FE">
        <w:trPr>
          <w:trHeight w:val="318"/>
        </w:trPr>
        <w:tc>
          <w:tcPr>
            <w:tcW w:w="6194" w:type="dxa"/>
          </w:tcPr>
          <w:p w14:paraId="0089400C" w14:textId="77777777" w:rsidR="00594FF4" w:rsidRPr="00C03D07" w:rsidRDefault="00C95E2F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C6AB34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67245" w14:paraId="12152EAD" w14:textId="77777777" w:rsidTr="00B433FE">
        <w:trPr>
          <w:trHeight w:val="318"/>
        </w:trPr>
        <w:tc>
          <w:tcPr>
            <w:tcW w:w="6194" w:type="dxa"/>
          </w:tcPr>
          <w:p w14:paraId="75BAB7C4" w14:textId="77777777" w:rsidR="00594FF4" w:rsidRPr="00C03D07" w:rsidRDefault="00C95E2F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728C4D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67245" w14:paraId="0992BF1F" w14:textId="77777777" w:rsidTr="00B433FE">
        <w:trPr>
          <w:trHeight w:val="318"/>
        </w:trPr>
        <w:tc>
          <w:tcPr>
            <w:tcW w:w="6194" w:type="dxa"/>
          </w:tcPr>
          <w:p w14:paraId="51AC54E6" w14:textId="77777777" w:rsidR="00594FF4" w:rsidRPr="00C03D07" w:rsidRDefault="00C95E2F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5B41E24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67245" w14:paraId="691FDC9F" w14:textId="77777777" w:rsidTr="00B433FE">
        <w:trPr>
          <w:trHeight w:val="318"/>
        </w:trPr>
        <w:tc>
          <w:tcPr>
            <w:tcW w:w="6194" w:type="dxa"/>
          </w:tcPr>
          <w:p w14:paraId="5DBACF5E" w14:textId="77777777" w:rsidR="00594FF4" w:rsidRPr="00C03D07" w:rsidRDefault="00C95E2F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62B2317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65FA36C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A67245" w14:paraId="75390876" w14:textId="77777777" w:rsidTr="00B433FE">
        <w:trPr>
          <w:trHeight w:val="269"/>
        </w:trPr>
        <w:tc>
          <w:tcPr>
            <w:tcW w:w="10592" w:type="dxa"/>
            <w:gridSpan w:val="4"/>
          </w:tcPr>
          <w:p w14:paraId="1E0D09AE" w14:textId="77777777" w:rsidR="00594FF4" w:rsidRPr="00C1676B" w:rsidRDefault="00C95E2F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A67245" w14:paraId="43801A2B" w14:textId="77777777" w:rsidTr="00B433FE">
        <w:trPr>
          <w:trHeight w:val="269"/>
        </w:trPr>
        <w:tc>
          <w:tcPr>
            <w:tcW w:w="738" w:type="dxa"/>
          </w:tcPr>
          <w:p w14:paraId="2806962C" w14:textId="77777777" w:rsidR="00594FF4" w:rsidRPr="00C03D07" w:rsidRDefault="00C95E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FBBE0D7" w14:textId="77777777" w:rsidR="00594FF4" w:rsidRPr="00C03D07" w:rsidRDefault="00C95E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5AD5D31" w14:textId="77777777" w:rsidR="00594FF4" w:rsidRPr="00C03D07" w:rsidRDefault="00C95E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6DCE668" w14:textId="77777777" w:rsidR="00594FF4" w:rsidRPr="00C03D07" w:rsidRDefault="00C95E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A67245" w14:paraId="5A5E188E" w14:textId="77777777" w:rsidTr="00B433FE">
        <w:trPr>
          <w:trHeight w:val="269"/>
        </w:trPr>
        <w:tc>
          <w:tcPr>
            <w:tcW w:w="738" w:type="dxa"/>
          </w:tcPr>
          <w:p w14:paraId="2478BD2A" w14:textId="77777777" w:rsidR="00594FF4" w:rsidRPr="00C03D07" w:rsidRDefault="00C95E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6FDAA0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C71C4F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39DDE1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7245" w14:paraId="20B3B565" w14:textId="77777777" w:rsidTr="00B433FE">
        <w:trPr>
          <w:trHeight w:val="269"/>
        </w:trPr>
        <w:tc>
          <w:tcPr>
            <w:tcW w:w="738" w:type="dxa"/>
          </w:tcPr>
          <w:p w14:paraId="66E0F79E" w14:textId="77777777" w:rsidR="00594FF4" w:rsidRPr="00C03D07" w:rsidRDefault="00C95E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F88682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F106E6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467E47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7245" w14:paraId="0C75FA5E" w14:textId="77777777" w:rsidTr="00B433FE">
        <w:trPr>
          <w:trHeight w:val="269"/>
        </w:trPr>
        <w:tc>
          <w:tcPr>
            <w:tcW w:w="738" w:type="dxa"/>
          </w:tcPr>
          <w:p w14:paraId="29429E36" w14:textId="77777777" w:rsidR="00594FF4" w:rsidRPr="00C03D07" w:rsidRDefault="00C95E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BBC522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2A7DE5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D0A3A9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7245" w14:paraId="6EC99F2A" w14:textId="77777777" w:rsidTr="00B433FE">
        <w:trPr>
          <w:trHeight w:val="269"/>
        </w:trPr>
        <w:tc>
          <w:tcPr>
            <w:tcW w:w="738" w:type="dxa"/>
          </w:tcPr>
          <w:p w14:paraId="25128DFD" w14:textId="77777777" w:rsidR="00594FF4" w:rsidRPr="00C03D07" w:rsidRDefault="00C95E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53DDF25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4A6956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5BE40D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7245" w14:paraId="5E37F346" w14:textId="77777777" w:rsidTr="00B433FE">
        <w:trPr>
          <w:trHeight w:val="269"/>
        </w:trPr>
        <w:tc>
          <w:tcPr>
            <w:tcW w:w="738" w:type="dxa"/>
          </w:tcPr>
          <w:p w14:paraId="47EBF728" w14:textId="77777777" w:rsidR="00594FF4" w:rsidRPr="00C03D07" w:rsidRDefault="00C95E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2759EC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558618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AA244D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7245" w14:paraId="22842370" w14:textId="77777777" w:rsidTr="00B433FE">
        <w:trPr>
          <w:trHeight w:val="269"/>
        </w:trPr>
        <w:tc>
          <w:tcPr>
            <w:tcW w:w="738" w:type="dxa"/>
          </w:tcPr>
          <w:p w14:paraId="237CB859" w14:textId="77777777" w:rsidR="00594FF4" w:rsidRPr="00C03D07" w:rsidRDefault="00C95E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2B8E1B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9B8B40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DDE418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5036A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A4D4DEB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ABAC0" w14:textId="77777777" w:rsidR="00F71DA5" w:rsidRDefault="00C95E2F">
      <w:r>
        <w:separator/>
      </w:r>
    </w:p>
  </w:endnote>
  <w:endnote w:type="continuationSeparator" w:id="0">
    <w:p w14:paraId="450C81E9" w14:textId="77777777" w:rsidR="00F71DA5" w:rsidRDefault="00C95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E872F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A84EC18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8621C47" w14:textId="77777777" w:rsidR="00C8092E" w:rsidRPr="00A000E0" w:rsidRDefault="00C95E2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6E3952E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3DEC0D4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3986AEA" w14:textId="301BD168" w:rsidR="00C8092E" w:rsidRPr="002B2F01" w:rsidRDefault="00C95E2F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690BDA1" wp14:editId="2B387636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36A47B" w14:textId="77777777" w:rsidR="00C8092E" w:rsidRDefault="00C95E2F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90BD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    <v:textbox inset="0,0,0,0">
                <w:txbxContent>
                  <w:p w14:paraId="5536A47B" w14:textId="77777777" w:rsidR="00C8092E" w:rsidRDefault="00C95E2F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37A22" w14:textId="77777777" w:rsidR="00F71DA5" w:rsidRDefault="00C95E2F">
      <w:r>
        <w:separator/>
      </w:r>
    </w:p>
  </w:footnote>
  <w:footnote w:type="continuationSeparator" w:id="0">
    <w:p w14:paraId="5FDA603A" w14:textId="77777777" w:rsidR="00F71DA5" w:rsidRDefault="00C95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BE9FC" w14:textId="77777777" w:rsidR="00C8092E" w:rsidRDefault="00C8092E">
    <w:pPr>
      <w:pStyle w:val="Header"/>
    </w:pPr>
  </w:p>
  <w:p w14:paraId="20AC337A" w14:textId="77777777" w:rsidR="00C8092E" w:rsidRDefault="00C8092E">
    <w:pPr>
      <w:pStyle w:val="Header"/>
    </w:pPr>
  </w:p>
  <w:p w14:paraId="093F9B60" w14:textId="6C5A72EA" w:rsidR="00C8092E" w:rsidRDefault="002A47A9">
    <w:pPr>
      <w:pStyle w:val="Header"/>
    </w:pPr>
    <w:r>
      <w:rPr>
        <w:noProof/>
        <w:lang w:eastAsia="zh-TW"/>
      </w:rPr>
      <w:pict w14:anchorId="27C47E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C95E2F">
      <w:rPr>
        <w:noProof/>
      </w:rPr>
      <w:drawing>
        <wp:inline distT="0" distB="0" distL="0" distR="0" wp14:anchorId="3831B8F1" wp14:editId="2610C4CB">
          <wp:extent cx="2022475" cy="517525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247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95E2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2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1CC87EFC">
      <w:start w:val="1"/>
      <w:numFmt w:val="decimal"/>
      <w:lvlText w:val="%1."/>
      <w:lvlJc w:val="left"/>
      <w:pPr>
        <w:ind w:left="1440" w:hanging="360"/>
      </w:pPr>
    </w:lvl>
    <w:lvl w:ilvl="1" w:tplc="E60E67EE" w:tentative="1">
      <w:start w:val="1"/>
      <w:numFmt w:val="lowerLetter"/>
      <w:lvlText w:val="%2."/>
      <w:lvlJc w:val="left"/>
      <w:pPr>
        <w:ind w:left="2160" w:hanging="360"/>
      </w:pPr>
    </w:lvl>
    <w:lvl w:ilvl="2" w:tplc="7B6A07BC" w:tentative="1">
      <w:start w:val="1"/>
      <w:numFmt w:val="lowerRoman"/>
      <w:lvlText w:val="%3."/>
      <w:lvlJc w:val="right"/>
      <w:pPr>
        <w:ind w:left="2880" w:hanging="180"/>
      </w:pPr>
    </w:lvl>
    <w:lvl w:ilvl="3" w:tplc="FCA86FA0" w:tentative="1">
      <w:start w:val="1"/>
      <w:numFmt w:val="decimal"/>
      <w:lvlText w:val="%4."/>
      <w:lvlJc w:val="left"/>
      <w:pPr>
        <w:ind w:left="3600" w:hanging="360"/>
      </w:pPr>
    </w:lvl>
    <w:lvl w:ilvl="4" w:tplc="EB0EF7A8" w:tentative="1">
      <w:start w:val="1"/>
      <w:numFmt w:val="lowerLetter"/>
      <w:lvlText w:val="%5."/>
      <w:lvlJc w:val="left"/>
      <w:pPr>
        <w:ind w:left="4320" w:hanging="360"/>
      </w:pPr>
    </w:lvl>
    <w:lvl w:ilvl="5" w:tplc="8FD8F488" w:tentative="1">
      <w:start w:val="1"/>
      <w:numFmt w:val="lowerRoman"/>
      <w:lvlText w:val="%6."/>
      <w:lvlJc w:val="right"/>
      <w:pPr>
        <w:ind w:left="5040" w:hanging="180"/>
      </w:pPr>
    </w:lvl>
    <w:lvl w:ilvl="6" w:tplc="C59A2B92" w:tentative="1">
      <w:start w:val="1"/>
      <w:numFmt w:val="decimal"/>
      <w:lvlText w:val="%7."/>
      <w:lvlJc w:val="left"/>
      <w:pPr>
        <w:ind w:left="5760" w:hanging="360"/>
      </w:pPr>
    </w:lvl>
    <w:lvl w:ilvl="7" w:tplc="EE6E75C2" w:tentative="1">
      <w:start w:val="1"/>
      <w:numFmt w:val="lowerLetter"/>
      <w:lvlText w:val="%8."/>
      <w:lvlJc w:val="left"/>
      <w:pPr>
        <w:ind w:left="6480" w:hanging="360"/>
      </w:pPr>
    </w:lvl>
    <w:lvl w:ilvl="8" w:tplc="2528E1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7D12B0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9472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3026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6CB0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B277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74BD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6859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20C4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FA14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0A5A63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56E010" w:tentative="1">
      <w:start w:val="1"/>
      <w:numFmt w:val="lowerLetter"/>
      <w:lvlText w:val="%2."/>
      <w:lvlJc w:val="left"/>
      <w:pPr>
        <w:ind w:left="1440" w:hanging="360"/>
      </w:pPr>
    </w:lvl>
    <w:lvl w:ilvl="2" w:tplc="42DC453C" w:tentative="1">
      <w:start w:val="1"/>
      <w:numFmt w:val="lowerRoman"/>
      <w:lvlText w:val="%3."/>
      <w:lvlJc w:val="right"/>
      <w:pPr>
        <w:ind w:left="2160" w:hanging="180"/>
      </w:pPr>
    </w:lvl>
    <w:lvl w:ilvl="3" w:tplc="66D8F728" w:tentative="1">
      <w:start w:val="1"/>
      <w:numFmt w:val="decimal"/>
      <w:lvlText w:val="%4."/>
      <w:lvlJc w:val="left"/>
      <w:pPr>
        <w:ind w:left="2880" w:hanging="360"/>
      </w:pPr>
    </w:lvl>
    <w:lvl w:ilvl="4" w:tplc="6D166328" w:tentative="1">
      <w:start w:val="1"/>
      <w:numFmt w:val="lowerLetter"/>
      <w:lvlText w:val="%5."/>
      <w:lvlJc w:val="left"/>
      <w:pPr>
        <w:ind w:left="3600" w:hanging="360"/>
      </w:pPr>
    </w:lvl>
    <w:lvl w:ilvl="5" w:tplc="7ED41A26" w:tentative="1">
      <w:start w:val="1"/>
      <w:numFmt w:val="lowerRoman"/>
      <w:lvlText w:val="%6."/>
      <w:lvlJc w:val="right"/>
      <w:pPr>
        <w:ind w:left="4320" w:hanging="180"/>
      </w:pPr>
    </w:lvl>
    <w:lvl w:ilvl="6" w:tplc="626AEA84" w:tentative="1">
      <w:start w:val="1"/>
      <w:numFmt w:val="decimal"/>
      <w:lvlText w:val="%7."/>
      <w:lvlJc w:val="left"/>
      <w:pPr>
        <w:ind w:left="5040" w:hanging="360"/>
      </w:pPr>
    </w:lvl>
    <w:lvl w:ilvl="7" w:tplc="56126FEE" w:tentative="1">
      <w:start w:val="1"/>
      <w:numFmt w:val="lowerLetter"/>
      <w:lvlText w:val="%8."/>
      <w:lvlJc w:val="left"/>
      <w:pPr>
        <w:ind w:left="5760" w:hanging="360"/>
      </w:pPr>
    </w:lvl>
    <w:lvl w:ilvl="8" w:tplc="772C31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A36A9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2A71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A228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92C5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068E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92BF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70DA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E2C9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FE69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DFB81218">
      <w:start w:val="1"/>
      <w:numFmt w:val="decimal"/>
      <w:lvlText w:val="%1."/>
      <w:lvlJc w:val="left"/>
      <w:pPr>
        <w:ind w:left="1440" w:hanging="360"/>
      </w:pPr>
    </w:lvl>
    <w:lvl w:ilvl="1" w:tplc="8320E190" w:tentative="1">
      <w:start w:val="1"/>
      <w:numFmt w:val="lowerLetter"/>
      <w:lvlText w:val="%2."/>
      <w:lvlJc w:val="left"/>
      <w:pPr>
        <w:ind w:left="2160" w:hanging="360"/>
      </w:pPr>
    </w:lvl>
    <w:lvl w:ilvl="2" w:tplc="E4367D76" w:tentative="1">
      <w:start w:val="1"/>
      <w:numFmt w:val="lowerRoman"/>
      <w:lvlText w:val="%3."/>
      <w:lvlJc w:val="right"/>
      <w:pPr>
        <w:ind w:left="2880" w:hanging="180"/>
      </w:pPr>
    </w:lvl>
    <w:lvl w:ilvl="3" w:tplc="BB6E1708" w:tentative="1">
      <w:start w:val="1"/>
      <w:numFmt w:val="decimal"/>
      <w:lvlText w:val="%4."/>
      <w:lvlJc w:val="left"/>
      <w:pPr>
        <w:ind w:left="3600" w:hanging="360"/>
      </w:pPr>
    </w:lvl>
    <w:lvl w:ilvl="4" w:tplc="DA2689F2" w:tentative="1">
      <w:start w:val="1"/>
      <w:numFmt w:val="lowerLetter"/>
      <w:lvlText w:val="%5."/>
      <w:lvlJc w:val="left"/>
      <w:pPr>
        <w:ind w:left="4320" w:hanging="360"/>
      </w:pPr>
    </w:lvl>
    <w:lvl w:ilvl="5" w:tplc="6EB6A55C" w:tentative="1">
      <w:start w:val="1"/>
      <w:numFmt w:val="lowerRoman"/>
      <w:lvlText w:val="%6."/>
      <w:lvlJc w:val="right"/>
      <w:pPr>
        <w:ind w:left="5040" w:hanging="180"/>
      </w:pPr>
    </w:lvl>
    <w:lvl w:ilvl="6" w:tplc="2AE640EC" w:tentative="1">
      <w:start w:val="1"/>
      <w:numFmt w:val="decimal"/>
      <w:lvlText w:val="%7."/>
      <w:lvlJc w:val="left"/>
      <w:pPr>
        <w:ind w:left="5760" w:hanging="360"/>
      </w:pPr>
    </w:lvl>
    <w:lvl w:ilvl="7" w:tplc="F2589CA6" w:tentative="1">
      <w:start w:val="1"/>
      <w:numFmt w:val="lowerLetter"/>
      <w:lvlText w:val="%8."/>
      <w:lvlJc w:val="left"/>
      <w:pPr>
        <w:ind w:left="6480" w:hanging="360"/>
      </w:pPr>
    </w:lvl>
    <w:lvl w:ilvl="8" w:tplc="05CCC0D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19726D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4B0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40E1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81B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EA92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4E2B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6436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8CB4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DC4A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4DB821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B3070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C238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D6CA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2EB9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EC2D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FA82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B6A4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7C06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36FCB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5ECB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8C73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082B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E2E5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BA4E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8695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4E5F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843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B5B8092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0B64240" w:tentative="1">
      <w:start w:val="1"/>
      <w:numFmt w:val="lowerLetter"/>
      <w:lvlText w:val="%2."/>
      <w:lvlJc w:val="left"/>
      <w:pPr>
        <w:ind w:left="1440" w:hanging="360"/>
      </w:pPr>
    </w:lvl>
    <w:lvl w:ilvl="2" w:tplc="1384F764" w:tentative="1">
      <w:start w:val="1"/>
      <w:numFmt w:val="lowerRoman"/>
      <w:lvlText w:val="%3."/>
      <w:lvlJc w:val="right"/>
      <w:pPr>
        <w:ind w:left="2160" w:hanging="180"/>
      </w:pPr>
    </w:lvl>
    <w:lvl w:ilvl="3" w:tplc="41967874" w:tentative="1">
      <w:start w:val="1"/>
      <w:numFmt w:val="decimal"/>
      <w:lvlText w:val="%4."/>
      <w:lvlJc w:val="left"/>
      <w:pPr>
        <w:ind w:left="2880" w:hanging="360"/>
      </w:pPr>
    </w:lvl>
    <w:lvl w:ilvl="4" w:tplc="5E6E38FE" w:tentative="1">
      <w:start w:val="1"/>
      <w:numFmt w:val="lowerLetter"/>
      <w:lvlText w:val="%5."/>
      <w:lvlJc w:val="left"/>
      <w:pPr>
        <w:ind w:left="3600" w:hanging="360"/>
      </w:pPr>
    </w:lvl>
    <w:lvl w:ilvl="5" w:tplc="C2A8599E" w:tentative="1">
      <w:start w:val="1"/>
      <w:numFmt w:val="lowerRoman"/>
      <w:lvlText w:val="%6."/>
      <w:lvlJc w:val="right"/>
      <w:pPr>
        <w:ind w:left="4320" w:hanging="180"/>
      </w:pPr>
    </w:lvl>
    <w:lvl w:ilvl="6" w:tplc="91E43B64" w:tentative="1">
      <w:start w:val="1"/>
      <w:numFmt w:val="decimal"/>
      <w:lvlText w:val="%7."/>
      <w:lvlJc w:val="left"/>
      <w:pPr>
        <w:ind w:left="5040" w:hanging="360"/>
      </w:pPr>
    </w:lvl>
    <w:lvl w:ilvl="7" w:tplc="BE542A88" w:tentative="1">
      <w:start w:val="1"/>
      <w:numFmt w:val="lowerLetter"/>
      <w:lvlText w:val="%8."/>
      <w:lvlJc w:val="left"/>
      <w:pPr>
        <w:ind w:left="5760" w:hanging="360"/>
      </w:pPr>
    </w:lvl>
    <w:lvl w:ilvl="8" w:tplc="03F8A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FAE49B3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DBC76DC" w:tentative="1">
      <w:start w:val="1"/>
      <w:numFmt w:val="lowerLetter"/>
      <w:lvlText w:val="%2."/>
      <w:lvlJc w:val="left"/>
      <w:pPr>
        <w:ind w:left="1440" w:hanging="360"/>
      </w:pPr>
    </w:lvl>
    <w:lvl w:ilvl="2" w:tplc="439E8134" w:tentative="1">
      <w:start w:val="1"/>
      <w:numFmt w:val="lowerRoman"/>
      <w:lvlText w:val="%3."/>
      <w:lvlJc w:val="right"/>
      <w:pPr>
        <w:ind w:left="2160" w:hanging="180"/>
      </w:pPr>
    </w:lvl>
    <w:lvl w:ilvl="3" w:tplc="0B3A1CD8" w:tentative="1">
      <w:start w:val="1"/>
      <w:numFmt w:val="decimal"/>
      <w:lvlText w:val="%4."/>
      <w:lvlJc w:val="left"/>
      <w:pPr>
        <w:ind w:left="2880" w:hanging="360"/>
      </w:pPr>
    </w:lvl>
    <w:lvl w:ilvl="4" w:tplc="DCF42C44" w:tentative="1">
      <w:start w:val="1"/>
      <w:numFmt w:val="lowerLetter"/>
      <w:lvlText w:val="%5."/>
      <w:lvlJc w:val="left"/>
      <w:pPr>
        <w:ind w:left="3600" w:hanging="360"/>
      </w:pPr>
    </w:lvl>
    <w:lvl w:ilvl="5" w:tplc="8FECB612" w:tentative="1">
      <w:start w:val="1"/>
      <w:numFmt w:val="lowerRoman"/>
      <w:lvlText w:val="%6."/>
      <w:lvlJc w:val="right"/>
      <w:pPr>
        <w:ind w:left="4320" w:hanging="180"/>
      </w:pPr>
    </w:lvl>
    <w:lvl w:ilvl="6" w:tplc="4DC63C74" w:tentative="1">
      <w:start w:val="1"/>
      <w:numFmt w:val="decimal"/>
      <w:lvlText w:val="%7."/>
      <w:lvlJc w:val="left"/>
      <w:pPr>
        <w:ind w:left="5040" w:hanging="360"/>
      </w:pPr>
    </w:lvl>
    <w:lvl w:ilvl="7" w:tplc="AFB8B280" w:tentative="1">
      <w:start w:val="1"/>
      <w:numFmt w:val="lowerLetter"/>
      <w:lvlText w:val="%8."/>
      <w:lvlJc w:val="left"/>
      <w:pPr>
        <w:ind w:left="5760" w:hanging="360"/>
      </w:pPr>
    </w:lvl>
    <w:lvl w:ilvl="8" w:tplc="743EFC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90269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10810E" w:tentative="1">
      <w:start w:val="1"/>
      <w:numFmt w:val="lowerLetter"/>
      <w:lvlText w:val="%2."/>
      <w:lvlJc w:val="left"/>
      <w:pPr>
        <w:ind w:left="1440" w:hanging="360"/>
      </w:pPr>
    </w:lvl>
    <w:lvl w:ilvl="2" w:tplc="730E61AE" w:tentative="1">
      <w:start w:val="1"/>
      <w:numFmt w:val="lowerRoman"/>
      <w:lvlText w:val="%3."/>
      <w:lvlJc w:val="right"/>
      <w:pPr>
        <w:ind w:left="2160" w:hanging="180"/>
      </w:pPr>
    </w:lvl>
    <w:lvl w:ilvl="3" w:tplc="C29C810E" w:tentative="1">
      <w:start w:val="1"/>
      <w:numFmt w:val="decimal"/>
      <w:lvlText w:val="%4."/>
      <w:lvlJc w:val="left"/>
      <w:pPr>
        <w:ind w:left="2880" w:hanging="360"/>
      </w:pPr>
    </w:lvl>
    <w:lvl w:ilvl="4" w:tplc="77602D7C" w:tentative="1">
      <w:start w:val="1"/>
      <w:numFmt w:val="lowerLetter"/>
      <w:lvlText w:val="%5."/>
      <w:lvlJc w:val="left"/>
      <w:pPr>
        <w:ind w:left="3600" w:hanging="360"/>
      </w:pPr>
    </w:lvl>
    <w:lvl w:ilvl="5" w:tplc="4A2618E6" w:tentative="1">
      <w:start w:val="1"/>
      <w:numFmt w:val="lowerRoman"/>
      <w:lvlText w:val="%6."/>
      <w:lvlJc w:val="right"/>
      <w:pPr>
        <w:ind w:left="4320" w:hanging="180"/>
      </w:pPr>
    </w:lvl>
    <w:lvl w:ilvl="6" w:tplc="7680B178" w:tentative="1">
      <w:start w:val="1"/>
      <w:numFmt w:val="decimal"/>
      <w:lvlText w:val="%7."/>
      <w:lvlJc w:val="left"/>
      <w:pPr>
        <w:ind w:left="5040" w:hanging="360"/>
      </w:pPr>
    </w:lvl>
    <w:lvl w:ilvl="7" w:tplc="DE6C73A8" w:tentative="1">
      <w:start w:val="1"/>
      <w:numFmt w:val="lowerLetter"/>
      <w:lvlText w:val="%8."/>
      <w:lvlJc w:val="left"/>
      <w:pPr>
        <w:ind w:left="5760" w:hanging="360"/>
      </w:pPr>
    </w:lvl>
    <w:lvl w:ilvl="8" w:tplc="653C4A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690680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DE04E9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3607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BC53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BEBD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4076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7CE9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283E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4056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CD48B8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7054A2" w:tentative="1">
      <w:start w:val="1"/>
      <w:numFmt w:val="lowerLetter"/>
      <w:lvlText w:val="%2."/>
      <w:lvlJc w:val="left"/>
      <w:pPr>
        <w:ind w:left="1440" w:hanging="360"/>
      </w:pPr>
    </w:lvl>
    <w:lvl w:ilvl="2" w:tplc="42481DBA" w:tentative="1">
      <w:start w:val="1"/>
      <w:numFmt w:val="lowerRoman"/>
      <w:lvlText w:val="%3."/>
      <w:lvlJc w:val="right"/>
      <w:pPr>
        <w:ind w:left="2160" w:hanging="180"/>
      </w:pPr>
    </w:lvl>
    <w:lvl w:ilvl="3" w:tplc="BEAA1F4C" w:tentative="1">
      <w:start w:val="1"/>
      <w:numFmt w:val="decimal"/>
      <w:lvlText w:val="%4."/>
      <w:lvlJc w:val="left"/>
      <w:pPr>
        <w:ind w:left="2880" w:hanging="360"/>
      </w:pPr>
    </w:lvl>
    <w:lvl w:ilvl="4" w:tplc="FC8E5F20" w:tentative="1">
      <w:start w:val="1"/>
      <w:numFmt w:val="lowerLetter"/>
      <w:lvlText w:val="%5."/>
      <w:lvlJc w:val="left"/>
      <w:pPr>
        <w:ind w:left="3600" w:hanging="360"/>
      </w:pPr>
    </w:lvl>
    <w:lvl w:ilvl="5" w:tplc="A418CFF4" w:tentative="1">
      <w:start w:val="1"/>
      <w:numFmt w:val="lowerRoman"/>
      <w:lvlText w:val="%6."/>
      <w:lvlJc w:val="right"/>
      <w:pPr>
        <w:ind w:left="4320" w:hanging="180"/>
      </w:pPr>
    </w:lvl>
    <w:lvl w:ilvl="6" w:tplc="82CC6046" w:tentative="1">
      <w:start w:val="1"/>
      <w:numFmt w:val="decimal"/>
      <w:lvlText w:val="%7."/>
      <w:lvlJc w:val="left"/>
      <w:pPr>
        <w:ind w:left="5040" w:hanging="360"/>
      </w:pPr>
    </w:lvl>
    <w:lvl w:ilvl="7" w:tplc="C2666862" w:tentative="1">
      <w:start w:val="1"/>
      <w:numFmt w:val="lowerLetter"/>
      <w:lvlText w:val="%8."/>
      <w:lvlJc w:val="left"/>
      <w:pPr>
        <w:ind w:left="5760" w:hanging="360"/>
      </w:pPr>
    </w:lvl>
    <w:lvl w:ilvl="8" w:tplc="F00A6C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147AFBB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35D0D39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3FE6EDB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4898850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7F28B8E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43546CD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8D8A861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DD28FBD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7528E88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250197456">
    <w:abstractNumId w:val="9"/>
  </w:num>
  <w:num w:numId="2" w16cid:durableId="1430004465">
    <w:abstractNumId w:val="8"/>
  </w:num>
  <w:num w:numId="3" w16cid:durableId="1330597720">
    <w:abstractNumId w:val="14"/>
  </w:num>
  <w:num w:numId="4" w16cid:durableId="1701777804">
    <w:abstractNumId w:val="10"/>
  </w:num>
  <w:num w:numId="5" w16cid:durableId="657612654">
    <w:abstractNumId w:val="6"/>
  </w:num>
  <w:num w:numId="6" w16cid:durableId="1272665808">
    <w:abstractNumId w:val="1"/>
  </w:num>
  <w:num w:numId="7" w16cid:durableId="1805197564">
    <w:abstractNumId w:val="7"/>
  </w:num>
  <w:num w:numId="8" w16cid:durableId="2106337860">
    <w:abstractNumId w:val="2"/>
  </w:num>
  <w:num w:numId="9" w16cid:durableId="1822425371">
    <w:abstractNumId w:val="16"/>
  </w:num>
  <w:num w:numId="10" w16cid:durableId="1900899234">
    <w:abstractNumId w:val="5"/>
  </w:num>
  <w:num w:numId="11" w16cid:durableId="1210410658">
    <w:abstractNumId w:val="15"/>
  </w:num>
  <w:num w:numId="12" w16cid:durableId="1062564704">
    <w:abstractNumId w:val="4"/>
  </w:num>
  <w:num w:numId="13" w16cid:durableId="49036343">
    <w:abstractNumId w:val="12"/>
  </w:num>
  <w:num w:numId="14" w16cid:durableId="183249526">
    <w:abstractNumId w:val="11"/>
  </w:num>
  <w:num w:numId="15" w16cid:durableId="1176768323">
    <w:abstractNumId w:val="13"/>
  </w:num>
  <w:num w:numId="16" w16cid:durableId="1927415223">
    <w:abstractNumId w:val="0"/>
  </w:num>
  <w:num w:numId="17" w16cid:durableId="651518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146B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A47A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67245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5E2F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1DA5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1A807F8"/>
  <w15:docId w15:val="{99892411-3015-4E73-8290-B143235D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26</TotalTime>
  <Pages>7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 Gande</dc:creator>
  <cp:lastModifiedBy>amit Gande</cp:lastModifiedBy>
  <cp:revision>3</cp:revision>
  <cp:lastPrinted>2017-11-30T17:51:00Z</cp:lastPrinted>
  <dcterms:created xsi:type="dcterms:W3CDTF">2023-03-26T22:02:00Z</dcterms:created>
  <dcterms:modified xsi:type="dcterms:W3CDTF">2023-03-26T22:47:00Z</dcterms:modified>
</cp:coreProperties>
</file>