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84777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477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477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477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477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477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477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477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95"/>
        <w:gridCol w:w="2022"/>
        <w:gridCol w:w="1525"/>
        <w:gridCol w:w="1702"/>
        <w:gridCol w:w="1433"/>
        <w:gridCol w:w="1539"/>
      </w:tblGrid>
      <w:tr w:rsidR="007B1519" w:rsidTr="00AC2061">
        <w:tc>
          <w:tcPr>
            <w:tcW w:w="2795" w:type="dxa"/>
          </w:tcPr>
          <w:p w:rsidR="00ED0124" w:rsidRPr="00C1676B" w:rsidRDefault="008477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22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4777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5" w:type="dxa"/>
          </w:tcPr>
          <w:p w:rsidR="00ED0124" w:rsidRPr="00C1676B" w:rsidRDefault="008477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2" w:type="dxa"/>
          </w:tcPr>
          <w:p w:rsidR="00ED0124" w:rsidRPr="00C1676B" w:rsidRDefault="008477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3" w:type="dxa"/>
          </w:tcPr>
          <w:p w:rsidR="00ED0124" w:rsidRPr="00C1676B" w:rsidRDefault="008477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4777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39" w:type="dxa"/>
          </w:tcPr>
          <w:p w:rsidR="00ED0124" w:rsidRPr="00C1676B" w:rsidRDefault="008477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477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46E2B" w:rsidTr="00AC2061">
        <w:tc>
          <w:tcPr>
            <w:tcW w:w="279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2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AMIT</w:t>
            </w:r>
          </w:p>
        </w:tc>
        <w:tc>
          <w:tcPr>
            <w:tcW w:w="1525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GARIMA</w:t>
            </w:r>
          </w:p>
        </w:tc>
        <w:tc>
          <w:tcPr>
            <w:tcW w:w="170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VEDANSHI</w:t>
            </w:r>
          </w:p>
        </w:tc>
        <w:tc>
          <w:tcPr>
            <w:tcW w:w="1433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E2B" w:rsidTr="00AC2061">
        <w:tc>
          <w:tcPr>
            <w:tcW w:w="279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2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KUMAR</w:t>
            </w:r>
          </w:p>
        </w:tc>
        <w:tc>
          <w:tcPr>
            <w:tcW w:w="1525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E2B" w:rsidTr="00AC2061">
        <w:tc>
          <w:tcPr>
            <w:tcW w:w="279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2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PACHAURI</w:t>
            </w:r>
          </w:p>
        </w:tc>
        <w:tc>
          <w:tcPr>
            <w:tcW w:w="1525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PACHAURI</w:t>
            </w:r>
          </w:p>
        </w:tc>
        <w:tc>
          <w:tcPr>
            <w:tcW w:w="170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PACHAURI</w:t>
            </w:r>
          </w:p>
        </w:tc>
        <w:tc>
          <w:tcPr>
            <w:tcW w:w="1433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E2B" w:rsidTr="00AC2061">
        <w:tc>
          <w:tcPr>
            <w:tcW w:w="279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2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774-41-0448</w:t>
            </w:r>
          </w:p>
        </w:tc>
        <w:tc>
          <w:tcPr>
            <w:tcW w:w="1525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 w:rsidRPr="00746E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701-59-4596</w:t>
            </w:r>
          </w:p>
        </w:tc>
        <w:tc>
          <w:tcPr>
            <w:tcW w:w="170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973-94-0750</w:t>
            </w:r>
          </w:p>
        </w:tc>
        <w:tc>
          <w:tcPr>
            <w:tcW w:w="1433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E2B" w:rsidTr="00AC2061">
        <w:tc>
          <w:tcPr>
            <w:tcW w:w="279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2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02/01/81</w:t>
            </w:r>
          </w:p>
        </w:tc>
        <w:tc>
          <w:tcPr>
            <w:tcW w:w="1525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06/02/80</w:t>
            </w:r>
          </w:p>
        </w:tc>
        <w:tc>
          <w:tcPr>
            <w:tcW w:w="170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08/20/12</w:t>
            </w:r>
          </w:p>
        </w:tc>
        <w:tc>
          <w:tcPr>
            <w:tcW w:w="1433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E2B" w:rsidTr="00AC2061">
        <w:tc>
          <w:tcPr>
            <w:tcW w:w="279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2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SELF</w:t>
            </w:r>
          </w:p>
        </w:tc>
        <w:tc>
          <w:tcPr>
            <w:tcW w:w="1525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WIFE</w:t>
            </w:r>
          </w:p>
        </w:tc>
        <w:tc>
          <w:tcPr>
            <w:tcW w:w="170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DAUGHTER</w:t>
            </w:r>
          </w:p>
        </w:tc>
        <w:tc>
          <w:tcPr>
            <w:tcW w:w="1433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E2B" w:rsidTr="00AC2061">
        <w:tc>
          <w:tcPr>
            <w:tcW w:w="2795" w:type="dxa"/>
          </w:tcPr>
          <w:p w:rsidR="00746E2B" w:rsidRPr="00C03D07" w:rsidRDefault="00746E2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2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 xml:space="preserve">SENIOR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SOFTWARE ENGINEER</w:t>
            </w:r>
          </w:p>
        </w:tc>
        <w:tc>
          <w:tcPr>
            <w:tcW w:w="1525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HOUSEWIFE</w:t>
            </w:r>
          </w:p>
        </w:tc>
        <w:tc>
          <w:tcPr>
            <w:tcW w:w="170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STUDENT</w:t>
            </w:r>
          </w:p>
        </w:tc>
        <w:tc>
          <w:tcPr>
            <w:tcW w:w="1433" w:type="dxa"/>
          </w:tcPr>
          <w:p w:rsidR="00746E2B" w:rsidRPr="00C03D07" w:rsidRDefault="00746E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E2B" w:rsidTr="00AC2061">
        <w:trPr>
          <w:trHeight w:val="1007"/>
        </w:trPr>
        <w:tc>
          <w:tcPr>
            <w:tcW w:w="279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2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720, OXFORD CIRCLE CHARLESTON, WEST VIRGINIA, U.S.</w:t>
            </w:r>
          </w:p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ZIP CODE - 25314</w:t>
            </w:r>
          </w:p>
        </w:tc>
        <w:tc>
          <w:tcPr>
            <w:tcW w:w="1525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720, OXFORD CIRCLE CHARLESTON, WEST VIRGINIA, U.S.</w:t>
            </w:r>
          </w:p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ZIP CODE - 25314</w:t>
            </w:r>
          </w:p>
        </w:tc>
        <w:tc>
          <w:tcPr>
            <w:tcW w:w="170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720, OXFORD CIRCLE CHARLESTON, WEST VIRGINIA, U.S.</w:t>
            </w:r>
          </w:p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ZIP CODE - 25314</w:t>
            </w:r>
          </w:p>
        </w:tc>
        <w:tc>
          <w:tcPr>
            <w:tcW w:w="1433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E2B" w:rsidTr="00AC2061">
        <w:tc>
          <w:tcPr>
            <w:tcW w:w="279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22" w:type="dxa"/>
          </w:tcPr>
          <w:p w:rsidR="00746E2B" w:rsidRDefault="00746E2B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304-382-2939</w:t>
            </w:r>
          </w:p>
        </w:tc>
        <w:tc>
          <w:tcPr>
            <w:tcW w:w="152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E2B" w:rsidTr="00AC2061">
        <w:tc>
          <w:tcPr>
            <w:tcW w:w="279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22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E2B" w:rsidTr="00AC2061">
        <w:tc>
          <w:tcPr>
            <w:tcW w:w="279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22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6E2B" w:rsidRPr="00C03D07" w:rsidRDefault="00746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900" w:rsidTr="00AC2061">
        <w:tc>
          <w:tcPr>
            <w:tcW w:w="2795" w:type="dxa"/>
          </w:tcPr>
          <w:p w:rsidR="00F77900" w:rsidRPr="00C03D07" w:rsidRDefault="00F779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22" w:type="dxa"/>
          </w:tcPr>
          <w:p w:rsidR="00F77900" w:rsidRDefault="00F77900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P.AMIT81@GMAIL.COM</w:t>
            </w:r>
          </w:p>
        </w:tc>
        <w:tc>
          <w:tcPr>
            <w:tcW w:w="1525" w:type="dxa"/>
          </w:tcPr>
          <w:p w:rsidR="00F77900" w:rsidRDefault="00F77900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</w:p>
        </w:tc>
        <w:tc>
          <w:tcPr>
            <w:tcW w:w="1702" w:type="dxa"/>
          </w:tcPr>
          <w:p w:rsidR="00F77900" w:rsidRDefault="00F77900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900" w:rsidRPr="00C03D07" w:rsidRDefault="00F779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F77900" w:rsidRPr="00C03D07" w:rsidRDefault="00F779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900" w:rsidTr="00AC2061">
        <w:tc>
          <w:tcPr>
            <w:tcW w:w="2795" w:type="dxa"/>
          </w:tcPr>
          <w:p w:rsidR="00F77900" w:rsidRPr="00C03D07" w:rsidRDefault="00F779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22" w:type="dxa"/>
          </w:tcPr>
          <w:p w:rsidR="00F77900" w:rsidRDefault="00F77900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11/04/17</w:t>
            </w:r>
          </w:p>
        </w:tc>
        <w:tc>
          <w:tcPr>
            <w:tcW w:w="1525" w:type="dxa"/>
          </w:tcPr>
          <w:p w:rsidR="00F77900" w:rsidRDefault="00F77900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05/19/19</w:t>
            </w:r>
          </w:p>
        </w:tc>
        <w:tc>
          <w:tcPr>
            <w:tcW w:w="1702" w:type="dxa"/>
          </w:tcPr>
          <w:p w:rsidR="00F77900" w:rsidRDefault="00F77900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05/19/19</w:t>
            </w:r>
          </w:p>
        </w:tc>
        <w:tc>
          <w:tcPr>
            <w:tcW w:w="1433" w:type="dxa"/>
          </w:tcPr>
          <w:p w:rsidR="00F77900" w:rsidRPr="00C03D07" w:rsidRDefault="00F779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F77900" w:rsidRPr="00C03D07" w:rsidRDefault="00F779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900" w:rsidTr="00AC2061">
        <w:tc>
          <w:tcPr>
            <w:tcW w:w="2795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22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25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02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33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900" w:rsidTr="00AC2061">
        <w:tc>
          <w:tcPr>
            <w:tcW w:w="2795" w:type="dxa"/>
          </w:tcPr>
          <w:p w:rsidR="00F77900" w:rsidRPr="00C03D07" w:rsidRDefault="00F77900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22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</w:t>
            </w:r>
            <w:r w:rsidR="00AC206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H1B</w:t>
            </w:r>
          </w:p>
        </w:tc>
        <w:tc>
          <w:tcPr>
            <w:tcW w:w="1525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  <w:r w:rsidR="00AC206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H4</w:t>
            </w:r>
          </w:p>
        </w:tc>
        <w:tc>
          <w:tcPr>
            <w:tcW w:w="1702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  <w:r w:rsidR="00AC206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H4</w:t>
            </w:r>
          </w:p>
        </w:tc>
        <w:tc>
          <w:tcPr>
            <w:tcW w:w="1433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F77900" w:rsidRPr="00C03D07" w:rsidRDefault="00F779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2061" w:rsidTr="00AC2061">
        <w:tc>
          <w:tcPr>
            <w:tcW w:w="2795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22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Married</w:t>
            </w:r>
          </w:p>
        </w:tc>
        <w:tc>
          <w:tcPr>
            <w:tcW w:w="1525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Married</w:t>
            </w:r>
          </w:p>
        </w:tc>
        <w:tc>
          <w:tcPr>
            <w:tcW w:w="1702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Single</w:t>
            </w:r>
          </w:p>
        </w:tc>
        <w:tc>
          <w:tcPr>
            <w:tcW w:w="1433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2061" w:rsidTr="00AC2061">
        <w:tc>
          <w:tcPr>
            <w:tcW w:w="2795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2022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lastRenderedPageBreak/>
              <w:t>02/16/10</w:t>
            </w:r>
          </w:p>
        </w:tc>
        <w:tc>
          <w:tcPr>
            <w:tcW w:w="1525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02/16/10</w:t>
            </w:r>
          </w:p>
        </w:tc>
        <w:tc>
          <w:tcPr>
            <w:tcW w:w="1702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</w:p>
        </w:tc>
        <w:tc>
          <w:tcPr>
            <w:tcW w:w="1433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2061" w:rsidTr="00AC2061">
        <w:tc>
          <w:tcPr>
            <w:tcW w:w="2795" w:type="dxa"/>
          </w:tcPr>
          <w:p w:rsidR="00AC2061" w:rsidRPr="00C03D07" w:rsidRDefault="00AC20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022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MARRIED</w:t>
            </w:r>
          </w:p>
        </w:tc>
        <w:tc>
          <w:tcPr>
            <w:tcW w:w="1525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MARRIED</w:t>
            </w:r>
          </w:p>
        </w:tc>
        <w:tc>
          <w:tcPr>
            <w:tcW w:w="1702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</w:p>
        </w:tc>
        <w:tc>
          <w:tcPr>
            <w:tcW w:w="1433" w:type="dxa"/>
          </w:tcPr>
          <w:p w:rsidR="00AC2061" w:rsidRPr="00C03D07" w:rsidRDefault="00AC2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C2061" w:rsidRPr="00C03D07" w:rsidRDefault="00AC2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2061" w:rsidTr="00AC2061">
        <w:tc>
          <w:tcPr>
            <w:tcW w:w="2795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22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AC2061" w:rsidRDefault="00AC2061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12</w:t>
            </w:r>
          </w:p>
        </w:tc>
        <w:tc>
          <w:tcPr>
            <w:tcW w:w="1433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2061" w:rsidTr="00AC2061">
        <w:tc>
          <w:tcPr>
            <w:tcW w:w="2795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22" w:type="dxa"/>
          </w:tcPr>
          <w:p w:rsidR="00AC2061" w:rsidRDefault="001B1D37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:rsidR="00AC2061" w:rsidRDefault="001B1D37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YES</w:t>
            </w:r>
          </w:p>
        </w:tc>
        <w:tc>
          <w:tcPr>
            <w:tcW w:w="1702" w:type="dxa"/>
          </w:tcPr>
          <w:p w:rsidR="00AC2061" w:rsidRDefault="001B1D37" w:rsidP="00F95CA5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YES</w:t>
            </w:r>
          </w:p>
        </w:tc>
        <w:tc>
          <w:tcPr>
            <w:tcW w:w="1433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C2061" w:rsidRPr="00C03D07" w:rsidRDefault="00AC20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2061" w:rsidTr="00AC2061">
        <w:tc>
          <w:tcPr>
            <w:tcW w:w="2795" w:type="dxa"/>
          </w:tcPr>
          <w:p w:rsidR="00AC2061" w:rsidRPr="00C03D07" w:rsidRDefault="00AC20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22" w:type="dxa"/>
          </w:tcPr>
          <w:p w:rsidR="00AC2061" w:rsidRPr="00C03D07" w:rsidRDefault="00AC2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2061" w:rsidRPr="00C03D07" w:rsidRDefault="00AC2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2061" w:rsidRPr="00C03D07" w:rsidRDefault="00AC2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AC2061" w:rsidRPr="00C03D07" w:rsidRDefault="00AC2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C2061" w:rsidRPr="00C03D07" w:rsidRDefault="00AC2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7B1519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B151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151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151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7B1519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44E40" w:rsidTr="00D90155">
        <w:trPr>
          <w:trHeight w:val="314"/>
        </w:trPr>
        <w:tc>
          <w:tcPr>
            <w:tcW w:w="2545" w:type="dxa"/>
          </w:tcPr>
          <w:p w:rsidR="00B44E40" w:rsidRPr="00C03D07" w:rsidRDefault="00B44E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B44E40" w:rsidRDefault="00B44E40" w:rsidP="00F95CA5">
            <w:pPr>
              <w:snapToGrid w:val="0"/>
              <w:spacing w:before="9"/>
            </w:pPr>
            <w:r>
              <w:rPr>
                <w:rFonts w:ascii="Calibri" w:hAnsi="Calibri" w:cs="Calibri"/>
                <w:sz w:val="24"/>
                <w:szCs w:val="24"/>
              </w:rPr>
              <w:t>HUNTINGTON BANK</w:t>
            </w:r>
          </w:p>
        </w:tc>
      </w:tr>
      <w:tr w:rsidR="00B44E40" w:rsidTr="00D90155">
        <w:trPr>
          <w:trHeight w:val="324"/>
        </w:trPr>
        <w:tc>
          <w:tcPr>
            <w:tcW w:w="2545" w:type="dxa"/>
          </w:tcPr>
          <w:p w:rsidR="00B44E40" w:rsidRDefault="00B44E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B44E40" w:rsidRPr="00C03D07" w:rsidRDefault="00B44E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B44E40" w:rsidRDefault="00B44E40" w:rsidP="00F95CA5">
            <w:pPr>
              <w:snapToGrid w:val="0"/>
              <w:spacing w:before="9"/>
            </w:pPr>
            <w:r>
              <w:rPr>
                <w:rFonts w:ascii="Calibri" w:hAnsi="Calibri" w:cs="Calibri"/>
                <w:sz w:val="24"/>
                <w:szCs w:val="24"/>
              </w:rPr>
              <w:t>'051903761'</w:t>
            </w:r>
          </w:p>
        </w:tc>
      </w:tr>
      <w:tr w:rsidR="00B44E40" w:rsidTr="00D90155">
        <w:trPr>
          <w:trHeight w:val="324"/>
        </w:trPr>
        <w:tc>
          <w:tcPr>
            <w:tcW w:w="2545" w:type="dxa"/>
          </w:tcPr>
          <w:p w:rsidR="00B44E40" w:rsidRPr="00C03D07" w:rsidRDefault="00B44E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B44E40" w:rsidRDefault="00B44E40" w:rsidP="00F95CA5">
            <w:pPr>
              <w:snapToGrid w:val="0"/>
              <w:spacing w:before="9"/>
            </w:pPr>
            <w:r>
              <w:rPr>
                <w:rFonts w:ascii="Calibri" w:hAnsi="Calibri" w:cs="Calibri"/>
                <w:sz w:val="24"/>
                <w:szCs w:val="24"/>
              </w:rPr>
              <w:t>'02220285153'</w:t>
            </w:r>
          </w:p>
        </w:tc>
      </w:tr>
      <w:tr w:rsidR="00B44E40" w:rsidTr="00D90155">
        <w:trPr>
          <w:trHeight w:val="340"/>
        </w:trPr>
        <w:tc>
          <w:tcPr>
            <w:tcW w:w="2545" w:type="dxa"/>
          </w:tcPr>
          <w:p w:rsidR="00B44E40" w:rsidRPr="00C03D07" w:rsidRDefault="00B44E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B44E40" w:rsidRDefault="00B44E40" w:rsidP="00F95CA5">
            <w:pPr>
              <w:snapToGrid w:val="0"/>
              <w:spacing w:before="9"/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44E40" w:rsidTr="00D90155">
        <w:trPr>
          <w:trHeight w:val="340"/>
        </w:trPr>
        <w:tc>
          <w:tcPr>
            <w:tcW w:w="2545" w:type="dxa"/>
          </w:tcPr>
          <w:p w:rsidR="00B44E40" w:rsidRPr="00C03D07" w:rsidRDefault="00B44E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B44E40" w:rsidRDefault="00B44E40" w:rsidP="00F95CA5">
            <w:pPr>
              <w:snapToGrid w:val="0"/>
              <w:spacing w:before="9"/>
            </w:pPr>
            <w:r>
              <w:rPr>
                <w:rFonts w:ascii="Calibri" w:hAnsi="Calibri" w:cs="Calibri"/>
                <w:sz w:val="24"/>
                <w:szCs w:val="24"/>
              </w:rPr>
              <w:t>AMIT K PACHAURI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7B151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B151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B1519" w:rsidTr="008F5ADE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ADE" w:rsidTr="008F5ADE">
        <w:trPr>
          <w:trHeight w:val="622"/>
        </w:trPr>
        <w:tc>
          <w:tcPr>
            <w:tcW w:w="918" w:type="dxa"/>
          </w:tcPr>
          <w:p w:rsidR="008F5ADE" w:rsidRPr="00C03D07" w:rsidRDefault="008F5ADE" w:rsidP="008F5AD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135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900" w:type="dxa"/>
          </w:tcPr>
          <w:p w:rsidR="008F5ADE" w:rsidRPr="00C03D07" w:rsidRDefault="008F5ADE" w:rsidP="008F5AD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ADE" w:rsidRPr="00C03D07" w:rsidRDefault="008F5ADE" w:rsidP="008F5A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153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</w:tr>
      <w:tr w:rsidR="008F5ADE" w:rsidTr="008F5ADE">
        <w:trPr>
          <w:trHeight w:val="592"/>
        </w:trPr>
        <w:tc>
          <w:tcPr>
            <w:tcW w:w="918" w:type="dxa"/>
          </w:tcPr>
          <w:p w:rsidR="008F5ADE" w:rsidRPr="00C03D07" w:rsidRDefault="008F5ADE" w:rsidP="008F5AD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135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8F5ADE" w:rsidRPr="00C03D07" w:rsidRDefault="008F5ADE" w:rsidP="008F5AD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ADE" w:rsidRPr="00C03D07" w:rsidRDefault="008F5ADE" w:rsidP="008F5A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153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8F5ADE" w:rsidTr="008F5ADE">
        <w:trPr>
          <w:trHeight w:val="592"/>
        </w:trPr>
        <w:tc>
          <w:tcPr>
            <w:tcW w:w="918" w:type="dxa"/>
          </w:tcPr>
          <w:p w:rsidR="008F5ADE" w:rsidRPr="00C03D07" w:rsidRDefault="008F5ADE" w:rsidP="008F5AD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135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ADE" w:rsidRPr="00C03D07" w:rsidRDefault="008F5ADE" w:rsidP="008F5AD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ADE" w:rsidRPr="00C03D07" w:rsidRDefault="008F5ADE" w:rsidP="008F5A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153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8F5ADE" w:rsidRPr="00C03D07" w:rsidRDefault="008F5ADE" w:rsidP="008F5AD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84777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7B1519" w:rsidTr="00B433FE">
        <w:trPr>
          <w:trHeight w:val="683"/>
        </w:trPr>
        <w:tc>
          <w:tcPr>
            <w:tcW w:w="1638" w:type="dxa"/>
          </w:tcPr>
          <w:p w:rsidR="007C5320" w:rsidRPr="00C03D07" w:rsidRDefault="008477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8477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8477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8477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8477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8477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B1519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84777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7B1519" w:rsidTr="00B433FE">
        <w:trPr>
          <w:trHeight w:val="773"/>
        </w:trPr>
        <w:tc>
          <w:tcPr>
            <w:tcW w:w="2448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B1519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4777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7B1519" w:rsidTr="004B23E9">
        <w:trPr>
          <w:trHeight w:val="825"/>
        </w:trPr>
        <w:tc>
          <w:tcPr>
            <w:tcW w:w="2538" w:type="dxa"/>
          </w:tcPr>
          <w:p w:rsidR="00B95496" w:rsidRPr="00C03D07" w:rsidRDefault="0084777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477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477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477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477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B151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4777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4777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B151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84777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84777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B151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8.9pt;z-index:3" arcsize="10923f">
            <v:textbox>
              <w:txbxContent>
                <w:p w:rsidR="00112D1D" w:rsidRDefault="00112D1D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7B151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4777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B1519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477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477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477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477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477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B1519" w:rsidTr="0030732B">
        <w:trPr>
          <w:trHeight w:val="266"/>
        </w:trPr>
        <w:tc>
          <w:tcPr>
            <w:tcW w:w="738" w:type="dxa"/>
          </w:tcPr>
          <w:p w:rsidR="008F53D7" w:rsidRPr="00C03D07" w:rsidRDefault="0084777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30732B">
        <w:trPr>
          <w:trHeight w:val="266"/>
        </w:trPr>
        <w:tc>
          <w:tcPr>
            <w:tcW w:w="738" w:type="dxa"/>
          </w:tcPr>
          <w:p w:rsidR="008F53D7" w:rsidRPr="00C03D07" w:rsidRDefault="0084777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30732B">
        <w:trPr>
          <w:trHeight w:val="266"/>
        </w:trPr>
        <w:tc>
          <w:tcPr>
            <w:tcW w:w="738" w:type="dxa"/>
          </w:tcPr>
          <w:p w:rsidR="008F53D7" w:rsidRPr="00C03D07" w:rsidRDefault="0084777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477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4777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4777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B1519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84777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B1519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B1519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84777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7B1519" w:rsidTr="00B433FE">
        <w:trPr>
          <w:trHeight w:val="527"/>
        </w:trPr>
        <w:tc>
          <w:tcPr>
            <w:tcW w:w="3135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B1519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4777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B1519" w:rsidTr="00B433FE">
        <w:tc>
          <w:tcPr>
            <w:tcW w:w="9198" w:type="dxa"/>
          </w:tcPr>
          <w:p w:rsidR="007C5320" w:rsidRPr="00C03D07" w:rsidRDefault="0084777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D4499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B1519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1519" w:rsidTr="00B433FE">
        <w:tc>
          <w:tcPr>
            <w:tcW w:w="9198" w:type="dxa"/>
          </w:tcPr>
          <w:p w:rsidR="007C5320" w:rsidRPr="00C03D07" w:rsidRDefault="008477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1519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8477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4777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B1519" w:rsidTr="007C5320">
        <w:tc>
          <w:tcPr>
            <w:tcW w:w="1106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B1519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84777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4777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7B1519" w:rsidTr="00B433FE">
        <w:tc>
          <w:tcPr>
            <w:tcW w:w="3456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8477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B1519" w:rsidTr="00B433FE">
        <w:tc>
          <w:tcPr>
            <w:tcW w:w="3456" w:type="dxa"/>
            <w:shd w:val="clear" w:color="auto" w:fill="auto"/>
          </w:tcPr>
          <w:p w:rsidR="007C5320" w:rsidRPr="004B23E9" w:rsidRDefault="0084777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1519" w:rsidTr="00B433FE">
        <w:tc>
          <w:tcPr>
            <w:tcW w:w="3456" w:type="dxa"/>
            <w:shd w:val="clear" w:color="auto" w:fill="auto"/>
          </w:tcPr>
          <w:p w:rsidR="007C5320" w:rsidRPr="004B23E9" w:rsidRDefault="0084777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7B1519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84777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B1519" w:rsidTr="00B433FE">
        <w:trPr>
          <w:trHeight w:val="263"/>
        </w:trPr>
        <w:tc>
          <w:tcPr>
            <w:tcW w:w="6880" w:type="dxa"/>
          </w:tcPr>
          <w:p w:rsidR="007C5320" w:rsidRPr="00C03D07" w:rsidRDefault="0084777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84777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B1519" w:rsidTr="00B433FE">
        <w:trPr>
          <w:trHeight w:val="263"/>
        </w:trPr>
        <w:tc>
          <w:tcPr>
            <w:tcW w:w="6880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301"/>
        </w:trPr>
        <w:tc>
          <w:tcPr>
            <w:tcW w:w="6880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63"/>
        </w:trPr>
        <w:tc>
          <w:tcPr>
            <w:tcW w:w="6880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50"/>
        </w:trPr>
        <w:tc>
          <w:tcPr>
            <w:tcW w:w="6880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63"/>
        </w:trPr>
        <w:tc>
          <w:tcPr>
            <w:tcW w:w="6880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75"/>
        </w:trPr>
        <w:tc>
          <w:tcPr>
            <w:tcW w:w="6880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75"/>
        </w:trPr>
        <w:tc>
          <w:tcPr>
            <w:tcW w:w="6880" w:type="dxa"/>
          </w:tcPr>
          <w:p w:rsidR="007C5320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84777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7B1519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8477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477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B1519" w:rsidTr="00B433FE">
        <w:tc>
          <w:tcPr>
            <w:tcW w:w="7196" w:type="dxa"/>
            <w:shd w:val="clear" w:color="auto" w:fill="auto"/>
          </w:tcPr>
          <w:p w:rsidR="00594FF4" w:rsidRPr="005A2CD3" w:rsidRDefault="008477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D4499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D4499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7B1519" w:rsidTr="00B433FE">
        <w:tc>
          <w:tcPr>
            <w:tcW w:w="7196" w:type="dxa"/>
            <w:shd w:val="clear" w:color="auto" w:fill="auto"/>
          </w:tcPr>
          <w:p w:rsidR="00594FF4" w:rsidRPr="005A2CD3" w:rsidRDefault="008477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8477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84777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84777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7B1519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84777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03"/>
        </w:trPr>
        <w:tc>
          <w:tcPr>
            <w:tcW w:w="6194" w:type="dxa"/>
          </w:tcPr>
          <w:p w:rsidR="00594FF4" w:rsidRPr="00C03D07" w:rsidRDefault="0084777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04"/>
        </w:trPr>
        <w:tc>
          <w:tcPr>
            <w:tcW w:w="6194" w:type="dxa"/>
          </w:tcPr>
          <w:p w:rsidR="00594FF4" w:rsidRPr="00C03D07" w:rsidRDefault="0084777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03"/>
        </w:trPr>
        <w:tc>
          <w:tcPr>
            <w:tcW w:w="6194" w:type="dxa"/>
          </w:tcPr>
          <w:p w:rsidR="00594FF4" w:rsidRPr="00C03D07" w:rsidRDefault="0084777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03"/>
        </w:trPr>
        <w:tc>
          <w:tcPr>
            <w:tcW w:w="6194" w:type="dxa"/>
          </w:tcPr>
          <w:p w:rsidR="00594FF4" w:rsidRPr="00C03D07" w:rsidRDefault="0084777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84777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1519" w:rsidTr="00B433FE">
        <w:trPr>
          <w:trHeight w:val="318"/>
        </w:trPr>
        <w:tc>
          <w:tcPr>
            <w:tcW w:w="6194" w:type="dxa"/>
          </w:tcPr>
          <w:p w:rsidR="00594FF4" w:rsidRPr="00C03D07" w:rsidRDefault="0084777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7B1519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84777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B1519" w:rsidTr="00B433FE">
        <w:trPr>
          <w:trHeight w:val="269"/>
        </w:trPr>
        <w:tc>
          <w:tcPr>
            <w:tcW w:w="738" w:type="dxa"/>
          </w:tcPr>
          <w:p w:rsidR="00594FF4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B1519" w:rsidTr="00B433FE">
        <w:trPr>
          <w:trHeight w:val="269"/>
        </w:trPr>
        <w:tc>
          <w:tcPr>
            <w:tcW w:w="738" w:type="dxa"/>
          </w:tcPr>
          <w:p w:rsidR="00594FF4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69"/>
        </w:trPr>
        <w:tc>
          <w:tcPr>
            <w:tcW w:w="738" w:type="dxa"/>
          </w:tcPr>
          <w:p w:rsidR="00594FF4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69"/>
        </w:trPr>
        <w:tc>
          <w:tcPr>
            <w:tcW w:w="738" w:type="dxa"/>
          </w:tcPr>
          <w:p w:rsidR="00594FF4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69"/>
        </w:trPr>
        <w:tc>
          <w:tcPr>
            <w:tcW w:w="738" w:type="dxa"/>
          </w:tcPr>
          <w:p w:rsidR="00594FF4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69"/>
        </w:trPr>
        <w:tc>
          <w:tcPr>
            <w:tcW w:w="738" w:type="dxa"/>
          </w:tcPr>
          <w:p w:rsidR="00594FF4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519" w:rsidTr="00B433FE">
        <w:trPr>
          <w:trHeight w:val="269"/>
        </w:trPr>
        <w:tc>
          <w:tcPr>
            <w:tcW w:w="738" w:type="dxa"/>
          </w:tcPr>
          <w:p w:rsidR="00594FF4" w:rsidRPr="00C03D07" w:rsidRDefault="008477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7D" w:rsidRDefault="0084777D" w:rsidP="007B1519">
      <w:r>
        <w:separator/>
      </w:r>
    </w:p>
  </w:endnote>
  <w:endnote w:type="continuationSeparator" w:id="1">
    <w:p w:rsidR="0084777D" w:rsidRDefault="0084777D" w:rsidP="007B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84777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7B1519" w:rsidP="00B23708">
    <w:pPr>
      <w:ind w:right="288"/>
      <w:jc w:val="center"/>
      <w:rPr>
        <w:sz w:val="22"/>
      </w:rPr>
    </w:pPr>
    <w:r w:rsidRPr="007B1519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7B151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4777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B1D3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4777D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84777D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7D" w:rsidRDefault="0084777D" w:rsidP="007B1519">
      <w:r>
        <w:separator/>
      </w:r>
    </w:p>
  </w:footnote>
  <w:footnote w:type="continuationSeparator" w:id="1">
    <w:p w:rsidR="0084777D" w:rsidRDefault="0084777D" w:rsidP="007B1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7B151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84777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F1BECEF6">
      <w:start w:val="1"/>
      <w:numFmt w:val="decimal"/>
      <w:lvlText w:val="%1."/>
      <w:lvlJc w:val="left"/>
      <w:pPr>
        <w:ind w:left="1440" w:hanging="360"/>
      </w:pPr>
    </w:lvl>
    <w:lvl w:ilvl="1" w:tplc="2F7C311C" w:tentative="1">
      <w:start w:val="1"/>
      <w:numFmt w:val="lowerLetter"/>
      <w:lvlText w:val="%2."/>
      <w:lvlJc w:val="left"/>
      <w:pPr>
        <w:ind w:left="2160" w:hanging="360"/>
      </w:pPr>
    </w:lvl>
    <w:lvl w:ilvl="2" w:tplc="52285E0C" w:tentative="1">
      <w:start w:val="1"/>
      <w:numFmt w:val="lowerRoman"/>
      <w:lvlText w:val="%3."/>
      <w:lvlJc w:val="right"/>
      <w:pPr>
        <w:ind w:left="2880" w:hanging="180"/>
      </w:pPr>
    </w:lvl>
    <w:lvl w:ilvl="3" w:tplc="856ACE90" w:tentative="1">
      <w:start w:val="1"/>
      <w:numFmt w:val="decimal"/>
      <w:lvlText w:val="%4."/>
      <w:lvlJc w:val="left"/>
      <w:pPr>
        <w:ind w:left="3600" w:hanging="360"/>
      </w:pPr>
    </w:lvl>
    <w:lvl w:ilvl="4" w:tplc="E940FB80" w:tentative="1">
      <w:start w:val="1"/>
      <w:numFmt w:val="lowerLetter"/>
      <w:lvlText w:val="%5."/>
      <w:lvlJc w:val="left"/>
      <w:pPr>
        <w:ind w:left="4320" w:hanging="360"/>
      </w:pPr>
    </w:lvl>
    <w:lvl w:ilvl="5" w:tplc="F91C4558" w:tentative="1">
      <w:start w:val="1"/>
      <w:numFmt w:val="lowerRoman"/>
      <w:lvlText w:val="%6."/>
      <w:lvlJc w:val="right"/>
      <w:pPr>
        <w:ind w:left="5040" w:hanging="180"/>
      </w:pPr>
    </w:lvl>
    <w:lvl w:ilvl="6" w:tplc="96E44B60" w:tentative="1">
      <w:start w:val="1"/>
      <w:numFmt w:val="decimal"/>
      <w:lvlText w:val="%7."/>
      <w:lvlJc w:val="left"/>
      <w:pPr>
        <w:ind w:left="5760" w:hanging="360"/>
      </w:pPr>
    </w:lvl>
    <w:lvl w:ilvl="7" w:tplc="339A01D0" w:tentative="1">
      <w:start w:val="1"/>
      <w:numFmt w:val="lowerLetter"/>
      <w:lvlText w:val="%8."/>
      <w:lvlJc w:val="left"/>
      <w:pPr>
        <w:ind w:left="6480" w:hanging="360"/>
      </w:pPr>
    </w:lvl>
    <w:lvl w:ilvl="8" w:tplc="FB78F6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83525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C9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205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2F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AB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32E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3C1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81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2E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DF4AB5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143574" w:tentative="1">
      <w:start w:val="1"/>
      <w:numFmt w:val="lowerLetter"/>
      <w:lvlText w:val="%2."/>
      <w:lvlJc w:val="left"/>
      <w:pPr>
        <w:ind w:left="1440" w:hanging="360"/>
      </w:pPr>
    </w:lvl>
    <w:lvl w:ilvl="2" w:tplc="0E0666FA" w:tentative="1">
      <w:start w:val="1"/>
      <w:numFmt w:val="lowerRoman"/>
      <w:lvlText w:val="%3."/>
      <w:lvlJc w:val="right"/>
      <w:pPr>
        <w:ind w:left="2160" w:hanging="180"/>
      </w:pPr>
    </w:lvl>
    <w:lvl w:ilvl="3" w:tplc="E92E280E" w:tentative="1">
      <w:start w:val="1"/>
      <w:numFmt w:val="decimal"/>
      <w:lvlText w:val="%4."/>
      <w:lvlJc w:val="left"/>
      <w:pPr>
        <w:ind w:left="2880" w:hanging="360"/>
      </w:pPr>
    </w:lvl>
    <w:lvl w:ilvl="4" w:tplc="F5D6AFDC" w:tentative="1">
      <w:start w:val="1"/>
      <w:numFmt w:val="lowerLetter"/>
      <w:lvlText w:val="%5."/>
      <w:lvlJc w:val="left"/>
      <w:pPr>
        <w:ind w:left="3600" w:hanging="360"/>
      </w:pPr>
    </w:lvl>
    <w:lvl w:ilvl="5" w:tplc="F7EE10DC" w:tentative="1">
      <w:start w:val="1"/>
      <w:numFmt w:val="lowerRoman"/>
      <w:lvlText w:val="%6."/>
      <w:lvlJc w:val="right"/>
      <w:pPr>
        <w:ind w:left="4320" w:hanging="180"/>
      </w:pPr>
    </w:lvl>
    <w:lvl w:ilvl="6" w:tplc="321E29A2" w:tentative="1">
      <w:start w:val="1"/>
      <w:numFmt w:val="decimal"/>
      <w:lvlText w:val="%7."/>
      <w:lvlJc w:val="left"/>
      <w:pPr>
        <w:ind w:left="5040" w:hanging="360"/>
      </w:pPr>
    </w:lvl>
    <w:lvl w:ilvl="7" w:tplc="88165914" w:tentative="1">
      <w:start w:val="1"/>
      <w:numFmt w:val="lowerLetter"/>
      <w:lvlText w:val="%8."/>
      <w:lvlJc w:val="left"/>
      <w:pPr>
        <w:ind w:left="5760" w:hanging="360"/>
      </w:pPr>
    </w:lvl>
    <w:lvl w:ilvl="8" w:tplc="C66E1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FF46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69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41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E9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40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05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AA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CF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C7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611CC3AA">
      <w:start w:val="1"/>
      <w:numFmt w:val="decimal"/>
      <w:lvlText w:val="%1."/>
      <w:lvlJc w:val="left"/>
      <w:pPr>
        <w:ind w:left="1440" w:hanging="360"/>
      </w:pPr>
    </w:lvl>
    <w:lvl w:ilvl="1" w:tplc="D64477A2" w:tentative="1">
      <w:start w:val="1"/>
      <w:numFmt w:val="lowerLetter"/>
      <w:lvlText w:val="%2."/>
      <w:lvlJc w:val="left"/>
      <w:pPr>
        <w:ind w:left="2160" w:hanging="360"/>
      </w:pPr>
    </w:lvl>
    <w:lvl w:ilvl="2" w:tplc="168EAA52" w:tentative="1">
      <w:start w:val="1"/>
      <w:numFmt w:val="lowerRoman"/>
      <w:lvlText w:val="%3."/>
      <w:lvlJc w:val="right"/>
      <w:pPr>
        <w:ind w:left="2880" w:hanging="180"/>
      </w:pPr>
    </w:lvl>
    <w:lvl w:ilvl="3" w:tplc="B3ECF764" w:tentative="1">
      <w:start w:val="1"/>
      <w:numFmt w:val="decimal"/>
      <w:lvlText w:val="%4."/>
      <w:lvlJc w:val="left"/>
      <w:pPr>
        <w:ind w:left="3600" w:hanging="360"/>
      </w:pPr>
    </w:lvl>
    <w:lvl w:ilvl="4" w:tplc="6C3E1DF2" w:tentative="1">
      <w:start w:val="1"/>
      <w:numFmt w:val="lowerLetter"/>
      <w:lvlText w:val="%5."/>
      <w:lvlJc w:val="left"/>
      <w:pPr>
        <w:ind w:left="4320" w:hanging="360"/>
      </w:pPr>
    </w:lvl>
    <w:lvl w:ilvl="5" w:tplc="2E945F9E" w:tentative="1">
      <w:start w:val="1"/>
      <w:numFmt w:val="lowerRoman"/>
      <w:lvlText w:val="%6."/>
      <w:lvlJc w:val="right"/>
      <w:pPr>
        <w:ind w:left="5040" w:hanging="180"/>
      </w:pPr>
    </w:lvl>
    <w:lvl w:ilvl="6" w:tplc="8E4EB85C" w:tentative="1">
      <w:start w:val="1"/>
      <w:numFmt w:val="decimal"/>
      <w:lvlText w:val="%7."/>
      <w:lvlJc w:val="left"/>
      <w:pPr>
        <w:ind w:left="5760" w:hanging="360"/>
      </w:pPr>
    </w:lvl>
    <w:lvl w:ilvl="7" w:tplc="59742B12" w:tentative="1">
      <w:start w:val="1"/>
      <w:numFmt w:val="lowerLetter"/>
      <w:lvlText w:val="%8."/>
      <w:lvlJc w:val="left"/>
      <w:pPr>
        <w:ind w:left="6480" w:hanging="360"/>
      </w:pPr>
    </w:lvl>
    <w:lvl w:ilvl="8" w:tplc="A01A77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3C84E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EA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A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08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64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E8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E8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60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7E9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804C82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98A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E3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29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EF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20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45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82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66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CB949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7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AB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8C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2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86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09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04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42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C3BE08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0225E6" w:tentative="1">
      <w:start w:val="1"/>
      <w:numFmt w:val="lowerLetter"/>
      <w:lvlText w:val="%2."/>
      <w:lvlJc w:val="left"/>
      <w:pPr>
        <w:ind w:left="1440" w:hanging="360"/>
      </w:pPr>
    </w:lvl>
    <w:lvl w:ilvl="2" w:tplc="350ED3EA" w:tentative="1">
      <w:start w:val="1"/>
      <w:numFmt w:val="lowerRoman"/>
      <w:lvlText w:val="%3."/>
      <w:lvlJc w:val="right"/>
      <w:pPr>
        <w:ind w:left="2160" w:hanging="180"/>
      </w:pPr>
    </w:lvl>
    <w:lvl w:ilvl="3" w:tplc="77186058" w:tentative="1">
      <w:start w:val="1"/>
      <w:numFmt w:val="decimal"/>
      <w:lvlText w:val="%4."/>
      <w:lvlJc w:val="left"/>
      <w:pPr>
        <w:ind w:left="2880" w:hanging="360"/>
      </w:pPr>
    </w:lvl>
    <w:lvl w:ilvl="4" w:tplc="8E26AB6A" w:tentative="1">
      <w:start w:val="1"/>
      <w:numFmt w:val="lowerLetter"/>
      <w:lvlText w:val="%5."/>
      <w:lvlJc w:val="left"/>
      <w:pPr>
        <w:ind w:left="3600" w:hanging="360"/>
      </w:pPr>
    </w:lvl>
    <w:lvl w:ilvl="5" w:tplc="923A5CB2" w:tentative="1">
      <w:start w:val="1"/>
      <w:numFmt w:val="lowerRoman"/>
      <w:lvlText w:val="%6."/>
      <w:lvlJc w:val="right"/>
      <w:pPr>
        <w:ind w:left="4320" w:hanging="180"/>
      </w:pPr>
    </w:lvl>
    <w:lvl w:ilvl="6" w:tplc="88407DEE" w:tentative="1">
      <w:start w:val="1"/>
      <w:numFmt w:val="decimal"/>
      <w:lvlText w:val="%7."/>
      <w:lvlJc w:val="left"/>
      <w:pPr>
        <w:ind w:left="5040" w:hanging="360"/>
      </w:pPr>
    </w:lvl>
    <w:lvl w:ilvl="7" w:tplc="A80A1CF0" w:tentative="1">
      <w:start w:val="1"/>
      <w:numFmt w:val="lowerLetter"/>
      <w:lvlText w:val="%8."/>
      <w:lvlJc w:val="left"/>
      <w:pPr>
        <w:ind w:left="5760" w:hanging="360"/>
      </w:pPr>
    </w:lvl>
    <w:lvl w:ilvl="8" w:tplc="9D2AD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CD50011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16ED4E" w:tentative="1">
      <w:start w:val="1"/>
      <w:numFmt w:val="lowerLetter"/>
      <w:lvlText w:val="%2."/>
      <w:lvlJc w:val="left"/>
      <w:pPr>
        <w:ind w:left="1440" w:hanging="360"/>
      </w:pPr>
    </w:lvl>
    <w:lvl w:ilvl="2" w:tplc="4DDE8D56" w:tentative="1">
      <w:start w:val="1"/>
      <w:numFmt w:val="lowerRoman"/>
      <w:lvlText w:val="%3."/>
      <w:lvlJc w:val="right"/>
      <w:pPr>
        <w:ind w:left="2160" w:hanging="180"/>
      </w:pPr>
    </w:lvl>
    <w:lvl w:ilvl="3" w:tplc="B3D0A4EC" w:tentative="1">
      <w:start w:val="1"/>
      <w:numFmt w:val="decimal"/>
      <w:lvlText w:val="%4."/>
      <w:lvlJc w:val="left"/>
      <w:pPr>
        <w:ind w:left="2880" w:hanging="360"/>
      </w:pPr>
    </w:lvl>
    <w:lvl w:ilvl="4" w:tplc="908606A4" w:tentative="1">
      <w:start w:val="1"/>
      <w:numFmt w:val="lowerLetter"/>
      <w:lvlText w:val="%5."/>
      <w:lvlJc w:val="left"/>
      <w:pPr>
        <w:ind w:left="3600" w:hanging="360"/>
      </w:pPr>
    </w:lvl>
    <w:lvl w:ilvl="5" w:tplc="08E22CE0" w:tentative="1">
      <w:start w:val="1"/>
      <w:numFmt w:val="lowerRoman"/>
      <w:lvlText w:val="%6."/>
      <w:lvlJc w:val="right"/>
      <w:pPr>
        <w:ind w:left="4320" w:hanging="180"/>
      </w:pPr>
    </w:lvl>
    <w:lvl w:ilvl="6" w:tplc="104A3200" w:tentative="1">
      <w:start w:val="1"/>
      <w:numFmt w:val="decimal"/>
      <w:lvlText w:val="%7."/>
      <w:lvlJc w:val="left"/>
      <w:pPr>
        <w:ind w:left="5040" w:hanging="360"/>
      </w:pPr>
    </w:lvl>
    <w:lvl w:ilvl="7" w:tplc="76B6B94A" w:tentative="1">
      <w:start w:val="1"/>
      <w:numFmt w:val="lowerLetter"/>
      <w:lvlText w:val="%8."/>
      <w:lvlJc w:val="left"/>
      <w:pPr>
        <w:ind w:left="5760" w:hanging="360"/>
      </w:pPr>
    </w:lvl>
    <w:lvl w:ilvl="8" w:tplc="C5947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4E125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25786" w:tentative="1">
      <w:start w:val="1"/>
      <w:numFmt w:val="lowerLetter"/>
      <w:lvlText w:val="%2."/>
      <w:lvlJc w:val="left"/>
      <w:pPr>
        <w:ind w:left="1440" w:hanging="360"/>
      </w:pPr>
    </w:lvl>
    <w:lvl w:ilvl="2" w:tplc="09345CCC" w:tentative="1">
      <w:start w:val="1"/>
      <w:numFmt w:val="lowerRoman"/>
      <w:lvlText w:val="%3."/>
      <w:lvlJc w:val="right"/>
      <w:pPr>
        <w:ind w:left="2160" w:hanging="180"/>
      </w:pPr>
    </w:lvl>
    <w:lvl w:ilvl="3" w:tplc="5F548646" w:tentative="1">
      <w:start w:val="1"/>
      <w:numFmt w:val="decimal"/>
      <w:lvlText w:val="%4."/>
      <w:lvlJc w:val="left"/>
      <w:pPr>
        <w:ind w:left="2880" w:hanging="360"/>
      </w:pPr>
    </w:lvl>
    <w:lvl w:ilvl="4" w:tplc="D3D8869A" w:tentative="1">
      <w:start w:val="1"/>
      <w:numFmt w:val="lowerLetter"/>
      <w:lvlText w:val="%5."/>
      <w:lvlJc w:val="left"/>
      <w:pPr>
        <w:ind w:left="3600" w:hanging="360"/>
      </w:pPr>
    </w:lvl>
    <w:lvl w:ilvl="5" w:tplc="3462F3A0" w:tentative="1">
      <w:start w:val="1"/>
      <w:numFmt w:val="lowerRoman"/>
      <w:lvlText w:val="%6."/>
      <w:lvlJc w:val="right"/>
      <w:pPr>
        <w:ind w:left="4320" w:hanging="180"/>
      </w:pPr>
    </w:lvl>
    <w:lvl w:ilvl="6" w:tplc="D1F8B71C" w:tentative="1">
      <w:start w:val="1"/>
      <w:numFmt w:val="decimal"/>
      <w:lvlText w:val="%7."/>
      <w:lvlJc w:val="left"/>
      <w:pPr>
        <w:ind w:left="5040" w:hanging="360"/>
      </w:pPr>
    </w:lvl>
    <w:lvl w:ilvl="7" w:tplc="29DE95EE" w:tentative="1">
      <w:start w:val="1"/>
      <w:numFmt w:val="lowerLetter"/>
      <w:lvlText w:val="%8."/>
      <w:lvlJc w:val="left"/>
      <w:pPr>
        <w:ind w:left="5760" w:hanging="360"/>
      </w:pPr>
    </w:lvl>
    <w:lvl w:ilvl="8" w:tplc="488CA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EBAE33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7243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04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E9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8D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0E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08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23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C9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4A2628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EEB538" w:tentative="1">
      <w:start w:val="1"/>
      <w:numFmt w:val="lowerLetter"/>
      <w:lvlText w:val="%2."/>
      <w:lvlJc w:val="left"/>
      <w:pPr>
        <w:ind w:left="1440" w:hanging="360"/>
      </w:pPr>
    </w:lvl>
    <w:lvl w:ilvl="2" w:tplc="CA604A12" w:tentative="1">
      <w:start w:val="1"/>
      <w:numFmt w:val="lowerRoman"/>
      <w:lvlText w:val="%3."/>
      <w:lvlJc w:val="right"/>
      <w:pPr>
        <w:ind w:left="2160" w:hanging="180"/>
      </w:pPr>
    </w:lvl>
    <w:lvl w:ilvl="3" w:tplc="11B0CF8A" w:tentative="1">
      <w:start w:val="1"/>
      <w:numFmt w:val="decimal"/>
      <w:lvlText w:val="%4."/>
      <w:lvlJc w:val="left"/>
      <w:pPr>
        <w:ind w:left="2880" w:hanging="360"/>
      </w:pPr>
    </w:lvl>
    <w:lvl w:ilvl="4" w:tplc="811EB962" w:tentative="1">
      <w:start w:val="1"/>
      <w:numFmt w:val="lowerLetter"/>
      <w:lvlText w:val="%5."/>
      <w:lvlJc w:val="left"/>
      <w:pPr>
        <w:ind w:left="3600" w:hanging="360"/>
      </w:pPr>
    </w:lvl>
    <w:lvl w:ilvl="5" w:tplc="7F601A64" w:tentative="1">
      <w:start w:val="1"/>
      <w:numFmt w:val="lowerRoman"/>
      <w:lvlText w:val="%6."/>
      <w:lvlJc w:val="right"/>
      <w:pPr>
        <w:ind w:left="4320" w:hanging="180"/>
      </w:pPr>
    </w:lvl>
    <w:lvl w:ilvl="6" w:tplc="F5FEBA6A" w:tentative="1">
      <w:start w:val="1"/>
      <w:numFmt w:val="decimal"/>
      <w:lvlText w:val="%7."/>
      <w:lvlJc w:val="left"/>
      <w:pPr>
        <w:ind w:left="5040" w:hanging="360"/>
      </w:pPr>
    </w:lvl>
    <w:lvl w:ilvl="7" w:tplc="019880BA" w:tentative="1">
      <w:start w:val="1"/>
      <w:numFmt w:val="lowerLetter"/>
      <w:lvlText w:val="%8."/>
      <w:lvlJc w:val="left"/>
      <w:pPr>
        <w:ind w:left="5760" w:hanging="360"/>
      </w:pPr>
    </w:lvl>
    <w:lvl w:ilvl="8" w:tplc="BD54D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56AA31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0E45C9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CE67D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08A55F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31C92D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A249B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D90DA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E268E2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494CA4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2D1D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1D37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6E2B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1519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77D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5ADE"/>
    <w:rsid w:val="008F64D5"/>
    <w:rsid w:val="009102FA"/>
    <w:rsid w:val="00910353"/>
    <w:rsid w:val="00910ABD"/>
    <w:rsid w:val="009223FC"/>
    <w:rsid w:val="00926911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061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4E40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12F2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499D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97C25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77900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37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pamit</cp:lastModifiedBy>
  <cp:revision>13</cp:revision>
  <cp:lastPrinted>2017-11-30T17:51:00Z</cp:lastPrinted>
  <dcterms:created xsi:type="dcterms:W3CDTF">2023-01-27T18:43:00Z</dcterms:created>
  <dcterms:modified xsi:type="dcterms:W3CDTF">2023-04-10T06:23:00Z</dcterms:modified>
</cp:coreProperties>
</file>