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AD2F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60BBA0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AEC126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D8AE94A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52476A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2E7C18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2FF9078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7FA1AC1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852D79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D25F71B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78"/>
        <w:gridCol w:w="2209"/>
        <w:gridCol w:w="1455"/>
        <w:gridCol w:w="1611"/>
        <w:gridCol w:w="1383"/>
        <w:gridCol w:w="1454"/>
      </w:tblGrid>
      <w:tr w:rsidR="00206A47" w14:paraId="44596C5E" w14:textId="77777777" w:rsidTr="00DA1387">
        <w:tc>
          <w:tcPr>
            <w:tcW w:w="2808" w:type="dxa"/>
          </w:tcPr>
          <w:p w14:paraId="5485774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F3E195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C5FE99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76901EE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1FEDC8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795F526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8E9231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2F3218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206A47" w14:paraId="727DE5FA" w14:textId="77777777" w:rsidTr="00DA1387">
        <w:tc>
          <w:tcPr>
            <w:tcW w:w="2808" w:type="dxa"/>
          </w:tcPr>
          <w:p w14:paraId="359F1A7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3C6CFD9" w14:textId="63467799" w:rsidR="00ED0124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Hanumantha Rao</w:t>
            </w:r>
          </w:p>
        </w:tc>
        <w:tc>
          <w:tcPr>
            <w:tcW w:w="1530" w:type="dxa"/>
          </w:tcPr>
          <w:p w14:paraId="6D208D66" w14:textId="26561550" w:rsidR="00ED0124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Usharani </w:t>
            </w:r>
          </w:p>
        </w:tc>
        <w:tc>
          <w:tcPr>
            <w:tcW w:w="1710" w:type="dxa"/>
          </w:tcPr>
          <w:p w14:paraId="14DD6C88" w14:textId="38AA995D" w:rsidR="00ED0124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Vidyakrishna Lakshmi Aishwarya </w:t>
            </w:r>
          </w:p>
        </w:tc>
        <w:tc>
          <w:tcPr>
            <w:tcW w:w="1440" w:type="dxa"/>
          </w:tcPr>
          <w:p w14:paraId="0D99553B" w14:textId="67CC99D6" w:rsidR="00ED0124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Hansika</w:t>
            </w:r>
          </w:p>
        </w:tc>
        <w:tc>
          <w:tcPr>
            <w:tcW w:w="1548" w:type="dxa"/>
          </w:tcPr>
          <w:p w14:paraId="4E6778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7FCFDC7C" w14:textId="77777777" w:rsidTr="00DA1387">
        <w:tc>
          <w:tcPr>
            <w:tcW w:w="2808" w:type="dxa"/>
          </w:tcPr>
          <w:p w14:paraId="62EC8BC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7BB10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7EB68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2DEB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9F5B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9511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65D0E541" w14:textId="77777777" w:rsidTr="00DA1387">
        <w:tc>
          <w:tcPr>
            <w:tcW w:w="2808" w:type="dxa"/>
          </w:tcPr>
          <w:p w14:paraId="644A881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A52DA4E" w14:textId="05AB1919" w:rsidR="00ED0124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Kothakota</w:t>
            </w:r>
          </w:p>
        </w:tc>
        <w:tc>
          <w:tcPr>
            <w:tcW w:w="1530" w:type="dxa"/>
          </w:tcPr>
          <w:p w14:paraId="778DABEA" w14:textId="5D85A714" w:rsidR="00ED0124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kothakota</w:t>
            </w:r>
          </w:p>
        </w:tc>
        <w:tc>
          <w:tcPr>
            <w:tcW w:w="1710" w:type="dxa"/>
          </w:tcPr>
          <w:p w14:paraId="11091816" w14:textId="01631B7D" w:rsidR="00ED0124" w:rsidRPr="00C03D07" w:rsidRDefault="00BB1DF5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Kothakota</w:t>
            </w:r>
          </w:p>
        </w:tc>
        <w:tc>
          <w:tcPr>
            <w:tcW w:w="1440" w:type="dxa"/>
          </w:tcPr>
          <w:p w14:paraId="24EDC302" w14:textId="33CF10F9" w:rsidR="00ED0124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kothakota</w:t>
            </w:r>
          </w:p>
        </w:tc>
        <w:tc>
          <w:tcPr>
            <w:tcW w:w="1548" w:type="dxa"/>
          </w:tcPr>
          <w:p w14:paraId="505EF4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21812B7C" w14:textId="77777777" w:rsidTr="00DA1387">
        <w:tc>
          <w:tcPr>
            <w:tcW w:w="2808" w:type="dxa"/>
          </w:tcPr>
          <w:p w14:paraId="19F7D02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2F9EE7E" w14:textId="06456E1C" w:rsidR="00ED0124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342049535</w:t>
            </w:r>
          </w:p>
        </w:tc>
        <w:tc>
          <w:tcPr>
            <w:tcW w:w="1530" w:type="dxa"/>
          </w:tcPr>
          <w:p w14:paraId="593F2EB0" w14:textId="40139293" w:rsidR="00ED0124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26282A"/>
                <w:sz w:val="15"/>
                <w:szCs w:val="15"/>
                <w:shd w:val="clear" w:color="auto" w:fill="FFFFFF"/>
              </w:rPr>
              <w:t>718-63-5457</w:t>
            </w:r>
          </w:p>
        </w:tc>
        <w:tc>
          <w:tcPr>
            <w:tcW w:w="1710" w:type="dxa"/>
          </w:tcPr>
          <w:p w14:paraId="67EF0AC0" w14:textId="74EFF1C1" w:rsidR="00ED0124" w:rsidRPr="00C03D07" w:rsidRDefault="007319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26282A"/>
                <w:sz w:val="15"/>
                <w:szCs w:val="15"/>
                <w:shd w:val="clear" w:color="auto" w:fill="FFFFFF"/>
              </w:rPr>
              <w:t>767-49-1574</w:t>
            </w:r>
          </w:p>
        </w:tc>
        <w:tc>
          <w:tcPr>
            <w:tcW w:w="1440" w:type="dxa"/>
          </w:tcPr>
          <w:p w14:paraId="587C4868" w14:textId="2C4B5DA3" w:rsidR="00ED0124" w:rsidRPr="00C03D07" w:rsidRDefault="007319E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1D2228"/>
                <w:sz w:val="15"/>
                <w:szCs w:val="15"/>
                <w:shd w:val="clear" w:color="auto" w:fill="FFFFFF"/>
              </w:rPr>
              <w:t>340-06-4944</w:t>
            </w:r>
          </w:p>
        </w:tc>
        <w:tc>
          <w:tcPr>
            <w:tcW w:w="1548" w:type="dxa"/>
          </w:tcPr>
          <w:p w14:paraId="32F2A3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17DF415B" w14:textId="77777777" w:rsidTr="00DA1387">
        <w:tc>
          <w:tcPr>
            <w:tcW w:w="2808" w:type="dxa"/>
          </w:tcPr>
          <w:p w14:paraId="736DFE0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DB62A8D" w14:textId="7333F181" w:rsidR="00ED0124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08/17/1973</w:t>
            </w:r>
          </w:p>
        </w:tc>
        <w:tc>
          <w:tcPr>
            <w:tcW w:w="1530" w:type="dxa"/>
          </w:tcPr>
          <w:p w14:paraId="308B5A6F" w14:textId="35771051" w:rsidR="00ED0124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08/11/1976</w:t>
            </w:r>
          </w:p>
        </w:tc>
        <w:tc>
          <w:tcPr>
            <w:tcW w:w="1710" w:type="dxa"/>
          </w:tcPr>
          <w:p w14:paraId="6D192DC9" w14:textId="46F7C262" w:rsidR="00ED0124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08/30/2002</w:t>
            </w:r>
          </w:p>
        </w:tc>
        <w:tc>
          <w:tcPr>
            <w:tcW w:w="1440" w:type="dxa"/>
          </w:tcPr>
          <w:p w14:paraId="79FE7393" w14:textId="521D1635" w:rsidR="00ED0124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02/28/2007</w:t>
            </w:r>
          </w:p>
        </w:tc>
        <w:tc>
          <w:tcPr>
            <w:tcW w:w="1548" w:type="dxa"/>
          </w:tcPr>
          <w:p w14:paraId="31A4BC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1B121554" w14:textId="77777777" w:rsidTr="00DA1387">
        <w:tc>
          <w:tcPr>
            <w:tcW w:w="2808" w:type="dxa"/>
          </w:tcPr>
          <w:p w14:paraId="6ADAF9E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DB1F572" w14:textId="3943F353" w:rsidR="008A2139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5F221138" w14:textId="2C12C55A" w:rsidR="008A2139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8FB8675" w14:textId="603423E2" w:rsidR="008A2139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14:paraId="24620CAC" w14:textId="3571A82C" w:rsidR="008A2139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548" w:type="dxa"/>
          </w:tcPr>
          <w:p w14:paraId="608CF7F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5FB6BCA0" w14:textId="77777777" w:rsidTr="00DA1387">
        <w:tc>
          <w:tcPr>
            <w:tcW w:w="2808" w:type="dxa"/>
          </w:tcPr>
          <w:p w14:paraId="1FC8F36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7B2DD575" w14:textId="63555C28" w:rsidR="007B4551" w:rsidRPr="00C03D07" w:rsidRDefault="00BB1D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Developer</w:t>
            </w:r>
          </w:p>
        </w:tc>
        <w:tc>
          <w:tcPr>
            <w:tcW w:w="1530" w:type="dxa"/>
          </w:tcPr>
          <w:p w14:paraId="2862E80F" w14:textId="739E14D9" w:rsidR="007B4551" w:rsidRPr="00C03D07" w:rsidRDefault="00BB1D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756D5958" w14:textId="23B9BF0E" w:rsidR="007B4551" w:rsidRPr="00C03D07" w:rsidRDefault="00BB1D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7F097342" w14:textId="53AEEFA0" w:rsidR="007B4551" w:rsidRPr="00C03D07" w:rsidRDefault="00BB1D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2897B99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7CA132AB" w14:textId="77777777" w:rsidTr="0002006F">
        <w:trPr>
          <w:trHeight w:val="1007"/>
        </w:trPr>
        <w:tc>
          <w:tcPr>
            <w:tcW w:w="2808" w:type="dxa"/>
          </w:tcPr>
          <w:p w14:paraId="006F34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54C145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12B4684F" w14:textId="36C00843" w:rsidR="00226740" w:rsidRPr="00C03D07" w:rsidRDefault="00BB1DF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1260 Duck Horn Dr, Normal, IL 61761</w:t>
            </w:r>
          </w:p>
        </w:tc>
        <w:tc>
          <w:tcPr>
            <w:tcW w:w="1530" w:type="dxa"/>
          </w:tcPr>
          <w:p w14:paraId="2E124776" w14:textId="68935DD7" w:rsidR="007B4551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1260 Duck Horn Dr, Normal, IL 61761</w:t>
            </w:r>
          </w:p>
        </w:tc>
        <w:tc>
          <w:tcPr>
            <w:tcW w:w="1710" w:type="dxa"/>
          </w:tcPr>
          <w:p w14:paraId="0E4C4C84" w14:textId="7883E488" w:rsidR="007B4551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1260 Duck Horn Dr, Normal, IL 61761</w:t>
            </w:r>
          </w:p>
        </w:tc>
        <w:tc>
          <w:tcPr>
            <w:tcW w:w="1440" w:type="dxa"/>
          </w:tcPr>
          <w:p w14:paraId="202024D8" w14:textId="76E33707" w:rsidR="007B4551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1260 Duck Horn Dr, Normal, IL 61761</w:t>
            </w:r>
          </w:p>
        </w:tc>
        <w:tc>
          <w:tcPr>
            <w:tcW w:w="1548" w:type="dxa"/>
          </w:tcPr>
          <w:p w14:paraId="0C3231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59035164" w14:textId="77777777" w:rsidTr="00DA1387">
        <w:tc>
          <w:tcPr>
            <w:tcW w:w="2808" w:type="dxa"/>
          </w:tcPr>
          <w:p w14:paraId="4F21B50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5B2B48A0" w14:textId="2EB3DD5E" w:rsidR="007B4551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3092877166</w:t>
            </w:r>
          </w:p>
        </w:tc>
        <w:tc>
          <w:tcPr>
            <w:tcW w:w="1530" w:type="dxa"/>
          </w:tcPr>
          <w:p w14:paraId="268E15F7" w14:textId="45401C97" w:rsidR="007B4551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3092877166</w:t>
            </w:r>
          </w:p>
        </w:tc>
        <w:tc>
          <w:tcPr>
            <w:tcW w:w="1710" w:type="dxa"/>
          </w:tcPr>
          <w:p w14:paraId="33ED7787" w14:textId="4795A499" w:rsidR="007B4551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3092877166</w:t>
            </w:r>
          </w:p>
        </w:tc>
        <w:tc>
          <w:tcPr>
            <w:tcW w:w="1440" w:type="dxa"/>
          </w:tcPr>
          <w:p w14:paraId="380F44DE" w14:textId="52D84FF5" w:rsidR="007B4551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3092877166</w:t>
            </w:r>
          </w:p>
        </w:tc>
        <w:tc>
          <w:tcPr>
            <w:tcW w:w="1548" w:type="dxa"/>
          </w:tcPr>
          <w:p w14:paraId="3CD1D5C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38063325" w14:textId="77777777" w:rsidTr="00DA1387">
        <w:tc>
          <w:tcPr>
            <w:tcW w:w="2808" w:type="dxa"/>
          </w:tcPr>
          <w:p w14:paraId="6F564D3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CDCC8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1675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B91E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D82D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4CBD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129A04BA" w14:textId="77777777" w:rsidTr="00DA1387">
        <w:tc>
          <w:tcPr>
            <w:tcW w:w="2808" w:type="dxa"/>
          </w:tcPr>
          <w:p w14:paraId="60E4F0E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9FB8FCF" w14:textId="64B49E8C" w:rsidR="007B4551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3092877166</w:t>
            </w:r>
          </w:p>
        </w:tc>
        <w:tc>
          <w:tcPr>
            <w:tcW w:w="1530" w:type="dxa"/>
          </w:tcPr>
          <w:p w14:paraId="52C8DEA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11859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3E56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83C7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61B26FC4" w14:textId="77777777" w:rsidTr="00DA1387">
        <w:tc>
          <w:tcPr>
            <w:tcW w:w="2808" w:type="dxa"/>
          </w:tcPr>
          <w:p w14:paraId="39B4127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C341560" w14:textId="51ACEBE9" w:rsidR="007B4551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Kothakota28@yahoo.com</w:t>
            </w:r>
          </w:p>
        </w:tc>
        <w:tc>
          <w:tcPr>
            <w:tcW w:w="1530" w:type="dxa"/>
          </w:tcPr>
          <w:p w14:paraId="0524D0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665D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23C3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1304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3CB67499" w14:textId="77777777" w:rsidTr="00DA1387">
        <w:tc>
          <w:tcPr>
            <w:tcW w:w="2808" w:type="dxa"/>
          </w:tcPr>
          <w:p w14:paraId="15768B9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7FD61471" w14:textId="418B0000" w:rsidR="007B4551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06/12/2005</w:t>
            </w:r>
          </w:p>
        </w:tc>
        <w:tc>
          <w:tcPr>
            <w:tcW w:w="1530" w:type="dxa"/>
          </w:tcPr>
          <w:p w14:paraId="52DB252A" w14:textId="5564A201" w:rsidR="007B4551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12/25/2005</w:t>
            </w:r>
          </w:p>
        </w:tc>
        <w:tc>
          <w:tcPr>
            <w:tcW w:w="1710" w:type="dxa"/>
          </w:tcPr>
          <w:p w14:paraId="3C2DAEAD" w14:textId="2ACF805D" w:rsidR="007B4551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12/25/2005</w:t>
            </w:r>
          </w:p>
        </w:tc>
        <w:tc>
          <w:tcPr>
            <w:tcW w:w="1440" w:type="dxa"/>
          </w:tcPr>
          <w:p w14:paraId="3F92E456" w14:textId="39D6EB2E" w:rsidR="007B4551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014E87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4D8F9CCA" w14:textId="77777777" w:rsidTr="00DA1387">
        <w:tc>
          <w:tcPr>
            <w:tcW w:w="2808" w:type="dxa"/>
          </w:tcPr>
          <w:p w14:paraId="3EA3D924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ECE0AED" w14:textId="6E3C073D" w:rsidR="001A2598" w:rsidRPr="00C03D07" w:rsidRDefault="00BB1D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530" w:type="dxa"/>
          </w:tcPr>
          <w:p w14:paraId="3185FF90" w14:textId="4935821A" w:rsidR="001A2598" w:rsidRPr="00C03D07" w:rsidRDefault="00BB1D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710" w:type="dxa"/>
          </w:tcPr>
          <w:p w14:paraId="7CAA0C81" w14:textId="6758ED9F" w:rsidR="001A2598" w:rsidRPr="00C03D07" w:rsidRDefault="00BB1D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GC</w:t>
            </w:r>
          </w:p>
        </w:tc>
        <w:tc>
          <w:tcPr>
            <w:tcW w:w="1440" w:type="dxa"/>
          </w:tcPr>
          <w:p w14:paraId="22AE9EDC" w14:textId="11849060" w:rsidR="001A2598" w:rsidRPr="00C03D07" w:rsidRDefault="00BB1D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20112A4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7E64CA73" w14:textId="77777777" w:rsidTr="00DA1387">
        <w:tc>
          <w:tcPr>
            <w:tcW w:w="2808" w:type="dxa"/>
          </w:tcPr>
          <w:p w14:paraId="197ED7A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22445E9" w14:textId="4F8E79C7" w:rsidR="00D92BD1" w:rsidRPr="00C03D07" w:rsidRDefault="00BB1D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49ADB7B" w14:textId="0C858F3C" w:rsidR="00D92BD1" w:rsidRPr="00C03D07" w:rsidRDefault="00BB1D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33E2BD60" w14:textId="4D8BE21F" w:rsidR="00D92BD1" w:rsidRPr="00C03D07" w:rsidRDefault="00BB1D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1C87CE7D" w14:textId="5363E48B" w:rsidR="00D92BD1" w:rsidRPr="00C03D07" w:rsidRDefault="00BB1D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210957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738C7C7A" w14:textId="77777777" w:rsidTr="00DA1387">
        <w:tc>
          <w:tcPr>
            <w:tcW w:w="2808" w:type="dxa"/>
          </w:tcPr>
          <w:p w14:paraId="7BB79150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C4EADD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170BE3F" w14:textId="73FFAD0F" w:rsidR="00D92BD1" w:rsidRPr="00C03D07" w:rsidRDefault="00BB1D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5D3F2AE3" w14:textId="69B6E279" w:rsidR="00D92BD1" w:rsidRPr="00C03D07" w:rsidRDefault="00BB1D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5B5D228D" w14:textId="37C22DF9" w:rsidR="00D92BD1" w:rsidRPr="00C03D07" w:rsidRDefault="00BB1D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440" w:type="dxa"/>
          </w:tcPr>
          <w:p w14:paraId="1F036998" w14:textId="3E90F4E4" w:rsidR="00D92BD1" w:rsidRPr="00C03D07" w:rsidRDefault="00BB1D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48" w:type="dxa"/>
          </w:tcPr>
          <w:p w14:paraId="60F6B50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49A174CE" w14:textId="77777777" w:rsidTr="00DA1387">
        <w:tc>
          <w:tcPr>
            <w:tcW w:w="2808" w:type="dxa"/>
          </w:tcPr>
          <w:p w14:paraId="6F903C7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B6CB405" w14:textId="3F3E2F0A" w:rsidR="00D92BD1" w:rsidRPr="00C03D07" w:rsidRDefault="00BB1D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12/07/2001</w:t>
            </w:r>
          </w:p>
        </w:tc>
        <w:tc>
          <w:tcPr>
            <w:tcW w:w="1530" w:type="dxa"/>
          </w:tcPr>
          <w:p w14:paraId="6442D0FF" w14:textId="2EF9D436" w:rsidR="00D92BD1" w:rsidRPr="00C03D07" w:rsidRDefault="00BB1DF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12/07/2001</w:t>
            </w:r>
          </w:p>
        </w:tc>
        <w:tc>
          <w:tcPr>
            <w:tcW w:w="1710" w:type="dxa"/>
          </w:tcPr>
          <w:p w14:paraId="7258B4C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1C36F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74B7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7979097C" w14:textId="77777777" w:rsidTr="00DA1387">
        <w:tc>
          <w:tcPr>
            <w:tcW w:w="2808" w:type="dxa"/>
          </w:tcPr>
          <w:p w14:paraId="520ACF3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03BB41CD" w14:textId="6AA31944" w:rsidR="00D92BD1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Jointly filing</w:t>
            </w:r>
          </w:p>
        </w:tc>
        <w:tc>
          <w:tcPr>
            <w:tcW w:w="1530" w:type="dxa"/>
          </w:tcPr>
          <w:p w14:paraId="41D81563" w14:textId="73777F41" w:rsidR="00D92BD1" w:rsidRPr="00C03D07" w:rsidRDefault="00BB1DF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Jointly filing</w:t>
            </w:r>
          </w:p>
        </w:tc>
        <w:tc>
          <w:tcPr>
            <w:tcW w:w="1710" w:type="dxa"/>
          </w:tcPr>
          <w:p w14:paraId="19B94E7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04A48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28420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78CF8A17" w14:textId="77777777" w:rsidTr="00DA1387">
        <w:tc>
          <w:tcPr>
            <w:tcW w:w="2808" w:type="dxa"/>
          </w:tcPr>
          <w:p w14:paraId="336DD42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771C5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B467B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FBF23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87B87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BC9C9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12932734" w14:textId="77777777" w:rsidTr="00DA1387">
        <w:tc>
          <w:tcPr>
            <w:tcW w:w="2808" w:type="dxa"/>
          </w:tcPr>
          <w:p w14:paraId="4CF19AA0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BC5D9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2845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F73AF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9E05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3580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40BAE855" w14:textId="77777777" w:rsidTr="00DA1387">
        <w:tc>
          <w:tcPr>
            <w:tcW w:w="2808" w:type="dxa"/>
          </w:tcPr>
          <w:p w14:paraId="3253C38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2807FA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AF498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A4513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CC023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47DFF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D6FD24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5E2DFFC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BB7997F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D885389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206A47" w14:paraId="0D5CBD9B" w14:textId="77777777" w:rsidTr="00797DEB">
        <w:tc>
          <w:tcPr>
            <w:tcW w:w="2203" w:type="dxa"/>
          </w:tcPr>
          <w:p w14:paraId="11F983A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C3CE2E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6D8AE9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1AE194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F0C13B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06A47" w14:paraId="387DEF09" w14:textId="77777777" w:rsidTr="00797DEB">
        <w:tc>
          <w:tcPr>
            <w:tcW w:w="2203" w:type="dxa"/>
          </w:tcPr>
          <w:p w14:paraId="39E2954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485F14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860F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6F1BF17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0B74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2C865F36" w14:textId="77777777" w:rsidTr="00797DEB">
        <w:tc>
          <w:tcPr>
            <w:tcW w:w="2203" w:type="dxa"/>
          </w:tcPr>
          <w:p w14:paraId="5247EE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9B7A5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3B08D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7212AA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6F3D1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06A47" w14:paraId="18875D18" w14:textId="77777777" w:rsidTr="00797DEB">
        <w:tc>
          <w:tcPr>
            <w:tcW w:w="2203" w:type="dxa"/>
          </w:tcPr>
          <w:p w14:paraId="39FF70A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90E4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CA5455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B60EF8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D28D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C0B2FC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43562EC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3F20F25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6DFCED8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1B326284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FA143A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E6F0B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06A47" w14:paraId="26B85353" w14:textId="77777777" w:rsidTr="00D90155">
        <w:trPr>
          <w:trHeight w:val="324"/>
        </w:trPr>
        <w:tc>
          <w:tcPr>
            <w:tcW w:w="7675" w:type="dxa"/>
            <w:gridSpan w:val="2"/>
          </w:tcPr>
          <w:p w14:paraId="20ACF824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06A47" w14:paraId="25107C76" w14:textId="77777777" w:rsidTr="00D90155">
        <w:trPr>
          <w:trHeight w:val="314"/>
        </w:trPr>
        <w:tc>
          <w:tcPr>
            <w:tcW w:w="2545" w:type="dxa"/>
          </w:tcPr>
          <w:p w14:paraId="08614D4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7DD6FA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6F71675F" w14:textId="77777777" w:rsidTr="00D90155">
        <w:trPr>
          <w:trHeight w:val="324"/>
        </w:trPr>
        <w:tc>
          <w:tcPr>
            <w:tcW w:w="2545" w:type="dxa"/>
          </w:tcPr>
          <w:p w14:paraId="04836FD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166750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2A56DC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77AA31DF" w14:textId="77777777" w:rsidTr="00D90155">
        <w:trPr>
          <w:trHeight w:val="324"/>
        </w:trPr>
        <w:tc>
          <w:tcPr>
            <w:tcW w:w="2545" w:type="dxa"/>
          </w:tcPr>
          <w:p w14:paraId="6C979FE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FDEF6A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5AB65677" w14:textId="77777777" w:rsidTr="00D90155">
        <w:trPr>
          <w:trHeight w:val="340"/>
        </w:trPr>
        <w:tc>
          <w:tcPr>
            <w:tcW w:w="2545" w:type="dxa"/>
          </w:tcPr>
          <w:p w14:paraId="57482ED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73A17F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1435675C" w14:textId="77777777" w:rsidTr="00D90155">
        <w:trPr>
          <w:trHeight w:val="340"/>
        </w:trPr>
        <w:tc>
          <w:tcPr>
            <w:tcW w:w="2545" w:type="dxa"/>
          </w:tcPr>
          <w:p w14:paraId="201FF71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557CBE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CAE81F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37D3D8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26C6AC2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C663B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BEBB19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C0855A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6CACE2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54340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25D5D7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D785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2B84E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9791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B4C8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470D59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BF01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9F2C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7CB0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998BA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8FC4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78100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0D2A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3118B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20D8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0E74C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A28D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07ED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3E738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E32696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4C1DD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721705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8DE712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8A8831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3BA0EF3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DC7B4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C73694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29AB21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23AE17F6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06A47" w14:paraId="45FBE12C" w14:textId="77777777" w:rsidTr="001D05D6">
        <w:trPr>
          <w:trHeight w:val="398"/>
        </w:trPr>
        <w:tc>
          <w:tcPr>
            <w:tcW w:w="5148" w:type="dxa"/>
            <w:gridSpan w:val="4"/>
          </w:tcPr>
          <w:p w14:paraId="68D9ED6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B75EC6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06A47" w14:paraId="0D816903" w14:textId="77777777" w:rsidTr="001D05D6">
        <w:trPr>
          <w:trHeight w:val="383"/>
        </w:trPr>
        <w:tc>
          <w:tcPr>
            <w:tcW w:w="5148" w:type="dxa"/>
            <w:gridSpan w:val="4"/>
          </w:tcPr>
          <w:p w14:paraId="6AFA2B1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A536CC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06A47" w14:paraId="3E25B95D" w14:textId="77777777" w:rsidTr="001D05D6">
        <w:trPr>
          <w:trHeight w:val="404"/>
        </w:trPr>
        <w:tc>
          <w:tcPr>
            <w:tcW w:w="918" w:type="dxa"/>
          </w:tcPr>
          <w:p w14:paraId="38A653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FE15D8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3CD310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1DE832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0595B8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F1A5D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17789F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1F3661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19FAEF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608C95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A211FF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3D42F4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06A47" w14:paraId="4ED110A9" w14:textId="77777777" w:rsidTr="001D05D6">
        <w:trPr>
          <w:trHeight w:val="622"/>
        </w:trPr>
        <w:tc>
          <w:tcPr>
            <w:tcW w:w="918" w:type="dxa"/>
          </w:tcPr>
          <w:p w14:paraId="4844FC1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987563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028837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308DD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BDF4EE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36A0C0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65D346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0B0198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374B104B" w14:textId="77777777" w:rsidTr="001D05D6">
        <w:trPr>
          <w:trHeight w:val="592"/>
        </w:trPr>
        <w:tc>
          <w:tcPr>
            <w:tcW w:w="918" w:type="dxa"/>
          </w:tcPr>
          <w:p w14:paraId="4579067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EF9489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618D8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7F96B6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C5AB1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C409B0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88D61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8A8CD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6B6D4A0E" w14:textId="77777777" w:rsidTr="001D05D6">
        <w:trPr>
          <w:trHeight w:val="592"/>
        </w:trPr>
        <w:tc>
          <w:tcPr>
            <w:tcW w:w="918" w:type="dxa"/>
          </w:tcPr>
          <w:p w14:paraId="55BCD972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8EEE03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1BF30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47EA2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EDB48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5327B6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B4DD4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99FC3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ABEDBE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706ADBD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206A47" w14:paraId="4BAA8BAE" w14:textId="77777777" w:rsidTr="00B433FE">
        <w:trPr>
          <w:trHeight w:val="683"/>
        </w:trPr>
        <w:tc>
          <w:tcPr>
            <w:tcW w:w="1638" w:type="dxa"/>
          </w:tcPr>
          <w:p w14:paraId="06442BC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0050AF1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3259BC8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37A16EB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721402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61A680D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206A47" w14:paraId="60F934F6" w14:textId="77777777" w:rsidTr="00B433FE">
        <w:trPr>
          <w:trHeight w:val="291"/>
        </w:trPr>
        <w:tc>
          <w:tcPr>
            <w:tcW w:w="1638" w:type="dxa"/>
          </w:tcPr>
          <w:p w14:paraId="68BD73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0673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8859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D0D4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66E1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DAAB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5719BDA4" w14:textId="77777777" w:rsidTr="00B433FE">
        <w:trPr>
          <w:trHeight w:val="291"/>
        </w:trPr>
        <w:tc>
          <w:tcPr>
            <w:tcW w:w="1638" w:type="dxa"/>
          </w:tcPr>
          <w:p w14:paraId="537199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82854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35187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5F807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5733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758DC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18D1B24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206A47" w14:paraId="7254C12B" w14:textId="77777777" w:rsidTr="00B433FE">
        <w:trPr>
          <w:trHeight w:val="773"/>
        </w:trPr>
        <w:tc>
          <w:tcPr>
            <w:tcW w:w="2448" w:type="dxa"/>
          </w:tcPr>
          <w:p w14:paraId="6D56F06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3B5134F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56B00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64FDA94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06A47" w14:paraId="6DF3F51C" w14:textId="77777777" w:rsidTr="00B433FE">
        <w:trPr>
          <w:trHeight w:val="428"/>
        </w:trPr>
        <w:tc>
          <w:tcPr>
            <w:tcW w:w="2448" w:type="dxa"/>
          </w:tcPr>
          <w:p w14:paraId="388372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5C997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1BFB2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724220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0F14CE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49DF06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206A47" w14:paraId="75232BCE" w14:textId="77777777" w:rsidTr="004B23E9">
        <w:trPr>
          <w:trHeight w:val="825"/>
        </w:trPr>
        <w:tc>
          <w:tcPr>
            <w:tcW w:w="2538" w:type="dxa"/>
          </w:tcPr>
          <w:p w14:paraId="2A1BDFB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A62D3A4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C5DF1B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0B0F3A6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6241108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06A47" w14:paraId="40F27D2E" w14:textId="77777777" w:rsidTr="004B23E9">
        <w:trPr>
          <w:trHeight w:val="275"/>
        </w:trPr>
        <w:tc>
          <w:tcPr>
            <w:tcW w:w="2538" w:type="dxa"/>
          </w:tcPr>
          <w:p w14:paraId="615483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3A6E6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A96F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1B1FC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49F5E5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33BB531B" w14:textId="77777777" w:rsidTr="004B23E9">
        <w:trPr>
          <w:trHeight w:val="275"/>
        </w:trPr>
        <w:tc>
          <w:tcPr>
            <w:tcW w:w="2538" w:type="dxa"/>
          </w:tcPr>
          <w:p w14:paraId="31B91E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C7CE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38FF3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A500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AFE2AC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0C6A6FE3" w14:textId="77777777" w:rsidTr="004B23E9">
        <w:trPr>
          <w:trHeight w:val="292"/>
        </w:trPr>
        <w:tc>
          <w:tcPr>
            <w:tcW w:w="2538" w:type="dxa"/>
          </w:tcPr>
          <w:p w14:paraId="34700B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7F8F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B2128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737D686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D1B53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22B51DDE" w14:textId="77777777" w:rsidTr="00044B40">
        <w:trPr>
          <w:trHeight w:val="557"/>
        </w:trPr>
        <w:tc>
          <w:tcPr>
            <w:tcW w:w="2538" w:type="dxa"/>
          </w:tcPr>
          <w:p w14:paraId="6A5302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92BFD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1D653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64C53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2823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3F089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DDF185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478EEA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42628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9AAE2" w14:textId="7184A422" w:rsidR="008A20BA" w:rsidRPr="00E059E1" w:rsidRDefault="007319E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6624B2" wp14:editId="66EB7216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9525" r="9525" b="120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8BEBA3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1BDB9772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24DB1FA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624B2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1D8BEBA3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1BDB9772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524DB1FA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AD6688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4365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A216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45A0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3167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F5B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E9B2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1304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D76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FD68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194F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B84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6D1C2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F12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36F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3257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5D85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523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BF00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426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A4F7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A7BCF1" w14:textId="67300D42" w:rsidR="004F2E9A" w:rsidRDefault="007319E1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ACB22" wp14:editId="30DB4698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5DE37A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AfT5pK2wAAAAcBAAAPAAAAAAAAAAAAAAAAAHMEAABkcnMvZG93bnJldi54bWxQSwUGAAAA&#10;AAQABADzAAAAewUAAAAA&#10;"/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FA49A" wp14:editId="466943FC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6985" r="952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479704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42083A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CC33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FF6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0595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5256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BA831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42CB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93A8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5D0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5C7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2998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BAF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D8984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580D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FE68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FE47C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3C97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2410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562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ADE9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DA26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F566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464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1AD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17A1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993A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5D81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3FA3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7D29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2B3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296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7C3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6920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6CF62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2C075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17D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D49D2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9CC41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1C978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EDED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526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69803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938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B94EE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151BA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D3D6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DE82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40A3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C447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4B8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F60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D26C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9369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36AA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446B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E830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93ABD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4F5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A525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F69C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CF04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206A47" w14:paraId="75E284A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1E05324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06A47" w14:paraId="32910128" w14:textId="77777777" w:rsidTr="0030732B">
        <w:trPr>
          <w:trHeight w:val="533"/>
        </w:trPr>
        <w:tc>
          <w:tcPr>
            <w:tcW w:w="738" w:type="dxa"/>
          </w:tcPr>
          <w:p w14:paraId="0E07450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7EFA88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022445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DA3FDD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74E0B3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810AB8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06A47" w14:paraId="74D5EEEB" w14:textId="77777777" w:rsidTr="0030732B">
        <w:trPr>
          <w:trHeight w:val="266"/>
        </w:trPr>
        <w:tc>
          <w:tcPr>
            <w:tcW w:w="738" w:type="dxa"/>
          </w:tcPr>
          <w:p w14:paraId="7FE62E7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C91DB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28E89A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71446B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8DE881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C17B7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528FA718" w14:textId="77777777" w:rsidTr="0030732B">
        <w:trPr>
          <w:trHeight w:val="266"/>
        </w:trPr>
        <w:tc>
          <w:tcPr>
            <w:tcW w:w="738" w:type="dxa"/>
          </w:tcPr>
          <w:p w14:paraId="4E3BA9F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1F4B8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451616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12D7A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AE717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E71E5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53B09694" w14:textId="77777777" w:rsidTr="0030732B">
        <w:trPr>
          <w:trHeight w:val="266"/>
        </w:trPr>
        <w:tc>
          <w:tcPr>
            <w:tcW w:w="738" w:type="dxa"/>
          </w:tcPr>
          <w:p w14:paraId="6C0A1B4F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AC68C8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0E08EC6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63215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101BC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A47F3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6C53FE8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88D82E8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27E3E1A3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D57A8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175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710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1DE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910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E592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2DAF9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B6F7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2447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7A31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877B2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06A47" w14:paraId="2F44583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4D4B58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06A47" w14:paraId="5DD09C99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BF989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F22AA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FFA94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B3204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28DFA52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6CEC84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5E6AE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06A47" w14:paraId="1C3C2BB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27147A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7B67B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EA271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8FA90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F8970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69BBCD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FA79CE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48485B4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B6673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46B17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B5E38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8B367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58546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50186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68BB2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4376B09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AE1C9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2EE65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EC965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F4129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1EB63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E4E1F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62C7A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B61A70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C50F83B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394FB69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206A47" w14:paraId="2C259F1B" w14:textId="77777777" w:rsidTr="00B433FE">
        <w:trPr>
          <w:trHeight w:val="527"/>
        </w:trPr>
        <w:tc>
          <w:tcPr>
            <w:tcW w:w="3135" w:type="dxa"/>
          </w:tcPr>
          <w:p w14:paraId="421D94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3CF44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172D77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6DC14FF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06A47" w14:paraId="0BA98F8A" w14:textId="77777777" w:rsidTr="00B433FE">
        <w:trPr>
          <w:trHeight w:val="250"/>
        </w:trPr>
        <w:tc>
          <w:tcPr>
            <w:tcW w:w="3135" w:type="dxa"/>
          </w:tcPr>
          <w:p w14:paraId="3A55A9B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35BF8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A4C4F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C9999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41FD4A5E" w14:textId="77777777" w:rsidTr="00B433FE">
        <w:trPr>
          <w:trHeight w:val="264"/>
        </w:trPr>
        <w:tc>
          <w:tcPr>
            <w:tcW w:w="3135" w:type="dxa"/>
          </w:tcPr>
          <w:p w14:paraId="02F4671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524B6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7652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2423B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27EFABD7" w14:textId="77777777" w:rsidTr="00B433FE">
        <w:trPr>
          <w:trHeight w:val="250"/>
        </w:trPr>
        <w:tc>
          <w:tcPr>
            <w:tcW w:w="3135" w:type="dxa"/>
          </w:tcPr>
          <w:p w14:paraId="2D1ACDA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85007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12CB0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A6ECE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0748D608" w14:textId="77777777" w:rsidTr="00B433FE">
        <w:trPr>
          <w:trHeight w:val="264"/>
        </w:trPr>
        <w:tc>
          <w:tcPr>
            <w:tcW w:w="3135" w:type="dxa"/>
          </w:tcPr>
          <w:p w14:paraId="30A019B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9076D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076A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09821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047B7C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A6293C8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206A47" w14:paraId="5FEED546" w14:textId="77777777" w:rsidTr="00B433FE">
        <w:tc>
          <w:tcPr>
            <w:tcW w:w="9198" w:type="dxa"/>
          </w:tcPr>
          <w:p w14:paraId="22CC198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AFB26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06A47" w14:paraId="1F66DA88" w14:textId="77777777" w:rsidTr="00B433FE">
        <w:tc>
          <w:tcPr>
            <w:tcW w:w="9198" w:type="dxa"/>
          </w:tcPr>
          <w:p w14:paraId="6878CC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D4A1D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06A47" w14:paraId="4A783383" w14:textId="77777777" w:rsidTr="00B433FE">
        <w:tc>
          <w:tcPr>
            <w:tcW w:w="9198" w:type="dxa"/>
          </w:tcPr>
          <w:p w14:paraId="47DA53C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DCC878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06A47" w14:paraId="2E6719F1" w14:textId="77777777" w:rsidTr="00B433FE">
        <w:tc>
          <w:tcPr>
            <w:tcW w:w="9198" w:type="dxa"/>
          </w:tcPr>
          <w:p w14:paraId="005D10E5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D5DCEA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62CE8023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716BD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45AF64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A73026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8EF15A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206A47" w14:paraId="44E69325" w14:textId="77777777" w:rsidTr="007C5320">
        <w:tc>
          <w:tcPr>
            <w:tcW w:w="1106" w:type="dxa"/>
            <w:shd w:val="clear" w:color="auto" w:fill="auto"/>
          </w:tcPr>
          <w:p w14:paraId="671E2D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BD33A3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16D97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46BB0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26C780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2645A6C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591BA1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141214E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14B820C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6CF5E9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C6CCC4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06A47" w14:paraId="0048188D" w14:textId="77777777" w:rsidTr="007C5320">
        <w:tc>
          <w:tcPr>
            <w:tcW w:w="1106" w:type="dxa"/>
            <w:shd w:val="clear" w:color="auto" w:fill="auto"/>
          </w:tcPr>
          <w:p w14:paraId="5CA7BED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A522E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DE10E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E0864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30C76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0282B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0161FA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BC83E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024F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FBFE8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1BB4E6DC" w14:textId="77777777" w:rsidTr="007C5320">
        <w:tc>
          <w:tcPr>
            <w:tcW w:w="1106" w:type="dxa"/>
            <w:shd w:val="clear" w:color="auto" w:fill="auto"/>
          </w:tcPr>
          <w:p w14:paraId="68E291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6FFF7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4D65B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E7C08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74DD1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F7B97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367C71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F4D11E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B470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275C51A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093714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2A92B3B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9061959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A07544E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206A47" w14:paraId="7CFB089C" w14:textId="77777777" w:rsidTr="00B433FE">
        <w:tc>
          <w:tcPr>
            <w:tcW w:w="3456" w:type="dxa"/>
            <w:shd w:val="clear" w:color="auto" w:fill="auto"/>
          </w:tcPr>
          <w:p w14:paraId="663A208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EFEE65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3D73E6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3826C2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5D7C19E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06A47" w14:paraId="6F12DDBF" w14:textId="77777777" w:rsidTr="00B433FE">
        <w:tc>
          <w:tcPr>
            <w:tcW w:w="3456" w:type="dxa"/>
            <w:shd w:val="clear" w:color="auto" w:fill="auto"/>
          </w:tcPr>
          <w:p w14:paraId="45864A5F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BE008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B44A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B9855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E25113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06A47" w14:paraId="44B1335F" w14:textId="77777777" w:rsidTr="00B433FE">
        <w:tc>
          <w:tcPr>
            <w:tcW w:w="3456" w:type="dxa"/>
            <w:shd w:val="clear" w:color="auto" w:fill="auto"/>
          </w:tcPr>
          <w:p w14:paraId="41D1D60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A0BDAAD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3D0F1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CA762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6F239FA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D0C8BA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556F5E3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3423EC5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2EAE8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6E9701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47E0B6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288619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1471F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C63D1B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C72306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3B8AD9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EE8A4EA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06A47" w14:paraId="5DFF0F42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E0B992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06A47" w14:paraId="611D2ACC" w14:textId="77777777" w:rsidTr="00B433FE">
        <w:trPr>
          <w:trHeight w:val="263"/>
        </w:trPr>
        <w:tc>
          <w:tcPr>
            <w:tcW w:w="6880" w:type="dxa"/>
          </w:tcPr>
          <w:p w14:paraId="1CF9499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228A08C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248017C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06A47" w14:paraId="0F36431A" w14:textId="77777777" w:rsidTr="00B433FE">
        <w:trPr>
          <w:trHeight w:val="263"/>
        </w:trPr>
        <w:tc>
          <w:tcPr>
            <w:tcW w:w="6880" w:type="dxa"/>
          </w:tcPr>
          <w:p w14:paraId="36FFB77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0B2E24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43C0F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64DE3892" w14:textId="77777777" w:rsidTr="00B433FE">
        <w:trPr>
          <w:trHeight w:val="301"/>
        </w:trPr>
        <w:tc>
          <w:tcPr>
            <w:tcW w:w="6880" w:type="dxa"/>
          </w:tcPr>
          <w:p w14:paraId="2FB8EEF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4B3A4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AAAC8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4859E7C4" w14:textId="77777777" w:rsidTr="00B433FE">
        <w:trPr>
          <w:trHeight w:val="263"/>
        </w:trPr>
        <w:tc>
          <w:tcPr>
            <w:tcW w:w="6880" w:type="dxa"/>
          </w:tcPr>
          <w:p w14:paraId="3C2D32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2CF9FC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D6074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32DCE356" w14:textId="77777777" w:rsidTr="00B433FE">
        <w:trPr>
          <w:trHeight w:val="250"/>
        </w:trPr>
        <w:tc>
          <w:tcPr>
            <w:tcW w:w="6880" w:type="dxa"/>
          </w:tcPr>
          <w:p w14:paraId="3C1D1C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3DA38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5BF318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71C44E12" w14:textId="77777777" w:rsidTr="00B433FE">
        <w:trPr>
          <w:trHeight w:val="263"/>
        </w:trPr>
        <w:tc>
          <w:tcPr>
            <w:tcW w:w="6880" w:type="dxa"/>
          </w:tcPr>
          <w:p w14:paraId="5F0A30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4F001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7BAD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31E5A8AE" w14:textId="77777777" w:rsidTr="00B433FE">
        <w:trPr>
          <w:trHeight w:val="275"/>
        </w:trPr>
        <w:tc>
          <w:tcPr>
            <w:tcW w:w="6880" w:type="dxa"/>
          </w:tcPr>
          <w:p w14:paraId="12F40DC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7C0CA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A1926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2237995B" w14:textId="77777777" w:rsidTr="00B433FE">
        <w:trPr>
          <w:trHeight w:val="275"/>
        </w:trPr>
        <w:tc>
          <w:tcPr>
            <w:tcW w:w="6880" w:type="dxa"/>
          </w:tcPr>
          <w:p w14:paraId="5284E20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EDFA6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4F97C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02E9BC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6CCDBB8B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206A47" w14:paraId="0BD6C2FA" w14:textId="77777777" w:rsidTr="00B433FE">
        <w:tc>
          <w:tcPr>
            <w:tcW w:w="7196" w:type="dxa"/>
            <w:shd w:val="clear" w:color="auto" w:fill="auto"/>
          </w:tcPr>
          <w:p w14:paraId="2BA0B31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02587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2809679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06A47" w14:paraId="72814350" w14:textId="77777777" w:rsidTr="00B433FE">
        <w:tc>
          <w:tcPr>
            <w:tcW w:w="7196" w:type="dxa"/>
            <w:shd w:val="clear" w:color="auto" w:fill="auto"/>
          </w:tcPr>
          <w:p w14:paraId="4902A51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58567D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9EE355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06A47" w14:paraId="785C7824" w14:textId="77777777" w:rsidTr="00B433FE">
        <w:tc>
          <w:tcPr>
            <w:tcW w:w="7196" w:type="dxa"/>
            <w:shd w:val="clear" w:color="auto" w:fill="auto"/>
          </w:tcPr>
          <w:p w14:paraId="640045C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982BF7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7F8D51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0145DB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E79F98A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7866CB5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A94C3B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262DC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BB64E3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BE416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847FF7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D20265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6A99B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98B6D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EABEF8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113DE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180866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AB031AD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06A47" w14:paraId="00BF418B" w14:textId="77777777" w:rsidTr="00B433FE">
        <w:trPr>
          <w:trHeight w:val="318"/>
        </w:trPr>
        <w:tc>
          <w:tcPr>
            <w:tcW w:w="6194" w:type="dxa"/>
          </w:tcPr>
          <w:p w14:paraId="246E65AF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A3FA804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371D7932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5949A10F" w14:textId="77777777" w:rsidTr="00B433FE">
        <w:trPr>
          <w:trHeight w:val="303"/>
        </w:trPr>
        <w:tc>
          <w:tcPr>
            <w:tcW w:w="6194" w:type="dxa"/>
          </w:tcPr>
          <w:p w14:paraId="444224D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388B7664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63CC74E2" w14:textId="77777777" w:rsidTr="00B433FE">
        <w:trPr>
          <w:trHeight w:val="304"/>
        </w:trPr>
        <w:tc>
          <w:tcPr>
            <w:tcW w:w="6194" w:type="dxa"/>
          </w:tcPr>
          <w:p w14:paraId="78B4A84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5A8478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11ACC978" w14:textId="77777777" w:rsidTr="00B433FE">
        <w:trPr>
          <w:trHeight w:val="318"/>
        </w:trPr>
        <w:tc>
          <w:tcPr>
            <w:tcW w:w="6194" w:type="dxa"/>
          </w:tcPr>
          <w:p w14:paraId="35ACEB7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5D1837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3966A8C0" w14:textId="77777777" w:rsidTr="00B433FE">
        <w:trPr>
          <w:trHeight w:val="303"/>
        </w:trPr>
        <w:tc>
          <w:tcPr>
            <w:tcW w:w="6194" w:type="dxa"/>
          </w:tcPr>
          <w:p w14:paraId="2CB9A94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99FFAD5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623B3F24" w14:textId="77777777" w:rsidTr="00B433FE">
        <w:trPr>
          <w:trHeight w:val="318"/>
        </w:trPr>
        <w:tc>
          <w:tcPr>
            <w:tcW w:w="6194" w:type="dxa"/>
          </w:tcPr>
          <w:p w14:paraId="3264B2C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C2A6A42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52C4F0DB" w14:textId="77777777" w:rsidTr="00B433FE">
        <w:trPr>
          <w:trHeight w:val="303"/>
        </w:trPr>
        <w:tc>
          <w:tcPr>
            <w:tcW w:w="6194" w:type="dxa"/>
          </w:tcPr>
          <w:p w14:paraId="15F227C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05EC3BF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47505244" w14:textId="77777777" w:rsidTr="00B433FE">
        <w:trPr>
          <w:trHeight w:val="318"/>
        </w:trPr>
        <w:tc>
          <w:tcPr>
            <w:tcW w:w="6194" w:type="dxa"/>
          </w:tcPr>
          <w:p w14:paraId="6858ED0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6892B56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33F16599" w14:textId="77777777" w:rsidTr="00B433FE">
        <w:trPr>
          <w:trHeight w:val="318"/>
        </w:trPr>
        <w:tc>
          <w:tcPr>
            <w:tcW w:w="6194" w:type="dxa"/>
          </w:tcPr>
          <w:p w14:paraId="6F70D43D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68B2AA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0B606279" w14:textId="77777777" w:rsidTr="00B433FE">
        <w:trPr>
          <w:trHeight w:val="318"/>
        </w:trPr>
        <w:tc>
          <w:tcPr>
            <w:tcW w:w="6194" w:type="dxa"/>
          </w:tcPr>
          <w:p w14:paraId="4ED3793F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1DF377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055EA0F7" w14:textId="77777777" w:rsidTr="00B433FE">
        <w:trPr>
          <w:trHeight w:val="318"/>
        </w:trPr>
        <w:tc>
          <w:tcPr>
            <w:tcW w:w="6194" w:type="dxa"/>
          </w:tcPr>
          <w:p w14:paraId="0BAE67F2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CD653E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6C2E801F" w14:textId="77777777" w:rsidTr="00B433FE">
        <w:trPr>
          <w:trHeight w:val="318"/>
        </w:trPr>
        <w:tc>
          <w:tcPr>
            <w:tcW w:w="6194" w:type="dxa"/>
          </w:tcPr>
          <w:p w14:paraId="1A51CC7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F1ED06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1F149D53" w14:textId="77777777" w:rsidTr="00B433FE">
        <w:trPr>
          <w:trHeight w:val="318"/>
        </w:trPr>
        <w:tc>
          <w:tcPr>
            <w:tcW w:w="6194" w:type="dxa"/>
          </w:tcPr>
          <w:p w14:paraId="4EF60AA4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00306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5487AC4B" w14:textId="77777777" w:rsidTr="00B433FE">
        <w:trPr>
          <w:trHeight w:val="318"/>
        </w:trPr>
        <w:tc>
          <w:tcPr>
            <w:tcW w:w="6194" w:type="dxa"/>
          </w:tcPr>
          <w:p w14:paraId="74E4303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11AE7F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0414F3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1A753A67" w14:textId="77777777" w:rsidTr="00B433FE">
        <w:trPr>
          <w:trHeight w:val="318"/>
        </w:trPr>
        <w:tc>
          <w:tcPr>
            <w:tcW w:w="6194" w:type="dxa"/>
          </w:tcPr>
          <w:p w14:paraId="73E99A8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3D917D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46697850" w14:textId="77777777" w:rsidTr="00B433FE">
        <w:trPr>
          <w:trHeight w:val="318"/>
        </w:trPr>
        <w:tc>
          <w:tcPr>
            <w:tcW w:w="6194" w:type="dxa"/>
          </w:tcPr>
          <w:p w14:paraId="1E4E2EF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86CF11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1BB27367" w14:textId="77777777" w:rsidTr="00B433FE">
        <w:trPr>
          <w:trHeight w:val="318"/>
        </w:trPr>
        <w:tc>
          <w:tcPr>
            <w:tcW w:w="6194" w:type="dxa"/>
          </w:tcPr>
          <w:p w14:paraId="57396C0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0F32A8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13CD566B" w14:textId="77777777" w:rsidTr="00B433FE">
        <w:trPr>
          <w:trHeight w:val="318"/>
        </w:trPr>
        <w:tc>
          <w:tcPr>
            <w:tcW w:w="6194" w:type="dxa"/>
          </w:tcPr>
          <w:p w14:paraId="2801F669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6E56D2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28414F63" w14:textId="77777777" w:rsidTr="00B433FE">
        <w:trPr>
          <w:trHeight w:val="318"/>
        </w:trPr>
        <w:tc>
          <w:tcPr>
            <w:tcW w:w="6194" w:type="dxa"/>
          </w:tcPr>
          <w:p w14:paraId="477906E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90BE44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24CEFDC2" w14:textId="77777777" w:rsidTr="00B433FE">
        <w:trPr>
          <w:trHeight w:val="318"/>
        </w:trPr>
        <w:tc>
          <w:tcPr>
            <w:tcW w:w="6194" w:type="dxa"/>
          </w:tcPr>
          <w:p w14:paraId="6C8F496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4FFFD65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06A47" w14:paraId="448F6CA3" w14:textId="77777777" w:rsidTr="00B433FE">
        <w:trPr>
          <w:trHeight w:val="318"/>
        </w:trPr>
        <w:tc>
          <w:tcPr>
            <w:tcW w:w="6194" w:type="dxa"/>
          </w:tcPr>
          <w:p w14:paraId="33E9C4C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A2E12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D47715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06A47" w14:paraId="33442AAC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8D52047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206A47" w14:paraId="54CBD5B3" w14:textId="77777777" w:rsidTr="00B433FE">
        <w:trPr>
          <w:trHeight w:val="269"/>
        </w:trPr>
        <w:tc>
          <w:tcPr>
            <w:tcW w:w="738" w:type="dxa"/>
          </w:tcPr>
          <w:p w14:paraId="5925CB0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19EA640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00CE30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96F102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06A47" w14:paraId="16CAB75A" w14:textId="77777777" w:rsidTr="00B433FE">
        <w:trPr>
          <w:trHeight w:val="269"/>
        </w:trPr>
        <w:tc>
          <w:tcPr>
            <w:tcW w:w="738" w:type="dxa"/>
          </w:tcPr>
          <w:p w14:paraId="2AD227F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B5322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58482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8D3F7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69082947" w14:textId="77777777" w:rsidTr="00B433FE">
        <w:trPr>
          <w:trHeight w:val="269"/>
        </w:trPr>
        <w:tc>
          <w:tcPr>
            <w:tcW w:w="738" w:type="dxa"/>
          </w:tcPr>
          <w:p w14:paraId="79E8C6F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7225F8A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5C1E3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A520E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7C7A9E65" w14:textId="77777777" w:rsidTr="00B433FE">
        <w:trPr>
          <w:trHeight w:val="269"/>
        </w:trPr>
        <w:tc>
          <w:tcPr>
            <w:tcW w:w="738" w:type="dxa"/>
          </w:tcPr>
          <w:p w14:paraId="79246D1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57B20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9780E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23954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6A3BDA2E" w14:textId="77777777" w:rsidTr="00B433FE">
        <w:trPr>
          <w:trHeight w:val="269"/>
        </w:trPr>
        <w:tc>
          <w:tcPr>
            <w:tcW w:w="738" w:type="dxa"/>
          </w:tcPr>
          <w:p w14:paraId="071B744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3490E6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BB59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26EA85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79D6AC13" w14:textId="77777777" w:rsidTr="00B433FE">
        <w:trPr>
          <w:trHeight w:val="269"/>
        </w:trPr>
        <w:tc>
          <w:tcPr>
            <w:tcW w:w="738" w:type="dxa"/>
          </w:tcPr>
          <w:p w14:paraId="152DFDB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06C232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F8CC9A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720367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A47" w14:paraId="1EB28C72" w14:textId="77777777" w:rsidTr="00B433FE">
        <w:trPr>
          <w:trHeight w:val="269"/>
        </w:trPr>
        <w:tc>
          <w:tcPr>
            <w:tcW w:w="738" w:type="dxa"/>
          </w:tcPr>
          <w:p w14:paraId="3B94593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52FD7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6BCDC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DC30C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C2A19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BE1631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91C4" w14:textId="77777777" w:rsidR="009306DB" w:rsidRDefault="009306DB">
      <w:r>
        <w:separator/>
      </w:r>
    </w:p>
  </w:endnote>
  <w:endnote w:type="continuationSeparator" w:id="0">
    <w:p w14:paraId="609BA94E" w14:textId="77777777" w:rsidR="009306DB" w:rsidRDefault="0093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CE1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CD76B2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F376BDF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C3231A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CA71C1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1ECC113" w14:textId="38F27318" w:rsidR="00C8092E" w:rsidRPr="002B2F01" w:rsidRDefault="007319E1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2E33F5" wp14:editId="7C67E613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2752C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E33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4AB2752C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06A8" w14:textId="77777777" w:rsidR="009306DB" w:rsidRDefault="009306DB">
      <w:r>
        <w:separator/>
      </w:r>
    </w:p>
  </w:footnote>
  <w:footnote w:type="continuationSeparator" w:id="0">
    <w:p w14:paraId="54AE25CD" w14:textId="77777777" w:rsidR="009306DB" w:rsidRDefault="0093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9919" w14:textId="77777777" w:rsidR="00C8092E" w:rsidRDefault="00C8092E">
    <w:pPr>
      <w:pStyle w:val="Header"/>
    </w:pPr>
  </w:p>
  <w:p w14:paraId="767054CE" w14:textId="77777777" w:rsidR="00C8092E" w:rsidRDefault="00C8092E">
    <w:pPr>
      <w:pStyle w:val="Header"/>
    </w:pPr>
  </w:p>
  <w:p w14:paraId="4E72656F" w14:textId="32F766C7" w:rsidR="00C8092E" w:rsidRDefault="00000000">
    <w:pPr>
      <w:pStyle w:val="Header"/>
    </w:pPr>
    <w:r>
      <w:rPr>
        <w:noProof/>
        <w:lang w:eastAsia="zh-TW"/>
      </w:rPr>
      <w:pict w14:anchorId="225FF5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7319E1">
      <w:rPr>
        <w:noProof/>
      </w:rPr>
      <w:drawing>
        <wp:inline distT="0" distB="0" distL="0" distR="0" wp14:anchorId="564773B1" wp14:editId="7D72AA2C">
          <wp:extent cx="2019300" cy="51816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82047158">
      <w:start w:val="1"/>
      <w:numFmt w:val="decimal"/>
      <w:lvlText w:val="%1."/>
      <w:lvlJc w:val="left"/>
      <w:pPr>
        <w:ind w:left="1440" w:hanging="360"/>
      </w:pPr>
    </w:lvl>
    <w:lvl w:ilvl="1" w:tplc="B5BC97A6" w:tentative="1">
      <w:start w:val="1"/>
      <w:numFmt w:val="lowerLetter"/>
      <w:lvlText w:val="%2."/>
      <w:lvlJc w:val="left"/>
      <w:pPr>
        <w:ind w:left="2160" w:hanging="360"/>
      </w:pPr>
    </w:lvl>
    <w:lvl w:ilvl="2" w:tplc="3AA4344A" w:tentative="1">
      <w:start w:val="1"/>
      <w:numFmt w:val="lowerRoman"/>
      <w:lvlText w:val="%3."/>
      <w:lvlJc w:val="right"/>
      <w:pPr>
        <w:ind w:left="2880" w:hanging="180"/>
      </w:pPr>
    </w:lvl>
    <w:lvl w:ilvl="3" w:tplc="6BA04CF6" w:tentative="1">
      <w:start w:val="1"/>
      <w:numFmt w:val="decimal"/>
      <w:lvlText w:val="%4."/>
      <w:lvlJc w:val="left"/>
      <w:pPr>
        <w:ind w:left="3600" w:hanging="360"/>
      </w:pPr>
    </w:lvl>
    <w:lvl w:ilvl="4" w:tplc="1188CB8E" w:tentative="1">
      <w:start w:val="1"/>
      <w:numFmt w:val="lowerLetter"/>
      <w:lvlText w:val="%5."/>
      <w:lvlJc w:val="left"/>
      <w:pPr>
        <w:ind w:left="4320" w:hanging="360"/>
      </w:pPr>
    </w:lvl>
    <w:lvl w:ilvl="5" w:tplc="80A85522" w:tentative="1">
      <w:start w:val="1"/>
      <w:numFmt w:val="lowerRoman"/>
      <w:lvlText w:val="%6."/>
      <w:lvlJc w:val="right"/>
      <w:pPr>
        <w:ind w:left="5040" w:hanging="180"/>
      </w:pPr>
    </w:lvl>
    <w:lvl w:ilvl="6" w:tplc="6A129668" w:tentative="1">
      <w:start w:val="1"/>
      <w:numFmt w:val="decimal"/>
      <w:lvlText w:val="%7."/>
      <w:lvlJc w:val="left"/>
      <w:pPr>
        <w:ind w:left="5760" w:hanging="360"/>
      </w:pPr>
    </w:lvl>
    <w:lvl w:ilvl="7" w:tplc="9F10CBEA" w:tentative="1">
      <w:start w:val="1"/>
      <w:numFmt w:val="lowerLetter"/>
      <w:lvlText w:val="%8."/>
      <w:lvlJc w:val="left"/>
      <w:pPr>
        <w:ind w:left="6480" w:hanging="360"/>
      </w:pPr>
    </w:lvl>
    <w:lvl w:ilvl="8" w:tplc="5380EE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DF83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54E1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E652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A6A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E8A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AE2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1CE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FC9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98D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84E5C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64F430" w:tentative="1">
      <w:start w:val="1"/>
      <w:numFmt w:val="lowerLetter"/>
      <w:lvlText w:val="%2."/>
      <w:lvlJc w:val="left"/>
      <w:pPr>
        <w:ind w:left="1440" w:hanging="360"/>
      </w:pPr>
    </w:lvl>
    <w:lvl w:ilvl="2" w:tplc="76867F66" w:tentative="1">
      <w:start w:val="1"/>
      <w:numFmt w:val="lowerRoman"/>
      <w:lvlText w:val="%3."/>
      <w:lvlJc w:val="right"/>
      <w:pPr>
        <w:ind w:left="2160" w:hanging="180"/>
      </w:pPr>
    </w:lvl>
    <w:lvl w:ilvl="3" w:tplc="0C649718" w:tentative="1">
      <w:start w:val="1"/>
      <w:numFmt w:val="decimal"/>
      <w:lvlText w:val="%4."/>
      <w:lvlJc w:val="left"/>
      <w:pPr>
        <w:ind w:left="2880" w:hanging="360"/>
      </w:pPr>
    </w:lvl>
    <w:lvl w:ilvl="4" w:tplc="F35A72FE" w:tentative="1">
      <w:start w:val="1"/>
      <w:numFmt w:val="lowerLetter"/>
      <w:lvlText w:val="%5."/>
      <w:lvlJc w:val="left"/>
      <w:pPr>
        <w:ind w:left="3600" w:hanging="360"/>
      </w:pPr>
    </w:lvl>
    <w:lvl w:ilvl="5" w:tplc="0BF06112" w:tentative="1">
      <w:start w:val="1"/>
      <w:numFmt w:val="lowerRoman"/>
      <w:lvlText w:val="%6."/>
      <w:lvlJc w:val="right"/>
      <w:pPr>
        <w:ind w:left="4320" w:hanging="180"/>
      </w:pPr>
    </w:lvl>
    <w:lvl w:ilvl="6" w:tplc="5FF837AE" w:tentative="1">
      <w:start w:val="1"/>
      <w:numFmt w:val="decimal"/>
      <w:lvlText w:val="%7."/>
      <w:lvlJc w:val="left"/>
      <w:pPr>
        <w:ind w:left="5040" w:hanging="360"/>
      </w:pPr>
    </w:lvl>
    <w:lvl w:ilvl="7" w:tplc="9EEE9608" w:tentative="1">
      <w:start w:val="1"/>
      <w:numFmt w:val="lowerLetter"/>
      <w:lvlText w:val="%8."/>
      <w:lvlJc w:val="left"/>
      <w:pPr>
        <w:ind w:left="5760" w:hanging="360"/>
      </w:pPr>
    </w:lvl>
    <w:lvl w:ilvl="8" w:tplc="5A7E2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6980D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A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EE3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2D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E3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DA3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47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A8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C0A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4702A154">
      <w:start w:val="1"/>
      <w:numFmt w:val="decimal"/>
      <w:lvlText w:val="%1."/>
      <w:lvlJc w:val="left"/>
      <w:pPr>
        <w:ind w:left="1440" w:hanging="360"/>
      </w:pPr>
    </w:lvl>
    <w:lvl w:ilvl="1" w:tplc="A3DEFFF8" w:tentative="1">
      <w:start w:val="1"/>
      <w:numFmt w:val="lowerLetter"/>
      <w:lvlText w:val="%2."/>
      <w:lvlJc w:val="left"/>
      <w:pPr>
        <w:ind w:left="2160" w:hanging="360"/>
      </w:pPr>
    </w:lvl>
    <w:lvl w:ilvl="2" w:tplc="5BD43686" w:tentative="1">
      <w:start w:val="1"/>
      <w:numFmt w:val="lowerRoman"/>
      <w:lvlText w:val="%3."/>
      <w:lvlJc w:val="right"/>
      <w:pPr>
        <w:ind w:left="2880" w:hanging="180"/>
      </w:pPr>
    </w:lvl>
    <w:lvl w:ilvl="3" w:tplc="317498B0" w:tentative="1">
      <w:start w:val="1"/>
      <w:numFmt w:val="decimal"/>
      <w:lvlText w:val="%4."/>
      <w:lvlJc w:val="left"/>
      <w:pPr>
        <w:ind w:left="3600" w:hanging="360"/>
      </w:pPr>
    </w:lvl>
    <w:lvl w:ilvl="4" w:tplc="241E1582" w:tentative="1">
      <w:start w:val="1"/>
      <w:numFmt w:val="lowerLetter"/>
      <w:lvlText w:val="%5."/>
      <w:lvlJc w:val="left"/>
      <w:pPr>
        <w:ind w:left="4320" w:hanging="360"/>
      </w:pPr>
    </w:lvl>
    <w:lvl w:ilvl="5" w:tplc="78B653AE" w:tentative="1">
      <w:start w:val="1"/>
      <w:numFmt w:val="lowerRoman"/>
      <w:lvlText w:val="%6."/>
      <w:lvlJc w:val="right"/>
      <w:pPr>
        <w:ind w:left="5040" w:hanging="180"/>
      </w:pPr>
    </w:lvl>
    <w:lvl w:ilvl="6" w:tplc="A97A5BA0" w:tentative="1">
      <w:start w:val="1"/>
      <w:numFmt w:val="decimal"/>
      <w:lvlText w:val="%7."/>
      <w:lvlJc w:val="left"/>
      <w:pPr>
        <w:ind w:left="5760" w:hanging="360"/>
      </w:pPr>
    </w:lvl>
    <w:lvl w:ilvl="7" w:tplc="86446940" w:tentative="1">
      <w:start w:val="1"/>
      <w:numFmt w:val="lowerLetter"/>
      <w:lvlText w:val="%8."/>
      <w:lvlJc w:val="left"/>
      <w:pPr>
        <w:ind w:left="6480" w:hanging="360"/>
      </w:pPr>
    </w:lvl>
    <w:lvl w:ilvl="8" w:tplc="47B8B3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5D6E9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4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5EC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C4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C7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2F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E8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6A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FC8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A9C78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E8A8D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CE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A5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48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9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9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2E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B60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FA21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27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245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67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E3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22D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60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61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7A7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57EB9D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3AE0FA6" w:tentative="1">
      <w:start w:val="1"/>
      <w:numFmt w:val="lowerLetter"/>
      <w:lvlText w:val="%2."/>
      <w:lvlJc w:val="left"/>
      <w:pPr>
        <w:ind w:left="1440" w:hanging="360"/>
      </w:pPr>
    </w:lvl>
    <w:lvl w:ilvl="2" w:tplc="B74EAA6E" w:tentative="1">
      <w:start w:val="1"/>
      <w:numFmt w:val="lowerRoman"/>
      <w:lvlText w:val="%3."/>
      <w:lvlJc w:val="right"/>
      <w:pPr>
        <w:ind w:left="2160" w:hanging="180"/>
      </w:pPr>
    </w:lvl>
    <w:lvl w:ilvl="3" w:tplc="B70E342C" w:tentative="1">
      <w:start w:val="1"/>
      <w:numFmt w:val="decimal"/>
      <w:lvlText w:val="%4."/>
      <w:lvlJc w:val="left"/>
      <w:pPr>
        <w:ind w:left="2880" w:hanging="360"/>
      </w:pPr>
    </w:lvl>
    <w:lvl w:ilvl="4" w:tplc="E74E495A" w:tentative="1">
      <w:start w:val="1"/>
      <w:numFmt w:val="lowerLetter"/>
      <w:lvlText w:val="%5."/>
      <w:lvlJc w:val="left"/>
      <w:pPr>
        <w:ind w:left="3600" w:hanging="360"/>
      </w:pPr>
    </w:lvl>
    <w:lvl w:ilvl="5" w:tplc="89202532" w:tentative="1">
      <w:start w:val="1"/>
      <w:numFmt w:val="lowerRoman"/>
      <w:lvlText w:val="%6."/>
      <w:lvlJc w:val="right"/>
      <w:pPr>
        <w:ind w:left="4320" w:hanging="180"/>
      </w:pPr>
    </w:lvl>
    <w:lvl w:ilvl="6" w:tplc="7BAE3656" w:tentative="1">
      <w:start w:val="1"/>
      <w:numFmt w:val="decimal"/>
      <w:lvlText w:val="%7."/>
      <w:lvlJc w:val="left"/>
      <w:pPr>
        <w:ind w:left="5040" w:hanging="360"/>
      </w:pPr>
    </w:lvl>
    <w:lvl w:ilvl="7" w:tplc="02C82B0A" w:tentative="1">
      <w:start w:val="1"/>
      <w:numFmt w:val="lowerLetter"/>
      <w:lvlText w:val="%8."/>
      <w:lvlJc w:val="left"/>
      <w:pPr>
        <w:ind w:left="5760" w:hanging="360"/>
      </w:pPr>
    </w:lvl>
    <w:lvl w:ilvl="8" w:tplc="87707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B58313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27E3A48" w:tentative="1">
      <w:start w:val="1"/>
      <w:numFmt w:val="lowerLetter"/>
      <w:lvlText w:val="%2."/>
      <w:lvlJc w:val="left"/>
      <w:pPr>
        <w:ind w:left="1440" w:hanging="360"/>
      </w:pPr>
    </w:lvl>
    <w:lvl w:ilvl="2" w:tplc="34DAF040" w:tentative="1">
      <w:start w:val="1"/>
      <w:numFmt w:val="lowerRoman"/>
      <w:lvlText w:val="%3."/>
      <w:lvlJc w:val="right"/>
      <w:pPr>
        <w:ind w:left="2160" w:hanging="180"/>
      </w:pPr>
    </w:lvl>
    <w:lvl w:ilvl="3" w:tplc="88884920" w:tentative="1">
      <w:start w:val="1"/>
      <w:numFmt w:val="decimal"/>
      <w:lvlText w:val="%4."/>
      <w:lvlJc w:val="left"/>
      <w:pPr>
        <w:ind w:left="2880" w:hanging="360"/>
      </w:pPr>
    </w:lvl>
    <w:lvl w:ilvl="4" w:tplc="D194BA5A" w:tentative="1">
      <w:start w:val="1"/>
      <w:numFmt w:val="lowerLetter"/>
      <w:lvlText w:val="%5."/>
      <w:lvlJc w:val="left"/>
      <w:pPr>
        <w:ind w:left="3600" w:hanging="360"/>
      </w:pPr>
    </w:lvl>
    <w:lvl w:ilvl="5" w:tplc="BFD2944E" w:tentative="1">
      <w:start w:val="1"/>
      <w:numFmt w:val="lowerRoman"/>
      <w:lvlText w:val="%6."/>
      <w:lvlJc w:val="right"/>
      <w:pPr>
        <w:ind w:left="4320" w:hanging="180"/>
      </w:pPr>
    </w:lvl>
    <w:lvl w:ilvl="6" w:tplc="0DC0F7FC" w:tentative="1">
      <w:start w:val="1"/>
      <w:numFmt w:val="decimal"/>
      <w:lvlText w:val="%7."/>
      <w:lvlJc w:val="left"/>
      <w:pPr>
        <w:ind w:left="5040" w:hanging="360"/>
      </w:pPr>
    </w:lvl>
    <w:lvl w:ilvl="7" w:tplc="44804A64" w:tentative="1">
      <w:start w:val="1"/>
      <w:numFmt w:val="lowerLetter"/>
      <w:lvlText w:val="%8."/>
      <w:lvlJc w:val="left"/>
      <w:pPr>
        <w:ind w:left="5760" w:hanging="360"/>
      </w:pPr>
    </w:lvl>
    <w:lvl w:ilvl="8" w:tplc="6A0CA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26C84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6A4EDE" w:tentative="1">
      <w:start w:val="1"/>
      <w:numFmt w:val="lowerLetter"/>
      <w:lvlText w:val="%2."/>
      <w:lvlJc w:val="left"/>
      <w:pPr>
        <w:ind w:left="1440" w:hanging="360"/>
      </w:pPr>
    </w:lvl>
    <w:lvl w:ilvl="2" w:tplc="FB8CB8FE" w:tentative="1">
      <w:start w:val="1"/>
      <w:numFmt w:val="lowerRoman"/>
      <w:lvlText w:val="%3."/>
      <w:lvlJc w:val="right"/>
      <w:pPr>
        <w:ind w:left="2160" w:hanging="180"/>
      </w:pPr>
    </w:lvl>
    <w:lvl w:ilvl="3" w:tplc="7CF07624" w:tentative="1">
      <w:start w:val="1"/>
      <w:numFmt w:val="decimal"/>
      <w:lvlText w:val="%4."/>
      <w:lvlJc w:val="left"/>
      <w:pPr>
        <w:ind w:left="2880" w:hanging="360"/>
      </w:pPr>
    </w:lvl>
    <w:lvl w:ilvl="4" w:tplc="C9787C0E" w:tentative="1">
      <w:start w:val="1"/>
      <w:numFmt w:val="lowerLetter"/>
      <w:lvlText w:val="%5."/>
      <w:lvlJc w:val="left"/>
      <w:pPr>
        <w:ind w:left="3600" w:hanging="360"/>
      </w:pPr>
    </w:lvl>
    <w:lvl w:ilvl="5" w:tplc="A7CCC9BE" w:tentative="1">
      <w:start w:val="1"/>
      <w:numFmt w:val="lowerRoman"/>
      <w:lvlText w:val="%6."/>
      <w:lvlJc w:val="right"/>
      <w:pPr>
        <w:ind w:left="4320" w:hanging="180"/>
      </w:pPr>
    </w:lvl>
    <w:lvl w:ilvl="6" w:tplc="1854B360" w:tentative="1">
      <w:start w:val="1"/>
      <w:numFmt w:val="decimal"/>
      <w:lvlText w:val="%7."/>
      <w:lvlJc w:val="left"/>
      <w:pPr>
        <w:ind w:left="5040" w:hanging="360"/>
      </w:pPr>
    </w:lvl>
    <w:lvl w:ilvl="7" w:tplc="0ED66A46" w:tentative="1">
      <w:start w:val="1"/>
      <w:numFmt w:val="lowerLetter"/>
      <w:lvlText w:val="%8."/>
      <w:lvlJc w:val="left"/>
      <w:pPr>
        <w:ind w:left="5760" w:hanging="360"/>
      </w:pPr>
    </w:lvl>
    <w:lvl w:ilvl="8" w:tplc="6BF89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184201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EB4A0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5AC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45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2C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01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2F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6D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66F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2F2865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844ED4" w:tentative="1">
      <w:start w:val="1"/>
      <w:numFmt w:val="lowerLetter"/>
      <w:lvlText w:val="%2."/>
      <w:lvlJc w:val="left"/>
      <w:pPr>
        <w:ind w:left="1440" w:hanging="360"/>
      </w:pPr>
    </w:lvl>
    <w:lvl w:ilvl="2" w:tplc="90EC1A26" w:tentative="1">
      <w:start w:val="1"/>
      <w:numFmt w:val="lowerRoman"/>
      <w:lvlText w:val="%3."/>
      <w:lvlJc w:val="right"/>
      <w:pPr>
        <w:ind w:left="2160" w:hanging="180"/>
      </w:pPr>
    </w:lvl>
    <w:lvl w:ilvl="3" w:tplc="71DC976C" w:tentative="1">
      <w:start w:val="1"/>
      <w:numFmt w:val="decimal"/>
      <w:lvlText w:val="%4."/>
      <w:lvlJc w:val="left"/>
      <w:pPr>
        <w:ind w:left="2880" w:hanging="360"/>
      </w:pPr>
    </w:lvl>
    <w:lvl w:ilvl="4" w:tplc="B3FC8058" w:tentative="1">
      <w:start w:val="1"/>
      <w:numFmt w:val="lowerLetter"/>
      <w:lvlText w:val="%5."/>
      <w:lvlJc w:val="left"/>
      <w:pPr>
        <w:ind w:left="3600" w:hanging="360"/>
      </w:pPr>
    </w:lvl>
    <w:lvl w:ilvl="5" w:tplc="55D0659E" w:tentative="1">
      <w:start w:val="1"/>
      <w:numFmt w:val="lowerRoman"/>
      <w:lvlText w:val="%6."/>
      <w:lvlJc w:val="right"/>
      <w:pPr>
        <w:ind w:left="4320" w:hanging="180"/>
      </w:pPr>
    </w:lvl>
    <w:lvl w:ilvl="6" w:tplc="F77E5BA6" w:tentative="1">
      <w:start w:val="1"/>
      <w:numFmt w:val="decimal"/>
      <w:lvlText w:val="%7."/>
      <w:lvlJc w:val="left"/>
      <w:pPr>
        <w:ind w:left="5040" w:hanging="360"/>
      </w:pPr>
    </w:lvl>
    <w:lvl w:ilvl="7" w:tplc="5178E194" w:tentative="1">
      <w:start w:val="1"/>
      <w:numFmt w:val="lowerLetter"/>
      <w:lvlText w:val="%8."/>
      <w:lvlJc w:val="left"/>
      <w:pPr>
        <w:ind w:left="5760" w:hanging="360"/>
      </w:pPr>
    </w:lvl>
    <w:lvl w:ilvl="8" w:tplc="805A6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5AC83D3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DCAECB8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6EE408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D7D493E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F96476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1BC7D0C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19266F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7E81E42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24227CB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439252765">
    <w:abstractNumId w:val="9"/>
  </w:num>
  <w:num w:numId="2" w16cid:durableId="124079741">
    <w:abstractNumId w:val="8"/>
  </w:num>
  <w:num w:numId="3" w16cid:durableId="1281842668">
    <w:abstractNumId w:val="14"/>
  </w:num>
  <w:num w:numId="4" w16cid:durableId="1432430284">
    <w:abstractNumId w:val="10"/>
  </w:num>
  <w:num w:numId="5" w16cid:durableId="491262411">
    <w:abstractNumId w:val="6"/>
  </w:num>
  <w:num w:numId="6" w16cid:durableId="937787262">
    <w:abstractNumId w:val="1"/>
  </w:num>
  <w:num w:numId="7" w16cid:durableId="1760446867">
    <w:abstractNumId w:val="7"/>
  </w:num>
  <w:num w:numId="8" w16cid:durableId="162551248">
    <w:abstractNumId w:val="2"/>
  </w:num>
  <w:num w:numId="9" w16cid:durableId="557517722">
    <w:abstractNumId w:val="16"/>
  </w:num>
  <w:num w:numId="10" w16cid:durableId="1683626701">
    <w:abstractNumId w:val="5"/>
  </w:num>
  <w:num w:numId="11" w16cid:durableId="2012641750">
    <w:abstractNumId w:val="15"/>
  </w:num>
  <w:num w:numId="12" w16cid:durableId="1449810911">
    <w:abstractNumId w:val="4"/>
  </w:num>
  <w:num w:numId="13" w16cid:durableId="2013364087">
    <w:abstractNumId w:val="12"/>
  </w:num>
  <w:num w:numId="14" w16cid:durableId="1860199895">
    <w:abstractNumId w:val="11"/>
  </w:num>
  <w:num w:numId="15" w16cid:durableId="1221016871">
    <w:abstractNumId w:val="13"/>
  </w:num>
  <w:num w:numId="16" w16cid:durableId="69038359">
    <w:abstractNumId w:val="0"/>
  </w:num>
  <w:num w:numId="17" w16cid:durableId="227229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6A47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19E1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06DB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1DF5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4F8A8"/>
  <w15:docId w15:val="{C02221AB-99B2-42BA-B602-14E4B8D5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Hanumantha Rao Kothakota</dc:creator>
  <cp:lastModifiedBy>Hansika Kothakota</cp:lastModifiedBy>
  <cp:revision>2</cp:revision>
  <cp:lastPrinted>2017-11-30T17:51:00Z</cp:lastPrinted>
  <dcterms:created xsi:type="dcterms:W3CDTF">2023-04-14T20:52:00Z</dcterms:created>
  <dcterms:modified xsi:type="dcterms:W3CDTF">2023-04-14T20:52:00Z</dcterms:modified>
</cp:coreProperties>
</file>