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E62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770E81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83DC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AA8113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CA8C27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385E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A0E60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9A482E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3E261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48223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4"/>
        <w:gridCol w:w="1975"/>
        <w:gridCol w:w="1976"/>
        <w:gridCol w:w="1602"/>
        <w:gridCol w:w="1393"/>
        <w:gridCol w:w="1426"/>
      </w:tblGrid>
      <w:tr w:rsidR="0038000F" w14:paraId="736545F5" w14:textId="77777777" w:rsidTr="00DA1387">
        <w:tc>
          <w:tcPr>
            <w:tcW w:w="2808" w:type="dxa"/>
          </w:tcPr>
          <w:p w14:paraId="1855540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C844A6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A28544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835D40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412E4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CC87A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87D08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B37A3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8000F" w14:paraId="3901A39A" w14:textId="77777777" w:rsidTr="00DA1387">
        <w:tc>
          <w:tcPr>
            <w:tcW w:w="2808" w:type="dxa"/>
          </w:tcPr>
          <w:p w14:paraId="0F39B3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394EF87" w14:textId="744D035E" w:rsidR="00ED0124" w:rsidRPr="00C03D07" w:rsidRDefault="00444C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Chandramouli</w:t>
            </w:r>
          </w:p>
        </w:tc>
        <w:tc>
          <w:tcPr>
            <w:tcW w:w="1530" w:type="dxa"/>
          </w:tcPr>
          <w:p w14:paraId="73B5D06D" w14:textId="74AE756D" w:rsidR="00ED0124" w:rsidRPr="00C03D07" w:rsidRDefault="00444C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</w:t>
            </w:r>
          </w:p>
        </w:tc>
        <w:tc>
          <w:tcPr>
            <w:tcW w:w="1710" w:type="dxa"/>
          </w:tcPr>
          <w:p w14:paraId="2109E341" w14:textId="1116A3E3" w:rsidR="00ED0124" w:rsidRPr="00C03D07" w:rsidRDefault="00444C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</w:t>
            </w:r>
          </w:p>
        </w:tc>
        <w:tc>
          <w:tcPr>
            <w:tcW w:w="1440" w:type="dxa"/>
          </w:tcPr>
          <w:p w14:paraId="135FFF9F" w14:textId="2743D446" w:rsidR="00ED0124" w:rsidRPr="00C03D07" w:rsidRDefault="00444C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548" w:type="dxa"/>
          </w:tcPr>
          <w:p w14:paraId="64DE23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000F" w14:paraId="3A961D30" w14:textId="77777777" w:rsidTr="00DA1387">
        <w:tc>
          <w:tcPr>
            <w:tcW w:w="2808" w:type="dxa"/>
          </w:tcPr>
          <w:p w14:paraId="0EEE1B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FAA34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A6C6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2A12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276A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1FFF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000F" w14:paraId="1621039C" w14:textId="77777777" w:rsidTr="00DA1387">
        <w:tc>
          <w:tcPr>
            <w:tcW w:w="2808" w:type="dxa"/>
          </w:tcPr>
          <w:p w14:paraId="2BEA7D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DD1E14C" w14:textId="5FE365F2" w:rsidR="00ED0124" w:rsidRPr="00C03D07" w:rsidRDefault="00444C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Srinivasan</w:t>
            </w:r>
          </w:p>
        </w:tc>
        <w:tc>
          <w:tcPr>
            <w:tcW w:w="1530" w:type="dxa"/>
          </w:tcPr>
          <w:p w14:paraId="57BCFD4B" w14:textId="5AE38D5F" w:rsidR="00ED0124" w:rsidRPr="00C03D07" w:rsidRDefault="00444C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</w:t>
            </w:r>
          </w:p>
        </w:tc>
        <w:tc>
          <w:tcPr>
            <w:tcW w:w="1710" w:type="dxa"/>
          </w:tcPr>
          <w:p w14:paraId="084E1A8A" w14:textId="23D6D884" w:rsidR="00ED0124" w:rsidRPr="00C03D07" w:rsidRDefault="00444C0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Chandramouli</w:t>
            </w:r>
          </w:p>
        </w:tc>
        <w:tc>
          <w:tcPr>
            <w:tcW w:w="1440" w:type="dxa"/>
          </w:tcPr>
          <w:p w14:paraId="375CD003" w14:textId="15FDFFF5" w:rsidR="00ED0124" w:rsidRPr="00C03D07" w:rsidRDefault="00444C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Chandramouli</w:t>
            </w:r>
          </w:p>
        </w:tc>
        <w:tc>
          <w:tcPr>
            <w:tcW w:w="1548" w:type="dxa"/>
          </w:tcPr>
          <w:p w14:paraId="7EA4DF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1EA8B12F" w14:textId="77777777" w:rsidTr="00DA1387">
        <w:tc>
          <w:tcPr>
            <w:tcW w:w="2808" w:type="dxa"/>
          </w:tcPr>
          <w:p w14:paraId="0B9433FE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F9B5337" w14:textId="5DD41108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634660046</w:t>
            </w:r>
          </w:p>
        </w:tc>
        <w:tc>
          <w:tcPr>
            <w:tcW w:w="1530" w:type="dxa"/>
          </w:tcPr>
          <w:p w14:paraId="14D44AD0" w14:textId="5BD66E7A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472-49-1822</w:t>
            </w:r>
          </w:p>
        </w:tc>
        <w:tc>
          <w:tcPr>
            <w:tcW w:w="1710" w:type="dxa"/>
          </w:tcPr>
          <w:p w14:paraId="2F46BB45" w14:textId="4C591A7B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317-81-8815</w:t>
            </w:r>
          </w:p>
        </w:tc>
        <w:tc>
          <w:tcPr>
            <w:tcW w:w="1440" w:type="dxa"/>
          </w:tcPr>
          <w:p w14:paraId="478B1843" w14:textId="1159CA8F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885-03-9269</w:t>
            </w:r>
          </w:p>
        </w:tc>
        <w:tc>
          <w:tcPr>
            <w:tcW w:w="1548" w:type="dxa"/>
          </w:tcPr>
          <w:p w14:paraId="3E2EA62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63633077" w14:textId="77777777" w:rsidTr="00DA1387">
        <w:tc>
          <w:tcPr>
            <w:tcW w:w="2808" w:type="dxa"/>
          </w:tcPr>
          <w:p w14:paraId="48A22673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FA9E378" w14:textId="734C3712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06/26/1976</w:t>
            </w:r>
          </w:p>
        </w:tc>
        <w:tc>
          <w:tcPr>
            <w:tcW w:w="1530" w:type="dxa"/>
          </w:tcPr>
          <w:p w14:paraId="03883655" w14:textId="4DE9AA12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04/21/1980</w:t>
            </w:r>
          </w:p>
        </w:tc>
        <w:tc>
          <w:tcPr>
            <w:tcW w:w="1710" w:type="dxa"/>
          </w:tcPr>
          <w:p w14:paraId="1B991626" w14:textId="182E4A2F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11/21/2011</w:t>
            </w:r>
          </w:p>
        </w:tc>
        <w:tc>
          <w:tcPr>
            <w:tcW w:w="1440" w:type="dxa"/>
          </w:tcPr>
          <w:p w14:paraId="5AF37D47" w14:textId="42E0B82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07/14/2015</w:t>
            </w:r>
          </w:p>
        </w:tc>
        <w:tc>
          <w:tcPr>
            <w:tcW w:w="1548" w:type="dxa"/>
          </w:tcPr>
          <w:p w14:paraId="4A1A05F4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0430668B" w14:textId="77777777" w:rsidTr="00DA1387">
        <w:tc>
          <w:tcPr>
            <w:tcW w:w="2808" w:type="dxa"/>
          </w:tcPr>
          <w:p w14:paraId="6F47225D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6FE4186" w14:textId="42058A28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3246F59" w14:textId="69920023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7D06F9E" w14:textId="211C363A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3256C269" w14:textId="52591E0B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56D10F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6C721D5A" w14:textId="77777777" w:rsidTr="00DA1387">
        <w:tc>
          <w:tcPr>
            <w:tcW w:w="2808" w:type="dxa"/>
          </w:tcPr>
          <w:p w14:paraId="4FDA8650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D5F7E29" w14:textId="3FE27712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377AF3B" w14:textId="6DFEB6AB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418A3716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7019DC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9D0914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7C5EC454" w14:textId="77777777" w:rsidTr="0002006F">
        <w:trPr>
          <w:trHeight w:val="1007"/>
        </w:trPr>
        <w:tc>
          <w:tcPr>
            <w:tcW w:w="2808" w:type="dxa"/>
          </w:tcPr>
          <w:p w14:paraId="70DD04C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A0CFC2A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FB2A2C0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17703 NE 138</w:t>
            </w:r>
            <w:r w:rsidRPr="000E75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</w:t>
            </w:r>
          </w:p>
          <w:p w14:paraId="631A777D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Redmond,</w:t>
            </w:r>
          </w:p>
          <w:p w14:paraId="0F32C82E" w14:textId="0966EB2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4C57EA7E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17703 NE 138</w:t>
            </w:r>
            <w:r w:rsidRPr="000E75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</w:t>
            </w:r>
          </w:p>
          <w:p w14:paraId="63CBCDDF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Redmond,</w:t>
            </w:r>
          </w:p>
          <w:p w14:paraId="2A3635EC" w14:textId="1CA5C5A5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</w:t>
            </w:r>
          </w:p>
        </w:tc>
        <w:tc>
          <w:tcPr>
            <w:tcW w:w="1710" w:type="dxa"/>
          </w:tcPr>
          <w:p w14:paraId="1E9C186B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17703 NE 138</w:t>
            </w:r>
            <w:r w:rsidRPr="000E75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</w:t>
            </w:r>
          </w:p>
          <w:p w14:paraId="656193AA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Redmond,</w:t>
            </w:r>
          </w:p>
          <w:p w14:paraId="7CBF74D3" w14:textId="6B6AD5F1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C9E820C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17703 NE 138</w:t>
            </w:r>
            <w:r w:rsidRPr="000E75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</w:t>
            </w:r>
          </w:p>
          <w:p w14:paraId="67EFFE2B" w14:textId="77777777" w:rsidR="00444C05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Redmond,</w:t>
            </w:r>
          </w:p>
          <w:p w14:paraId="57F1B78A" w14:textId="7CF6A28A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</w:t>
            </w:r>
          </w:p>
        </w:tc>
        <w:tc>
          <w:tcPr>
            <w:tcW w:w="1548" w:type="dxa"/>
          </w:tcPr>
          <w:p w14:paraId="6F1B10C2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096FA91E" w14:textId="77777777" w:rsidTr="00DA1387">
        <w:tc>
          <w:tcPr>
            <w:tcW w:w="2808" w:type="dxa"/>
          </w:tcPr>
          <w:p w14:paraId="5A9ED369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A213797" w14:textId="03410F60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2069929272</w:t>
            </w:r>
          </w:p>
        </w:tc>
        <w:tc>
          <w:tcPr>
            <w:tcW w:w="1530" w:type="dxa"/>
          </w:tcPr>
          <w:p w14:paraId="075E6A89" w14:textId="71F788E6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4255912554</w:t>
            </w:r>
          </w:p>
        </w:tc>
        <w:tc>
          <w:tcPr>
            <w:tcW w:w="1710" w:type="dxa"/>
          </w:tcPr>
          <w:p w14:paraId="4C29B29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5BDE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43E9DE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2B6104BB" w14:textId="77777777" w:rsidTr="00DA1387">
        <w:tc>
          <w:tcPr>
            <w:tcW w:w="2808" w:type="dxa"/>
          </w:tcPr>
          <w:p w14:paraId="1BB7919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C59B981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2E6DA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3210DD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BDBCA9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FB791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689ED790" w14:textId="77777777" w:rsidTr="00DA1387">
        <w:tc>
          <w:tcPr>
            <w:tcW w:w="2808" w:type="dxa"/>
          </w:tcPr>
          <w:p w14:paraId="43FF3534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A8D95E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7BDF1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2EBBBD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E51ECC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B497C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7397E72A" w14:textId="77777777" w:rsidTr="00DA1387">
        <w:tc>
          <w:tcPr>
            <w:tcW w:w="2808" w:type="dxa"/>
          </w:tcPr>
          <w:p w14:paraId="30C08E06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615466E" w14:textId="404BD425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F1E0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csrinivasan@gmail.com</w:t>
              </w:r>
            </w:hyperlink>
          </w:p>
        </w:tc>
        <w:tc>
          <w:tcPr>
            <w:tcW w:w="1530" w:type="dxa"/>
          </w:tcPr>
          <w:p w14:paraId="593BEA63" w14:textId="38167246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Ramya_42@yahoo.com</w:t>
            </w:r>
          </w:p>
        </w:tc>
        <w:tc>
          <w:tcPr>
            <w:tcW w:w="1710" w:type="dxa"/>
          </w:tcPr>
          <w:p w14:paraId="6A9BBE8A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9A78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CC8F07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188B101D" w14:textId="77777777" w:rsidTr="00DA1387">
        <w:tc>
          <w:tcPr>
            <w:tcW w:w="2808" w:type="dxa"/>
          </w:tcPr>
          <w:p w14:paraId="258C3E7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045B0D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9E6F90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2AD562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8E3ED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5CADF9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38D4687E" w14:textId="77777777" w:rsidTr="00DA1387">
        <w:tc>
          <w:tcPr>
            <w:tcW w:w="2808" w:type="dxa"/>
          </w:tcPr>
          <w:p w14:paraId="29F5D62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725FAD9" w14:textId="502AB14F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0" w:type="dxa"/>
          </w:tcPr>
          <w:p w14:paraId="67153EC1" w14:textId="10E1014A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14:paraId="35156FD8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70835E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6C751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7C89948A" w14:textId="77777777" w:rsidTr="00DA1387">
        <w:tc>
          <w:tcPr>
            <w:tcW w:w="2808" w:type="dxa"/>
          </w:tcPr>
          <w:p w14:paraId="47B976A7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109B18C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ED094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898BDC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7510F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7D99FE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647152D9" w14:textId="77777777" w:rsidTr="00DA1387">
        <w:tc>
          <w:tcPr>
            <w:tcW w:w="2808" w:type="dxa"/>
          </w:tcPr>
          <w:p w14:paraId="45146838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AEF1060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053F929" w14:textId="22FB225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08A5BE8" w14:textId="17612EC3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6F4AE19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7BCA4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CA4F7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13C83A65" w14:textId="77777777" w:rsidTr="00DA1387">
        <w:tc>
          <w:tcPr>
            <w:tcW w:w="2808" w:type="dxa"/>
          </w:tcPr>
          <w:p w14:paraId="6A8434B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CE7EB5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C1052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4AD7C1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3E944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8D3F5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3EAD6183" w14:textId="77777777" w:rsidTr="00DA1387">
        <w:tc>
          <w:tcPr>
            <w:tcW w:w="2808" w:type="dxa"/>
          </w:tcPr>
          <w:p w14:paraId="0374E6BF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6C4EDC0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E1B9B7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E6896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F2AC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B98197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4040A9CE" w14:textId="77777777" w:rsidTr="00DA1387">
        <w:tc>
          <w:tcPr>
            <w:tcW w:w="2808" w:type="dxa"/>
          </w:tcPr>
          <w:p w14:paraId="1C82A866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B83014F" w14:textId="2C834F20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BD60CA4" w14:textId="6104E658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DAFBA5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D198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198CF1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1D394881" w14:textId="77777777" w:rsidTr="00DA1387">
        <w:tc>
          <w:tcPr>
            <w:tcW w:w="2808" w:type="dxa"/>
          </w:tcPr>
          <w:p w14:paraId="0BBF1CC8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DBFC912" w14:textId="55A2D14E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1919C06" w14:textId="218222A0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A1B358C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E20B83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E062C0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05" w14:paraId="3C16EB7E" w14:textId="77777777" w:rsidTr="00DA1387">
        <w:tc>
          <w:tcPr>
            <w:tcW w:w="2808" w:type="dxa"/>
          </w:tcPr>
          <w:p w14:paraId="399F2DCB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AAC8FAD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10ABE7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9F7E68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C12C2E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C8B6BA" w14:textId="77777777" w:rsidR="00444C05" w:rsidRPr="00C03D07" w:rsidRDefault="00444C05" w:rsidP="00444C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55063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DCEDE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9ED8E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CF3318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8000F" w14:paraId="536F4A06" w14:textId="77777777" w:rsidTr="00797DEB">
        <w:tc>
          <w:tcPr>
            <w:tcW w:w="2203" w:type="dxa"/>
          </w:tcPr>
          <w:p w14:paraId="28BF5F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0BFCD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47079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4FA14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E5D0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8000F" w14:paraId="0C086AF9" w14:textId="77777777" w:rsidTr="00797DEB">
        <w:tc>
          <w:tcPr>
            <w:tcW w:w="2203" w:type="dxa"/>
          </w:tcPr>
          <w:p w14:paraId="6F77AA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D71C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769B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3204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F7F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000F" w14:paraId="02D0033F" w14:textId="77777777" w:rsidTr="00797DEB">
        <w:tc>
          <w:tcPr>
            <w:tcW w:w="2203" w:type="dxa"/>
          </w:tcPr>
          <w:p w14:paraId="39FC7C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3B04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1736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9377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5520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000F" w14:paraId="517E3F78" w14:textId="77777777" w:rsidTr="00797DEB">
        <w:tc>
          <w:tcPr>
            <w:tcW w:w="2203" w:type="dxa"/>
          </w:tcPr>
          <w:p w14:paraId="011938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A574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80D8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02A4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67D5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55B9B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AC229C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5CA573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E81C11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2D941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B1F97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BBB4F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8000F" w14:paraId="76B4BD26" w14:textId="77777777" w:rsidTr="00D90155">
        <w:trPr>
          <w:trHeight w:val="324"/>
        </w:trPr>
        <w:tc>
          <w:tcPr>
            <w:tcW w:w="7675" w:type="dxa"/>
            <w:gridSpan w:val="2"/>
          </w:tcPr>
          <w:p w14:paraId="7519B80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8000F" w14:paraId="496CAF12" w14:textId="77777777" w:rsidTr="00D90155">
        <w:trPr>
          <w:trHeight w:val="314"/>
        </w:trPr>
        <w:tc>
          <w:tcPr>
            <w:tcW w:w="2545" w:type="dxa"/>
          </w:tcPr>
          <w:p w14:paraId="0EC963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EF71EF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38F2DFA6" w14:textId="77777777" w:rsidTr="00D90155">
        <w:trPr>
          <w:trHeight w:val="324"/>
        </w:trPr>
        <w:tc>
          <w:tcPr>
            <w:tcW w:w="2545" w:type="dxa"/>
          </w:tcPr>
          <w:p w14:paraId="6985133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13FF2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D54CAB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3622237A" w14:textId="77777777" w:rsidTr="00D90155">
        <w:trPr>
          <w:trHeight w:val="324"/>
        </w:trPr>
        <w:tc>
          <w:tcPr>
            <w:tcW w:w="2545" w:type="dxa"/>
          </w:tcPr>
          <w:p w14:paraId="587AAA4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4E2A6B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07A6C9BB" w14:textId="77777777" w:rsidTr="00D90155">
        <w:trPr>
          <w:trHeight w:val="340"/>
        </w:trPr>
        <w:tc>
          <w:tcPr>
            <w:tcW w:w="2545" w:type="dxa"/>
          </w:tcPr>
          <w:p w14:paraId="56B7E2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7717BC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2CA3FE8D" w14:textId="77777777" w:rsidTr="00D90155">
        <w:trPr>
          <w:trHeight w:val="340"/>
        </w:trPr>
        <w:tc>
          <w:tcPr>
            <w:tcW w:w="2545" w:type="dxa"/>
          </w:tcPr>
          <w:p w14:paraId="2495BA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F12BB3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69201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010D6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6B72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1627B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EFDB26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B1F1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9D1E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B53D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07387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0D28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02F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2A7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004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FB2E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EB7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4ECD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3A1B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3DB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DAD7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F5F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8746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E02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FC6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FD8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475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DC1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E543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9F53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F2119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9954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5238A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5352C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9B716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5AB02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25587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BF5DA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782DF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8000F" w14:paraId="321850B6" w14:textId="77777777" w:rsidTr="001D05D6">
        <w:trPr>
          <w:trHeight w:val="398"/>
        </w:trPr>
        <w:tc>
          <w:tcPr>
            <w:tcW w:w="5148" w:type="dxa"/>
            <w:gridSpan w:val="4"/>
          </w:tcPr>
          <w:p w14:paraId="7E87A7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2A47F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8000F" w14:paraId="7D9A9D75" w14:textId="77777777" w:rsidTr="001D05D6">
        <w:trPr>
          <w:trHeight w:val="383"/>
        </w:trPr>
        <w:tc>
          <w:tcPr>
            <w:tcW w:w="5148" w:type="dxa"/>
            <w:gridSpan w:val="4"/>
          </w:tcPr>
          <w:p w14:paraId="69DD188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201E4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8000F" w14:paraId="74AA7CCD" w14:textId="77777777" w:rsidTr="001D05D6">
        <w:trPr>
          <w:trHeight w:val="404"/>
        </w:trPr>
        <w:tc>
          <w:tcPr>
            <w:tcW w:w="918" w:type="dxa"/>
          </w:tcPr>
          <w:p w14:paraId="2F9783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ACB6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DA58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9440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F839A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D586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88879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6A6728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A85A1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38CE0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E88B0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E4E8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8000F" w14:paraId="27CA1BFB" w14:textId="77777777" w:rsidTr="001D05D6">
        <w:trPr>
          <w:trHeight w:val="622"/>
        </w:trPr>
        <w:tc>
          <w:tcPr>
            <w:tcW w:w="918" w:type="dxa"/>
          </w:tcPr>
          <w:p w14:paraId="4B82A8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E8723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F0A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9D8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6E382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56C7B7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CA76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2C26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100831DB" w14:textId="77777777" w:rsidTr="001D05D6">
        <w:trPr>
          <w:trHeight w:val="592"/>
        </w:trPr>
        <w:tc>
          <w:tcPr>
            <w:tcW w:w="918" w:type="dxa"/>
          </w:tcPr>
          <w:p w14:paraId="0FA0288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E3E98C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78FC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1D9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8E6C3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8DA37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8D01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91A2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08AF4408" w14:textId="77777777" w:rsidTr="001D05D6">
        <w:trPr>
          <w:trHeight w:val="592"/>
        </w:trPr>
        <w:tc>
          <w:tcPr>
            <w:tcW w:w="918" w:type="dxa"/>
          </w:tcPr>
          <w:p w14:paraId="256D624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060B8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A15D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81D9E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9235D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2290D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03DD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43F2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D18E8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05647B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8000F" w14:paraId="1B41FAE9" w14:textId="77777777" w:rsidTr="00B433FE">
        <w:trPr>
          <w:trHeight w:val="683"/>
        </w:trPr>
        <w:tc>
          <w:tcPr>
            <w:tcW w:w="1638" w:type="dxa"/>
          </w:tcPr>
          <w:p w14:paraId="3909C31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68E4F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C8EBA4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A8CF8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D2273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DBA32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8000F" w14:paraId="0A8132B1" w14:textId="77777777" w:rsidTr="00B433FE">
        <w:trPr>
          <w:trHeight w:val="291"/>
        </w:trPr>
        <w:tc>
          <w:tcPr>
            <w:tcW w:w="1638" w:type="dxa"/>
          </w:tcPr>
          <w:p w14:paraId="4D4373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BB2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E352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F2A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07B2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6011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1F3C9322" w14:textId="77777777" w:rsidTr="00B433FE">
        <w:trPr>
          <w:trHeight w:val="291"/>
        </w:trPr>
        <w:tc>
          <w:tcPr>
            <w:tcW w:w="1638" w:type="dxa"/>
          </w:tcPr>
          <w:p w14:paraId="19825D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4086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69D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C264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A3A4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C9B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E551B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8000F" w14:paraId="0B241823" w14:textId="77777777" w:rsidTr="00B433FE">
        <w:trPr>
          <w:trHeight w:val="773"/>
        </w:trPr>
        <w:tc>
          <w:tcPr>
            <w:tcW w:w="2448" w:type="dxa"/>
          </w:tcPr>
          <w:p w14:paraId="057C0B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2CE64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2EFAD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FCD89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8000F" w14:paraId="00D6F5DD" w14:textId="77777777" w:rsidTr="00B433FE">
        <w:trPr>
          <w:trHeight w:val="428"/>
        </w:trPr>
        <w:tc>
          <w:tcPr>
            <w:tcW w:w="2448" w:type="dxa"/>
          </w:tcPr>
          <w:p w14:paraId="02BEA5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E77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83C8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55D21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A2CE6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DD59C0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8000F" w14:paraId="2B66738D" w14:textId="77777777" w:rsidTr="004B23E9">
        <w:trPr>
          <w:trHeight w:val="825"/>
        </w:trPr>
        <w:tc>
          <w:tcPr>
            <w:tcW w:w="2538" w:type="dxa"/>
          </w:tcPr>
          <w:p w14:paraId="36CF0CC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02A51D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29352C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DB0D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6B43BC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8000F" w14:paraId="632704D3" w14:textId="77777777" w:rsidTr="004B23E9">
        <w:trPr>
          <w:trHeight w:val="275"/>
        </w:trPr>
        <w:tc>
          <w:tcPr>
            <w:tcW w:w="2538" w:type="dxa"/>
          </w:tcPr>
          <w:p w14:paraId="146BA0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F60B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2602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3BDA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4871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2824806A" w14:textId="77777777" w:rsidTr="004B23E9">
        <w:trPr>
          <w:trHeight w:val="275"/>
        </w:trPr>
        <w:tc>
          <w:tcPr>
            <w:tcW w:w="2538" w:type="dxa"/>
          </w:tcPr>
          <w:p w14:paraId="6AF0F6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2BB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2E45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26D4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CC261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4DA6C74F" w14:textId="77777777" w:rsidTr="004B23E9">
        <w:trPr>
          <w:trHeight w:val="292"/>
        </w:trPr>
        <w:tc>
          <w:tcPr>
            <w:tcW w:w="2538" w:type="dxa"/>
          </w:tcPr>
          <w:p w14:paraId="1B5F2C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398F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3FF2E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57865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CA08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5AAA2030" w14:textId="77777777" w:rsidTr="00044B40">
        <w:trPr>
          <w:trHeight w:val="557"/>
        </w:trPr>
        <w:tc>
          <w:tcPr>
            <w:tcW w:w="2538" w:type="dxa"/>
          </w:tcPr>
          <w:p w14:paraId="1238FC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2AC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29D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A22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B413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6E0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06F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A1AEC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BAE6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DE37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81CA752">
          <v:roundrect id="_x0000_s2050" style="position:absolute;margin-left:-6.75pt;margin-top:1.3pt;width:549pt;height:67.3pt;z-index:1" arcsize="10923f">
            <v:textbox>
              <w:txbxContent>
                <w:p w14:paraId="2C1140F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CF711F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D79D5D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8ACC58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23F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AD2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F23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B3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96B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EF7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8D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B0D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A2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53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51C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53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04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67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7A5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22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30C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0F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C02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A2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D42C5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E4BBE2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ACA649C">
          <v:roundrect id="_x0000_s2052" style="position:absolute;margin-left:244.5pt;margin-top:.35pt;width:63.75pt;height:15pt;z-index:2" arcsize="10923f"/>
        </w:pict>
      </w:r>
    </w:p>
    <w:p w14:paraId="316741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BA5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BF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79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19D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AF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0A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E25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3B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B3B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21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B5D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14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C7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15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B49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3E2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25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362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14F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967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DF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FA7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02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00A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412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C6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CF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F6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5A8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4C2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8DA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3E6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806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7AC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7C5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06D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799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9D2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BCF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27E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9C9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1AF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0E9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A40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66F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1EF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DF0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7A5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1E2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8C6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43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92B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6E4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EF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330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F74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265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B43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AB3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2D0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8000F" w14:paraId="64BD6D5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7AD15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8000F" w14:paraId="451F1BC5" w14:textId="77777777" w:rsidTr="0030732B">
        <w:trPr>
          <w:trHeight w:val="533"/>
        </w:trPr>
        <w:tc>
          <w:tcPr>
            <w:tcW w:w="738" w:type="dxa"/>
          </w:tcPr>
          <w:p w14:paraId="5217822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AEA230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34EE19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43054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D2CC13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FC60E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8000F" w14:paraId="5DB14D28" w14:textId="77777777" w:rsidTr="0030732B">
        <w:trPr>
          <w:trHeight w:val="266"/>
        </w:trPr>
        <w:tc>
          <w:tcPr>
            <w:tcW w:w="738" w:type="dxa"/>
          </w:tcPr>
          <w:p w14:paraId="55792CD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4B9C0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0E14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41CF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BD5E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ECCE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462280CD" w14:textId="77777777" w:rsidTr="0030732B">
        <w:trPr>
          <w:trHeight w:val="266"/>
        </w:trPr>
        <w:tc>
          <w:tcPr>
            <w:tcW w:w="738" w:type="dxa"/>
          </w:tcPr>
          <w:p w14:paraId="75E9E48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8F1DA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47F7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F37E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39A8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0216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10C428C4" w14:textId="77777777" w:rsidTr="0030732B">
        <w:trPr>
          <w:trHeight w:val="266"/>
        </w:trPr>
        <w:tc>
          <w:tcPr>
            <w:tcW w:w="738" w:type="dxa"/>
          </w:tcPr>
          <w:p w14:paraId="34B41D5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CD5E5B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DACB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8C224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111D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9C14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41912FA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05CA9A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DE5BD0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9DCD9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2DA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735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A81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A12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8B3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2A1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C1C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3D0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B4E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E67C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8000F" w14:paraId="5BB1940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4DF0AE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8000F" w14:paraId="717C5A4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687FF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A74A9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89212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6DAB2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EFBC1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B3F58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8326C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8000F" w14:paraId="3D27CDC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AA15B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B4B65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8272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5802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BBE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9AD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2727C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73C40CD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B0F10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F265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1C35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37F1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421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BBB0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7A6D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42AF34E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2C86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E24E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36D6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7C22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D8596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8DFA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7200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8CB31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BF764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228BA5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8000F" w14:paraId="1045BF28" w14:textId="77777777" w:rsidTr="00B433FE">
        <w:trPr>
          <w:trHeight w:val="527"/>
        </w:trPr>
        <w:tc>
          <w:tcPr>
            <w:tcW w:w="3135" w:type="dxa"/>
          </w:tcPr>
          <w:p w14:paraId="2F805E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AA74A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ED6E4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1BA2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8000F" w14:paraId="10A4B103" w14:textId="77777777" w:rsidTr="00B433FE">
        <w:trPr>
          <w:trHeight w:val="250"/>
        </w:trPr>
        <w:tc>
          <w:tcPr>
            <w:tcW w:w="3135" w:type="dxa"/>
          </w:tcPr>
          <w:p w14:paraId="5EC3145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EFE0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86CC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5D62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1FB49661" w14:textId="77777777" w:rsidTr="00B433FE">
        <w:trPr>
          <w:trHeight w:val="264"/>
        </w:trPr>
        <w:tc>
          <w:tcPr>
            <w:tcW w:w="3135" w:type="dxa"/>
          </w:tcPr>
          <w:p w14:paraId="192785B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C40F4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F7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E296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05313F98" w14:textId="77777777" w:rsidTr="00B433FE">
        <w:trPr>
          <w:trHeight w:val="250"/>
        </w:trPr>
        <w:tc>
          <w:tcPr>
            <w:tcW w:w="3135" w:type="dxa"/>
          </w:tcPr>
          <w:p w14:paraId="6DF9C49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F83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98DB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20F3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097CF0A3" w14:textId="77777777" w:rsidTr="00B433FE">
        <w:trPr>
          <w:trHeight w:val="264"/>
        </w:trPr>
        <w:tc>
          <w:tcPr>
            <w:tcW w:w="3135" w:type="dxa"/>
          </w:tcPr>
          <w:p w14:paraId="4D61547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9F2B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6CA7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529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2845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F77BA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8000F" w14:paraId="79D5861C" w14:textId="77777777" w:rsidTr="00B433FE">
        <w:tc>
          <w:tcPr>
            <w:tcW w:w="9198" w:type="dxa"/>
          </w:tcPr>
          <w:p w14:paraId="094EB5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B9478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8000F" w14:paraId="7B5C7E5A" w14:textId="77777777" w:rsidTr="00B433FE">
        <w:tc>
          <w:tcPr>
            <w:tcW w:w="9198" w:type="dxa"/>
          </w:tcPr>
          <w:p w14:paraId="0F86EB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F5A2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000F" w14:paraId="29A41C1C" w14:textId="77777777" w:rsidTr="00B433FE">
        <w:tc>
          <w:tcPr>
            <w:tcW w:w="9198" w:type="dxa"/>
          </w:tcPr>
          <w:p w14:paraId="26683E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8290B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000F" w14:paraId="436B8332" w14:textId="77777777" w:rsidTr="00B433FE">
        <w:tc>
          <w:tcPr>
            <w:tcW w:w="9198" w:type="dxa"/>
          </w:tcPr>
          <w:p w14:paraId="17D7376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6759DC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9336F1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53A2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E94EC8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42EF4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E34B4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8000F" w14:paraId="18AF9289" w14:textId="77777777" w:rsidTr="007C5320">
        <w:tc>
          <w:tcPr>
            <w:tcW w:w="1106" w:type="dxa"/>
            <w:shd w:val="clear" w:color="auto" w:fill="auto"/>
          </w:tcPr>
          <w:p w14:paraId="16CB57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1F929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EB3CD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2D866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2E7FB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89F93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CDD40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F02EF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E9C0F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413B3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2E1BA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8000F" w14:paraId="5F1051F4" w14:textId="77777777" w:rsidTr="007C5320">
        <w:tc>
          <w:tcPr>
            <w:tcW w:w="1106" w:type="dxa"/>
            <w:shd w:val="clear" w:color="auto" w:fill="auto"/>
          </w:tcPr>
          <w:p w14:paraId="22954A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65E9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C974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794D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B8D48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62EEE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7946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4A4F5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76CB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37874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3B210867" w14:textId="77777777" w:rsidTr="007C5320">
        <w:tc>
          <w:tcPr>
            <w:tcW w:w="1106" w:type="dxa"/>
            <w:shd w:val="clear" w:color="auto" w:fill="auto"/>
          </w:tcPr>
          <w:p w14:paraId="1024D8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A1F8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D667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487C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3EAB3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E6BD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F146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1EA5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8AE1E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E5C0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C322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F2D011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8FEA8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825442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8000F" w14:paraId="1A6941C3" w14:textId="77777777" w:rsidTr="00B433FE">
        <w:tc>
          <w:tcPr>
            <w:tcW w:w="3456" w:type="dxa"/>
            <w:shd w:val="clear" w:color="auto" w:fill="auto"/>
          </w:tcPr>
          <w:p w14:paraId="38B3DF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79834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51A78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38D0E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61F7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8000F" w14:paraId="12764E17" w14:textId="77777777" w:rsidTr="00B433FE">
        <w:tc>
          <w:tcPr>
            <w:tcW w:w="3456" w:type="dxa"/>
            <w:shd w:val="clear" w:color="auto" w:fill="auto"/>
          </w:tcPr>
          <w:p w14:paraId="530C893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2F9DA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35C0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29E1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CCF29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000F" w14:paraId="095B0DBE" w14:textId="77777777" w:rsidTr="00B433FE">
        <w:tc>
          <w:tcPr>
            <w:tcW w:w="3456" w:type="dxa"/>
            <w:shd w:val="clear" w:color="auto" w:fill="auto"/>
          </w:tcPr>
          <w:p w14:paraId="5F9E810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EC7C32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09592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24AC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B0427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2AFAB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E0AC9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2494D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2C60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7E419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A863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EBDD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9BAA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DB22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CF6E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D751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4E23A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8000F" w14:paraId="1EAA418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FBA06F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8000F" w14:paraId="26B988C6" w14:textId="77777777" w:rsidTr="00B433FE">
        <w:trPr>
          <w:trHeight w:val="263"/>
        </w:trPr>
        <w:tc>
          <w:tcPr>
            <w:tcW w:w="6880" w:type="dxa"/>
          </w:tcPr>
          <w:p w14:paraId="04A054A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DD1D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C7815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8000F" w14:paraId="34D7369B" w14:textId="77777777" w:rsidTr="00B433FE">
        <w:trPr>
          <w:trHeight w:val="263"/>
        </w:trPr>
        <w:tc>
          <w:tcPr>
            <w:tcW w:w="6880" w:type="dxa"/>
          </w:tcPr>
          <w:p w14:paraId="36C0E7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1717B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A047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03400869" w14:textId="77777777" w:rsidTr="00B433FE">
        <w:trPr>
          <w:trHeight w:val="301"/>
        </w:trPr>
        <w:tc>
          <w:tcPr>
            <w:tcW w:w="6880" w:type="dxa"/>
          </w:tcPr>
          <w:p w14:paraId="3F56A7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53C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1142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1E562BED" w14:textId="77777777" w:rsidTr="00B433FE">
        <w:trPr>
          <w:trHeight w:val="263"/>
        </w:trPr>
        <w:tc>
          <w:tcPr>
            <w:tcW w:w="6880" w:type="dxa"/>
          </w:tcPr>
          <w:p w14:paraId="4A8F67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7165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5B0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440F8F91" w14:textId="77777777" w:rsidTr="00B433FE">
        <w:trPr>
          <w:trHeight w:val="250"/>
        </w:trPr>
        <w:tc>
          <w:tcPr>
            <w:tcW w:w="6880" w:type="dxa"/>
          </w:tcPr>
          <w:p w14:paraId="6ADFDA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8D88F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12B7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023E7DFA" w14:textId="77777777" w:rsidTr="00B433FE">
        <w:trPr>
          <w:trHeight w:val="263"/>
        </w:trPr>
        <w:tc>
          <w:tcPr>
            <w:tcW w:w="6880" w:type="dxa"/>
          </w:tcPr>
          <w:p w14:paraId="24039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80AD2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312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71306A9C" w14:textId="77777777" w:rsidTr="00B433FE">
        <w:trPr>
          <w:trHeight w:val="275"/>
        </w:trPr>
        <w:tc>
          <w:tcPr>
            <w:tcW w:w="6880" w:type="dxa"/>
          </w:tcPr>
          <w:p w14:paraId="327383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49676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5D3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577786DA" w14:textId="77777777" w:rsidTr="00B433FE">
        <w:trPr>
          <w:trHeight w:val="275"/>
        </w:trPr>
        <w:tc>
          <w:tcPr>
            <w:tcW w:w="6880" w:type="dxa"/>
          </w:tcPr>
          <w:p w14:paraId="6976D2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E6C59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BF1A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7D33F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13E306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8000F" w14:paraId="53A7F337" w14:textId="77777777" w:rsidTr="00B433FE">
        <w:tc>
          <w:tcPr>
            <w:tcW w:w="7196" w:type="dxa"/>
            <w:shd w:val="clear" w:color="auto" w:fill="auto"/>
          </w:tcPr>
          <w:p w14:paraId="69D33AA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7D053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23DB0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8000F" w14:paraId="0BFE2DC7" w14:textId="77777777" w:rsidTr="00B433FE">
        <w:tc>
          <w:tcPr>
            <w:tcW w:w="7196" w:type="dxa"/>
            <w:shd w:val="clear" w:color="auto" w:fill="auto"/>
          </w:tcPr>
          <w:p w14:paraId="6D2A55F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C313F3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8533AA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8000F" w14:paraId="7FE48A38" w14:textId="77777777" w:rsidTr="00B433FE">
        <w:tc>
          <w:tcPr>
            <w:tcW w:w="7196" w:type="dxa"/>
            <w:shd w:val="clear" w:color="auto" w:fill="auto"/>
          </w:tcPr>
          <w:p w14:paraId="312EF0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0D11E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18A588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3730D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D977B0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56CE8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3DB9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0546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CA6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033C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386E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F067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CAB2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35B8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F585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12A4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3261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D2E94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8000F" w14:paraId="6EEBFB3A" w14:textId="77777777" w:rsidTr="00B433FE">
        <w:trPr>
          <w:trHeight w:val="318"/>
        </w:trPr>
        <w:tc>
          <w:tcPr>
            <w:tcW w:w="6194" w:type="dxa"/>
          </w:tcPr>
          <w:p w14:paraId="674B2B3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9C5DD8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6D1851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26EC6BFF" w14:textId="77777777" w:rsidTr="00B433FE">
        <w:trPr>
          <w:trHeight w:val="303"/>
        </w:trPr>
        <w:tc>
          <w:tcPr>
            <w:tcW w:w="6194" w:type="dxa"/>
          </w:tcPr>
          <w:p w14:paraId="6E11D68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D5FFFF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602F2B8B" w14:textId="77777777" w:rsidTr="00B433FE">
        <w:trPr>
          <w:trHeight w:val="304"/>
        </w:trPr>
        <w:tc>
          <w:tcPr>
            <w:tcW w:w="6194" w:type="dxa"/>
          </w:tcPr>
          <w:p w14:paraId="56F7DC5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DCDEDF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725E6F96" w14:textId="77777777" w:rsidTr="00B433FE">
        <w:trPr>
          <w:trHeight w:val="318"/>
        </w:trPr>
        <w:tc>
          <w:tcPr>
            <w:tcW w:w="6194" w:type="dxa"/>
          </w:tcPr>
          <w:p w14:paraId="0CA6556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281FF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25B4EF85" w14:textId="77777777" w:rsidTr="00B433FE">
        <w:trPr>
          <w:trHeight w:val="303"/>
        </w:trPr>
        <w:tc>
          <w:tcPr>
            <w:tcW w:w="6194" w:type="dxa"/>
          </w:tcPr>
          <w:p w14:paraId="2BEBC42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D1E7C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47F8E9AD" w14:textId="77777777" w:rsidTr="00B433FE">
        <w:trPr>
          <w:trHeight w:val="318"/>
        </w:trPr>
        <w:tc>
          <w:tcPr>
            <w:tcW w:w="6194" w:type="dxa"/>
          </w:tcPr>
          <w:p w14:paraId="2955865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10F032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7DB1510B" w14:textId="77777777" w:rsidTr="00B433FE">
        <w:trPr>
          <w:trHeight w:val="303"/>
        </w:trPr>
        <w:tc>
          <w:tcPr>
            <w:tcW w:w="6194" w:type="dxa"/>
          </w:tcPr>
          <w:p w14:paraId="33296B0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FB31C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7BD46CA7" w14:textId="77777777" w:rsidTr="00B433FE">
        <w:trPr>
          <w:trHeight w:val="318"/>
        </w:trPr>
        <w:tc>
          <w:tcPr>
            <w:tcW w:w="6194" w:type="dxa"/>
          </w:tcPr>
          <w:p w14:paraId="167F043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1D1772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7983A12B" w14:textId="77777777" w:rsidTr="00B433FE">
        <w:trPr>
          <w:trHeight w:val="318"/>
        </w:trPr>
        <w:tc>
          <w:tcPr>
            <w:tcW w:w="6194" w:type="dxa"/>
          </w:tcPr>
          <w:p w14:paraId="1F5934F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508E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6F03BC18" w14:textId="77777777" w:rsidTr="00B433FE">
        <w:trPr>
          <w:trHeight w:val="318"/>
        </w:trPr>
        <w:tc>
          <w:tcPr>
            <w:tcW w:w="6194" w:type="dxa"/>
          </w:tcPr>
          <w:p w14:paraId="49CAE62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EB75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54556883" w14:textId="77777777" w:rsidTr="00B433FE">
        <w:trPr>
          <w:trHeight w:val="318"/>
        </w:trPr>
        <w:tc>
          <w:tcPr>
            <w:tcW w:w="6194" w:type="dxa"/>
          </w:tcPr>
          <w:p w14:paraId="7D53D01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362E7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6F6CB325" w14:textId="77777777" w:rsidTr="00B433FE">
        <w:trPr>
          <w:trHeight w:val="318"/>
        </w:trPr>
        <w:tc>
          <w:tcPr>
            <w:tcW w:w="6194" w:type="dxa"/>
          </w:tcPr>
          <w:p w14:paraId="6B97459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5600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0795CE13" w14:textId="77777777" w:rsidTr="00B433FE">
        <w:trPr>
          <w:trHeight w:val="318"/>
        </w:trPr>
        <w:tc>
          <w:tcPr>
            <w:tcW w:w="6194" w:type="dxa"/>
          </w:tcPr>
          <w:p w14:paraId="3821728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326D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6F988E63" w14:textId="77777777" w:rsidTr="00B433FE">
        <w:trPr>
          <w:trHeight w:val="318"/>
        </w:trPr>
        <w:tc>
          <w:tcPr>
            <w:tcW w:w="6194" w:type="dxa"/>
          </w:tcPr>
          <w:p w14:paraId="190F6DC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FF2E14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3B847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1E45DB67" w14:textId="77777777" w:rsidTr="00B433FE">
        <w:trPr>
          <w:trHeight w:val="318"/>
        </w:trPr>
        <w:tc>
          <w:tcPr>
            <w:tcW w:w="6194" w:type="dxa"/>
          </w:tcPr>
          <w:p w14:paraId="4A9B66D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C568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6E8C1E74" w14:textId="77777777" w:rsidTr="00B433FE">
        <w:trPr>
          <w:trHeight w:val="318"/>
        </w:trPr>
        <w:tc>
          <w:tcPr>
            <w:tcW w:w="6194" w:type="dxa"/>
          </w:tcPr>
          <w:p w14:paraId="78FEB20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E012F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0B431791" w14:textId="77777777" w:rsidTr="00B433FE">
        <w:trPr>
          <w:trHeight w:val="318"/>
        </w:trPr>
        <w:tc>
          <w:tcPr>
            <w:tcW w:w="6194" w:type="dxa"/>
          </w:tcPr>
          <w:p w14:paraId="10793D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6385C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3DEA57C7" w14:textId="77777777" w:rsidTr="00B433FE">
        <w:trPr>
          <w:trHeight w:val="318"/>
        </w:trPr>
        <w:tc>
          <w:tcPr>
            <w:tcW w:w="6194" w:type="dxa"/>
          </w:tcPr>
          <w:p w14:paraId="27EBCBB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F26A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3774B4EE" w14:textId="77777777" w:rsidTr="00B433FE">
        <w:trPr>
          <w:trHeight w:val="318"/>
        </w:trPr>
        <w:tc>
          <w:tcPr>
            <w:tcW w:w="6194" w:type="dxa"/>
          </w:tcPr>
          <w:p w14:paraId="6236484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77ED3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5EF2B314" w14:textId="77777777" w:rsidTr="00B433FE">
        <w:trPr>
          <w:trHeight w:val="318"/>
        </w:trPr>
        <w:tc>
          <w:tcPr>
            <w:tcW w:w="6194" w:type="dxa"/>
          </w:tcPr>
          <w:p w14:paraId="134DE2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DEFAD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000F" w14:paraId="4475A7C6" w14:textId="77777777" w:rsidTr="00B433FE">
        <w:trPr>
          <w:trHeight w:val="318"/>
        </w:trPr>
        <w:tc>
          <w:tcPr>
            <w:tcW w:w="6194" w:type="dxa"/>
          </w:tcPr>
          <w:p w14:paraId="1FCCDCE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42A3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0B23B6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8000F" w14:paraId="46C8050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09DF4E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8000F" w14:paraId="23DB4AF8" w14:textId="77777777" w:rsidTr="00B433FE">
        <w:trPr>
          <w:trHeight w:val="269"/>
        </w:trPr>
        <w:tc>
          <w:tcPr>
            <w:tcW w:w="738" w:type="dxa"/>
          </w:tcPr>
          <w:p w14:paraId="0275943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3C4E46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37AB05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CAD1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8000F" w14:paraId="082CE9CA" w14:textId="77777777" w:rsidTr="00B433FE">
        <w:trPr>
          <w:trHeight w:val="269"/>
        </w:trPr>
        <w:tc>
          <w:tcPr>
            <w:tcW w:w="738" w:type="dxa"/>
          </w:tcPr>
          <w:p w14:paraId="2ED7D3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DF73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4D9B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47FF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22B675BF" w14:textId="77777777" w:rsidTr="00B433FE">
        <w:trPr>
          <w:trHeight w:val="269"/>
        </w:trPr>
        <w:tc>
          <w:tcPr>
            <w:tcW w:w="738" w:type="dxa"/>
          </w:tcPr>
          <w:p w14:paraId="3E1192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32166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7063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AC51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41F66EEF" w14:textId="77777777" w:rsidTr="00B433FE">
        <w:trPr>
          <w:trHeight w:val="269"/>
        </w:trPr>
        <w:tc>
          <w:tcPr>
            <w:tcW w:w="738" w:type="dxa"/>
          </w:tcPr>
          <w:p w14:paraId="4CCFE4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E751A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A4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30A3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7046E62F" w14:textId="77777777" w:rsidTr="00B433FE">
        <w:trPr>
          <w:trHeight w:val="269"/>
        </w:trPr>
        <w:tc>
          <w:tcPr>
            <w:tcW w:w="738" w:type="dxa"/>
          </w:tcPr>
          <w:p w14:paraId="260AA1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0D3B6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FE7B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E459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722AE095" w14:textId="77777777" w:rsidTr="00B433FE">
        <w:trPr>
          <w:trHeight w:val="269"/>
        </w:trPr>
        <w:tc>
          <w:tcPr>
            <w:tcW w:w="738" w:type="dxa"/>
          </w:tcPr>
          <w:p w14:paraId="6AF99F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5689F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CA65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9F66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000F" w14:paraId="01A08237" w14:textId="77777777" w:rsidTr="00B433FE">
        <w:trPr>
          <w:trHeight w:val="269"/>
        </w:trPr>
        <w:tc>
          <w:tcPr>
            <w:tcW w:w="738" w:type="dxa"/>
          </w:tcPr>
          <w:p w14:paraId="71F6AF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FC75A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DB7D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5C8D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038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7142C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8950" w14:textId="77777777" w:rsidR="00030A38" w:rsidRDefault="00030A38">
      <w:r>
        <w:separator/>
      </w:r>
    </w:p>
  </w:endnote>
  <w:endnote w:type="continuationSeparator" w:id="0">
    <w:p w14:paraId="0FC4FE01" w14:textId="77777777" w:rsidR="00030A38" w:rsidRDefault="000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2E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3BF5B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4D8CC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61D73F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F75EA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F7159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F7AFB8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BE0768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D52D" w14:textId="77777777" w:rsidR="00030A38" w:rsidRDefault="00030A38">
      <w:r>
        <w:separator/>
      </w:r>
    </w:p>
  </w:footnote>
  <w:footnote w:type="continuationSeparator" w:id="0">
    <w:p w14:paraId="5BD68274" w14:textId="77777777" w:rsidR="00030A38" w:rsidRDefault="0003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6085" w14:textId="77777777" w:rsidR="00C8092E" w:rsidRDefault="00C8092E">
    <w:pPr>
      <w:pStyle w:val="Header"/>
    </w:pPr>
  </w:p>
  <w:p w14:paraId="4764B1D2" w14:textId="77777777" w:rsidR="00C8092E" w:rsidRDefault="00C8092E">
    <w:pPr>
      <w:pStyle w:val="Header"/>
    </w:pPr>
  </w:p>
  <w:p w14:paraId="7D06A784" w14:textId="77777777" w:rsidR="00C8092E" w:rsidRDefault="00000000">
    <w:pPr>
      <w:pStyle w:val="Header"/>
    </w:pPr>
    <w:r>
      <w:rPr>
        <w:noProof/>
        <w:lang w:eastAsia="zh-TW"/>
      </w:rPr>
      <w:pict w14:anchorId="0226E4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9280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D34CD04">
      <w:start w:val="1"/>
      <w:numFmt w:val="decimal"/>
      <w:lvlText w:val="%1."/>
      <w:lvlJc w:val="left"/>
      <w:pPr>
        <w:ind w:left="1440" w:hanging="360"/>
      </w:pPr>
    </w:lvl>
    <w:lvl w:ilvl="1" w:tplc="8CC62A48" w:tentative="1">
      <w:start w:val="1"/>
      <w:numFmt w:val="lowerLetter"/>
      <w:lvlText w:val="%2."/>
      <w:lvlJc w:val="left"/>
      <w:pPr>
        <w:ind w:left="2160" w:hanging="360"/>
      </w:pPr>
    </w:lvl>
    <w:lvl w:ilvl="2" w:tplc="583EB9FE" w:tentative="1">
      <w:start w:val="1"/>
      <w:numFmt w:val="lowerRoman"/>
      <w:lvlText w:val="%3."/>
      <w:lvlJc w:val="right"/>
      <w:pPr>
        <w:ind w:left="2880" w:hanging="180"/>
      </w:pPr>
    </w:lvl>
    <w:lvl w:ilvl="3" w:tplc="E9F4E64A" w:tentative="1">
      <w:start w:val="1"/>
      <w:numFmt w:val="decimal"/>
      <w:lvlText w:val="%4."/>
      <w:lvlJc w:val="left"/>
      <w:pPr>
        <w:ind w:left="3600" w:hanging="360"/>
      </w:pPr>
    </w:lvl>
    <w:lvl w:ilvl="4" w:tplc="30C8B948" w:tentative="1">
      <w:start w:val="1"/>
      <w:numFmt w:val="lowerLetter"/>
      <w:lvlText w:val="%5."/>
      <w:lvlJc w:val="left"/>
      <w:pPr>
        <w:ind w:left="4320" w:hanging="360"/>
      </w:pPr>
    </w:lvl>
    <w:lvl w:ilvl="5" w:tplc="B2C0F54C" w:tentative="1">
      <w:start w:val="1"/>
      <w:numFmt w:val="lowerRoman"/>
      <w:lvlText w:val="%6."/>
      <w:lvlJc w:val="right"/>
      <w:pPr>
        <w:ind w:left="5040" w:hanging="180"/>
      </w:pPr>
    </w:lvl>
    <w:lvl w:ilvl="6" w:tplc="23DE6228" w:tentative="1">
      <w:start w:val="1"/>
      <w:numFmt w:val="decimal"/>
      <w:lvlText w:val="%7."/>
      <w:lvlJc w:val="left"/>
      <w:pPr>
        <w:ind w:left="5760" w:hanging="360"/>
      </w:pPr>
    </w:lvl>
    <w:lvl w:ilvl="7" w:tplc="344A5BDE" w:tentative="1">
      <w:start w:val="1"/>
      <w:numFmt w:val="lowerLetter"/>
      <w:lvlText w:val="%8."/>
      <w:lvlJc w:val="left"/>
      <w:pPr>
        <w:ind w:left="6480" w:hanging="360"/>
      </w:pPr>
    </w:lvl>
    <w:lvl w:ilvl="8" w:tplc="DFD446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B92F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7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06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83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A3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F45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50B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C9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6F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DD42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547EA6" w:tentative="1">
      <w:start w:val="1"/>
      <w:numFmt w:val="lowerLetter"/>
      <w:lvlText w:val="%2."/>
      <w:lvlJc w:val="left"/>
      <w:pPr>
        <w:ind w:left="1440" w:hanging="360"/>
      </w:pPr>
    </w:lvl>
    <w:lvl w:ilvl="2" w:tplc="250A3A46" w:tentative="1">
      <w:start w:val="1"/>
      <w:numFmt w:val="lowerRoman"/>
      <w:lvlText w:val="%3."/>
      <w:lvlJc w:val="right"/>
      <w:pPr>
        <w:ind w:left="2160" w:hanging="180"/>
      </w:pPr>
    </w:lvl>
    <w:lvl w:ilvl="3" w:tplc="E9920F98" w:tentative="1">
      <w:start w:val="1"/>
      <w:numFmt w:val="decimal"/>
      <w:lvlText w:val="%4."/>
      <w:lvlJc w:val="left"/>
      <w:pPr>
        <w:ind w:left="2880" w:hanging="360"/>
      </w:pPr>
    </w:lvl>
    <w:lvl w:ilvl="4" w:tplc="8AB81FAC" w:tentative="1">
      <w:start w:val="1"/>
      <w:numFmt w:val="lowerLetter"/>
      <w:lvlText w:val="%5."/>
      <w:lvlJc w:val="left"/>
      <w:pPr>
        <w:ind w:left="3600" w:hanging="360"/>
      </w:pPr>
    </w:lvl>
    <w:lvl w:ilvl="5" w:tplc="68E6B442" w:tentative="1">
      <w:start w:val="1"/>
      <w:numFmt w:val="lowerRoman"/>
      <w:lvlText w:val="%6."/>
      <w:lvlJc w:val="right"/>
      <w:pPr>
        <w:ind w:left="4320" w:hanging="180"/>
      </w:pPr>
    </w:lvl>
    <w:lvl w:ilvl="6" w:tplc="D5A22086" w:tentative="1">
      <w:start w:val="1"/>
      <w:numFmt w:val="decimal"/>
      <w:lvlText w:val="%7."/>
      <w:lvlJc w:val="left"/>
      <w:pPr>
        <w:ind w:left="5040" w:hanging="360"/>
      </w:pPr>
    </w:lvl>
    <w:lvl w:ilvl="7" w:tplc="1B8E8134" w:tentative="1">
      <w:start w:val="1"/>
      <w:numFmt w:val="lowerLetter"/>
      <w:lvlText w:val="%8."/>
      <w:lvlJc w:val="left"/>
      <w:pPr>
        <w:ind w:left="5760" w:hanging="360"/>
      </w:pPr>
    </w:lvl>
    <w:lvl w:ilvl="8" w:tplc="07A0E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9666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07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05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00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24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8D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0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6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ED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79A979E">
      <w:start w:val="1"/>
      <w:numFmt w:val="decimal"/>
      <w:lvlText w:val="%1."/>
      <w:lvlJc w:val="left"/>
      <w:pPr>
        <w:ind w:left="1440" w:hanging="360"/>
      </w:pPr>
    </w:lvl>
    <w:lvl w:ilvl="1" w:tplc="230CF752" w:tentative="1">
      <w:start w:val="1"/>
      <w:numFmt w:val="lowerLetter"/>
      <w:lvlText w:val="%2."/>
      <w:lvlJc w:val="left"/>
      <w:pPr>
        <w:ind w:left="2160" w:hanging="360"/>
      </w:pPr>
    </w:lvl>
    <w:lvl w:ilvl="2" w:tplc="C3F06BC6" w:tentative="1">
      <w:start w:val="1"/>
      <w:numFmt w:val="lowerRoman"/>
      <w:lvlText w:val="%3."/>
      <w:lvlJc w:val="right"/>
      <w:pPr>
        <w:ind w:left="2880" w:hanging="180"/>
      </w:pPr>
    </w:lvl>
    <w:lvl w:ilvl="3" w:tplc="FA902552" w:tentative="1">
      <w:start w:val="1"/>
      <w:numFmt w:val="decimal"/>
      <w:lvlText w:val="%4."/>
      <w:lvlJc w:val="left"/>
      <w:pPr>
        <w:ind w:left="3600" w:hanging="360"/>
      </w:pPr>
    </w:lvl>
    <w:lvl w:ilvl="4" w:tplc="382079DA" w:tentative="1">
      <w:start w:val="1"/>
      <w:numFmt w:val="lowerLetter"/>
      <w:lvlText w:val="%5."/>
      <w:lvlJc w:val="left"/>
      <w:pPr>
        <w:ind w:left="4320" w:hanging="360"/>
      </w:pPr>
    </w:lvl>
    <w:lvl w:ilvl="5" w:tplc="FDCAC8B8" w:tentative="1">
      <w:start w:val="1"/>
      <w:numFmt w:val="lowerRoman"/>
      <w:lvlText w:val="%6."/>
      <w:lvlJc w:val="right"/>
      <w:pPr>
        <w:ind w:left="5040" w:hanging="180"/>
      </w:pPr>
    </w:lvl>
    <w:lvl w:ilvl="6" w:tplc="E04EA386" w:tentative="1">
      <w:start w:val="1"/>
      <w:numFmt w:val="decimal"/>
      <w:lvlText w:val="%7."/>
      <w:lvlJc w:val="left"/>
      <w:pPr>
        <w:ind w:left="5760" w:hanging="360"/>
      </w:pPr>
    </w:lvl>
    <w:lvl w:ilvl="7" w:tplc="B6101FCC" w:tentative="1">
      <w:start w:val="1"/>
      <w:numFmt w:val="lowerLetter"/>
      <w:lvlText w:val="%8."/>
      <w:lvlJc w:val="left"/>
      <w:pPr>
        <w:ind w:left="6480" w:hanging="360"/>
      </w:pPr>
    </w:lvl>
    <w:lvl w:ilvl="8" w:tplc="54E08E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476C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AF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88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A7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24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23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0A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8A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2C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8CC1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1E2F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84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B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A2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09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D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6D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03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1F6D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CE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01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EE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0A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A0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48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F1065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42CA95A" w:tentative="1">
      <w:start w:val="1"/>
      <w:numFmt w:val="lowerLetter"/>
      <w:lvlText w:val="%2."/>
      <w:lvlJc w:val="left"/>
      <w:pPr>
        <w:ind w:left="1440" w:hanging="360"/>
      </w:pPr>
    </w:lvl>
    <w:lvl w:ilvl="2" w:tplc="66F64642" w:tentative="1">
      <w:start w:val="1"/>
      <w:numFmt w:val="lowerRoman"/>
      <w:lvlText w:val="%3."/>
      <w:lvlJc w:val="right"/>
      <w:pPr>
        <w:ind w:left="2160" w:hanging="180"/>
      </w:pPr>
    </w:lvl>
    <w:lvl w:ilvl="3" w:tplc="A6BC2080" w:tentative="1">
      <w:start w:val="1"/>
      <w:numFmt w:val="decimal"/>
      <w:lvlText w:val="%4."/>
      <w:lvlJc w:val="left"/>
      <w:pPr>
        <w:ind w:left="2880" w:hanging="360"/>
      </w:pPr>
    </w:lvl>
    <w:lvl w:ilvl="4" w:tplc="10E81956" w:tentative="1">
      <w:start w:val="1"/>
      <w:numFmt w:val="lowerLetter"/>
      <w:lvlText w:val="%5."/>
      <w:lvlJc w:val="left"/>
      <w:pPr>
        <w:ind w:left="3600" w:hanging="360"/>
      </w:pPr>
    </w:lvl>
    <w:lvl w:ilvl="5" w:tplc="7C868C22" w:tentative="1">
      <w:start w:val="1"/>
      <w:numFmt w:val="lowerRoman"/>
      <w:lvlText w:val="%6."/>
      <w:lvlJc w:val="right"/>
      <w:pPr>
        <w:ind w:left="4320" w:hanging="180"/>
      </w:pPr>
    </w:lvl>
    <w:lvl w:ilvl="6" w:tplc="642EBAEC" w:tentative="1">
      <w:start w:val="1"/>
      <w:numFmt w:val="decimal"/>
      <w:lvlText w:val="%7."/>
      <w:lvlJc w:val="left"/>
      <w:pPr>
        <w:ind w:left="5040" w:hanging="360"/>
      </w:pPr>
    </w:lvl>
    <w:lvl w:ilvl="7" w:tplc="A420FF3E" w:tentative="1">
      <w:start w:val="1"/>
      <w:numFmt w:val="lowerLetter"/>
      <w:lvlText w:val="%8."/>
      <w:lvlJc w:val="left"/>
      <w:pPr>
        <w:ind w:left="5760" w:hanging="360"/>
      </w:pPr>
    </w:lvl>
    <w:lvl w:ilvl="8" w:tplc="8F040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60E24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347EB4" w:tentative="1">
      <w:start w:val="1"/>
      <w:numFmt w:val="lowerLetter"/>
      <w:lvlText w:val="%2."/>
      <w:lvlJc w:val="left"/>
      <w:pPr>
        <w:ind w:left="1440" w:hanging="360"/>
      </w:pPr>
    </w:lvl>
    <w:lvl w:ilvl="2" w:tplc="5D0E7C2C" w:tentative="1">
      <w:start w:val="1"/>
      <w:numFmt w:val="lowerRoman"/>
      <w:lvlText w:val="%3."/>
      <w:lvlJc w:val="right"/>
      <w:pPr>
        <w:ind w:left="2160" w:hanging="180"/>
      </w:pPr>
    </w:lvl>
    <w:lvl w:ilvl="3" w:tplc="05CA96A2" w:tentative="1">
      <w:start w:val="1"/>
      <w:numFmt w:val="decimal"/>
      <w:lvlText w:val="%4."/>
      <w:lvlJc w:val="left"/>
      <w:pPr>
        <w:ind w:left="2880" w:hanging="360"/>
      </w:pPr>
    </w:lvl>
    <w:lvl w:ilvl="4" w:tplc="6C42A420" w:tentative="1">
      <w:start w:val="1"/>
      <w:numFmt w:val="lowerLetter"/>
      <w:lvlText w:val="%5."/>
      <w:lvlJc w:val="left"/>
      <w:pPr>
        <w:ind w:left="3600" w:hanging="360"/>
      </w:pPr>
    </w:lvl>
    <w:lvl w:ilvl="5" w:tplc="FC48F4C8" w:tentative="1">
      <w:start w:val="1"/>
      <w:numFmt w:val="lowerRoman"/>
      <w:lvlText w:val="%6."/>
      <w:lvlJc w:val="right"/>
      <w:pPr>
        <w:ind w:left="4320" w:hanging="180"/>
      </w:pPr>
    </w:lvl>
    <w:lvl w:ilvl="6" w:tplc="45867D8A" w:tentative="1">
      <w:start w:val="1"/>
      <w:numFmt w:val="decimal"/>
      <w:lvlText w:val="%7."/>
      <w:lvlJc w:val="left"/>
      <w:pPr>
        <w:ind w:left="5040" w:hanging="360"/>
      </w:pPr>
    </w:lvl>
    <w:lvl w:ilvl="7" w:tplc="989AECCC" w:tentative="1">
      <w:start w:val="1"/>
      <w:numFmt w:val="lowerLetter"/>
      <w:lvlText w:val="%8."/>
      <w:lvlJc w:val="left"/>
      <w:pPr>
        <w:ind w:left="5760" w:hanging="360"/>
      </w:pPr>
    </w:lvl>
    <w:lvl w:ilvl="8" w:tplc="0386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C1AF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5CF47A" w:tentative="1">
      <w:start w:val="1"/>
      <w:numFmt w:val="lowerLetter"/>
      <w:lvlText w:val="%2."/>
      <w:lvlJc w:val="left"/>
      <w:pPr>
        <w:ind w:left="1440" w:hanging="360"/>
      </w:pPr>
    </w:lvl>
    <w:lvl w:ilvl="2" w:tplc="860E57C8" w:tentative="1">
      <w:start w:val="1"/>
      <w:numFmt w:val="lowerRoman"/>
      <w:lvlText w:val="%3."/>
      <w:lvlJc w:val="right"/>
      <w:pPr>
        <w:ind w:left="2160" w:hanging="180"/>
      </w:pPr>
    </w:lvl>
    <w:lvl w:ilvl="3" w:tplc="132AA740" w:tentative="1">
      <w:start w:val="1"/>
      <w:numFmt w:val="decimal"/>
      <w:lvlText w:val="%4."/>
      <w:lvlJc w:val="left"/>
      <w:pPr>
        <w:ind w:left="2880" w:hanging="360"/>
      </w:pPr>
    </w:lvl>
    <w:lvl w:ilvl="4" w:tplc="BB2C1146" w:tentative="1">
      <w:start w:val="1"/>
      <w:numFmt w:val="lowerLetter"/>
      <w:lvlText w:val="%5."/>
      <w:lvlJc w:val="left"/>
      <w:pPr>
        <w:ind w:left="3600" w:hanging="360"/>
      </w:pPr>
    </w:lvl>
    <w:lvl w:ilvl="5" w:tplc="EC806EB2" w:tentative="1">
      <w:start w:val="1"/>
      <w:numFmt w:val="lowerRoman"/>
      <w:lvlText w:val="%6."/>
      <w:lvlJc w:val="right"/>
      <w:pPr>
        <w:ind w:left="4320" w:hanging="180"/>
      </w:pPr>
    </w:lvl>
    <w:lvl w:ilvl="6" w:tplc="39225B60" w:tentative="1">
      <w:start w:val="1"/>
      <w:numFmt w:val="decimal"/>
      <w:lvlText w:val="%7."/>
      <w:lvlJc w:val="left"/>
      <w:pPr>
        <w:ind w:left="5040" w:hanging="360"/>
      </w:pPr>
    </w:lvl>
    <w:lvl w:ilvl="7" w:tplc="E02E0A70" w:tentative="1">
      <w:start w:val="1"/>
      <w:numFmt w:val="lowerLetter"/>
      <w:lvlText w:val="%8."/>
      <w:lvlJc w:val="left"/>
      <w:pPr>
        <w:ind w:left="5760" w:hanging="360"/>
      </w:pPr>
    </w:lvl>
    <w:lvl w:ilvl="8" w:tplc="CCA21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7485D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84A7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CD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81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22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C4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B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65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81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A384D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C2FD7E" w:tentative="1">
      <w:start w:val="1"/>
      <w:numFmt w:val="lowerLetter"/>
      <w:lvlText w:val="%2."/>
      <w:lvlJc w:val="left"/>
      <w:pPr>
        <w:ind w:left="1440" w:hanging="360"/>
      </w:pPr>
    </w:lvl>
    <w:lvl w:ilvl="2" w:tplc="8F100544" w:tentative="1">
      <w:start w:val="1"/>
      <w:numFmt w:val="lowerRoman"/>
      <w:lvlText w:val="%3."/>
      <w:lvlJc w:val="right"/>
      <w:pPr>
        <w:ind w:left="2160" w:hanging="180"/>
      </w:pPr>
    </w:lvl>
    <w:lvl w:ilvl="3" w:tplc="64C2D5FE" w:tentative="1">
      <w:start w:val="1"/>
      <w:numFmt w:val="decimal"/>
      <w:lvlText w:val="%4."/>
      <w:lvlJc w:val="left"/>
      <w:pPr>
        <w:ind w:left="2880" w:hanging="360"/>
      </w:pPr>
    </w:lvl>
    <w:lvl w:ilvl="4" w:tplc="32F06870" w:tentative="1">
      <w:start w:val="1"/>
      <w:numFmt w:val="lowerLetter"/>
      <w:lvlText w:val="%5."/>
      <w:lvlJc w:val="left"/>
      <w:pPr>
        <w:ind w:left="3600" w:hanging="360"/>
      </w:pPr>
    </w:lvl>
    <w:lvl w:ilvl="5" w:tplc="2A4ABA50" w:tentative="1">
      <w:start w:val="1"/>
      <w:numFmt w:val="lowerRoman"/>
      <w:lvlText w:val="%6."/>
      <w:lvlJc w:val="right"/>
      <w:pPr>
        <w:ind w:left="4320" w:hanging="180"/>
      </w:pPr>
    </w:lvl>
    <w:lvl w:ilvl="6" w:tplc="FDAEA330" w:tentative="1">
      <w:start w:val="1"/>
      <w:numFmt w:val="decimal"/>
      <w:lvlText w:val="%7."/>
      <w:lvlJc w:val="left"/>
      <w:pPr>
        <w:ind w:left="5040" w:hanging="360"/>
      </w:pPr>
    </w:lvl>
    <w:lvl w:ilvl="7" w:tplc="05FE32A6" w:tentative="1">
      <w:start w:val="1"/>
      <w:numFmt w:val="lowerLetter"/>
      <w:lvlText w:val="%8."/>
      <w:lvlJc w:val="left"/>
      <w:pPr>
        <w:ind w:left="5760" w:hanging="360"/>
      </w:pPr>
    </w:lvl>
    <w:lvl w:ilvl="8" w:tplc="96466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9987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D5CF5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CBECD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8D6456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08A775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2E295A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AAEBC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A3481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C5240D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63363417">
    <w:abstractNumId w:val="9"/>
  </w:num>
  <w:num w:numId="2" w16cid:durableId="34090518">
    <w:abstractNumId w:val="8"/>
  </w:num>
  <w:num w:numId="3" w16cid:durableId="2003658286">
    <w:abstractNumId w:val="14"/>
  </w:num>
  <w:num w:numId="4" w16cid:durableId="553196042">
    <w:abstractNumId w:val="10"/>
  </w:num>
  <w:num w:numId="5" w16cid:durableId="406726462">
    <w:abstractNumId w:val="6"/>
  </w:num>
  <w:num w:numId="6" w16cid:durableId="1302540099">
    <w:abstractNumId w:val="1"/>
  </w:num>
  <w:num w:numId="7" w16cid:durableId="699818553">
    <w:abstractNumId w:val="7"/>
  </w:num>
  <w:num w:numId="8" w16cid:durableId="2006516741">
    <w:abstractNumId w:val="2"/>
  </w:num>
  <w:num w:numId="9" w16cid:durableId="736822414">
    <w:abstractNumId w:val="16"/>
  </w:num>
  <w:num w:numId="10" w16cid:durableId="1848130976">
    <w:abstractNumId w:val="5"/>
  </w:num>
  <w:num w:numId="11" w16cid:durableId="2084254283">
    <w:abstractNumId w:val="15"/>
  </w:num>
  <w:num w:numId="12" w16cid:durableId="580680825">
    <w:abstractNumId w:val="4"/>
  </w:num>
  <w:num w:numId="13" w16cid:durableId="1425690385">
    <w:abstractNumId w:val="12"/>
  </w:num>
  <w:num w:numId="14" w16cid:durableId="520968886">
    <w:abstractNumId w:val="11"/>
  </w:num>
  <w:num w:numId="15" w16cid:durableId="908812050">
    <w:abstractNumId w:val="13"/>
  </w:num>
  <w:num w:numId="16" w16cid:durableId="1164200869">
    <w:abstractNumId w:val="0"/>
  </w:num>
  <w:num w:numId="17" w16cid:durableId="16006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0A3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000F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4C05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3438DA2"/>
  <w15:docId w15:val="{91D04BD3-F996-4FBF-BADB-74701EE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rinivasa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Srinivasan</cp:lastModifiedBy>
  <cp:revision>3</cp:revision>
  <cp:lastPrinted>2017-11-30T17:51:00Z</cp:lastPrinted>
  <dcterms:created xsi:type="dcterms:W3CDTF">2023-01-27T18:43:00Z</dcterms:created>
  <dcterms:modified xsi:type="dcterms:W3CDTF">2023-02-02T19:13:00Z</dcterms:modified>
</cp:coreProperties>
</file>