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3D8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2AD0D7A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3EAEC5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678C7F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29B9E07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70A49D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0BF61A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912CF8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1B0A2A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05B7E2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5"/>
        <w:gridCol w:w="2127"/>
        <w:gridCol w:w="1455"/>
        <w:gridCol w:w="1622"/>
        <w:gridCol w:w="1389"/>
        <w:gridCol w:w="1482"/>
      </w:tblGrid>
      <w:tr w:rsidR="00542006" w14:paraId="49BFED1C" w14:textId="77777777" w:rsidTr="00DA1387">
        <w:tc>
          <w:tcPr>
            <w:tcW w:w="2808" w:type="dxa"/>
          </w:tcPr>
          <w:p w14:paraId="0103C0E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80CAFA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69BB103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86A6AC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58E630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278DEA1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20181F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EE45C90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542006" w14:paraId="1BFD0127" w14:textId="77777777" w:rsidTr="00DA1387">
        <w:tc>
          <w:tcPr>
            <w:tcW w:w="2808" w:type="dxa"/>
          </w:tcPr>
          <w:p w14:paraId="62F81B1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33546D5" w14:textId="6975AD1D" w:rsidR="00ED0124" w:rsidRPr="00C03D07" w:rsidRDefault="00DC6F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RAJASHEKAR REDDY</w:t>
            </w:r>
          </w:p>
        </w:tc>
        <w:tc>
          <w:tcPr>
            <w:tcW w:w="1530" w:type="dxa"/>
          </w:tcPr>
          <w:p w14:paraId="0DEB39AA" w14:textId="2E7772AC" w:rsidR="00ED0124" w:rsidRPr="00C03D07" w:rsidRDefault="00DC6F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SRAVIKA</w:t>
            </w:r>
          </w:p>
        </w:tc>
        <w:tc>
          <w:tcPr>
            <w:tcW w:w="1710" w:type="dxa"/>
          </w:tcPr>
          <w:p w14:paraId="140FF1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BFAE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93ED2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14:paraId="6371B3BA" w14:textId="77777777" w:rsidTr="00DA1387">
        <w:tc>
          <w:tcPr>
            <w:tcW w:w="2808" w:type="dxa"/>
          </w:tcPr>
          <w:p w14:paraId="5421F9C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67916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4DC0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DA6D4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9E47E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395B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14:paraId="33035E6E" w14:textId="77777777" w:rsidTr="00DA1387">
        <w:tc>
          <w:tcPr>
            <w:tcW w:w="2808" w:type="dxa"/>
          </w:tcPr>
          <w:p w14:paraId="1C08DD7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B259BA4" w14:textId="2EBB0AAC" w:rsidR="00ED0124" w:rsidRPr="00C03D07" w:rsidRDefault="00DC6F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VELUMULA</w:t>
            </w:r>
          </w:p>
        </w:tc>
        <w:tc>
          <w:tcPr>
            <w:tcW w:w="1530" w:type="dxa"/>
          </w:tcPr>
          <w:p w14:paraId="0CD0A1E5" w14:textId="3BD40987" w:rsidR="00ED0124" w:rsidRPr="00C03D07" w:rsidRDefault="00DC6F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MUGALA</w:t>
            </w:r>
          </w:p>
        </w:tc>
        <w:tc>
          <w:tcPr>
            <w:tcW w:w="1710" w:type="dxa"/>
          </w:tcPr>
          <w:p w14:paraId="3ADF9453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4A0E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1E99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14:paraId="0C76FDE9" w14:textId="77777777" w:rsidTr="00DA1387">
        <w:tc>
          <w:tcPr>
            <w:tcW w:w="2808" w:type="dxa"/>
          </w:tcPr>
          <w:p w14:paraId="234A732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A31A804" w14:textId="0D930FC5" w:rsidR="00ED0124" w:rsidRPr="00C03D07" w:rsidRDefault="00DC6F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740-50-8569</w:t>
            </w:r>
          </w:p>
        </w:tc>
        <w:tc>
          <w:tcPr>
            <w:tcW w:w="1530" w:type="dxa"/>
          </w:tcPr>
          <w:p w14:paraId="5E078867" w14:textId="4E6A01F5" w:rsidR="00ED0124" w:rsidRPr="00C03D07" w:rsidRDefault="00DC6F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834-43-3755</w:t>
            </w:r>
          </w:p>
        </w:tc>
        <w:tc>
          <w:tcPr>
            <w:tcW w:w="1710" w:type="dxa"/>
          </w:tcPr>
          <w:p w14:paraId="6208C7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D7DC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2DE3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14:paraId="1650DEEE" w14:textId="77777777" w:rsidTr="00DA1387">
        <w:tc>
          <w:tcPr>
            <w:tcW w:w="2808" w:type="dxa"/>
          </w:tcPr>
          <w:p w14:paraId="4BF798C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4ADE369" w14:textId="39D7D799" w:rsidR="00ED0124" w:rsidRPr="00C03D07" w:rsidRDefault="00DC6F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09/04/92</w:t>
            </w:r>
          </w:p>
        </w:tc>
        <w:tc>
          <w:tcPr>
            <w:tcW w:w="1530" w:type="dxa"/>
          </w:tcPr>
          <w:p w14:paraId="4DFA2569" w14:textId="018336B1" w:rsidR="00ED0124" w:rsidRPr="00C03D07" w:rsidRDefault="00DC6F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08/19/95</w:t>
            </w:r>
          </w:p>
        </w:tc>
        <w:tc>
          <w:tcPr>
            <w:tcW w:w="1710" w:type="dxa"/>
          </w:tcPr>
          <w:p w14:paraId="107A07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7082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5CE8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14:paraId="0B580E36" w14:textId="77777777" w:rsidTr="00DA1387">
        <w:tc>
          <w:tcPr>
            <w:tcW w:w="2808" w:type="dxa"/>
          </w:tcPr>
          <w:p w14:paraId="3785152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78A021E" w14:textId="23EB9556" w:rsidR="008A2139" w:rsidRPr="00C03D07" w:rsidRDefault="00DC6F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547FF72A" w14:textId="7B1806E2" w:rsidR="008A2139" w:rsidRPr="00C03D07" w:rsidRDefault="00DC6F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C39DDE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03948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64F6A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14:paraId="0D1EDAEA" w14:textId="77777777" w:rsidTr="00DA1387">
        <w:tc>
          <w:tcPr>
            <w:tcW w:w="2808" w:type="dxa"/>
          </w:tcPr>
          <w:p w14:paraId="4C25EC6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5EB33DC" w14:textId="2E422714" w:rsidR="007B4551" w:rsidRPr="00C03D07" w:rsidRDefault="00DC6F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0B317636" w14:textId="02C96425" w:rsidR="007B4551" w:rsidRPr="00C03D07" w:rsidRDefault="00DC6F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14:paraId="0390AFB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B0C40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5C6F1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14:paraId="434B6F71" w14:textId="77777777" w:rsidTr="0002006F">
        <w:trPr>
          <w:trHeight w:val="1007"/>
        </w:trPr>
        <w:tc>
          <w:tcPr>
            <w:tcW w:w="2808" w:type="dxa"/>
          </w:tcPr>
          <w:p w14:paraId="73C10B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FED1FF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F69F3E2" w14:textId="77777777" w:rsidR="00226740" w:rsidRDefault="00DC6F6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26 AUTUMN CT </w:t>
            </w:r>
          </w:p>
          <w:p w14:paraId="64F95805" w14:textId="77777777" w:rsidR="00DC6F6C" w:rsidRDefault="00DC6F6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EAST WINDSOR </w:t>
            </w:r>
          </w:p>
          <w:p w14:paraId="56F11955" w14:textId="158943E3" w:rsidR="00DC6F6C" w:rsidRPr="00C03D07" w:rsidRDefault="00DC6F6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CT-06088</w:t>
            </w:r>
          </w:p>
        </w:tc>
        <w:tc>
          <w:tcPr>
            <w:tcW w:w="1530" w:type="dxa"/>
          </w:tcPr>
          <w:p w14:paraId="754E7480" w14:textId="77777777" w:rsidR="00DC6F6C" w:rsidRDefault="00DC6F6C" w:rsidP="00DC6F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26 AUTUMN CT </w:t>
            </w:r>
          </w:p>
          <w:p w14:paraId="5DD8570C" w14:textId="77777777" w:rsidR="00DC6F6C" w:rsidRDefault="00DC6F6C" w:rsidP="00DC6F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EAST WINDSOR </w:t>
            </w:r>
          </w:p>
          <w:p w14:paraId="7A65A559" w14:textId="4F90592D" w:rsidR="007B4551" w:rsidRPr="00C03D07" w:rsidRDefault="00DC6F6C" w:rsidP="00DC6F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CT-06088</w:t>
            </w:r>
          </w:p>
        </w:tc>
        <w:tc>
          <w:tcPr>
            <w:tcW w:w="1710" w:type="dxa"/>
          </w:tcPr>
          <w:p w14:paraId="28852E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560F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A594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14:paraId="53B0C358" w14:textId="77777777" w:rsidTr="00DA1387">
        <w:tc>
          <w:tcPr>
            <w:tcW w:w="2808" w:type="dxa"/>
          </w:tcPr>
          <w:p w14:paraId="3FFF278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A9B5775" w14:textId="671E71F5" w:rsidR="007B4551" w:rsidRPr="00C03D07" w:rsidRDefault="00DC6F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+1(516)749-8766</w:t>
            </w:r>
          </w:p>
        </w:tc>
        <w:tc>
          <w:tcPr>
            <w:tcW w:w="1530" w:type="dxa"/>
          </w:tcPr>
          <w:p w14:paraId="7476E3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1376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B536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E999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14:paraId="59BAD393" w14:textId="77777777" w:rsidTr="00DA1387">
        <w:tc>
          <w:tcPr>
            <w:tcW w:w="2808" w:type="dxa"/>
          </w:tcPr>
          <w:p w14:paraId="3F42D66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227A8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8563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4ACB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6C47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FC3C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14:paraId="712797DE" w14:textId="77777777" w:rsidTr="00DA1387">
        <w:tc>
          <w:tcPr>
            <w:tcW w:w="2808" w:type="dxa"/>
          </w:tcPr>
          <w:p w14:paraId="6F53891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2BE22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48D8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A3A6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4A06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DA4F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14:paraId="3A65C5AC" w14:textId="77777777" w:rsidTr="00DA1387">
        <w:tc>
          <w:tcPr>
            <w:tcW w:w="2808" w:type="dxa"/>
          </w:tcPr>
          <w:p w14:paraId="16FA015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012D482" w14:textId="6ABE1D81" w:rsidR="007B4551" w:rsidRPr="00C03D07" w:rsidRDefault="00DC6F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raj.velumula@gmail.com</w:t>
            </w:r>
          </w:p>
        </w:tc>
        <w:tc>
          <w:tcPr>
            <w:tcW w:w="1530" w:type="dxa"/>
          </w:tcPr>
          <w:p w14:paraId="3D6F27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4CA8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E29E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E72A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14:paraId="1A57AF19" w14:textId="77777777" w:rsidTr="00DA1387">
        <w:tc>
          <w:tcPr>
            <w:tcW w:w="2808" w:type="dxa"/>
          </w:tcPr>
          <w:p w14:paraId="6D5D249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95164D0" w14:textId="62C36E2F" w:rsidR="007B4551" w:rsidRPr="00C03D07" w:rsidRDefault="00DC6F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12/22/2015</w:t>
            </w:r>
          </w:p>
        </w:tc>
        <w:tc>
          <w:tcPr>
            <w:tcW w:w="1530" w:type="dxa"/>
          </w:tcPr>
          <w:p w14:paraId="32953C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43C7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52F3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5D24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14:paraId="7660FA67" w14:textId="77777777" w:rsidTr="00DA1387">
        <w:tc>
          <w:tcPr>
            <w:tcW w:w="2808" w:type="dxa"/>
          </w:tcPr>
          <w:p w14:paraId="30E5014A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C6F37FE" w14:textId="7060BFC2" w:rsidR="001A2598" w:rsidRPr="00C03D07" w:rsidRDefault="00DC6F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31C3E962" w14:textId="5F99229D" w:rsidR="001A2598" w:rsidRPr="00C03D07" w:rsidRDefault="00DC6F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43DD33D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1A6D6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E438B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14:paraId="46FBD48E" w14:textId="77777777" w:rsidTr="00DA1387">
        <w:tc>
          <w:tcPr>
            <w:tcW w:w="2808" w:type="dxa"/>
          </w:tcPr>
          <w:p w14:paraId="01734286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DCBC0F5" w14:textId="23CB9EDB" w:rsidR="00D92BD1" w:rsidRPr="00C03D07" w:rsidRDefault="00DC6F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CB64C46" w14:textId="25E79B82" w:rsidR="00D92BD1" w:rsidRPr="00C03D07" w:rsidRDefault="00DC6F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0898F3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C20F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D3BC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14:paraId="43027F46" w14:textId="77777777" w:rsidTr="00DA1387">
        <w:tc>
          <w:tcPr>
            <w:tcW w:w="2808" w:type="dxa"/>
          </w:tcPr>
          <w:p w14:paraId="4616332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CB4A09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8821A73" w14:textId="5C183266" w:rsidR="00D92BD1" w:rsidRPr="00C03D07" w:rsidRDefault="00DC6F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530" w:type="dxa"/>
          </w:tcPr>
          <w:p w14:paraId="523D73D6" w14:textId="7E68B14A" w:rsidR="00D92BD1" w:rsidRPr="00C03D07" w:rsidRDefault="00DC6F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710" w:type="dxa"/>
          </w:tcPr>
          <w:p w14:paraId="1A91AC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887A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DB9C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14:paraId="16546B6E" w14:textId="77777777" w:rsidTr="00DA1387">
        <w:tc>
          <w:tcPr>
            <w:tcW w:w="2808" w:type="dxa"/>
          </w:tcPr>
          <w:p w14:paraId="51D98AF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1B57DE7" w14:textId="5838F8E3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ABBBAB" w14:textId="1CB0EEAA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4B64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4E7F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771B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14:paraId="53B8E98B" w14:textId="77777777" w:rsidTr="00DA1387">
        <w:tc>
          <w:tcPr>
            <w:tcW w:w="2808" w:type="dxa"/>
          </w:tcPr>
          <w:p w14:paraId="3FAA21E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7CE40EBB" w14:textId="40569AD5" w:rsidR="00D92BD1" w:rsidRPr="00C03D07" w:rsidRDefault="00DC6F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4161E62" w14:textId="557EC5FA" w:rsidR="00D92BD1" w:rsidRPr="00C03D07" w:rsidRDefault="00DC6F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F98789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56C3F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A7F04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14:paraId="7481ADEE" w14:textId="77777777" w:rsidTr="00DA1387">
        <w:tc>
          <w:tcPr>
            <w:tcW w:w="2808" w:type="dxa"/>
          </w:tcPr>
          <w:p w14:paraId="77E463F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FDBFF35" w14:textId="2A8E3C4E" w:rsidR="00D92BD1" w:rsidRPr="00C03D07" w:rsidRDefault="00DC6F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05DA4D21" w14:textId="454AE6DA" w:rsidR="00D92BD1" w:rsidRPr="00C03D07" w:rsidRDefault="00DC6F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22CD99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7EB5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1248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14:paraId="7E9A6770" w14:textId="77777777" w:rsidTr="00DA1387">
        <w:tc>
          <w:tcPr>
            <w:tcW w:w="2808" w:type="dxa"/>
          </w:tcPr>
          <w:p w14:paraId="2DFA826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E6904C6" w14:textId="5C313D96" w:rsidR="00D92BD1" w:rsidRPr="00C03D07" w:rsidRDefault="00DC6F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DE926F4" w14:textId="476970DC" w:rsidR="00D92BD1" w:rsidRPr="00C03D07" w:rsidRDefault="00DC6F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14881E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345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88C2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14:paraId="0AC07B0F" w14:textId="77777777" w:rsidTr="00DA1387">
        <w:tc>
          <w:tcPr>
            <w:tcW w:w="2808" w:type="dxa"/>
          </w:tcPr>
          <w:p w14:paraId="047F23B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C899F8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B9266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021D2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25005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8AD2A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53DA3E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8C48F67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7BE6A1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EF9B29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542006" w14:paraId="70B1A1E9" w14:textId="77777777" w:rsidTr="00797DEB">
        <w:tc>
          <w:tcPr>
            <w:tcW w:w="2203" w:type="dxa"/>
          </w:tcPr>
          <w:p w14:paraId="5C449BA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F141ED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1F13C9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EAF003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AA82C2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42006" w14:paraId="19ABFDCC" w14:textId="77777777" w:rsidTr="00797DEB">
        <w:tc>
          <w:tcPr>
            <w:tcW w:w="2203" w:type="dxa"/>
          </w:tcPr>
          <w:p w14:paraId="699D63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5F0A9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A93C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3750E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A965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14:paraId="6F19EDED" w14:textId="77777777" w:rsidTr="00797DEB">
        <w:tc>
          <w:tcPr>
            <w:tcW w:w="2203" w:type="dxa"/>
          </w:tcPr>
          <w:p w14:paraId="763432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B8A1B0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3C9E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CA16F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4160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14:paraId="77F42D52" w14:textId="77777777" w:rsidTr="00797DEB">
        <w:tc>
          <w:tcPr>
            <w:tcW w:w="2203" w:type="dxa"/>
          </w:tcPr>
          <w:p w14:paraId="50C994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05CB3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5D9F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5C328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041D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D7BA61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B9E96A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E0601E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78392B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DA17A1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D5698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3DF0C1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42006" w14:paraId="68962408" w14:textId="77777777" w:rsidTr="00D90155">
        <w:trPr>
          <w:trHeight w:val="324"/>
        </w:trPr>
        <w:tc>
          <w:tcPr>
            <w:tcW w:w="7675" w:type="dxa"/>
            <w:gridSpan w:val="2"/>
          </w:tcPr>
          <w:p w14:paraId="7749E2FE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42006" w14:paraId="3F7CD870" w14:textId="77777777" w:rsidTr="00D90155">
        <w:trPr>
          <w:trHeight w:val="314"/>
        </w:trPr>
        <w:tc>
          <w:tcPr>
            <w:tcW w:w="2545" w:type="dxa"/>
          </w:tcPr>
          <w:p w14:paraId="62F1273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87945EF" w14:textId="4C9B64AB" w:rsidR="00983210" w:rsidRPr="00C03D07" w:rsidRDefault="00BC787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of America </w:t>
            </w:r>
          </w:p>
        </w:tc>
      </w:tr>
      <w:tr w:rsidR="00542006" w14:paraId="502DF82E" w14:textId="77777777" w:rsidTr="00D90155">
        <w:trPr>
          <w:trHeight w:val="324"/>
        </w:trPr>
        <w:tc>
          <w:tcPr>
            <w:tcW w:w="2545" w:type="dxa"/>
          </w:tcPr>
          <w:p w14:paraId="338808C5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4C53D5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DD003C9" w14:textId="00296BC0" w:rsidR="00983210" w:rsidRPr="00C03D07" w:rsidRDefault="00DF264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011400495</w:t>
            </w:r>
          </w:p>
        </w:tc>
      </w:tr>
      <w:tr w:rsidR="00542006" w14:paraId="33986AD3" w14:textId="77777777" w:rsidTr="00D90155">
        <w:trPr>
          <w:trHeight w:val="324"/>
        </w:trPr>
        <w:tc>
          <w:tcPr>
            <w:tcW w:w="2545" w:type="dxa"/>
          </w:tcPr>
          <w:p w14:paraId="0E96E57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DEDB728" w14:textId="08A935DA" w:rsidR="00983210" w:rsidRPr="00C03D07" w:rsidRDefault="00DF264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388005003164</w:t>
            </w:r>
          </w:p>
        </w:tc>
      </w:tr>
      <w:tr w:rsidR="00542006" w14:paraId="0CE42413" w14:textId="77777777" w:rsidTr="00D90155">
        <w:trPr>
          <w:trHeight w:val="340"/>
        </w:trPr>
        <w:tc>
          <w:tcPr>
            <w:tcW w:w="2545" w:type="dxa"/>
          </w:tcPr>
          <w:p w14:paraId="7946ECB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0F39D3E" w14:textId="5E77AC39" w:rsidR="00983210" w:rsidRPr="00C03D07" w:rsidRDefault="00DF264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42006" w14:paraId="00C2ED47" w14:textId="77777777" w:rsidTr="00D90155">
        <w:trPr>
          <w:trHeight w:val="340"/>
        </w:trPr>
        <w:tc>
          <w:tcPr>
            <w:tcW w:w="2545" w:type="dxa"/>
          </w:tcPr>
          <w:p w14:paraId="2748AA7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D3FE58B" w14:textId="77777777" w:rsidR="00983210" w:rsidRDefault="00DF264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RAJASHEKAR REDDY VELUMULA</w:t>
            </w:r>
          </w:p>
          <w:p w14:paraId="29C18974" w14:textId="63C7B234" w:rsidR="00DF2640" w:rsidRPr="00C03D07" w:rsidRDefault="00DF264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SRAVIKA MUGALA </w:t>
            </w:r>
          </w:p>
        </w:tc>
      </w:tr>
    </w:tbl>
    <w:p w14:paraId="511570D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97D7B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23AFEA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47A2C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33CBE4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5B972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C2C7A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73122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8B9DD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32DB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17F5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289B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E626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5B43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33FE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B2C7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8B02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E365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C1E3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5437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EE8E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DC4B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5829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4075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F3FB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F81F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D895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FB3AF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113E1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786D81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1C898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0D4C91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E33A1D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DD3B1A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D54497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593FBC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92DEF8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42006" w14:paraId="631715C4" w14:textId="77777777" w:rsidTr="001D05D6">
        <w:trPr>
          <w:trHeight w:val="398"/>
        </w:trPr>
        <w:tc>
          <w:tcPr>
            <w:tcW w:w="5148" w:type="dxa"/>
            <w:gridSpan w:val="4"/>
          </w:tcPr>
          <w:p w14:paraId="524C0FA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B003C5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42006" w14:paraId="4D4428F4" w14:textId="77777777" w:rsidTr="001D05D6">
        <w:trPr>
          <w:trHeight w:val="383"/>
        </w:trPr>
        <w:tc>
          <w:tcPr>
            <w:tcW w:w="5148" w:type="dxa"/>
            <w:gridSpan w:val="4"/>
          </w:tcPr>
          <w:p w14:paraId="07AAE35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1E019A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42006" w14:paraId="755BA326" w14:textId="77777777" w:rsidTr="001D05D6">
        <w:trPr>
          <w:trHeight w:val="404"/>
        </w:trPr>
        <w:tc>
          <w:tcPr>
            <w:tcW w:w="918" w:type="dxa"/>
          </w:tcPr>
          <w:p w14:paraId="4AE3EEF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553107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EAA4D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66F56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85537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84C5C2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477C8E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262975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B53B2A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4F97B4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1FC002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B9EC79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42006" w14:paraId="17B6025A" w14:textId="77777777" w:rsidTr="001D05D6">
        <w:trPr>
          <w:trHeight w:val="622"/>
        </w:trPr>
        <w:tc>
          <w:tcPr>
            <w:tcW w:w="918" w:type="dxa"/>
          </w:tcPr>
          <w:p w14:paraId="578EEAF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0D8801D" w14:textId="4444C55F" w:rsidR="008F53D7" w:rsidRPr="00C03D07" w:rsidRDefault="00DC6F6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14:paraId="2CB79A79" w14:textId="42E45666" w:rsidR="008F53D7" w:rsidRPr="00C03D07" w:rsidRDefault="00DC6F6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1AADE7CE" w14:textId="7AA4318F" w:rsidR="008F53D7" w:rsidRPr="00C03D07" w:rsidRDefault="00DC6F6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1CA2872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226C6CB" w14:textId="02F0F58D" w:rsidR="008F53D7" w:rsidRPr="00C03D07" w:rsidRDefault="00DC6F6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14:paraId="44A5305D" w14:textId="1D441E94" w:rsidR="008F53D7" w:rsidRPr="00C03D07" w:rsidRDefault="00DC6F6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103D38BA" w14:textId="734927E0" w:rsidR="008F53D7" w:rsidRPr="00C03D07" w:rsidRDefault="00DC6F6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542006" w14:paraId="640D8142" w14:textId="77777777" w:rsidTr="001D05D6">
        <w:trPr>
          <w:trHeight w:val="592"/>
        </w:trPr>
        <w:tc>
          <w:tcPr>
            <w:tcW w:w="918" w:type="dxa"/>
          </w:tcPr>
          <w:p w14:paraId="3C84F4D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3B0994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F5A1E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50AB4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BC6A70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F022C7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703C7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9CCE22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42006" w14:paraId="2F05238B" w14:textId="77777777" w:rsidTr="001D05D6">
        <w:trPr>
          <w:trHeight w:val="592"/>
        </w:trPr>
        <w:tc>
          <w:tcPr>
            <w:tcW w:w="918" w:type="dxa"/>
          </w:tcPr>
          <w:p w14:paraId="7524A18E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956C9F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8EA22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EEBBE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CAC818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0F24A1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10848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BA2AB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331516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60CC851" w14:textId="34902DAD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  <w:r w:rsidR="00BC787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 N/A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542006" w14:paraId="6F3CF806" w14:textId="77777777" w:rsidTr="00B433FE">
        <w:trPr>
          <w:trHeight w:val="683"/>
        </w:trPr>
        <w:tc>
          <w:tcPr>
            <w:tcW w:w="1638" w:type="dxa"/>
          </w:tcPr>
          <w:p w14:paraId="736D947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DE6105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E0DDBE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4BA284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4A6F85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491FA5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542006" w14:paraId="55FF25F7" w14:textId="77777777" w:rsidTr="00B433FE">
        <w:trPr>
          <w:trHeight w:val="291"/>
        </w:trPr>
        <w:tc>
          <w:tcPr>
            <w:tcW w:w="1638" w:type="dxa"/>
          </w:tcPr>
          <w:p w14:paraId="1103EF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EF581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8695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345D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FC94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8D888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2006" w14:paraId="1706D886" w14:textId="77777777" w:rsidTr="00B433FE">
        <w:trPr>
          <w:trHeight w:val="291"/>
        </w:trPr>
        <w:tc>
          <w:tcPr>
            <w:tcW w:w="1638" w:type="dxa"/>
          </w:tcPr>
          <w:p w14:paraId="386050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1FDC5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88C8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86F9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E2711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D6B5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AD3D61" w14:textId="3CC052B9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  <w:r w:rsidR="00BC787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 N/A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542006" w14:paraId="54925EB3" w14:textId="77777777" w:rsidTr="00B433FE">
        <w:trPr>
          <w:trHeight w:val="773"/>
        </w:trPr>
        <w:tc>
          <w:tcPr>
            <w:tcW w:w="2448" w:type="dxa"/>
          </w:tcPr>
          <w:p w14:paraId="1D18B4F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7E4266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6A204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709D109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42006" w14:paraId="1E8E2A80" w14:textId="77777777" w:rsidTr="00B433FE">
        <w:trPr>
          <w:trHeight w:val="428"/>
        </w:trPr>
        <w:tc>
          <w:tcPr>
            <w:tcW w:w="2448" w:type="dxa"/>
          </w:tcPr>
          <w:p w14:paraId="0E47DD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61ACD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D3E3A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76A28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012C71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B12D0E0" w14:textId="298C96F0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  <w:r w:rsidR="00BC787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 N/A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542006" w14:paraId="655229D5" w14:textId="77777777" w:rsidTr="004B23E9">
        <w:trPr>
          <w:trHeight w:val="825"/>
        </w:trPr>
        <w:tc>
          <w:tcPr>
            <w:tcW w:w="2538" w:type="dxa"/>
          </w:tcPr>
          <w:p w14:paraId="1BE41BC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90BA68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F01143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77237A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3CE1D9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42006" w14:paraId="1DD87D24" w14:textId="77777777" w:rsidTr="004B23E9">
        <w:trPr>
          <w:trHeight w:val="275"/>
        </w:trPr>
        <w:tc>
          <w:tcPr>
            <w:tcW w:w="2538" w:type="dxa"/>
          </w:tcPr>
          <w:p w14:paraId="1C1BB3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C267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1BD5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4D227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D5200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2006" w14:paraId="211B3E75" w14:textId="77777777" w:rsidTr="004B23E9">
        <w:trPr>
          <w:trHeight w:val="275"/>
        </w:trPr>
        <w:tc>
          <w:tcPr>
            <w:tcW w:w="2538" w:type="dxa"/>
          </w:tcPr>
          <w:p w14:paraId="15458B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F505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EDA3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0A57D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7BE0D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2006" w14:paraId="68C1FB17" w14:textId="77777777" w:rsidTr="004B23E9">
        <w:trPr>
          <w:trHeight w:val="292"/>
        </w:trPr>
        <w:tc>
          <w:tcPr>
            <w:tcW w:w="2538" w:type="dxa"/>
          </w:tcPr>
          <w:p w14:paraId="2D37CC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B1B9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25E66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2059A4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BFD20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2006" w14:paraId="1C502D9A" w14:textId="77777777" w:rsidTr="00044B40">
        <w:trPr>
          <w:trHeight w:val="557"/>
        </w:trPr>
        <w:tc>
          <w:tcPr>
            <w:tcW w:w="2538" w:type="dxa"/>
          </w:tcPr>
          <w:p w14:paraId="74CA7F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9177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9202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67F3F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AB34E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BD509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6CD48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F21B4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0C49D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793338" w14:textId="77777777" w:rsidR="008A20BA" w:rsidRPr="00E059E1" w:rsidRDefault="00DC6F6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4E1A61" wp14:editId="1B56C63E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317C53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0F7B4510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715202D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4E1A61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14:paraId="12317C53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0F7B4510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715202D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AE9FB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322E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2B40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5428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948E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2E63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BBB8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A71A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B595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30DD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A74A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F1A8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491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DE27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9E31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E26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AAE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3CE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AFC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B149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E0B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0A58FF" w14:textId="77777777" w:rsidR="004F2E9A" w:rsidRDefault="00DC6F6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00B8B" wp14:editId="7652B33D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15875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D1F9E2" w14:textId="5AD2C1CF" w:rsidR="00117E9E" w:rsidRDefault="00117E9E" w:rsidP="00117E9E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000B8B" id="AutoShape 3" o:spid="_x0000_s1027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">
                <v:path arrowok="t"/>
                <v:textbox>
                  <w:txbxContent>
                    <w:p w14:paraId="3CD1F9E2" w14:textId="5AD2C1CF" w:rsidR="00117E9E" w:rsidRDefault="00117E9E" w:rsidP="00117E9E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CFCEB" wp14:editId="4E0F9CE9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EA7EE8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">
                <v:path arrowok="t"/>
              </v:roundrect>
            </w:pict>
          </mc:Fallback>
        </mc:AlternateContent>
      </w:r>
    </w:p>
    <w:p w14:paraId="7E050A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7EFD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DD83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037C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110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9123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C83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5808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5AC5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DB7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4F61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5728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800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95B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E117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424D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B327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FB72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6E5C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D548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59CC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13F3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65D3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81FF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7A9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6916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8B2B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1843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2A3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652B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4CF17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D763D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D857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95408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DA4EC4" w14:textId="46ADFB6F" w:rsidR="007C5320" w:rsidRDefault="00117E9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sz w:val="2"/>
          <w:szCs w:val="24"/>
        </w:rPr>
        <w:t xml:space="preserve">NO </w:t>
      </w:r>
    </w:p>
    <w:p w14:paraId="310CA47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0E85C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2E281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C5A2B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FF6F6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620CC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91DF6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43E7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4D697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D30AD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2A3A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5D328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69593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904E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223A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1FEB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AAD9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1C3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5555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30A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103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17BE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777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2CC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BAF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89AF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542006" w14:paraId="331F085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42D90F7" w14:textId="66A5038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  <w:r w:rsidR="00117E9E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 xml:space="preserve"> N/A</w:t>
            </w:r>
          </w:p>
        </w:tc>
      </w:tr>
      <w:tr w:rsidR="00542006" w14:paraId="1C20419A" w14:textId="77777777" w:rsidTr="0030732B">
        <w:trPr>
          <w:trHeight w:val="533"/>
        </w:trPr>
        <w:tc>
          <w:tcPr>
            <w:tcW w:w="738" w:type="dxa"/>
          </w:tcPr>
          <w:p w14:paraId="488F6BF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12E8AD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1917AA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51C228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36478A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0760EB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42006" w14:paraId="585F06D4" w14:textId="77777777" w:rsidTr="0030732B">
        <w:trPr>
          <w:trHeight w:val="266"/>
        </w:trPr>
        <w:tc>
          <w:tcPr>
            <w:tcW w:w="738" w:type="dxa"/>
          </w:tcPr>
          <w:p w14:paraId="1C817BB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E744C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EAEC5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1E200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64462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88884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2006" w14:paraId="0B8A02E7" w14:textId="77777777" w:rsidTr="0030732B">
        <w:trPr>
          <w:trHeight w:val="266"/>
        </w:trPr>
        <w:tc>
          <w:tcPr>
            <w:tcW w:w="738" w:type="dxa"/>
          </w:tcPr>
          <w:p w14:paraId="5095D15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E8D377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A95E5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38920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E9F24A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A4D1E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2006" w14:paraId="6EFB6EBD" w14:textId="77777777" w:rsidTr="0030732B">
        <w:trPr>
          <w:trHeight w:val="266"/>
        </w:trPr>
        <w:tc>
          <w:tcPr>
            <w:tcW w:w="738" w:type="dxa"/>
          </w:tcPr>
          <w:p w14:paraId="489E17C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4023E0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51250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A990E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CC1CEC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226A10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2006" w14:paraId="203DB65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ED43E8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F6F69E0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A897D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ACED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C7C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CF23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84B7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707C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A7B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114B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A75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A6F8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95EA4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42006" w14:paraId="1F08283A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048AC5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42006" w14:paraId="7545F29F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6FBE9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935CDF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02B43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6C511D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1496B8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8ADD6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01A8A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42006" w14:paraId="279D3B5A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779A25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054CE46" w14:textId="60A52E92" w:rsidR="007C5320" w:rsidRPr="00C03D07" w:rsidRDefault="00117E9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</w:t>
            </w:r>
          </w:p>
        </w:tc>
        <w:tc>
          <w:tcPr>
            <w:tcW w:w="1186" w:type="dxa"/>
            <w:shd w:val="clear" w:color="auto" w:fill="auto"/>
          </w:tcPr>
          <w:p w14:paraId="407A2CE5" w14:textId="28E7F178" w:rsidR="007C5320" w:rsidRPr="00C03D07" w:rsidRDefault="00117E9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2018 - ROGUE</w:t>
            </w:r>
          </w:p>
        </w:tc>
        <w:tc>
          <w:tcPr>
            <w:tcW w:w="1971" w:type="dxa"/>
            <w:shd w:val="clear" w:color="auto" w:fill="auto"/>
          </w:tcPr>
          <w:p w14:paraId="2A192263" w14:textId="524C98FF" w:rsidR="007C5320" w:rsidRPr="00C03D07" w:rsidRDefault="00117E9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14000</w:t>
            </w:r>
          </w:p>
        </w:tc>
        <w:tc>
          <w:tcPr>
            <w:tcW w:w="2070" w:type="dxa"/>
            <w:shd w:val="clear" w:color="auto" w:fill="auto"/>
          </w:tcPr>
          <w:p w14:paraId="2148F799" w14:textId="797A70D1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74F74F0" w14:textId="4DBCD0C9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E45D230" w14:textId="0B86918D" w:rsidR="007C5320" w:rsidRPr="00C03D07" w:rsidRDefault="00117E9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2021 -March</w:t>
            </w:r>
          </w:p>
        </w:tc>
      </w:tr>
      <w:tr w:rsidR="00542006" w14:paraId="6911B80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5FAC33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01FCE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F3FF7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41368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7AF9E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75156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6795D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2006" w14:paraId="260958F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7CDC3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BDF5D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31F93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D7762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80394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C6A41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36F0B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A7770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68E9D03" w14:textId="4655AD26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  <w:r w:rsidR="00117E9E">
        <w:rPr>
          <w:rFonts w:ascii="Calibri" w:hAnsi="Calibri" w:cs="Calibri"/>
          <w:b/>
          <w:color w:val="4F6228"/>
          <w:sz w:val="24"/>
          <w:szCs w:val="24"/>
        </w:rPr>
        <w:t xml:space="preserve"> N/A</w:t>
      </w:r>
    </w:p>
    <w:p w14:paraId="082A68E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542006" w14:paraId="667C69AB" w14:textId="77777777" w:rsidTr="00B433FE">
        <w:trPr>
          <w:trHeight w:val="527"/>
        </w:trPr>
        <w:tc>
          <w:tcPr>
            <w:tcW w:w="3135" w:type="dxa"/>
          </w:tcPr>
          <w:p w14:paraId="5E069C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EAB611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FB81C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52C105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42006" w14:paraId="4AA06A02" w14:textId="77777777" w:rsidTr="00B433FE">
        <w:trPr>
          <w:trHeight w:val="250"/>
        </w:trPr>
        <w:tc>
          <w:tcPr>
            <w:tcW w:w="3135" w:type="dxa"/>
          </w:tcPr>
          <w:p w14:paraId="4DEEB39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96B91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EB8B9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FC2AE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42006" w14:paraId="42358967" w14:textId="77777777" w:rsidTr="00B433FE">
        <w:trPr>
          <w:trHeight w:val="264"/>
        </w:trPr>
        <w:tc>
          <w:tcPr>
            <w:tcW w:w="3135" w:type="dxa"/>
          </w:tcPr>
          <w:p w14:paraId="070FA60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E60D8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467E3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08D27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42006" w14:paraId="1154427E" w14:textId="77777777" w:rsidTr="00B433FE">
        <w:trPr>
          <w:trHeight w:val="250"/>
        </w:trPr>
        <w:tc>
          <w:tcPr>
            <w:tcW w:w="3135" w:type="dxa"/>
          </w:tcPr>
          <w:p w14:paraId="1AE5065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F3024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5016C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2AC26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42006" w14:paraId="074627BB" w14:textId="77777777" w:rsidTr="00B433FE">
        <w:trPr>
          <w:trHeight w:val="264"/>
        </w:trPr>
        <w:tc>
          <w:tcPr>
            <w:tcW w:w="3135" w:type="dxa"/>
          </w:tcPr>
          <w:p w14:paraId="6887A37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69779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C09F4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4F99E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96EE3B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E2382FC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3"/>
        <w:gridCol w:w="1797"/>
      </w:tblGrid>
      <w:tr w:rsidR="00542006" w14:paraId="6FBB7519" w14:textId="77777777" w:rsidTr="00B433FE">
        <w:tc>
          <w:tcPr>
            <w:tcW w:w="9198" w:type="dxa"/>
          </w:tcPr>
          <w:p w14:paraId="5364AF4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8A5E7D3" w14:textId="3C9C1578" w:rsidR="007C5320" w:rsidRPr="00C03D07" w:rsidRDefault="00117E9E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NO</w:t>
            </w:r>
          </w:p>
        </w:tc>
      </w:tr>
      <w:tr w:rsidR="00542006" w14:paraId="5A7B1C95" w14:textId="77777777" w:rsidTr="00B433FE">
        <w:tc>
          <w:tcPr>
            <w:tcW w:w="9198" w:type="dxa"/>
          </w:tcPr>
          <w:p w14:paraId="05882C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40EE5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42006" w14:paraId="71195B37" w14:textId="77777777" w:rsidTr="00B433FE">
        <w:tc>
          <w:tcPr>
            <w:tcW w:w="9198" w:type="dxa"/>
          </w:tcPr>
          <w:p w14:paraId="4004582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1B753E0" w14:textId="49A3A7BD" w:rsidR="007C5320" w:rsidRPr="00C03D07" w:rsidRDefault="00117E9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Not Covered for all Months</w:t>
            </w:r>
          </w:p>
        </w:tc>
      </w:tr>
      <w:tr w:rsidR="00542006" w14:paraId="02ADD6BB" w14:textId="77777777" w:rsidTr="00B433FE">
        <w:tc>
          <w:tcPr>
            <w:tcW w:w="9198" w:type="dxa"/>
          </w:tcPr>
          <w:p w14:paraId="74CD3894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000706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2BE47217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5F993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213646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CFEA9AC" w14:textId="4E364495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</w:t>
      </w:r>
      <w:proofErr w:type="gramStart"/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STOCKS </w:t>
      </w:r>
      <w:r w:rsidR="00117E9E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N</w:t>
      </w:r>
      <w:proofErr w:type="gramEnd"/>
      <w:r w:rsidR="00117E9E">
        <w:rPr>
          <w:rFonts w:ascii="Calibri" w:hAnsi="Calibri" w:cs="Calibri"/>
          <w:b/>
          <w:color w:val="4F6228"/>
          <w:sz w:val="24"/>
          <w:szCs w:val="24"/>
          <w:u w:val="single"/>
        </w:rPr>
        <w:t>/A</w:t>
      </w:r>
    </w:p>
    <w:p w14:paraId="70BFDA1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542006" w14:paraId="27B03248" w14:textId="77777777" w:rsidTr="007C5320">
        <w:tc>
          <w:tcPr>
            <w:tcW w:w="1106" w:type="dxa"/>
            <w:shd w:val="clear" w:color="auto" w:fill="auto"/>
          </w:tcPr>
          <w:p w14:paraId="0B1E7D7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BBF573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681491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8DE0A7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9435A0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7E1BB9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9E6BC7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3D9F46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B8304D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C5C8C2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578D5D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42006" w14:paraId="2126FD50" w14:textId="77777777" w:rsidTr="007C5320">
        <w:tc>
          <w:tcPr>
            <w:tcW w:w="1106" w:type="dxa"/>
            <w:shd w:val="clear" w:color="auto" w:fill="auto"/>
          </w:tcPr>
          <w:p w14:paraId="2D85CF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16A7F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DA02B5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4AB7C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1E0965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FF3C8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6660B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3DED2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63765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63959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2006" w14:paraId="097ABFF0" w14:textId="77777777" w:rsidTr="007C5320">
        <w:tc>
          <w:tcPr>
            <w:tcW w:w="1106" w:type="dxa"/>
            <w:shd w:val="clear" w:color="auto" w:fill="auto"/>
          </w:tcPr>
          <w:p w14:paraId="6FD0B17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4340B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BABEF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E0CDB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E5AF6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2C121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6206F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562D8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C25B1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D1D56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2208CB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5B82CD6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59CE675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F41F2BE" w14:textId="7DF0451D" w:rsidR="007C5320" w:rsidRDefault="00117E9E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N/A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542006" w14:paraId="3CDB05C8" w14:textId="77777777" w:rsidTr="00B433FE">
        <w:tc>
          <w:tcPr>
            <w:tcW w:w="3456" w:type="dxa"/>
            <w:shd w:val="clear" w:color="auto" w:fill="auto"/>
          </w:tcPr>
          <w:p w14:paraId="100A2D8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180767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84DB3C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7F7DA5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A80737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42006" w14:paraId="71E8D840" w14:textId="77777777" w:rsidTr="00B433FE">
        <w:tc>
          <w:tcPr>
            <w:tcW w:w="3456" w:type="dxa"/>
            <w:shd w:val="clear" w:color="auto" w:fill="auto"/>
          </w:tcPr>
          <w:p w14:paraId="3979AA2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B81E5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1467E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7D872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2B5C2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42006" w14:paraId="599125AE" w14:textId="77777777" w:rsidTr="00B433FE">
        <w:tc>
          <w:tcPr>
            <w:tcW w:w="3456" w:type="dxa"/>
            <w:shd w:val="clear" w:color="auto" w:fill="auto"/>
          </w:tcPr>
          <w:p w14:paraId="0CBCFD66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951E621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5F663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8427B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99378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05F6B2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9EF3C3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7FA60F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B660D5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1A8BE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754FA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7E228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B001D0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E65F93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916C03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8D90D3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9DDE8C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42006" w14:paraId="74A6E345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136F6CD" w14:textId="059865EC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  <w:r w:rsidR="00117E9E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 xml:space="preserve"> </w:t>
            </w:r>
          </w:p>
        </w:tc>
      </w:tr>
      <w:tr w:rsidR="00542006" w14:paraId="37FC4DCE" w14:textId="77777777" w:rsidTr="00B433FE">
        <w:trPr>
          <w:trHeight w:val="263"/>
        </w:trPr>
        <w:tc>
          <w:tcPr>
            <w:tcW w:w="6880" w:type="dxa"/>
          </w:tcPr>
          <w:p w14:paraId="4169D53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42652B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D3FE9E2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42006" w14:paraId="527735EA" w14:textId="77777777" w:rsidTr="00B433FE">
        <w:trPr>
          <w:trHeight w:val="263"/>
        </w:trPr>
        <w:tc>
          <w:tcPr>
            <w:tcW w:w="6880" w:type="dxa"/>
          </w:tcPr>
          <w:p w14:paraId="6541B55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4D6E5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230B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2006" w14:paraId="57A83CD4" w14:textId="77777777" w:rsidTr="00B433FE">
        <w:trPr>
          <w:trHeight w:val="301"/>
        </w:trPr>
        <w:tc>
          <w:tcPr>
            <w:tcW w:w="6880" w:type="dxa"/>
          </w:tcPr>
          <w:p w14:paraId="425C310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5D14C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73B9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2006" w14:paraId="25C438C6" w14:textId="77777777" w:rsidTr="00B433FE">
        <w:trPr>
          <w:trHeight w:val="263"/>
        </w:trPr>
        <w:tc>
          <w:tcPr>
            <w:tcW w:w="6880" w:type="dxa"/>
          </w:tcPr>
          <w:p w14:paraId="6C32765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6F1F1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C86B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2006" w14:paraId="74EF82A8" w14:textId="77777777" w:rsidTr="00B433FE">
        <w:trPr>
          <w:trHeight w:val="250"/>
        </w:trPr>
        <w:tc>
          <w:tcPr>
            <w:tcW w:w="6880" w:type="dxa"/>
          </w:tcPr>
          <w:p w14:paraId="73C2C9F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2CBC2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ECEA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2006" w14:paraId="01C4C593" w14:textId="77777777" w:rsidTr="00B433FE">
        <w:trPr>
          <w:trHeight w:val="263"/>
        </w:trPr>
        <w:tc>
          <w:tcPr>
            <w:tcW w:w="6880" w:type="dxa"/>
          </w:tcPr>
          <w:p w14:paraId="237459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1A99190" w14:textId="67BB3321" w:rsidR="007C5320" w:rsidRPr="00C03D07" w:rsidRDefault="00117E9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1879" w:type="dxa"/>
          </w:tcPr>
          <w:p w14:paraId="214226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2006" w14:paraId="35F92578" w14:textId="77777777" w:rsidTr="00B433FE">
        <w:trPr>
          <w:trHeight w:val="275"/>
        </w:trPr>
        <w:tc>
          <w:tcPr>
            <w:tcW w:w="6880" w:type="dxa"/>
          </w:tcPr>
          <w:p w14:paraId="74DC4B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23DE9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369B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2006" w14:paraId="1401FDE9" w14:textId="77777777" w:rsidTr="00B433FE">
        <w:trPr>
          <w:trHeight w:val="275"/>
        </w:trPr>
        <w:tc>
          <w:tcPr>
            <w:tcW w:w="6880" w:type="dxa"/>
          </w:tcPr>
          <w:p w14:paraId="321F328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1E14465" w14:textId="6FA4B041" w:rsidR="007C5320" w:rsidRPr="00C03D07" w:rsidRDefault="00117E9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1879" w:type="dxa"/>
          </w:tcPr>
          <w:p w14:paraId="6A09C6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76900A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E80928A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542006" w14:paraId="02ECEA93" w14:textId="77777777" w:rsidTr="00B433FE">
        <w:tc>
          <w:tcPr>
            <w:tcW w:w="7196" w:type="dxa"/>
            <w:shd w:val="clear" w:color="auto" w:fill="auto"/>
          </w:tcPr>
          <w:p w14:paraId="2582C03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4145F5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C9A34E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42006" w14:paraId="026C3BB0" w14:textId="77777777" w:rsidTr="00B433FE">
        <w:tc>
          <w:tcPr>
            <w:tcW w:w="7196" w:type="dxa"/>
            <w:shd w:val="clear" w:color="auto" w:fill="auto"/>
          </w:tcPr>
          <w:p w14:paraId="55EFBCA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92535CC" w14:textId="5D8C02D8" w:rsidR="00594FF4" w:rsidRPr="005A2CD3" w:rsidRDefault="00117E9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38DCFDD" w14:textId="0062C52F" w:rsidR="00594FF4" w:rsidRPr="005A2CD3" w:rsidRDefault="00117E9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542006" w14:paraId="2BDBAF19" w14:textId="77777777" w:rsidTr="00B433FE">
        <w:tc>
          <w:tcPr>
            <w:tcW w:w="7196" w:type="dxa"/>
            <w:shd w:val="clear" w:color="auto" w:fill="auto"/>
          </w:tcPr>
          <w:p w14:paraId="0D3A7FB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84272D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83C670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0496CB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5D92208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5FB5F7B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78AAB9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E61C7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DE11A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586ED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A0FDE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73971E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D4068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0B782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90D6DD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3B02A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E1BA0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3AB6873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42006" w14:paraId="7A83CF2B" w14:textId="77777777" w:rsidTr="00B433FE">
        <w:trPr>
          <w:trHeight w:val="318"/>
        </w:trPr>
        <w:tc>
          <w:tcPr>
            <w:tcW w:w="6194" w:type="dxa"/>
          </w:tcPr>
          <w:p w14:paraId="41D2FAFD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5F39560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CB65911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2006" w14:paraId="705A2917" w14:textId="77777777" w:rsidTr="00B433FE">
        <w:trPr>
          <w:trHeight w:val="303"/>
        </w:trPr>
        <w:tc>
          <w:tcPr>
            <w:tcW w:w="6194" w:type="dxa"/>
          </w:tcPr>
          <w:p w14:paraId="2DAF9756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44D9BAE" w14:textId="2F81E3CE" w:rsidR="00594FF4" w:rsidRPr="00C03D07" w:rsidRDefault="00DF2640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542006" w14:paraId="5F292C6C" w14:textId="77777777" w:rsidTr="00B433FE">
        <w:trPr>
          <w:trHeight w:val="304"/>
        </w:trPr>
        <w:tc>
          <w:tcPr>
            <w:tcW w:w="6194" w:type="dxa"/>
          </w:tcPr>
          <w:p w14:paraId="4DE7511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E1FA5D2" w14:textId="129EB85F" w:rsidR="00594FF4" w:rsidRPr="00C03D07" w:rsidRDefault="00DF2640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542006" w14:paraId="674D65CE" w14:textId="77777777" w:rsidTr="00B433FE">
        <w:trPr>
          <w:trHeight w:val="318"/>
        </w:trPr>
        <w:tc>
          <w:tcPr>
            <w:tcW w:w="6194" w:type="dxa"/>
          </w:tcPr>
          <w:p w14:paraId="499A21D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91149EA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2006" w14:paraId="7BFAF7AA" w14:textId="77777777" w:rsidTr="00B433FE">
        <w:trPr>
          <w:trHeight w:val="303"/>
        </w:trPr>
        <w:tc>
          <w:tcPr>
            <w:tcW w:w="6194" w:type="dxa"/>
          </w:tcPr>
          <w:p w14:paraId="1F477AD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44025E8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2006" w14:paraId="48268F9C" w14:textId="77777777" w:rsidTr="00B433FE">
        <w:trPr>
          <w:trHeight w:val="318"/>
        </w:trPr>
        <w:tc>
          <w:tcPr>
            <w:tcW w:w="6194" w:type="dxa"/>
          </w:tcPr>
          <w:p w14:paraId="65FC3269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726D784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2006" w14:paraId="5CFD994C" w14:textId="77777777" w:rsidTr="00B433FE">
        <w:trPr>
          <w:trHeight w:val="303"/>
        </w:trPr>
        <w:tc>
          <w:tcPr>
            <w:tcW w:w="6194" w:type="dxa"/>
          </w:tcPr>
          <w:p w14:paraId="0A60376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83A3B31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2006" w14:paraId="2096CAEF" w14:textId="77777777" w:rsidTr="00B433FE">
        <w:trPr>
          <w:trHeight w:val="318"/>
        </w:trPr>
        <w:tc>
          <w:tcPr>
            <w:tcW w:w="6194" w:type="dxa"/>
          </w:tcPr>
          <w:p w14:paraId="07EED1E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FF8385A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2006" w14:paraId="36EC3CE8" w14:textId="77777777" w:rsidTr="00B433FE">
        <w:trPr>
          <w:trHeight w:val="318"/>
        </w:trPr>
        <w:tc>
          <w:tcPr>
            <w:tcW w:w="6194" w:type="dxa"/>
          </w:tcPr>
          <w:p w14:paraId="53F3FE9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27A3FB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2006" w14:paraId="6A0B63F9" w14:textId="77777777" w:rsidTr="00B433FE">
        <w:trPr>
          <w:trHeight w:val="318"/>
        </w:trPr>
        <w:tc>
          <w:tcPr>
            <w:tcW w:w="6194" w:type="dxa"/>
          </w:tcPr>
          <w:p w14:paraId="1FE964C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7CCE21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2006" w14:paraId="3E176959" w14:textId="77777777" w:rsidTr="00B433FE">
        <w:trPr>
          <w:trHeight w:val="318"/>
        </w:trPr>
        <w:tc>
          <w:tcPr>
            <w:tcW w:w="6194" w:type="dxa"/>
          </w:tcPr>
          <w:p w14:paraId="520747CF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C5AAFC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2006" w14:paraId="43AA582A" w14:textId="77777777" w:rsidTr="00B433FE">
        <w:trPr>
          <w:trHeight w:val="318"/>
        </w:trPr>
        <w:tc>
          <w:tcPr>
            <w:tcW w:w="6194" w:type="dxa"/>
          </w:tcPr>
          <w:p w14:paraId="23314A6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4FF5D4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2006" w14:paraId="02F67C4A" w14:textId="77777777" w:rsidTr="00B433FE">
        <w:trPr>
          <w:trHeight w:val="318"/>
        </w:trPr>
        <w:tc>
          <w:tcPr>
            <w:tcW w:w="6194" w:type="dxa"/>
          </w:tcPr>
          <w:p w14:paraId="7905284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5E6667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2006" w14:paraId="5C1B565E" w14:textId="77777777" w:rsidTr="00B433FE">
        <w:trPr>
          <w:trHeight w:val="318"/>
        </w:trPr>
        <w:tc>
          <w:tcPr>
            <w:tcW w:w="6194" w:type="dxa"/>
          </w:tcPr>
          <w:p w14:paraId="450AE32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DB9E2FB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F45996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2006" w14:paraId="6C242BB4" w14:textId="77777777" w:rsidTr="00B433FE">
        <w:trPr>
          <w:trHeight w:val="318"/>
        </w:trPr>
        <w:tc>
          <w:tcPr>
            <w:tcW w:w="6194" w:type="dxa"/>
          </w:tcPr>
          <w:p w14:paraId="1FCD2C7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D30972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2006" w14:paraId="530E1A19" w14:textId="77777777" w:rsidTr="00B433FE">
        <w:trPr>
          <w:trHeight w:val="318"/>
        </w:trPr>
        <w:tc>
          <w:tcPr>
            <w:tcW w:w="6194" w:type="dxa"/>
          </w:tcPr>
          <w:p w14:paraId="42AD857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5E6D1D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2006" w14:paraId="45953495" w14:textId="77777777" w:rsidTr="00B433FE">
        <w:trPr>
          <w:trHeight w:val="318"/>
        </w:trPr>
        <w:tc>
          <w:tcPr>
            <w:tcW w:w="6194" w:type="dxa"/>
          </w:tcPr>
          <w:p w14:paraId="5F0C12D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D3C83B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2006" w14:paraId="748D7F76" w14:textId="77777777" w:rsidTr="00B433FE">
        <w:trPr>
          <w:trHeight w:val="318"/>
        </w:trPr>
        <w:tc>
          <w:tcPr>
            <w:tcW w:w="6194" w:type="dxa"/>
          </w:tcPr>
          <w:p w14:paraId="080F07C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3AA3A5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2006" w14:paraId="1CBE2C66" w14:textId="77777777" w:rsidTr="00B433FE">
        <w:trPr>
          <w:trHeight w:val="318"/>
        </w:trPr>
        <w:tc>
          <w:tcPr>
            <w:tcW w:w="6194" w:type="dxa"/>
          </w:tcPr>
          <w:p w14:paraId="735FB9D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A6A57F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2006" w14:paraId="0FD88D18" w14:textId="77777777" w:rsidTr="00B433FE">
        <w:trPr>
          <w:trHeight w:val="318"/>
        </w:trPr>
        <w:tc>
          <w:tcPr>
            <w:tcW w:w="6194" w:type="dxa"/>
          </w:tcPr>
          <w:p w14:paraId="46BA145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BAABB1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2006" w14:paraId="4AADE134" w14:textId="77777777" w:rsidTr="00B433FE">
        <w:trPr>
          <w:trHeight w:val="318"/>
        </w:trPr>
        <w:tc>
          <w:tcPr>
            <w:tcW w:w="6194" w:type="dxa"/>
          </w:tcPr>
          <w:p w14:paraId="01A9917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13F0BA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BA5524C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42006" w14:paraId="68B12238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052EF3F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42006" w14:paraId="2FD60A59" w14:textId="77777777" w:rsidTr="00B433FE">
        <w:trPr>
          <w:trHeight w:val="269"/>
        </w:trPr>
        <w:tc>
          <w:tcPr>
            <w:tcW w:w="738" w:type="dxa"/>
          </w:tcPr>
          <w:p w14:paraId="6E7AB27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41E075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F0CEC7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DD8C3A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42006" w14:paraId="7F1D5391" w14:textId="77777777" w:rsidTr="00B433FE">
        <w:trPr>
          <w:trHeight w:val="269"/>
        </w:trPr>
        <w:tc>
          <w:tcPr>
            <w:tcW w:w="738" w:type="dxa"/>
          </w:tcPr>
          <w:p w14:paraId="4157D2C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13DB29F" w14:textId="61BE7BF9" w:rsidR="00594FF4" w:rsidRPr="00C03D07" w:rsidRDefault="00117E9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Mani</w:t>
            </w:r>
          </w:p>
        </w:tc>
        <w:tc>
          <w:tcPr>
            <w:tcW w:w="4532" w:type="dxa"/>
          </w:tcPr>
          <w:p w14:paraId="16FA5C8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BD3816" w14:textId="5894E48A" w:rsidR="00594FF4" w:rsidRPr="00C03D07" w:rsidRDefault="00117E9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410-227-3751</w:t>
            </w:r>
          </w:p>
        </w:tc>
      </w:tr>
      <w:tr w:rsidR="00542006" w14:paraId="55252F5F" w14:textId="77777777" w:rsidTr="00B433FE">
        <w:trPr>
          <w:trHeight w:val="269"/>
        </w:trPr>
        <w:tc>
          <w:tcPr>
            <w:tcW w:w="738" w:type="dxa"/>
          </w:tcPr>
          <w:p w14:paraId="231BEEF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1AC4FE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83262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45B144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2006" w14:paraId="1DE1069C" w14:textId="77777777" w:rsidTr="00B433FE">
        <w:trPr>
          <w:trHeight w:val="269"/>
        </w:trPr>
        <w:tc>
          <w:tcPr>
            <w:tcW w:w="738" w:type="dxa"/>
          </w:tcPr>
          <w:p w14:paraId="0E9731F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964C4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D307F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E561A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2006" w14:paraId="0BD77F09" w14:textId="77777777" w:rsidTr="00B433FE">
        <w:trPr>
          <w:trHeight w:val="269"/>
        </w:trPr>
        <w:tc>
          <w:tcPr>
            <w:tcW w:w="738" w:type="dxa"/>
          </w:tcPr>
          <w:p w14:paraId="5CC763B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14:paraId="684943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B0D9B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9D912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2006" w14:paraId="75780649" w14:textId="77777777" w:rsidTr="00B433FE">
        <w:trPr>
          <w:trHeight w:val="269"/>
        </w:trPr>
        <w:tc>
          <w:tcPr>
            <w:tcW w:w="738" w:type="dxa"/>
          </w:tcPr>
          <w:p w14:paraId="6531304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B15A3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20F21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F393C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2006" w14:paraId="78F28793" w14:textId="77777777" w:rsidTr="00B433FE">
        <w:trPr>
          <w:trHeight w:val="269"/>
        </w:trPr>
        <w:tc>
          <w:tcPr>
            <w:tcW w:w="738" w:type="dxa"/>
          </w:tcPr>
          <w:p w14:paraId="1896210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27E8D0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BF4D3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61E74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480B1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5DF22FC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15894" w14:textId="77777777" w:rsidR="003E497B" w:rsidRDefault="003E497B">
      <w:r>
        <w:separator/>
      </w:r>
    </w:p>
  </w:endnote>
  <w:endnote w:type="continuationSeparator" w:id="0">
    <w:p w14:paraId="2F9F6655" w14:textId="77777777" w:rsidR="003E497B" w:rsidRDefault="003E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53A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5A13A7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54DA60D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EE815F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8A07FE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0567CAF" w14:textId="77777777" w:rsidR="00C8092E" w:rsidRPr="002B2F01" w:rsidRDefault="00DC6F6C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F59681B" wp14:editId="73FB7E84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093AD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968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186093AD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8D0C" w14:textId="77777777" w:rsidR="003E497B" w:rsidRDefault="003E497B">
      <w:r>
        <w:separator/>
      </w:r>
    </w:p>
  </w:footnote>
  <w:footnote w:type="continuationSeparator" w:id="0">
    <w:p w14:paraId="2FCD4211" w14:textId="77777777" w:rsidR="003E497B" w:rsidRDefault="003E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F624" w14:textId="77777777" w:rsidR="00C8092E" w:rsidRDefault="00C8092E">
    <w:pPr>
      <w:pStyle w:val="Header"/>
    </w:pPr>
  </w:p>
  <w:p w14:paraId="0887A3F7" w14:textId="77777777" w:rsidR="00C8092E" w:rsidRDefault="00C8092E">
    <w:pPr>
      <w:pStyle w:val="Header"/>
    </w:pPr>
  </w:p>
  <w:p w14:paraId="56A9FFE3" w14:textId="77777777" w:rsidR="00C8092E" w:rsidRDefault="003E497B">
    <w:pPr>
      <w:pStyle w:val="Header"/>
    </w:pPr>
    <w:r>
      <w:rPr>
        <w:noProof/>
        <w:lang w:eastAsia="zh-TW"/>
      </w:rPr>
      <w:pict w14:anchorId="2E8CAB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DC6F6C">
      <w:rPr>
        <w:noProof/>
      </w:rPr>
      <w:drawing>
        <wp:inline distT="0" distB="0" distL="0" distR="0" wp14:anchorId="229015F7" wp14:editId="0CA775A8">
          <wp:extent cx="2019300" cy="520700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09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B6C1D62">
      <w:start w:val="1"/>
      <w:numFmt w:val="decimal"/>
      <w:lvlText w:val="%1."/>
      <w:lvlJc w:val="left"/>
      <w:pPr>
        <w:ind w:left="1440" w:hanging="360"/>
      </w:pPr>
    </w:lvl>
    <w:lvl w:ilvl="1" w:tplc="BE4274E0" w:tentative="1">
      <w:start w:val="1"/>
      <w:numFmt w:val="lowerLetter"/>
      <w:lvlText w:val="%2."/>
      <w:lvlJc w:val="left"/>
      <w:pPr>
        <w:ind w:left="2160" w:hanging="360"/>
      </w:pPr>
    </w:lvl>
    <w:lvl w:ilvl="2" w:tplc="39B8D620" w:tentative="1">
      <w:start w:val="1"/>
      <w:numFmt w:val="lowerRoman"/>
      <w:lvlText w:val="%3."/>
      <w:lvlJc w:val="right"/>
      <w:pPr>
        <w:ind w:left="2880" w:hanging="180"/>
      </w:pPr>
    </w:lvl>
    <w:lvl w:ilvl="3" w:tplc="3F28392A" w:tentative="1">
      <w:start w:val="1"/>
      <w:numFmt w:val="decimal"/>
      <w:lvlText w:val="%4."/>
      <w:lvlJc w:val="left"/>
      <w:pPr>
        <w:ind w:left="3600" w:hanging="360"/>
      </w:pPr>
    </w:lvl>
    <w:lvl w:ilvl="4" w:tplc="71C62CBC" w:tentative="1">
      <w:start w:val="1"/>
      <w:numFmt w:val="lowerLetter"/>
      <w:lvlText w:val="%5."/>
      <w:lvlJc w:val="left"/>
      <w:pPr>
        <w:ind w:left="4320" w:hanging="360"/>
      </w:pPr>
    </w:lvl>
    <w:lvl w:ilvl="5" w:tplc="B7082D80" w:tentative="1">
      <w:start w:val="1"/>
      <w:numFmt w:val="lowerRoman"/>
      <w:lvlText w:val="%6."/>
      <w:lvlJc w:val="right"/>
      <w:pPr>
        <w:ind w:left="5040" w:hanging="180"/>
      </w:pPr>
    </w:lvl>
    <w:lvl w:ilvl="6" w:tplc="DDA4823A" w:tentative="1">
      <w:start w:val="1"/>
      <w:numFmt w:val="decimal"/>
      <w:lvlText w:val="%7."/>
      <w:lvlJc w:val="left"/>
      <w:pPr>
        <w:ind w:left="5760" w:hanging="360"/>
      </w:pPr>
    </w:lvl>
    <w:lvl w:ilvl="7" w:tplc="8E3C2202" w:tentative="1">
      <w:start w:val="1"/>
      <w:numFmt w:val="lowerLetter"/>
      <w:lvlText w:val="%8."/>
      <w:lvlJc w:val="left"/>
      <w:pPr>
        <w:ind w:left="6480" w:hanging="360"/>
      </w:pPr>
    </w:lvl>
    <w:lvl w:ilvl="8" w:tplc="287A53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90490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6C59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52C2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4EE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0B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DC32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90D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2AB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1E96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6D0AC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A6687C" w:tentative="1">
      <w:start w:val="1"/>
      <w:numFmt w:val="lowerLetter"/>
      <w:lvlText w:val="%2."/>
      <w:lvlJc w:val="left"/>
      <w:pPr>
        <w:ind w:left="1440" w:hanging="360"/>
      </w:pPr>
    </w:lvl>
    <w:lvl w:ilvl="2" w:tplc="D9726D82" w:tentative="1">
      <w:start w:val="1"/>
      <w:numFmt w:val="lowerRoman"/>
      <w:lvlText w:val="%3."/>
      <w:lvlJc w:val="right"/>
      <w:pPr>
        <w:ind w:left="2160" w:hanging="180"/>
      </w:pPr>
    </w:lvl>
    <w:lvl w:ilvl="3" w:tplc="8D72FB02" w:tentative="1">
      <w:start w:val="1"/>
      <w:numFmt w:val="decimal"/>
      <w:lvlText w:val="%4."/>
      <w:lvlJc w:val="left"/>
      <w:pPr>
        <w:ind w:left="2880" w:hanging="360"/>
      </w:pPr>
    </w:lvl>
    <w:lvl w:ilvl="4" w:tplc="453C7E80" w:tentative="1">
      <w:start w:val="1"/>
      <w:numFmt w:val="lowerLetter"/>
      <w:lvlText w:val="%5."/>
      <w:lvlJc w:val="left"/>
      <w:pPr>
        <w:ind w:left="3600" w:hanging="360"/>
      </w:pPr>
    </w:lvl>
    <w:lvl w:ilvl="5" w:tplc="765E9542" w:tentative="1">
      <w:start w:val="1"/>
      <w:numFmt w:val="lowerRoman"/>
      <w:lvlText w:val="%6."/>
      <w:lvlJc w:val="right"/>
      <w:pPr>
        <w:ind w:left="4320" w:hanging="180"/>
      </w:pPr>
    </w:lvl>
    <w:lvl w:ilvl="6" w:tplc="A4CA7172" w:tentative="1">
      <w:start w:val="1"/>
      <w:numFmt w:val="decimal"/>
      <w:lvlText w:val="%7."/>
      <w:lvlJc w:val="left"/>
      <w:pPr>
        <w:ind w:left="5040" w:hanging="360"/>
      </w:pPr>
    </w:lvl>
    <w:lvl w:ilvl="7" w:tplc="85E4054E" w:tentative="1">
      <w:start w:val="1"/>
      <w:numFmt w:val="lowerLetter"/>
      <w:lvlText w:val="%8."/>
      <w:lvlJc w:val="left"/>
      <w:pPr>
        <w:ind w:left="5760" w:hanging="360"/>
      </w:pPr>
    </w:lvl>
    <w:lvl w:ilvl="8" w:tplc="E034C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CFA6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389B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721C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04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0DA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3C15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025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EBF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8EF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F9B65E8E">
      <w:start w:val="1"/>
      <w:numFmt w:val="decimal"/>
      <w:lvlText w:val="%1."/>
      <w:lvlJc w:val="left"/>
      <w:pPr>
        <w:ind w:left="1440" w:hanging="360"/>
      </w:pPr>
    </w:lvl>
    <w:lvl w:ilvl="1" w:tplc="CC7A0524" w:tentative="1">
      <w:start w:val="1"/>
      <w:numFmt w:val="lowerLetter"/>
      <w:lvlText w:val="%2."/>
      <w:lvlJc w:val="left"/>
      <w:pPr>
        <w:ind w:left="2160" w:hanging="360"/>
      </w:pPr>
    </w:lvl>
    <w:lvl w:ilvl="2" w:tplc="8278C32C" w:tentative="1">
      <w:start w:val="1"/>
      <w:numFmt w:val="lowerRoman"/>
      <w:lvlText w:val="%3."/>
      <w:lvlJc w:val="right"/>
      <w:pPr>
        <w:ind w:left="2880" w:hanging="180"/>
      </w:pPr>
    </w:lvl>
    <w:lvl w:ilvl="3" w:tplc="2228CB96" w:tentative="1">
      <w:start w:val="1"/>
      <w:numFmt w:val="decimal"/>
      <w:lvlText w:val="%4."/>
      <w:lvlJc w:val="left"/>
      <w:pPr>
        <w:ind w:left="3600" w:hanging="360"/>
      </w:pPr>
    </w:lvl>
    <w:lvl w:ilvl="4" w:tplc="DB9229F6" w:tentative="1">
      <w:start w:val="1"/>
      <w:numFmt w:val="lowerLetter"/>
      <w:lvlText w:val="%5."/>
      <w:lvlJc w:val="left"/>
      <w:pPr>
        <w:ind w:left="4320" w:hanging="360"/>
      </w:pPr>
    </w:lvl>
    <w:lvl w:ilvl="5" w:tplc="4858BBE4" w:tentative="1">
      <w:start w:val="1"/>
      <w:numFmt w:val="lowerRoman"/>
      <w:lvlText w:val="%6."/>
      <w:lvlJc w:val="right"/>
      <w:pPr>
        <w:ind w:left="5040" w:hanging="180"/>
      </w:pPr>
    </w:lvl>
    <w:lvl w:ilvl="6" w:tplc="9D184DEA" w:tentative="1">
      <w:start w:val="1"/>
      <w:numFmt w:val="decimal"/>
      <w:lvlText w:val="%7."/>
      <w:lvlJc w:val="left"/>
      <w:pPr>
        <w:ind w:left="5760" w:hanging="360"/>
      </w:pPr>
    </w:lvl>
    <w:lvl w:ilvl="7" w:tplc="90B281C4" w:tentative="1">
      <w:start w:val="1"/>
      <w:numFmt w:val="lowerLetter"/>
      <w:lvlText w:val="%8."/>
      <w:lvlJc w:val="left"/>
      <w:pPr>
        <w:ind w:left="6480" w:hanging="360"/>
      </w:pPr>
    </w:lvl>
    <w:lvl w:ilvl="8" w:tplc="A78AF1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681ED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BC19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B63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66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AC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8E4D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6EE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67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6A00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E6E15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93A2C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C01C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A823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6A1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1095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A4C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278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A69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8C6F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5AA0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30C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C13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0B6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4C6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E9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61E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82B7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B5E830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9F4A136" w:tentative="1">
      <w:start w:val="1"/>
      <w:numFmt w:val="lowerLetter"/>
      <w:lvlText w:val="%2."/>
      <w:lvlJc w:val="left"/>
      <w:pPr>
        <w:ind w:left="1440" w:hanging="360"/>
      </w:pPr>
    </w:lvl>
    <w:lvl w:ilvl="2" w:tplc="35B258E6" w:tentative="1">
      <w:start w:val="1"/>
      <w:numFmt w:val="lowerRoman"/>
      <w:lvlText w:val="%3."/>
      <w:lvlJc w:val="right"/>
      <w:pPr>
        <w:ind w:left="2160" w:hanging="180"/>
      </w:pPr>
    </w:lvl>
    <w:lvl w:ilvl="3" w:tplc="C18EF04C" w:tentative="1">
      <w:start w:val="1"/>
      <w:numFmt w:val="decimal"/>
      <w:lvlText w:val="%4."/>
      <w:lvlJc w:val="left"/>
      <w:pPr>
        <w:ind w:left="2880" w:hanging="360"/>
      </w:pPr>
    </w:lvl>
    <w:lvl w:ilvl="4" w:tplc="5C0E1A3E" w:tentative="1">
      <w:start w:val="1"/>
      <w:numFmt w:val="lowerLetter"/>
      <w:lvlText w:val="%5."/>
      <w:lvlJc w:val="left"/>
      <w:pPr>
        <w:ind w:left="3600" w:hanging="360"/>
      </w:pPr>
    </w:lvl>
    <w:lvl w:ilvl="5" w:tplc="23000728" w:tentative="1">
      <w:start w:val="1"/>
      <w:numFmt w:val="lowerRoman"/>
      <w:lvlText w:val="%6."/>
      <w:lvlJc w:val="right"/>
      <w:pPr>
        <w:ind w:left="4320" w:hanging="180"/>
      </w:pPr>
    </w:lvl>
    <w:lvl w:ilvl="6" w:tplc="D5C6C32A" w:tentative="1">
      <w:start w:val="1"/>
      <w:numFmt w:val="decimal"/>
      <w:lvlText w:val="%7."/>
      <w:lvlJc w:val="left"/>
      <w:pPr>
        <w:ind w:left="5040" w:hanging="360"/>
      </w:pPr>
    </w:lvl>
    <w:lvl w:ilvl="7" w:tplc="D5C208F0" w:tentative="1">
      <w:start w:val="1"/>
      <w:numFmt w:val="lowerLetter"/>
      <w:lvlText w:val="%8."/>
      <w:lvlJc w:val="left"/>
      <w:pPr>
        <w:ind w:left="5760" w:hanging="360"/>
      </w:pPr>
    </w:lvl>
    <w:lvl w:ilvl="8" w:tplc="3CF03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77464F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E92F666" w:tentative="1">
      <w:start w:val="1"/>
      <w:numFmt w:val="lowerLetter"/>
      <w:lvlText w:val="%2."/>
      <w:lvlJc w:val="left"/>
      <w:pPr>
        <w:ind w:left="1440" w:hanging="360"/>
      </w:pPr>
    </w:lvl>
    <w:lvl w:ilvl="2" w:tplc="68AE4FEA" w:tentative="1">
      <w:start w:val="1"/>
      <w:numFmt w:val="lowerRoman"/>
      <w:lvlText w:val="%3."/>
      <w:lvlJc w:val="right"/>
      <w:pPr>
        <w:ind w:left="2160" w:hanging="180"/>
      </w:pPr>
    </w:lvl>
    <w:lvl w:ilvl="3" w:tplc="5C4ADFA0" w:tentative="1">
      <w:start w:val="1"/>
      <w:numFmt w:val="decimal"/>
      <w:lvlText w:val="%4."/>
      <w:lvlJc w:val="left"/>
      <w:pPr>
        <w:ind w:left="2880" w:hanging="360"/>
      </w:pPr>
    </w:lvl>
    <w:lvl w:ilvl="4" w:tplc="95D6ABB6" w:tentative="1">
      <w:start w:val="1"/>
      <w:numFmt w:val="lowerLetter"/>
      <w:lvlText w:val="%5."/>
      <w:lvlJc w:val="left"/>
      <w:pPr>
        <w:ind w:left="3600" w:hanging="360"/>
      </w:pPr>
    </w:lvl>
    <w:lvl w:ilvl="5" w:tplc="0C0C7400" w:tentative="1">
      <w:start w:val="1"/>
      <w:numFmt w:val="lowerRoman"/>
      <w:lvlText w:val="%6."/>
      <w:lvlJc w:val="right"/>
      <w:pPr>
        <w:ind w:left="4320" w:hanging="180"/>
      </w:pPr>
    </w:lvl>
    <w:lvl w:ilvl="6" w:tplc="A15CD7DE" w:tentative="1">
      <w:start w:val="1"/>
      <w:numFmt w:val="decimal"/>
      <w:lvlText w:val="%7."/>
      <w:lvlJc w:val="left"/>
      <w:pPr>
        <w:ind w:left="5040" w:hanging="360"/>
      </w:pPr>
    </w:lvl>
    <w:lvl w:ilvl="7" w:tplc="EC6813FA" w:tentative="1">
      <w:start w:val="1"/>
      <w:numFmt w:val="lowerLetter"/>
      <w:lvlText w:val="%8."/>
      <w:lvlJc w:val="left"/>
      <w:pPr>
        <w:ind w:left="5760" w:hanging="360"/>
      </w:pPr>
    </w:lvl>
    <w:lvl w:ilvl="8" w:tplc="D4E29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A01E2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F8EDAA" w:tentative="1">
      <w:start w:val="1"/>
      <w:numFmt w:val="lowerLetter"/>
      <w:lvlText w:val="%2."/>
      <w:lvlJc w:val="left"/>
      <w:pPr>
        <w:ind w:left="1440" w:hanging="360"/>
      </w:pPr>
    </w:lvl>
    <w:lvl w:ilvl="2" w:tplc="21B2170E" w:tentative="1">
      <w:start w:val="1"/>
      <w:numFmt w:val="lowerRoman"/>
      <w:lvlText w:val="%3."/>
      <w:lvlJc w:val="right"/>
      <w:pPr>
        <w:ind w:left="2160" w:hanging="180"/>
      </w:pPr>
    </w:lvl>
    <w:lvl w:ilvl="3" w:tplc="C33E9EFE" w:tentative="1">
      <w:start w:val="1"/>
      <w:numFmt w:val="decimal"/>
      <w:lvlText w:val="%4."/>
      <w:lvlJc w:val="left"/>
      <w:pPr>
        <w:ind w:left="2880" w:hanging="360"/>
      </w:pPr>
    </w:lvl>
    <w:lvl w:ilvl="4" w:tplc="01F2E7F0" w:tentative="1">
      <w:start w:val="1"/>
      <w:numFmt w:val="lowerLetter"/>
      <w:lvlText w:val="%5."/>
      <w:lvlJc w:val="left"/>
      <w:pPr>
        <w:ind w:left="3600" w:hanging="360"/>
      </w:pPr>
    </w:lvl>
    <w:lvl w:ilvl="5" w:tplc="8DB252AE" w:tentative="1">
      <w:start w:val="1"/>
      <w:numFmt w:val="lowerRoman"/>
      <w:lvlText w:val="%6."/>
      <w:lvlJc w:val="right"/>
      <w:pPr>
        <w:ind w:left="4320" w:hanging="180"/>
      </w:pPr>
    </w:lvl>
    <w:lvl w:ilvl="6" w:tplc="6318EFC8" w:tentative="1">
      <w:start w:val="1"/>
      <w:numFmt w:val="decimal"/>
      <w:lvlText w:val="%7."/>
      <w:lvlJc w:val="left"/>
      <w:pPr>
        <w:ind w:left="5040" w:hanging="360"/>
      </w:pPr>
    </w:lvl>
    <w:lvl w:ilvl="7" w:tplc="5C42C014" w:tentative="1">
      <w:start w:val="1"/>
      <w:numFmt w:val="lowerLetter"/>
      <w:lvlText w:val="%8."/>
      <w:lvlJc w:val="left"/>
      <w:pPr>
        <w:ind w:left="5760" w:hanging="360"/>
      </w:pPr>
    </w:lvl>
    <w:lvl w:ilvl="8" w:tplc="68BC8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68A7C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E5057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8828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C6F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6F7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6CEA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822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62C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4077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AC607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866BA6" w:tentative="1">
      <w:start w:val="1"/>
      <w:numFmt w:val="lowerLetter"/>
      <w:lvlText w:val="%2."/>
      <w:lvlJc w:val="left"/>
      <w:pPr>
        <w:ind w:left="1440" w:hanging="360"/>
      </w:pPr>
    </w:lvl>
    <w:lvl w:ilvl="2" w:tplc="4AC00D8E" w:tentative="1">
      <w:start w:val="1"/>
      <w:numFmt w:val="lowerRoman"/>
      <w:lvlText w:val="%3."/>
      <w:lvlJc w:val="right"/>
      <w:pPr>
        <w:ind w:left="2160" w:hanging="180"/>
      </w:pPr>
    </w:lvl>
    <w:lvl w:ilvl="3" w:tplc="718456C6" w:tentative="1">
      <w:start w:val="1"/>
      <w:numFmt w:val="decimal"/>
      <w:lvlText w:val="%4."/>
      <w:lvlJc w:val="left"/>
      <w:pPr>
        <w:ind w:left="2880" w:hanging="360"/>
      </w:pPr>
    </w:lvl>
    <w:lvl w:ilvl="4" w:tplc="66346084" w:tentative="1">
      <w:start w:val="1"/>
      <w:numFmt w:val="lowerLetter"/>
      <w:lvlText w:val="%5."/>
      <w:lvlJc w:val="left"/>
      <w:pPr>
        <w:ind w:left="3600" w:hanging="360"/>
      </w:pPr>
    </w:lvl>
    <w:lvl w:ilvl="5" w:tplc="FBE4F414" w:tentative="1">
      <w:start w:val="1"/>
      <w:numFmt w:val="lowerRoman"/>
      <w:lvlText w:val="%6."/>
      <w:lvlJc w:val="right"/>
      <w:pPr>
        <w:ind w:left="4320" w:hanging="180"/>
      </w:pPr>
    </w:lvl>
    <w:lvl w:ilvl="6" w:tplc="28AEDE54" w:tentative="1">
      <w:start w:val="1"/>
      <w:numFmt w:val="decimal"/>
      <w:lvlText w:val="%7."/>
      <w:lvlJc w:val="left"/>
      <w:pPr>
        <w:ind w:left="5040" w:hanging="360"/>
      </w:pPr>
    </w:lvl>
    <w:lvl w:ilvl="7" w:tplc="C08C324A" w:tentative="1">
      <w:start w:val="1"/>
      <w:numFmt w:val="lowerLetter"/>
      <w:lvlText w:val="%8."/>
      <w:lvlJc w:val="left"/>
      <w:pPr>
        <w:ind w:left="5760" w:hanging="360"/>
      </w:pPr>
    </w:lvl>
    <w:lvl w:ilvl="8" w:tplc="9AB224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1725F7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F8A6A6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8EAF02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6EC667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A709E1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A9AA9E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F4E0AF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4867EC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7AE7C2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397822001">
    <w:abstractNumId w:val="9"/>
  </w:num>
  <w:num w:numId="2" w16cid:durableId="1135224018">
    <w:abstractNumId w:val="8"/>
  </w:num>
  <w:num w:numId="3" w16cid:durableId="1948613255">
    <w:abstractNumId w:val="14"/>
  </w:num>
  <w:num w:numId="4" w16cid:durableId="1639145622">
    <w:abstractNumId w:val="10"/>
  </w:num>
  <w:num w:numId="5" w16cid:durableId="983313269">
    <w:abstractNumId w:val="6"/>
  </w:num>
  <w:num w:numId="6" w16cid:durableId="1654868218">
    <w:abstractNumId w:val="1"/>
  </w:num>
  <w:num w:numId="7" w16cid:durableId="805195675">
    <w:abstractNumId w:val="7"/>
  </w:num>
  <w:num w:numId="8" w16cid:durableId="437720089">
    <w:abstractNumId w:val="2"/>
  </w:num>
  <w:num w:numId="9" w16cid:durableId="876235059">
    <w:abstractNumId w:val="16"/>
  </w:num>
  <w:num w:numId="10" w16cid:durableId="19085844">
    <w:abstractNumId w:val="5"/>
  </w:num>
  <w:num w:numId="11" w16cid:durableId="1523856965">
    <w:abstractNumId w:val="15"/>
  </w:num>
  <w:num w:numId="12" w16cid:durableId="564142184">
    <w:abstractNumId w:val="4"/>
  </w:num>
  <w:num w:numId="13" w16cid:durableId="349651800">
    <w:abstractNumId w:val="12"/>
  </w:num>
  <w:num w:numId="14" w16cid:durableId="1085616354">
    <w:abstractNumId w:val="11"/>
  </w:num>
  <w:num w:numId="15" w16cid:durableId="1856074049">
    <w:abstractNumId w:val="13"/>
  </w:num>
  <w:num w:numId="16" w16cid:durableId="1876458477">
    <w:abstractNumId w:val="0"/>
  </w:num>
  <w:num w:numId="17" w16cid:durableId="810055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17E9E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092F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497B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2006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C787B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C6F6C"/>
    <w:rsid w:val="00DD27C5"/>
    <w:rsid w:val="00DD50A2"/>
    <w:rsid w:val="00DD5879"/>
    <w:rsid w:val="00DF2640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516A1"/>
  <w15:docId w15:val="{D9F28E0F-807B-9440-AB1B-F0602B31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15</TotalTime>
  <Pages>7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Velumula, Rajashekar-Reddy</cp:lastModifiedBy>
  <cp:revision>3</cp:revision>
  <cp:lastPrinted>2017-11-30T17:51:00Z</cp:lastPrinted>
  <dcterms:created xsi:type="dcterms:W3CDTF">2023-02-15T01:59:00Z</dcterms:created>
  <dcterms:modified xsi:type="dcterms:W3CDTF">2023-02-15T02:15:00Z</dcterms:modified>
</cp:coreProperties>
</file>