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8EEE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477EFBE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2835171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7C41A7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36F3EE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C38E8F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E4E676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0E2D20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A06C6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6B69B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93"/>
        <w:gridCol w:w="2410"/>
        <w:gridCol w:w="1463"/>
        <w:gridCol w:w="1607"/>
        <w:gridCol w:w="1380"/>
        <w:gridCol w:w="1463"/>
      </w:tblGrid>
      <w:tr w:rsidR="00B4477E" w14:paraId="6BE8A1FD" w14:textId="77777777" w:rsidTr="00250AFB">
        <w:tc>
          <w:tcPr>
            <w:tcW w:w="2693" w:type="dxa"/>
          </w:tcPr>
          <w:p w14:paraId="3CC2363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410" w:type="dxa"/>
          </w:tcPr>
          <w:p w14:paraId="01A7AFE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463" w:type="dxa"/>
          </w:tcPr>
          <w:p w14:paraId="19151B4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7" w:type="dxa"/>
          </w:tcPr>
          <w:p w14:paraId="59C40FC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380" w:type="dxa"/>
          </w:tcPr>
          <w:p w14:paraId="519EA90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EC7AEF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463" w:type="dxa"/>
          </w:tcPr>
          <w:p w14:paraId="5D8FF46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69FCF8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50AFB" w14:paraId="5C71BA25" w14:textId="77777777" w:rsidTr="00250AFB">
        <w:tc>
          <w:tcPr>
            <w:tcW w:w="2693" w:type="dxa"/>
          </w:tcPr>
          <w:p w14:paraId="569B592D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410" w:type="dxa"/>
          </w:tcPr>
          <w:p w14:paraId="20B8ED57" w14:textId="1D9E1FDB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463" w:type="dxa"/>
          </w:tcPr>
          <w:p w14:paraId="7175DBD9" w14:textId="5638CF9A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Supriya</w:t>
            </w:r>
          </w:p>
        </w:tc>
        <w:tc>
          <w:tcPr>
            <w:tcW w:w="1607" w:type="dxa"/>
          </w:tcPr>
          <w:p w14:paraId="51800B58" w14:textId="5C8125E1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Siddharth</w:t>
            </w:r>
          </w:p>
        </w:tc>
        <w:tc>
          <w:tcPr>
            <w:tcW w:w="1380" w:type="dxa"/>
          </w:tcPr>
          <w:p w14:paraId="383FFE05" w14:textId="619707E5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Shreya</w:t>
            </w:r>
          </w:p>
        </w:tc>
        <w:tc>
          <w:tcPr>
            <w:tcW w:w="1463" w:type="dxa"/>
          </w:tcPr>
          <w:p w14:paraId="0A00D17F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18BDE571" w14:textId="77777777" w:rsidTr="00250AFB">
        <w:tc>
          <w:tcPr>
            <w:tcW w:w="2693" w:type="dxa"/>
          </w:tcPr>
          <w:p w14:paraId="11FF0273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410" w:type="dxa"/>
          </w:tcPr>
          <w:p w14:paraId="7F0DA38E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9487E1D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D1AFE5D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F9D4234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F0187A7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503BE64C" w14:textId="77777777" w:rsidTr="00250AFB">
        <w:tc>
          <w:tcPr>
            <w:tcW w:w="2693" w:type="dxa"/>
          </w:tcPr>
          <w:p w14:paraId="4817D660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410" w:type="dxa"/>
          </w:tcPr>
          <w:p w14:paraId="5587EECD" w14:textId="7A16D041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 Krishnapillai</w:t>
            </w:r>
          </w:p>
        </w:tc>
        <w:tc>
          <w:tcPr>
            <w:tcW w:w="1463" w:type="dxa"/>
          </w:tcPr>
          <w:p w14:paraId="5AE104B7" w14:textId="58403550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Subbiah</w:t>
            </w:r>
          </w:p>
        </w:tc>
        <w:tc>
          <w:tcPr>
            <w:tcW w:w="1607" w:type="dxa"/>
          </w:tcPr>
          <w:p w14:paraId="057EBCF2" w14:textId="324A26E3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380" w:type="dxa"/>
          </w:tcPr>
          <w:p w14:paraId="6A2348EF" w14:textId="61C2B0B9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Sabarish</w:t>
            </w:r>
          </w:p>
        </w:tc>
        <w:tc>
          <w:tcPr>
            <w:tcW w:w="1463" w:type="dxa"/>
          </w:tcPr>
          <w:p w14:paraId="66B1DB6E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0334776E" w14:textId="77777777" w:rsidTr="00250AFB">
        <w:tc>
          <w:tcPr>
            <w:tcW w:w="2693" w:type="dxa"/>
          </w:tcPr>
          <w:p w14:paraId="24FEDB8F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410" w:type="dxa"/>
          </w:tcPr>
          <w:p w14:paraId="6039D0A4" w14:textId="05029662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675-40-8100</w:t>
            </w:r>
          </w:p>
        </w:tc>
        <w:tc>
          <w:tcPr>
            <w:tcW w:w="1463" w:type="dxa"/>
          </w:tcPr>
          <w:p w14:paraId="25061FA9" w14:textId="4F4FD3AA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667-42-0395</w:t>
            </w:r>
          </w:p>
        </w:tc>
        <w:tc>
          <w:tcPr>
            <w:tcW w:w="1607" w:type="dxa"/>
          </w:tcPr>
          <w:p w14:paraId="76F96870" w14:textId="44780516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067-29-2893</w:t>
            </w:r>
          </w:p>
        </w:tc>
        <w:tc>
          <w:tcPr>
            <w:tcW w:w="1380" w:type="dxa"/>
          </w:tcPr>
          <w:p w14:paraId="59288CEB" w14:textId="4B67FF26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588-56-7409</w:t>
            </w:r>
          </w:p>
        </w:tc>
        <w:tc>
          <w:tcPr>
            <w:tcW w:w="1463" w:type="dxa"/>
          </w:tcPr>
          <w:p w14:paraId="03B2F382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2CDB30B0" w14:textId="77777777" w:rsidTr="00250AFB">
        <w:tc>
          <w:tcPr>
            <w:tcW w:w="2693" w:type="dxa"/>
          </w:tcPr>
          <w:p w14:paraId="0ED66917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410" w:type="dxa"/>
          </w:tcPr>
          <w:p w14:paraId="528A5EB0" w14:textId="6FB42CB1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2/1980</w:t>
            </w:r>
          </w:p>
        </w:tc>
        <w:tc>
          <w:tcPr>
            <w:tcW w:w="1463" w:type="dxa"/>
          </w:tcPr>
          <w:p w14:paraId="215F73C9" w14:textId="6E2384F9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6/1981</w:t>
            </w:r>
          </w:p>
        </w:tc>
        <w:tc>
          <w:tcPr>
            <w:tcW w:w="1607" w:type="dxa"/>
          </w:tcPr>
          <w:p w14:paraId="65E9A46F" w14:textId="63B13C44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1/17/2010</w:t>
            </w:r>
          </w:p>
        </w:tc>
        <w:tc>
          <w:tcPr>
            <w:tcW w:w="1380" w:type="dxa"/>
          </w:tcPr>
          <w:p w14:paraId="4F561BED" w14:textId="2161E7A1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12/30/2015</w:t>
            </w:r>
          </w:p>
        </w:tc>
        <w:tc>
          <w:tcPr>
            <w:tcW w:w="1463" w:type="dxa"/>
          </w:tcPr>
          <w:p w14:paraId="357A38A0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2DD78FD3" w14:textId="77777777" w:rsidTr="00250AFB">
        <w:tc>
          <w:tcPr>
            <w:tcW w:w="2693" w:type="dxa"/>
          </w:tcPr>
          <w:p w14:paraId="6FE78C41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410" w:type="dxa"/>
          </w:tcPr>
          <w:p w14:paraId="20FC7BEC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12ACC34" w14:textId="43FFC6AF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07" w:type="dxa"/>
          </w:tcPr>
          <w:p w14:paraId="31E89499" w14:textId="4675EE15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380" w:type="dxa"/>
          </w:tcPr>
          <w:p w14:paraId="429983C7" w14:textId="353B728C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63" w:type="dxa"/>
          </w:tcPr>
          <w:p w14:paraId="16614D1A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2EF00FEB" w14:textId="77777777" w:rsidTr="00250AFB">
        <w:tc>
          <w:tcPr>
            <w:tcW w:w="2693" w:type="dxa"/>
          </w:tcPr>
          <w:p w14:paraId="41B56007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410" w:type="dxa"/>
          </w:tcPr>
          <w:p w14:paraId="6631C63B" w14:textId="44A6334F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Director</w:t>
            </w:r>
          </w:p>
        </w:tc>
        <w:tc>
          <w:tcPr>
            <w:tcW w:w="1463" w:type="dxa"/>
          </w:tcPr>
          <w:p w14:paraId="1E8EAF89" w14:textId="370B3E5C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607" w:type="dxa"/>
          </w:tcPr>
          <w:p w14:paraId="62F0D609" w14:textId="45640F09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380" w:type="dxa"/>
          </w:tcPr>
          <w:p w14:paraId="4C500B1C" w14:textId="2AA1AE4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63" w:type="dxa"/>
          </w:tcPr>
          <w:p w14:paraId="35C703F8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48CAD258" w14:textId="77777777" w:rsidTr="00250AFB">
        <w:trPr>
          <w:trHeight w:val="1007"/>
        </w:trPr>
        <w:tc>
          <w:tcPr>
            <w:tcW w:w="2693" w:type="dxa"/>
          </w:tcPr>
          <w:p w14:paraId="4A9F8782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51E5799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410" w:type="dxa"/>
          </w:tcPr>
          <w:p w14:paraId="17A7A3C0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541BAF2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8136C76" w14:textId="15AD8040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463" w:type="dxa"/>
          </w:tcPr>
          <w:p w14:paraId="3C1DE2C7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191C9BA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C34C993" w14:textId="30F4D1D1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607" w:type="dxa"/>
          </w:tcPr>
          <w:p w14:paraId="3B221252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525B400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025FD06" w14:textId="3277202B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380" w:type="dxa"/>
          </w:tcPr>
          <w:p w14:paraId="1F19E5FE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3F9908FB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1C6882F5" w14:textId="6CFA5880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7220 MARGATE CT CUMMING GA 30040</w:t>
            </w:r>
          </w:p>
        </w:tc>
        <w:tc>
          <w:tcPr>
            <w:tcW w:w="1463" w:type="dxa"/>
          </w:tcPr>
          <w:p w14:paraId="7074B82F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0502A68C" w14:textId="77777777" w:rsidTr="00250AFB">
        <w:tc>
          <w:tcPr>
            <w:tcW w:w="2693" w:type="dxa"/>
          </w:tcPr>
          <w:p w14:paraId="27F449C5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410" w:type="dxa"/>
          </w:tcPr>
          <w:p w14:paraId="61BECF33" w14:textId="5B22261A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1-404-538-2825</w:t>
            </w:r>
          </w:p>
        </w:tc>
        <w:tc>
          <w:tcPr>
            <w:tcW w:w="1463" w:type="dxa"/>
          </w:tcPr>
          <w:p w14:paraId="701FC00D" w14:textId="481C9A2C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1-404-907-6294</w:t>
            </w:r>
          </w:p>
        </w:tc>
        <w:tc>
          <w:tcPr>
            <w:tcW w:w="1607" w:type="dxa"/>
          </w:tcPr>
          <w:p w14:paraId="0D179B7A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DB44866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84A49EB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3BDA6B13" w14:textId="77777777" w:rsidTr="00250AFB">
        <w:tc>
          <w:tcPr>
            <w:tcW w:w="2693" w:type="dxa"/>
          </w:tcPr>
          <w:p w14:paraId="51BC0B18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410" w:type="dxa"/>
          </w:tcPr>
          <w:p w14:paraId="36028770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A12A6DC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8981139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CD9A699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4D93531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250CF7A1" w14:textId="77777777" w:rsidTr="00250AFB">
        <w:tc>
          <w:tcPr>
            <w:tcW w:w="2693" w:type="dxa"/>
          </w:tcPr>
          <w:p w14:paraId="454A7C50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410" w:type="dxa"/>
          </w:tcPr>
          <w:p w14:paraId="558FDCAE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B11F454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AD6EA52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1E82149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151AAAA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794FD015" w14:textId="77777777" w:rsidTr="00250AFB">
        <w:tc>
          <w:tcPr>
            <w:tcW w:w="2693" w:type="dxa"/>
          </w:tcPr>
          <w:p w14:paraId="7D8493FB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410" w:type="dxa"/>
          </w:tcPr>
          <w:p w14:paraId="622E02BC" w14:textId="0C5364F3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982791">
                <w:rPr>
                  <w:rStyle w:val="Hyperlink"/>
                  <w:rFonts w:ascii="Calibri" w:eastAsia="Arial" w:hAnsi="Calibri" w:cs="Calibri"/>
                  <w:spacing w:val="-3"/>
                  <w:w w:val="79"/>
                  <w:position w:val="-1"/>
                  <w:sz w:val="24"/>
                  <w:szCs w:val="24"/>
                </w:rPr>
                <w:t>SABARISH_S_K@YAHOO.COM</w:t>
              </w:r>
            </w:hyperlink>
          </w:p>
        </w:tc>
        <w:tc>
          <w:tcPr>
            <w:tcW w:w="1463" w:type="dxa"/>
          </w:tcPr>
          <w:p w14:paraId="1A2BDE8F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2005DBE2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BD12EF7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303869B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1CC8784C" w14:textId="77777777" w:rsidTr="00250AFB">
        <w:tc>
          <w:tcPr>
            <w:tcW w:w="2693" w:type="dxa"/>
          </w:tcPr>
          <w:p w14:paraId="05EEA56D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410" w:type="dxa"/>
          </w:tcPr>
          <w:p w14:paraId="2F4CFA60" w14:textId="76548562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3/31/2009</w:t>
            </w:r>
          </w:p>
        </w:tc>
        <w:tc>
          <w:tcPr>
            <w:tcW w:w="1463" w:type="dxa"/>
          </w:tcPr>
          <w:p w14:paraId="372DFC0F" w14:textId="238DE8E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4/25/2009</w:t>
            </w:r>
          </w:p>
        </w:tc>
        <w:tc>
          <w:tcPr>
            <w:tcW w:w="1607" w:type="dxa"/>
          </w:tcPr>
          <w:p w14:paraId="7A2B945A" w14:textId="162CB9C4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7/8/2010</w:t>
            </w:r>
          </w:p>
        </w:tc>
        <w:tc>
          <w:tcPr>
            <w:tcW w:w="1380" w:type="dxa"/>
          </w:tcPr>
          <w:p w14:paraId="74E736C8" w14:textId="4CDF517E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077CAC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12/27/2017</w:t>
            </w:r>
          </w:p>
        </w:tc>
        <w:tc>
          <w:tcPr>
            <w:tcW w:w="1463" w:type="dxa"/>
          </w:tcPr>
          <w:p w14:paraId="652D7AAF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201A6DBA" w14:textId="77777777" w:rsidTr="00250AFB">
        <w:tc>
          <w:tcPr>
            <w:tcW w:w="2693" w:type="dxa"/>
          </w:tcPr>
          <w:p w14:paraId="51BBC497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2B71AB8D" w14:textId="2E463EF1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463" w:type="dxa"/>
          </w:tcPr>
          <w:p w14:paraId="42CEF9C5" w14:textId="57E97A2B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152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607" w:type="dxa"/>
          </w:tcPr>
          <w:p w14:paraId="1950C13A" w14:textId="33009C90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1526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Green Card</w:t>
            </w:r>
          </w:p>
        </w:tc>
        <w:tc>
          <w:tcPr>
            <w:tcW w:w="1380" w:type="dxa"/>
          </w:tcPr>
          <w:p w14:paraId="4A118C8F" w14:textId="39830B1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 Citizen</w:t>
            </w:r>
          </w:p>
        </w:tc>
        <w:tc>
          <w:tcPr>
            <w:tcW w:w="1463" w:type="dxa"/>
          </w:tcPr>
          <w:p w14:paraId="1E4A3686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3AD01FEC" w14:textId="77777777" w:rsidTr="00250AFB">
        <w:tc>
          <w:tcPr>
            <w:tcW w:w="2693" w:type="dxa"/>
          </w:tcPr>
          <w:p w14:paraId="30F03124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410" w:type="dxa"/>
          </w:tcPr>
          <w:p w14:paraId="099A113E" w14:textId="40913ECF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63" w:type="dxa"/>
          </w:tcPr>
          <w:p w14:paraId="76941EDC" w14:textId="2CE4F6ED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607" w:type="dxa"/>
          </w:tcPr>
          <w:p w14:paraId="2B70C5A0" w14:textId="7A4796A3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380" w:type="dxa"/>
          </w:tcPr>
          <w:p w14:paraId="205A4D97" w14:textId="4946D71B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EB562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63" w:type="dxa"/>
          </w:tcPr>
          <w:p w14:paraId="435F51C1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2CA38F1A" w14:textId="77777777" w:rsidTr="00250AFB">
        <w:tc>
          <w:tcPr>
            <w:tcW w:w="2693" w:type="dxa"/>
          </w:tcPr>
          <w:p w14:paraId="5D656D29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719A23A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4D7146DD" w14:textId="382A26C9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3" w:type="dxa"/>
          </w:tcPr>
          <w:p w14:paraId="0DB8642E" w14:textId="441ED0E6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7" w:type="dxa"/>
          </w:tcPr>
          <w:p w14:paraId="75E7EEA8" w14:textId="6D40E643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80" w:type="dxa"/>
          </w:tcPr>
          <w:p w14:paraId="5DBB9AD7" w14:textId="6DCE88F4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63" w:type="dxa"/>
          </w:tcPr>
          <w:p w14:paraId="01301508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3B6A3FA3" w14:textId="77777777" w:rsidTr="00250AFB">
        <w:tc>
          <w:tcPr>
            <w:tcW w:w="2693" w:type="dxa"/>
          </w:tcPr>
          <w:p w14:paraId="19B59EF5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410" w:type="dxa"/>
          </w:tcPr>
          <w:p w14:paraId="679FD90F" w14:textId="2768F925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09-Mar-2008</w:t>
            </w:r>
          </w:p>
        </w:tc>
        <w:tc>
          <w:tcPr>
            <w:tcW w:w="1463" w:type="dxa"/>
          </w:tcPr>
          <w:p w14:paraId="7A56F18B" w14:textId="012AC7B4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09-Mar-2008</w:t>
            </w:r>
          </w:p>
        </w:tc>
        <w:tc>
          <w:tcPr>
            <w:tcW w:w="1607" w:type="dxa"/>
          </w:tcPr>
          <w:p w14:paraId="747D68F7" w14:textId="613BEDE6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380" w:type="dxa"/>
          </w:tcPr>
          <w:p w14:paraId="0A30B528" w14:textId="53228285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63" w:type="dxa"/>
          </w:tcPr>
          <w:p w14:paraId="09A288E4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6E73B96D" w14:textId="77777777" w:rsidTr="00250AFB">
        <w:tc>
          <w:tcPr>
            <w:tcW w:w="2693" w:type="dxa"/>
          </w:tcPr>
          <w:p w14:paraId="76181B84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2410" w:type="dxa"/>
          </w:tcPr>
          <w:p w14:paraId="15E485DA" w14:textId="6DF6182F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463" w:type="dxa"/>
          </w:tcPr>
          <w:p w14:paraId="7AEFA913" w14:textId="150AA42F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607" w:type="dxa"/>
          </w:tcPr>
          <w:p w14:paraId="57363689" w14:textId="54496222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380" w:type="dxa"/>
          </w:tcPr>
          <w:p w14:paraId="55D710B1" w14:textId="1E46A1FF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63" w:type="dxa"/>
          </w:tcPr>
          <w:p w14:paraId="36A837DC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22F24064" w14:textId="77777777" w:rsidTr="00250AFB">
        <w:tc>
          <w:tcPr>
            <w:tcW w:w="2693" w:type="dxa"/>
          </w:tcPr>
          <w:p w14:paraId="689D87E0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7E72912F" w14:textId="16C17FD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63" w:type="dxa"/>
          </w:tcPr>
          <w:p w14:paraId="0C38BF19" w14:textId="18522A88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607" w:type="dxa"/>
          </w:tcPr>
          <w:p w14:paraId="7807E1D8" w14:textId="23366B90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14:paraId="61700B69" w14:textId="79C94A14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63" w:type="dxa"/>
          </w:tcPr>
          <w:p w14:paraId="2272A35F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5B1A4FF6" w14:textId="77777777" w:rsidTr="00250AFB">
        <w:tc>
          <w:tcPr>
            <w:tcW w:w="2693" w:type="dxa"/>
          </w:tcPr>
          <w:p w14:paraId="429CFDBE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410" w:type="dxa"/>
          </w:tcPr>
          <w:p w14:paraId="1BBF2B75" w14:textId="3A2BC825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3" w:type="dxa"/>
          </w:tcPr>
          <w:p w14:paraId="0FF2DB48" w14:textId="3CA9F60E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607" w:type="dxa"/>
          </w:tcPr>
          <w:p w14:paraId="72D32056" w14:textId="5F513CEB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0" w:type="dxa"/>
          </w:tcPr>
          <w:p w14:paraId="288C7283" w14:textId="4A9AE84D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77BA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63" w:type="dxa"/>
          </w:tcPr>
          <w:p w14:paraId="2F11DB64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50AFB" w14:paraId="767E95B1" w14:textId="77777777" w:rsidTr="00250AFB">
        <w:tc>
          <w:tcPr>
            <w:tcW w:w="2693" w:type="dxa"/>
          </w:tcPr>
          <w:p w14:paraId="1B7A78E5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410" w:type="dxa"/>
          </w:tcPr>
          <w:p w14:paraId="447CAB94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DCF240E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07" w:type="dxa"/>
          </w:tcPr>
          <w:p w14:paraId="0EA71E61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C453B4B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7006DBC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141A3A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E31382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14335C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A742EB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4477E" w14:paraId="2447677F" w14:textId="77777777" w:rsidTr="00797DEB">
        <w:tc>
          <w:tcPr>
            <w:tcW w:w="2203" w:type="dxa"/>
          </w:tcPr>
          <w:p w14:paraId="663157F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E0829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A2513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B6B613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17C2FE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4477E" w14:paraId="1B097C39" w14:textId="77777777" w:rsidTr="00797DEB">
        <w:tc>
          <w:tcPr>
            <w:tcW w:w="2203" w:type="dxa"/>
          </w:tcPr>
          <w:p w14:paraId="625A492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B54B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20E76B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FEE12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3AD4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477E" w14:paraId="2F853136" w14:textId="77777777" w:rsidTr="00797DEB">
        <w:tc>
          <w:tcPr>
            <w:tcW w:w="2203" w:type="dxa"/>
          </w:tcPr>
          <w:p w14:paraId="55EF64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FD10B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76BF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4AAEE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9447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4477E" w14:paraId="2BBB2E18" w14:textId="77777777" w:rsidTr="00797DEB">
        <w:tc>
          <w:tcPr>
            <w:tcW w:w="2203" w:type="dxa"/>
          </w:tcPr>
          <w:p w14:paraId="23BDA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C23C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A6A4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EECE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831B4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6E40F6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62EF31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22FFCE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6057A4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B30487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58B4D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1DFA4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4477E" w14:paraId="768A5249" w14:textId="77777777" w:rsidTr="00D90155">
        <w:trPr>
          <w:trHeight w:val="324"/>
        </w:trPr>
        <w:tc>
          <w:tcPr>
            <w:tcW w:w="7675" w:type="dxa"/>
            <w:gridSpan w:val="2"/>
          </w:tcPr>
          <w:p w14:paraId="3D18ABF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50AFB" w14:paraId="35936229" w14:textId="77777777" w:rsidTr="00D90155">
        <w:trPr>
          <w:trHeight w:val="314"/>
        </w:trPr>
        <w:tc>
          <w:tcPr>
            <w:tcW w:w="2545" w:type="dxa"/>
          </w:tcPr>
          <w:p w14:paraId="3383AAC3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D3AD893" w14:textId="7B4E06FC" w:rsidR="00250AFB" w:rsidRPr="00C03D07" w:rsidRDefault="00250AFB" w:rsidP="00250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250AFB" w14:paraId="520C393A" w14:textId="77777777" w:rsidTr="00D90155">
        <w:trPr>
          <w:trHeight w:val="324"/>
        </w:trPr>
        <w:tc>
          <w:tcPr>
            <w:tcW w:w="2545" w:type="dxa"/>
          </w:tcPr>
          <w:p w14:paraId="722981CE" w14:textId="77777777" w:rsidR="00250AFB" w:rsidRDefault="00250AF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D659D8B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E59B1F0" w14:textId="7B6EEFB9" w:rsidR="00250AFB" w:rsidRPr="00C03D07" w:rsidRDefault="00250AFB" w:rsidP="00250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704F70">
              <w:rPr>
                <w:rFonts w:ascii="Calibri" w:hAnsi="Calibri" w:cs="Calibri"/>
                <w:sz w:val="24"/>
                <w:szCs w:val="24"/>
              </w:rPr>
              <w:t>061000052</w:t>
            </w:r>
          </w:p>
        </w:tc>
      </w:tr>
      <w:tr w:rsidR="00250AFB" w14:paraId="0566D720" w14:textId="77777777" w:rsidTr="00D90155">
        <w:trPr>
          <w:trHeight w:val="324"/>
        </w:trPr>
        <w:tc>
          <w:tcPr>
            <w:tcW w:w="2545" w:type="dxa"/>
          </w:tcPr>
          <w:p w14:paraId="39FC356C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B9A316D" w14:textId="69EF87E9" w:rsidR="00250AFB" w:rsidRPr="00C03D07" w:rsidRDefault="00250AFB" w:rsidP="00250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334012208773</w:t>
            </w:r>
          </w:p>
        </w:tc>
      </w:tr>
      <w:tr w:rsidR="00250AFB" w14:paraId="4C43A4CF" w14:textId="77777777" w:rsidTr="00D90155">
        <w:trPr>
          <w:trHeight w:val="340"/>
        </w:trPr>
        <w:tc>
          <w:tcPr>
            <w:tcW w:w="2545" w:type="dxa"/>
          </w:tcPr>
          <w:p w14:paraId="5557A6C3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EA57343" w14:textId="253DF1A7" w:rsidR="00250AFB" w:rsidRPr="00C03D07" w:rsidRDefault="00250AFB" w:rsidP="00250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77CAC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250AFB" w14:paraId="57CEE243" w14:textId="77777777" w:rsidTr="00D90155">
        <w:trPr>
          <w:trHeight w:val="340"/>
        </w:trPr>
        <w:tc>
          <w:tcPr>
            <w:tcW w:w="2545" w:type="dxa"/>
          </w:tcPr>
          <w:p w14:paraId="5A168060" w14:textId="77777777" w:rsidR="00250AFB" w:rsidRPr="00C03D07" w:rsidRDefault="00250AFB" w:rsidP="00250AF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C47C149" w14:textId="546C5EBF" w:rsidR="00250AFB" w:rsidRPr="00C03D07" w:rsidRDefault="00250AFB" w:rsidP="00250AF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Sabarish Satish Krishnapillai</w:t>
            </w:r>
          </w:p>
        </w:tc>
      </w:tr>
    </w:tbl>
    <w:p w14:paraId="36CB0EE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706FF8C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286529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1BFFB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B2DEF8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4B55B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1249D4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4B1BAE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15C062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652F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D695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2FF2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F7D09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E042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5AFB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5FEA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B29E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8270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2FD0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399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FA90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847D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C1C7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610BD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41713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A250C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00F84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41481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771F6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FB863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5975E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0CEB0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AA1F3D1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136534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D1E524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F477E8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4CEE4B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4477E" w14:paraId="4720A16E" w14:textId="77777777" w:rsidTr="001D05D6">
        <w:trPr>
          <w:trHeight w:val="398"/>
        </w:trPr>
        <w:tc>
          <w:tcPr>
            <w:tcW w:w="5148" w:type="dxa"/>
            <w:gridSpan w:val="4"/>
          </w:tcPr>
          <w:p w14:paraId="602996E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68FD665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4477E" w14:paraId="18C62C55" w14:textId="77777777" w:rsidTr="001D05D6">
        <w:trPr>
          <w:trHeight w:val="383"/>
        </w:trPr>
        <w:tc>
          <w:tcPr>
            <w:tcW w:w="5148" w:type="dxa"/>
            <w:gridSpan w:val="4"/>
          </w:tcPr>
          <w:p w14:paraId="49DDD06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D90D84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4477E" w14:paraId="25A02CAB" w14:textId="77777777" w:rsidTr="001D05D6">
        <w:trPr>
          <w:trHeight w:val="404"/>
        </w:trPr>
        <w:tc>
          <w:tcPr>
            <w:tcW w:w="918" w:type="dxa"/>
          </w:tcPr>
          <w:p w14:paraId="059F7B1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242F74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E144B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BAC295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6BA1DC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D1475B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4F3D57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95087E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17B5F3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4FFE1A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7815B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8A10DE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50AFB" w14:paraId="5A35C0BC" w14:textId="77777777" w:rsidTr="001D05D6">
        <w:trPr>
          <w:trHeight w:val="622"/>
        </w:trPr>
        <w:tc>
          <w:tcPr>
            <w:tcW w:w="918" w:type="dxa"/>
          </w:tcPr>
          <w:p w14:paraId="0CDE615C" w14:textId="77777777" w:rsidR="00250AFB" w:rsidRPr="00C03D07" w:rsidRDefault="00250AF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4A49B39A" w14:textId="0B2CDB49" w:rsidR="00250AFB" w:rsidRPr="00C03D07" w:rsidRDefault="00250AF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87C0918" w14:textId="049C8DAE" w:rsidR="00250AFB" w:rsidRPr="00C03D07" w:rsidRDefault="00250AF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197591A6" w14:textId="22485638" w:rsidR="00250AFB" w:rsidRPr="00C03D07" w:rsidRDefault="00250AF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E613C0F" w14:textId="77777777" w:rsidR="00250AFB" w:rsidRPr="00C03D07" w:rsidRDefault="00250AF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0349F27B" w14:textId="3132321C" w:rsidR="00250AFB" w:rsidRPr="00C03D07" w:rsidRDefault="00250AF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46E802CB" w14:textId="2C17D750" w:rsidR="00250AFB" w:rsidRPr="00C03D07" w:rsidRDefault="00250AF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4DC002BC" w14:textId="4141610F" w:rsidR="00250AFB" w:rsidRPr="00C03D07" w:rsidRDefault="00250AF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250AFB" w14:paraId="70A9F1F9" w14:textId="77777777" w:rsidTr="001D05D6">
        <w:trPr>
          <w:trHeight w:val="592"/>
        </w:trPr>
        <w:tc>
          <w:tcPr>
            <w:tcW w:w="918" w:type="dxa"/>
          </w:tcPr>
          <w:p w14:paraId="5B2FCF5A" w14:textId="77777777" w:rsidR="00250AFB" w:rsidRPr="00C03D07" w:rsidRDefault="00250AF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54328E7B" w14:textId="1A2E1559" w:rsidR="00250AFB" w:rsidRPr="00C03D07" w:rsidRDefault="00250AF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3290D5E8" w14:textId="74F5BC7D" w:rsidR="00250AFB" w:rsidRPr="00C03D07" w:rsidRDefault="00250AF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796AFB39" w14:textId="124CFA5A" w:rsidR="00250AFB" w:rsidRPr="00C03D07" w:rsidRDefault="00250AF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1834A0A9" w14:textId="77777777" w:rsidR="00250AFB" w:rsidRPr="00C03D07" w:rsidRDefault="00250AF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36043D0D" w14:textId="43A8E7AF" w:rsidR="00250AFB" w:rsidRPr="00C03D07" w:rsidRDefault="00250AF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5BA6E467" w14:textId="41CCFFFD" w:rsidR="00250AFB" w:rsidRPr="00C03D07" w:rsidRDefault="00250AF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2C95249A" w14:textId="70855776" w:rsidR="00250AFB" w:rsidRPr="00C03D07" w:rsidRDefault="00250AF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250AFB" w14:paraId="0A7F702D" w14:textId="77777777" w:rsidTr="001D05D6">
        <w:trPr>
          <w:trHeight w:val="592"/>
        </w:trPr>
        <w:tc>
          <w:tcPr>
            <w:tcW w:w="918" w:type="dxa"/>
          </w:tcPr>
          <w:p w14:paraId="42B4C8FB" w14:textId="77777777" w:rsidR="00250AFB" w:rsidRPr="00C03D07" w:rsidRDefault="00250AF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C8F11D6" w14:textId="2E2D1AC0" w:rsidR="00250AFB" w:rsidRPr="00C03D07" w:rsidRDefault="00250AF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7AC119E" w14:textId="1367F93E" w:rsidR="00250AFB" w:rsidRPr="00C03D07" w:rsidRDefault="00250AF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6F2C89D3" w14:textId="16D16990" w:rsidR="00250AFB" w:rsidRPr="00C03D07" w:rsidRDefault="00250AFB" w:rsidP="00250AF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  <w:tc>
          <w:tcPr>
            <w:tcW w:w="900" w:type="dxa"/>
          </w:tcPr>
          <w:p w14:paraId="1AB06308" w14:textId="77777777" w:rsidR="00250AFB" w:rsidRPr="00C03D07" w:rsidRDefault="00250AFB" w:rsidP="00250AF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BD3FBA6" w14:textId="46793FCE" w:rsidR="00250AFB" w:rsidRPr="00C03D07" w:rsidRDefault="00250AF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0E6A1607" w14:textId="34919814" w:rsidR="00250AFB" w:rsidRPr="00C03D07" w:rsidRDefault="00250AF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980" w:type="dxa"/>
          </w:tcPr>
          <w:p w14:paraId="16DBD4CD" w14:textId="508413BA" w:rsidR="00250AFB" w:rsidRPr="00C03D07" w:rsidRDefault="00250AFB" w:rsidP="00250AF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</w:t>
            </w:r>
          </w:p>
        </w:tc>
      </w:tr>
    </w:tbl>
    <w:p w14:paraId="55FF2E8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9AA175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4477E" w14:paraId="45178BA0" w14:textId="77777777" w:rsidTr="00B433FE">
        <w:trPr>
          <w:trHeight w:val="683"/>
        </w:trPr>
        <w:tc>
          <w:tcPr>
            <w:tcW w:w="1638" w:type="dxa"/>
          </w:tcPr>
          <w:p w14:paraId="4D4E33F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C2BFF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EE9D5B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BB7A77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F9F601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036E5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4477E" w14:paraId="0347534C" w14:textId="77777777" w:rsidTr="00B433FE">
        <w:trPr>
          <w:trHeight w:val="291"/>
        </w:trPr>
        <w:tc>
          <w:tcPr>
            <w:tcW w:w="1638" w:type="dxa"/>
          </w:tcPr>
          <w:p w14:paraId="3354536A" w14:textId="1E83C667" w:rsidR="007C5320" w:rsidRPr="00C03D07" w:rsidRDefault="00250A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998" w:type="dxa"/>
          </w:tcPr>
          <w:p w14:paraId="4510DEA0" w14:textId="1A8DCD90" w:rsidR="007C5320" w:rsidRPr="00C03D07" w:rsidRDefault="00250A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818" w:type="dxa"/>
          </w:tcPr>
          <w:p w14:paraId="333987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02B3A4" w14:textId="4D13D731" w:rsidR="007C5320" w:rsidRPr="00C03D07" w:rsidRDefault="00250A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818" w:type="dxa"/>
          </w:tcPr>
          <w:p w14:paraId="1FB277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A1B9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72B85B19" w14:textId="77777777" w:rsidTr="00B433FE">
        <w:trPr>
          <w:trHeight w:val="291"/>
        </w:trPr>
        <w:tc>
          <w:tcPr>
            <w:tcW w:w="1638" w:type="dxa"/>
          </w:tcPr>
          <w:p w14:paraId="625342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1FBC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F916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4855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041A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7AE5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8BD26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4477E" w14:paraId="272B7998" w14:textId="77777777" w:rsidTr="00B433FE">
        <w:trPr>
          <w:trHeight w:val="773"/>
        </w:trPr>
        <w:tc>
          <w:tcPr>
            <w:tcW w:w="2448" w:type="dxa"/>
          </w:tcPr>
          <w:p w14:paraId="0013B1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E82E8E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F2E59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403E0A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4477E" w14:paraId="234E257E" w14:textId="77777777" w:rsidTr="00B433FE">
        <w:trPr>
          <w:trHeight w:val="428"/>
        </w:trPr>
        <w:tc>
          <w:tcPr>
            <w:tcW w:w="2448" w:type="dxa"/>
          </w:tcPr>
          <w:p w14:paraId="49E4764A" w14:textId="0D335064" w:rsidR="007C5320" w:rsidRPr="00C03D07" w:rsidRDefault="00250A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2610" w:type="dxa"/>
          </w:tcPr>
          <w:p w14:paraId="5C9AC5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8A91003" w14:textId="5462E832" w:rsidR="007C5320" w:rsidRPr="00C03D07" w:rsidRDefault="00250A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3436" w:type="dxa"/>
          </w:tcPr>
          <w:p w14:paraId="48D80B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01149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C7E9E3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4477E" w14:paraId="33A854D7" w14:textId="77777777" w:rsidTr="004B23E9">
        <w:trPr>
          <w:trHeight w:val="825"/>
        </w:trPr>
        <w:tc>
          <w:tcPr>
            <w:tcW w:w="2538" w:type="dxa"/>
          </w:tcPr>
          <w:p w14:paraId="1088B63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7C4319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CAED86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AB1A96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CBC021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4477E" w14:paraId="177A9588" w14:textId="77777777" w:rsidTr="004B23E9">
        <w:trPr>
          <w:trHeight w:val="275"/>
        </w:trPr>
        <w:tc>
          <w:tcPr>
            <w:tcW w:w="2538" w:type="dxa"/>
          </w:tcPr>
          <w:p w14:paraId="5BCB8FF3" w14:textId="71729656" w:rsidR="00B95496" w:rsidRPr="00C03D07" w:rsidRDefault="00250AF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260" w:type="dxa"/>
          </w:tcPr>
          <w:p w14:paraId="2B5E40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9EDDA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4E929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FDAC9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3DF655FD" w14:textId="77777777" w:rsidTr="004B23E9">
        <w:trPr>
          <w:trHeight w:val="275"/>
        </w:trPr>
        <w:tc>
          <w:tcPr>
            <w:tcW w:w="2538" w:type="dxa"/>
          </w:tcPr>
          <w:p w14:paraId="54C740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031E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B271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C455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1F90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2A78442D" w14:textId="77777777" w:rsidTr="004B23E9">
        <w:trPr>
          <w:trHeight w:val="292"/>
        </w:trPr>
        <w:tc>
          <w:tcPr>
            <w:tcW w:w="2538" w:type="dxa"/>
          </w:tcPr>
          <w:p w14:paraId="2E4D91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C7ED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0E2B22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3D9AE6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1057C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12F26091" w14:textId="77777777" w:rsidTr="00044B40">
        <w:trPr>
          <w:trHeight w:val="557"/>
        </w:trPr>
        <w:tc>
          <w:tcPr>
            <w:tcW w:w="2538" w:type="dxa"/>
          </w:tcPr>
          <w:p w14:paraId="62DC36A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52AA4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FEB17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9024E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845E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93CBB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EA0C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6F4E6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1E9F7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7F23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DBD3A4C">
          <v:roundrect id="_x0000_s2050" style="position:absolute;margin-left:-6.75pt;margin-top:1.3pt;width:549pt;height:67.3pt;z-index:1" arcsize="10923f">
            <v:textbox>
              <w:txbxContent>
                <w:p w14:paraId="4D56A48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FF2816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55ADBED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8750AD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2DBD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D0C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5372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4AA9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318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0D18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9B1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C84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2CE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28F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406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3121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226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1F63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287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AFA4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38FE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667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CF8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3F8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7DD6F1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F7237FF">
          <v:roundrect id="_x0000_s2051" style="position:absolute;margin-left:352.5pt;margin-top:.35pt;width:63.75pt;height:15pt;z-index:3" arcsize="10923f">
            <v:textbox>
              <w:txbxContent>
                <w:p w14:paraId="5D388ED6" w14:textId="0D2339CF" w:rsidR="00250AFB" w:rsidRDefault="00250AFB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BDB08EE">
          <v:roundrect id="_x0000_s2052" style="position:absolute;margin-left:244.5pt;margin-top:.35pt;width:63.75pt;height:15pt;z-index:2" arcsize="10923f"/>
        </w:pict>
      </w:r>
    </w:p>
    <w:p w14:paraId="67ABA5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DAA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374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463A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8E9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37DE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DBD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C7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A2F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72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9FB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728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10E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6939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CA477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24F0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3DA9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DDF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B9B3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8F4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4A2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5B4E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F03C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0A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D0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30CF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53A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6AD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807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1166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3F4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1167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328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5ADB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E71A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FE0C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2B41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1A0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610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1E88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747D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9A3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50E4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2A7A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C723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CC6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6D22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D209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C094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F46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D90D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0438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C46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495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9E44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B676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E480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6E8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EF3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3878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7EB7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4477E" w14:paraId="4C9836A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161B63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4477E" w14:paraId="55DE5418" w14:textId="77777777" w:rsidTr="0030732B">
        <w:trPr>
          <w:trHeight w:val="533"/>
        </w:trPr>
        <w:tc>
          <w:tcPr>
            <w:tcW w:w="738" w:type="dxa"/>
          </w:tcPr>
          <w:p w14:paraId="067529B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7CD254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41C9EB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9019E9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E2E8F2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B35B14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4477E" w14:paraId="08F4EE81" w14:textId="77777777" w:rsidTr="0030732B">
        <w:trPr>
          <w:trHeight w:val="266"/>
        </w:trPr>
        <w:tc>
          <w:tcPr>
            <w:tcW w:w="738" w:type="dxa"/>
          </w:tcPr>
          <w:p w14:paraId="4D4D073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F19C0EA" w14:textId="1B6D6B34" w:rsidR="008F53D7" w:rsidRPr="00C03D07" w:rsidRDefault="00250AF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625" w:type="dxa"/>
          </w:tcPr>
          <w:p w14:paraId="3A0A89E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5851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37E6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F8D40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27164C1E" w14:textId="77777777" w:rsidTr="0030732B">
        <w:trPr>
          <w:trHeight w:val="266"/>
        </w:trPr>
        <w:tc>
          <w:tcPr>
            <w:tcW w:w="738" w:type="dxa"/>
          </w:tcPr>
          <w:p w14:paraId="376E7D1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24C0C37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217F2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BAD57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10277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AC65E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03266424" w14:textId="77777777" w:rsidTr="0030732B">
        <w:trPr>
          <w:trHeight w:val="266"/>
        </w:trPr>
        <w:tc>
          <w:tcPr>
            <w:tcW w:w="738" w:type="dxa"/>
          </w:tcPr>
          <w:p w14:paraId="1D72E7D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C355E9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7A191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520C8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5B5748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D4460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5FC1C23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2DC6522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C20C21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743BE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3C3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A10A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EF9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D03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33E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292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3472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BB7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12F5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0225C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4477E" w14:paraId="5134A14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D70F35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4477E" w14:paraId="51D234DD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B1C1B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06A10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01A01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0B7FA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D1FE4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B8252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19BD1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4477E" w14:paraId="43A6B1D1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842D7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742FD6E" w14:textId="4A4059FE" w:rsidR="007C5320" w:rsidRPr="00C03D07" w:rsidRDefault="00250A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Odyssey</w:t>
            </w:r>
          </w:p>
        </w:tc>
        <w:tc>
          <w:tcPr>
            <w:tcW w:w="1186" w:type="dxa"/>
            <w:shd w:val="clear" w:color="auto" w:fill="auto"/>
          </w:tcPr>
          <w:p w14:paraId="3001178A" w14:textId="693AFF46" w:rsidR="007C5320" w:rsidRPr="00C03D07" w:rsidRDefault="00250A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2018 EX</w:t>
            </w:r>
          </w:p>
        </w:tc>
        <w:tc>
          <w:tcPr>
            <w:tcW w:w="1971" w:type="dxa"/>
            <w:shd w:val="clear" w:color="auto" w:fill="auto"/>
          </w:tcPr>
          <w:p w14:paraId="34F0D3EA" w14:textId="316F9B55" w:rsidR="007C5320" w:rsidRPr="00C03D07" w:rsidRDefault="00250A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82449">
              <w:rPr>
                <w:rFonts w:ascii="Calibri" w:hAnsi="Calibri" w:cs="Calibri"/>
                <w:sz w:val="24"/>
                <w:szCs w:val="24"/>
              </w:rPr>
              <w:t>7107</w:t>
            </w:r>
          </w:p>
        </w:tc>
        <w:tc>
          <w:tcPr>
            <w:tcW w:w="2070" w:type="dxa"/>
            <w:shd w:val="clear" w:color="auto" w:fill="auto"/>
          </w:tcPr>
          <w:p w14:paraId="15FE7620" w14:textId="3DF46C96" w:rsidR="007C5320" w:rsidRPr="00C03D07" w:rsidRDefault="003824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5E0673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8439B5" w14:textId="41398328" w:rsidR="007C5320" w:rsidRPr="00C03D07" w:rsidRDefault="003824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July 2017</w:t>
            </w:r>
          </w:p>
        </w:tc>
      </w:tr>
      <w:tr w:rsidR="00B4477E" w14:paraId="563A0BB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D0069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3D5A384" w14:textId="00C2D8DD" w:rsidR="007C5320" w:rsidRPr="00C03D07" w:rsidRDefault="00250A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Civic</w:t>
            </w:r>
          </w:p>
        </w:tc>
        <w:tc>
          <w:tcPr>
            <w:tcW w:w="1186" w:type="dxa"/>
            <w:shd w:val="clear" w:color="auto" w:fill="auto"/>
          </w:tcPr>
          <w:p w14:paraId="75EEDD49" w14:textId="520005A0" w:rsidR="007C5320" w:rsidRPr="00C03D07" w:rsidRDefault="00250A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2009 Lx</w:t>
            </w:r>
          </w:p>
        </w:tc>
        <w:tc>
          <w:tcPr>
            <w:tcW w:w="1971" w:type="dxa"/>
            <w:shd w:val="clear" w:color="auto" w:fill="auto"/>
          </w:tcPr>
          <w:p w14:paraId="67AC2DA8" w14:textId="6BE45A2A" w:rsidR="007C5320" w:rsidRPr="00C03D07" w:rsidRDefault="003824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3819</w:t>
            </w:r>
          </w:p>
        </w:tc>
        <w:tc>
          <w:tcPr>
            <w:tcW w:w="2070" w:type="dxa"/>
            <w:shd w:val="clear" w:color="auto" w:fill="auto"/>
          </w:tcPr>
          <w:p w14:paraId="536074D9" w14:textId="629E77F4" w:rsidR="007C5320" w:rsidRPr="00C03D07" w:rsidRDefault="003824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366F9B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2AC4759" w14:textId="074B76DB" w:rsidR="007C5320" w:rsidRPr="00C03D07" w:rsidRDefault="003824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Q2 2013</w:t>
            </w:r>
          </w:p>
        </w:tc>
      </w:tr>
      <w:tr w:rsidR="00B4477E" w14:paraId="42ED3C6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BE0DC1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C67A8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FAEC0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E12FE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9AD8F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25631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BCA4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33B53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BC628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A1D14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4477E" w14:paraId="1E6B70A6" w14:textId="77777777" w:rsidTr="00B433FE">
        <w:trPr>
          <w:trHeight w:val="527"/>
        </w:trPr>
        <w:tc>
          <w:tcPr>
            <w:tcW w:w="3135" w:type="dxa"/>
          </w:tcPr>
          <w:p w14:paraId="089F16C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A3A5C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BF7185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16E45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4477E" w14:paraId="7EF8F4D7" w14:textId="77777777" w:rsidTr="00B433FE">
        <w:trPr>
          <w:trHeight w:val="250"/>
        </w:trPr>
        <w:tc>
          <w:tcPr>
            <w:tcW w:w="3135" w:type="dxa"/>
          </w:tcPr>
          <w:p w14:paraId="1ACD4D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11B30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2FF5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9D798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3985EDEA" w14:textId="77777777" w:rsidTr="00B433FE">
        <w:trPr>
          <w:trHeight w:val="264"/>
        </w:trPr>
        <w:tc>
          <w:tcPr>
            <w:tcW w:w="3135" w:type="dxa"/>
          </w:tcPr>
          <w:p w14:paraId="2FD5C64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7247A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D7B1D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378F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37F1C126" w14:textId="77777777" w:rsidTr="00B433FE">
        <w:trPr>
          <w:trHeight w:val="250"/>
        </w:trPr>
        <w:tc>
          <w:tcPr>
            <w:tcW w:w="3135" w:type="dxa"/>
          </w:tcPr>
          <w:p w14:paraId="6204EF0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25251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0BC9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43BE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7A93705C" w14:textId="77777777" w:rsidTr="00B433FE">
        <w:trPr>
          <w:trHeight w:val="264"/>
        </w:trPr>
        <w:tc>
          <w:tcPr>
            <w:tcW w:w="3135" w:type="dxa"/>
          </w:tcPr>
          <w:p w14:paraId="508BA2F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7F71D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3157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5FF9F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54A64D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0C84C6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4477E" w14:paraId="47A09184" w14:textId="77777777" w:rsidTr="00B433FE">
        <w:tc>
          <w:tcPr>
            <w:tcW w:w="9198" w:type="dxa"/>
          </w:tcPr>
          <w:p w14:paraId="054E578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980A758" w14:textId="56296876" w:rsidR="007C5320" w:rsidRPr="00C03D07" w:rsidRDefault="00382449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B4477E" w14:paraId="72C7EC4A" w14:textId="77777777" w:rsidTr="00B433FE">
        <w:tc>
          <w:tcPr>
            <w:tcW w:w="9198" w:type="dxa"/>
          </w:tcPr>
          <w:p w14:paraId="75FB57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66383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477E" w14:paraId="3468B7EF" w14:textId="77777777" w:rsidTr="00B433FE">
        <w:tc>
          <w:tcPr>
            <w:tcW w:w="9198" w:type="dxa"/>
          </w:tcPr>
          <w:p w14:paraId="7AC0B5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E0517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477E" w14:paraId="016494A7" w14:textId="77777777" w:rsidTr="00B433FE">
        <w:tc>
          <w:tcPr>
            <w:tcW w:w="9198" w:type="dxa"/>
          </w:tcPr>
          <w:p w14:paraId="30651EFF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262E7F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768D11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B29E5E0" w14:textId="7AE39659" w:rsidR="007C5320" w:rsidRPr="00C03D07" w:rsidRDefault="0038244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provided</w:t>
            </w:r>
          </w:p>
        </w:tc>
      </w:tr>
    </w:tbl>
    <w:p w14:paraId="0AA768B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369081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F68A7B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1332"/>
        <w:gridCol w:w="873"/>
        <w:gridCol w:w="915"/>
        <w:gridCol w:w="1251"/>
        <w:gridCol w:w="922"/>
        <w:gridCol w:w="1332"/>
        <w:gridCol w:w="874"/>
        <w:gridCol w:w="915"/>
        <w:gridCol w:w="1132"/>
      </w:tblGrid>
      <w:tr w:rsidR="00B4477E" w14:paraId="665DADED" w14:textId="77777777" w:rsidTr="007C5320">
        <w:tc>
          <w:tcPr>
            <w:tcW w:w="1106" w:type="dxa"/>
            <w:shd w:val="clear" w:color="auto" w:fill="auto"/>
          </w:tcPr>
          <w:p w14:paraId="6CF63C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Purchase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3D7C80A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Stock</w:t>
            </w:r>
          </w:p>
        </w:tc>
        <w:tc>
          <w:tcPr>
            <w:tcW w:w="956" w:type="dxa"/>
            <w:shd w:val="clear" w:color="auto" w:fill="auto"/>
          </w:tcPr>
          <w:p w14:paraId="6C6135E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685DBC9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251" w:type="dxa"/>
            <w:shd w:val="clear" w:color="auto" w:fill="auto"/>
          </w:tcPr>
          <w:p w14:paraId="6F1855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Total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=Qty*Rate</w:t>
            </w:r>
          </w:p>
        </w:tc>
        <w:tc>
          <w:tcPr>
            <w:tcW w:w="987" w:type="dxa"/>
            <w:shd w:val="clear" w:color="auto" w:fill="auto"/>
          </w:tcPr>
          <w:p w14:paraId="139CAF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Sale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  <w:shd w:val="clear" w:color="auto" w:fill="auto"/>
          </w:tcPr>
          <w:p w14:paraId="7D0035A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Description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of the Stock</w:t>
            </w:r>
          </w:p>
        </w:tc>
        <w:tc>
          <w:tcPr>
            <w:tcW w:w="956" w:type="dxa"/>
            <w:shd w:val="clear" w:color="auto" w:fill="auto"/>
          </w:tcPr>
          <w:p w14:paraId="0C177B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7BD84F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per Unit</w:t>
            </w:r>
          </w:p>
        </w:tc>
        <w:tc>
          <w:tcPr>
            <w:tcW w:w="1132" w:type="dxa"/>
            <w:shd w:val="clear" w:color="auto" w:fill="auto"/>
          </w:tcPr>
          <w:p w14:paraId="346EE1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1CBBA96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Qty*Rate</w:t>
            </w:r>
          </w:p>
        </w:tc>
      </w:tr>
      <w:tr w:rsidR="00B4477E" w14:paraId="47F618EB" w14:textId="77777777" w:rsidTr="007C5320">
        <w:tc>
          <w:tcPr>
            <w:tcW w:w="1106" w:type="dxa"/>
            <w:shd w:val="clear" w:color="auto" w:fill="auto"/>
          </w:tcPr>
          <w:p w14:paraId="32E64613" w14:textId="5B8A5475" w:rsidR="007C5320" w:rsidRPr="004B23E9" w:rsidRDefault="003824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332" w:type="dxa"/>
            <w:shd w:val="clear" w:color="auto" w:fill="auto"/>
          </w:tcPr>
          <w:p w14:paraId="471B0C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3C46D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19F17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F4BA9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4AB9C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68DD8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BDD20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F2FB3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3FACF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28CEFA59" w14:textId="77777777" w:rsidTr="007C5320">
        <w:tc>
          <w:tcPr>
            <w:tcW w:w="1106" w:type="dxa"/>
            <w:shd w:val="clear" w:color="auto" w:fill="auto"/>
          </w:tcPr>
          <w:p w14:paraId="4726BF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8F1E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1A40A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D2EEF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CA6C74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5370C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BF824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99C85F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4CBEA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DFCDD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66FD2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50A8C5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B606B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22DA8E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4477E" w14:paraId="7F784336" w14:textId="77777777" w:rsidTr="00B433FE">
        <w:tc>
          <w:tcPr>
            <w:tcW w:w="3456" w:type="dxa"/>
            <w:shd w:val="clear" w:color="auto" w:fill="auto"/>
          </w:tcPr>
          <w:p w14:paraId="7CB46AF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078A4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F5A1E1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F40FD5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B44F50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4477E" w14:paraId="2520598D" w14:textId="77777777" w:rsidTr="00B433FE">
        <w:tc>
          <w:tcPr>
            <w:tcW w:w="3456" w:type="dxa"/>
            <w:shd w:val="clear" w:color="auto" w:fill="auto"/>
          </w:tcPr>
          <w:p w14:paraId="43B767A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E0F4C73" w14:textId="2E134EA2" w:rsidR="007C5320" w:rsidRPr="004B23E9" w:rsidRDefault="0038244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Attachments provied</w:t>
            </w:r>
          </w:p>
        </w:tc>
        <w:tc>
          <w:tcPr>
            <w:tcW w:w="1843" w:type="dxa"/>
            <w:shd w:val="clear" w:color="auto" w:fill="auto"/>
          </w:tcPr>
          <w:p w14:paraId="5BF4C41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14CC4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0ED92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4477E" w14:paraId="0AB4A780" w14:textId="77777777" w:rsidTr="00B433FE">
        <w:tc>
          <w:tcPr>
            <w:tcW w:w="3456" w:type="dxa"/>
            <w:shd w:val="clear" w:color="auto" w:fill="auto"/>
          </w:tcPr>
          <w:p w14:paraId="65184F3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0A4A8E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7F0AC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1BD9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2809A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F8AA26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4853F8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6E21BE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B54E67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1A98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E52CFB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9F698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5214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D5F7C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A8F547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A8953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71A1C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4477E" w14:paraId="54B4B49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758CCC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4477E" w14:paraId="07B5CD27" w14:textId="77777777" w:rsidTr="00B433FE">
        <w:trPr>
          <w:trHeight w:val="263"/>
        </w:trPr>
        <w:tc>
          <w:tcPr>
            <w:tcW w:w="6880" w:type="dxa"/>
          </w:tcPr>
          <w:p w14:paraId="338053C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D1AD4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947EF5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4477E" w14:paraId="17B50894" w14:textId="77777777" w:rsidTr="00B433FE">
        <w:trPr>
          <w:trHeight w:val="263"/>
        </w:trPr>
        <w:tc>
          <w:tcPr>
            <w:tcW w:w="6880" w:type="dxa"/>
          </w:tcPr>
          <w:p w14:paraId="648BFD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69984B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8BC9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2AD8AEDD" w14:textId="77777777" w:rsidTr="00B433FE">
        <w:trPr>
          <w:trHeight w:val="301"/>
        </w:trPr>
        <w:tc>
          <w:tcPr>
            <w:tcW w:w="6880" w:type="dxa"/>
          </w:tcPr>
          <w:p w14:paraId="1716C5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F97E8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B2FE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7E9A57A4" w14:textId="77777777" w:rsidTr="00B433FE">
        <w:trPr>
          <w:trHeight w:val="263"/>
        </w:trPr>
        <w:tc>
          <w:tcPr>
            <w:tcW w:w="6880" w:type="dxa"/>
          </w:tcPr>
          <w:p w14:paraId="55B91E6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9CFAE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6486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19601D7B" w14:textId="77777777" w:rsidTr="00B433FE">
        <w:trPr>
          <w:trHeight w:val="250"/>
        </w:trPr>
        <w:tc>
          <w:tcPr>
            <w:tcW w:w="6880" w:type="dxa"/>
          </w:tcPr>
          <w:p w14:paraId="02212B7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D8E0618" w14:textId="5C07DD06" w:rsidR="007C5320" w:rsidRPr="00C03D07" w:rsidRDefault="0038244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Attachments provided</w:t>
            </w:r>
          </w:p>
        </w:tc>
        <w:tc>
          <w:tcPr>
            <w:tcW w:w="1879" w:type="dxa"/>
          </w:tcPr>
          <w:p w14:paraId="5C8C9C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375E09A2" w14:textId="77777777" w:rsidTr="00B433FE">
        <w:trPr>
          <w:trHeight w:val="263"/>
        </w:trPr>
        <w:tc>
          <w:tcPr>
            <w:tcW w:w="6880" w:type="dxa"/>
          </w:tcPr>
          <w:p w14:paraId="1757BC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BDD78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A5484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5168E13C" w14:textId="77777777" w:rsidTr="00B433FE">
        <w:trPr>
          <w:trHeight w:val="275"/>
        </w:trPr>
        <w:tc>
          <w:tcPr>
            <w:tcW w:w="6880" w:type="dxa"/>
          </w:tcPr>
          <w:p w14:paraId="2DA45A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5291C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3C32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73FF77B0" w14:textId="77777777" w:rsidTr="00B433FE">
        <w:trPr>
          <w:trHeight w:val="275"/>
        </w:trPr>
        <w:tc>
          <w:tcPr>
            <w:tcW w:w="6880" w:type="dxa"/>
          </w:tcPr>
          <w:p w14:paraId="3F95AB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BD25C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023AF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9F7F5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3E5241E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4477E" w14:paraId="2BF395E4" w14:textId="77777777" w:rsidTr="00B433FE">
        <w:tc>
          <w:tcPr>
            <w:tcW w:w="7196" w:type="dxa"/>
            <w:shd w:val="clear" w:color="auto" w:fill="auto"/>
          </w:tcPr>
          <w:p w14:paraId="48A761D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62931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8B17C1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4477E" w14:paraId="19D97A10" w14:textId="77777777" w:rsidTr="00B433FE">
        <w:tc>
          <w:tcPr>
            <w:tcW w:w="7196" w:type="dxa"/>
            <w:shd w:val="clear" w:color="auto" w:fill="auto"/>
          </w:tcPr>
          <w:p w14:paraId="3ACA237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7C0868A" w14:textId="6F8DF7B5" w:rsidR="00594FF4" w:rsidRPr="005A2CD3" w:rsidRDefault="0038244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FF6604F" w14:textId="477010E2" w:rsidR="00594FF4" w:rsidRPr="005A2CD3" w:rsidRDefault="0038244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B4477E" w14:paraId="01E1B4D6" w14:textId="77777777" w:rsidTr="00B433FE">
        <w:tc>
          <w:tcPr>
            <w:tcW w:w="7196" w:type="dxa"/>
            <w:shd w:val="clear" w:color="auto" w:fill="auto"/>
          </w:tcPr>
          <w:p w14:paraId="472C769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FCED40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CA8E178" w14:textId="18DDE109" w:rsidR="00594FF4" w:rsidRPr="005A2CD3" w:rsidRDefault="0038244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5DE72AA" w14:textId="392D9842" w:rsidR="00594FF4" w:rsidRPr="005A2CD3" w:rsidRDefault="0038244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4AE31762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504F9C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AEFE6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78B1B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4740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7038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D2F30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5A4F9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ABBC2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5EFB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DA2F4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548D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B36EC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3AEBB30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4477E" w14:paraId="6145038F" w14:textId="77777777" w:rsidTr="00B433FE">
        <w:trPr>
          <w:trHeight w:val="318"/>
        </w:trPr>
        <w:tc>
          <w:tcPr>
            <w:tcW w:w="6194" w:type="dxa"/>
          </w:tcPr>
          <w:p w14:paraId="214FFEED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4F37F73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C6D1ED7" w14:textId="74DE2F61" w:rsidR="00594FF4" w:rsidRPr="00C03D07" w:rsidRDefault="00382449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Done</w:t>
            </w:r>
          </w:p>
        </w:tc>
      </w:tr>
      <w:tr w:rsidR="00B4477E" w14:paraId="51E5B2C1" w14:textId="77777777" w:rsidTr="00B433FE">
        <w:trPr>
          <w:trHeight w:val="303"/>
        </w:trPr>
        <w:tc>
          <w:tcPr>
            <w:tcW w:w="6194" w:type="dxa"/>
          </w:tcPr>
          <w:p w14:paraId="2FA65C8B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C3900F0" w14:textId="6519B266" w:rsidR="00594FF4" w:rsidRPr="00C03D07" w:rsidRDefault="00382449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Attachments provided</w:t>
            </w:r>
          </w:p>
        </w:tc>
      </w:tr>
      <w:tr w:rsidR="00382449" w14:paraId="634E36E4" w14:textId="77777777" w:rsidTr="00B433FE">
        <w:trPr>
          <w:trHeight w:val="304"/>
        </w:trPr>
        <w:tc>
          <w:tcPr>
            <w:tcW w:w="6194" w:type="dxa"/>
          </w:tcPr>
          <w:p w14:paraId="74077F76" w14:textId="77777777" w:rsidR="00382449" w:rsidRPr="00C03D07" w:rsidRDefault="00382449" w:rsidP="0038244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EB1BA8A" w14:textId="782EC44F" w:rsidR="00382449" w:rsidRPr="00C03D07" w:rsidRDefault="00382449" w:rsidP="00382449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F168C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Attachments provided</w:t>
            </w:r>
          </w:p>
        </w:tc>
      </w:tr>
      <w:tr w:rsidR="00382449" w14:paraId="584A33BB" w14:textId="77777777" w:rsidTr="00B433FE">
        <w:trPr>
          <w:trHeight w:val="318"/>
        </w:trPr>
        <w:tc>
          <w:tcPr>
            <w:tcW w:w="6194" w:type="dxa"/>
          </w:tcPr>
          <w:p w14:paraId="4A9CC535" w14:textId="77777777" w:rsidR="00382449" w:rsidRPr="00C03D07" w:rsidRDefault="00382449" w:rsidP="0038244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B46702C" w14:textId="352DFBEB" w:rsidR="00382449" w:rsidRPr="00C03D07" w:rsidRDefault="00382449" w:rsidP="00382449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F168C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Attachments provided</w:t>
            </w:r>
          </w:p>
        </w:tc>
      </w:tr>
      <w:tr w:rsidR="00382449" w14:paraId="2FC170F7" w14:textId="77777777" w:rsidTr="00B433FE">
        <w:trPr>
          <w:trHeight w:val="303"/>
        </w:trPr>
        <w:tc>
          <w:tcPr>
            <w:tcW w:w="6194" w:type="dxa"/>
          </w:tcPr>
          <w:p w14:paraId="31AF6E91" w14:textId="77777777" w:rsidR="00382449" w:rsidRPr="00C03D07" w:rsidRDefault="00382449" w:rsidP="0038244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2317E27" w14:textId="40262B88" w:rsidR="00382449" w:rsidRPr="00C03D07" w:rsidRDefault="00382449" w:rsidP="00382449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F168C1"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Attachments provided</w:t>
            </w:r>
          </w:p>
        </w:tc>
      </w:tr>
      <w:tr w:rsidR="00B4477E" w14:paraId="3656B094" w14:textId="77777777" w:rsidTr="00B433FE">
        <w:trPr>
          <w:trHeight w:val="318"/>
        </w:trPr>
        <w:tc>
          <w:tcPr>
            <w:tcW w:w="6194" w:type="dxa"/>
          </w:tcPr>
          <w:p w14:paraId="2B17828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FF85EB9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46A4D1EC" w14:textId="77777777" w:rsidTr="00B433FE">
        <w:trPr>
          <w:trHeight w:val="303"/>
        </w:trPr>
        <w:tc>
          <w:tcPr>
            <w:tcW w:w="6194" w:type="dxa"/>
          </w:tcPr>
          <w:p w14:paraId="36C101A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568F5A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4FB808F7" w14:textId="77777777" w:rsidTr="00B433FE">
        <w:trPr>
          <w:trHeight w:val="318"/>
        </w:trPr>
        <w:tc>
          <w:tcPr>
            <w:tcW w:w="6194" w:type="dxa"/>
          </w:tcPr>
          <w:p w14:paraId="3C1624C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88E8CB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48D48DD0" w14:textId="77777777" w:rsidTr="00B433FE">
        <w:trPr>
          <w:trHeight w:val="318"/>
        </w:trPr>
        <w:tc>
          <w:tcPr>
            <w:tcW w:w="6194" w:type="dxa"/>
          </w:tcPr>
          <w:p w14:paraId="623CBB1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EE1D5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34057E45" w14:textId="77777777" w:rsidTr="00B433FE">
        <w:trPr>
          <w:trHeight w:val="318"/>
        </w:trPr>
        <w:tc>
          <w:tcPr>
            <w:tcW w:w="6194" w:type="dxa"/>
          </w:tcPr>
          <w:p w14:paraId="1D514B11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2B991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07EA898D" w14:textId="77777777" w:rsidTr="00B433FE">
        <w:trPr>
          <w:trHeight w:val="318"/>
        </w:trPr>
        <w:tc>
          <w:tcPr>
            <w:tcW w:w="6194" w:type="dxa"/>
          </w:tcPr>
          <w:p w14:paraId="51C9DDE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851DF2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2AEC9F09" w14:textId="77777777" w:rsidTr="00B433FE">
        <w:trPr>
          <w:trHeight w:val="318"/>
        </w:trPr>
        <w:tc>
          <w:tcPr>
            <w:tcW w:w="6194" w:type="dxa"/>
          </w:tcPr>
          <w:p w14:paraId="4BABAA6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B53CD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6BD6FBDA" w14:textId="77777777" w:rsidTr="00B433FE">
        <w:trPr>
          <w:trHeight w:val="318"/>
        </w:trPr>
        <w:tc>
          <w:tcPr>
            <w:tcW w:w="6194" w:type="dxa"/>
          </w:tcPr>
          <w:p w14:paraId="529DF15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03F6A2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7C92C717" w14:textId="77777777" w:rsidTr="00B433FE">
        <w:trPr>
          <w:trHeight w:val="318"/>
        </w:trPr>
        <w:tc>
          <w:tcPr>
            <w:tcW w:w="6194" w:type="dxa"/>
          </w:tcPr>
          <w:p w14:paraId="3188DD2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A99A7F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3CCA2E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3CA101EC" w14:textId="77777777" w:rsidTr="00B433FE">
        <w:trPr>
          <w:trHeight w:val="318"/>
        </w:trPr>
        <w:tc>
          <w:tcPr>
            <w:tcW w:w="6194" w:type="dxa"/>
          </w:tcPr>
          <w:p w14:paraId="25ECC6A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8CB8F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33441612" w14:textId="77777777" w:rsidTr="00B433FE">
        <w:trPr>
          <w:trHeight w:val="318"/>
        </w:trPr>
        <w:tc>
          <w:tcPr>
            <w:tcW w:w="6194" w:type="dxa"/>
          </w:tcPr>
          <w:p w14:paraId="07D38FE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A4565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437E40E5" w14:textId="77777777" w:rsidTr="00B433FE">
        <w:trPr>
          <w:trHeight w:val="318"/>
        </w:trPr>
        <w:tc>
          <w:tcPr>
            <w:tcW w:w="6194" w:type="dxa"/>
          </w:tcPr>
          <w:p w14:paraId="560F8DE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C396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6D129568" w14:textId="77777777" w:rsidTr="00B433FE">
        <w:trPr>
          <w:trHeight w:val="318"/>
        </w:trPr>
        <w:tc>
          <w:tcPr>
            <w:tcW w:w="6194" w:type="dxa"/>
          </w:tcPr>
          <w:p w14:paraId="5D8C710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FD8D93B" w14:textId="1360CCFC" w:rsidR="00594FF4" w:rsidRPr="00C03D07" w:rsidRDefault="00382449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Attachments provided</w:t>
            </w:r>
          </w:p>
        </w:tc>
      </w:tr>
      <w:tr w:rsidR="00B4477E" w14:paraId="6CA31DC3" w14:textId="77777777" w:rsidTr="00B433FE">
        <w:trPr>
          <w:trHeight w:val="318"/>
        </w:trPr>
        <w:tc>
          <w:tcPr>
            <w:tcW w:w="6194" w:type="dxa"/>
          </w:tcPr>
          <w:p w14:paraId="7CFAA30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64E15B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5ACC0EC2" w14:textId="77777777" w:rsidTr="00B433FE">
        <w:trPr>
          <w:trHeight w:val="318"/>
        </w:trPr>
        <w:tc>
          <w:tcPr>
            <w:tcW w:w="6194" w:type="dxa"/>
          </w:tcPr>
          <w:p w14:paraId="48B9A25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49608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4477E" w14:paraId="29561FC4" w14:textId="77777777" w:rsidTr="00B433FE">
        <w:trPr>
          <w:trHeight w:val="318"/>
        </w:trPr>
        <w:tc>
          <w:tcPr>
            <w:tcW w:w="6194" w:type="dxa"/>
          </w:tcPr>
          <w:p w14:paraId="615F180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82A499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80D69F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4477E" w14:paraId="6FEA60D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65A7C2D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B4477E" w14:paraId="2E5D450B" w14:textId="77777777" w:rsidTr="00B433FE">
        <w:trPr>
          <w:trHeight w:val="269"/>
        </w:trPr>
        <w:tc>
          <w:tcPr>
            <w:tcW w:w="738" w:type="dxa"/>
          </w:tcPr>
          <w:p w14:paraId="0D92BE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1B440D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B27C29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F6199F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4477E" w14:paraId="0865625D" w14:textId="77777777" w:rsidTr="00B433FE">
        <w:trPr>
          <w:trHeight w:val="269"/>
        </w:trPr>
        <w:tc>
          <w:tcPr>
            <w:tcW w:w="738" w:type="dxa"/>
          </w:tcPr>
          <w:p w14:paraId="4B2E916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48E32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E2F92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01C16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286A810C" w14:textId="77777777" w:rsidTr="00B433FE">
        <w:trPr>
          <w:trHeight w:val="269"/>
        </w:trPr>
        <w:tc>
          <w:tcPr>
            <w:tcW w:w="738" w:type="dxa"/>
          </w:tcPr>
          <w:p w14:paraId="347B4A6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8E10E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F180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D5996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4573107E" w14:textId="77777777" w:rsidTr="00B433FE">
        <w:trPr>
          <w:trHeight w:val="269"/>
        </w:trPr>
        <w:tc>
          <w:tcPr>
            <w:tcW w:w="738" w:type="dxa"/>
          </w:tcPr>
          <w:p w14:paraId="18E57C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7" w:type="dxa"/>
          </w:tcPr>
          <w:p w14:paraId="36E738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7766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A9C1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7DA0C483" w14:textId="77777777" w:rsidTr="00B433FE">
        <w:trPr>
          <w:trHeight w:val="269"/>
        </w:trPr>
        <w:tc>
          <w:tcPr>
            <w:tcW w:w="738" w:type="dxa"/>
          </w:tcPr>
          <w:p w14:paraId="6A4C9C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81E917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C007B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F567E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15A11FEC" w14:textId="77777777" w:rsidTr="00B433FE">
        <w:trPr>
          <w:trHeight w:val="269"/>
        </w:trPr>
        <w:tc>
          <w:tcPr>
            <w:tcW w:w="738" w:type="dxa"/>
          </w:tcPr>
          <w:p w14:paraId="1B9FD87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E4119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2890C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EA5B1C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477E" w14:paraId="633B2DFD" w14:textId="77777777" w:rsidTr="00B433FE">
        <w:trPr>
          <w:trHeight w:val="269"/>
        </w:trPr>
        <w:tc>
          <w:tcPr>
            <w:tcW w:w="738" w:type="dxa"/>
          </w:tcPr>
          <w:p w14:paraId="61524C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D5E99D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4069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2AAC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60391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7A528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49CC" w14:textId="77777777" w:rsidR="00194B6C" w:rsidRDefault="00194B6C">
      <w:r>
        <w:separator/>
      </w:r>
    </w:p>
  </w:endnote>
  <w:endnote w:type="continuationSeparator" w:id="0">
    <w:p w14:paraId="0A30A3FE" w14:textId="77777777" w:rsidR="00194B6C" w:rsidRDefault="0019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0AC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988A2D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DC27A9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DEA6D8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57822B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CD998EF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ECD843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F87C1BE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2C1F" w14:textId="77777777" w:rsidR="00194B6C" w:rsidRDefault="00194B6C">
      <w:r>
        <w:separator/>
      </w:r>
    </w:p>
  </w:footnote>
  <w:footnote w:type="continuationSeparator" w:id="0">
    <w:p w14:paraId="2C2F41DA" w14:textId="77777777" w:rsidR="00194B6C" w:rsidRDefault="0019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3728" w14:textId="77777777" w:rsidR="00C8092E" w:rsidRDefault="00C8092E">
    <w:pPr>
      <w:pStyle w:val="Header"/>
    </w:pPr>
  </w:p>
  <w:p w14:paraId="3700DB9D" w14:textId="77777777" w:rsidR="00C8092E" w:rsidRDefault="00C8092E">
    <w:pPr>
      <w:pStyle w:val="Header"/>
    </w:pPr>
  </w:p>
  <w:p w14:paraId="36F5E6F5" w14:textId="77777777" w:rsidR="00C8092E" w:rsidRDefault="00000000">
    <w:pPr>
      <w:pStyle w:val="Header"/>
    </w:pPr>
    <w:r>
      <w:rPr>
        <w:noProof/>
        <w:lang w:eastAsia="zh-TW"/>
      </w:rPr>
      <w:pict w14:anchorId="2E55ED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1979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E33055DA">
      <w:start w:val="1"/>
      <w:numFmt w:val="decimal"/>
      <w:lvlText w:val="%1."/>
      <w:lvlJc w:val="left"/>
      <w:pPr>
        <w:ind w:left="1440" w:hanging="360"/>
      </w:pPr>
    </w:lvl>
    <w:lvl w:ilvl="1" w:tplc="13EEDAD0" w:tentative="1">
      <w:start w:val="1"/>
      <w:numFmt w:val="lowerLetter"/>
      <w:lvlText w:val="%2."/>
      <w:lvlJc w:val="left"/>
      <w:pPr>
        <w:ind w:left="2160" w:hanging="360"/>
      </w:pPr>
    </w:lvl>
    <w:lvl w:ilvl="2" w:tplc="F3EAEBB6" w:tentative="1">
      <w:start w:val="1"/>
      <w:numFmt w:val="lowerRoman"/>
      <w:lvlText w:val="%3."/>
      <w:lvlJc w:val="right"/>
      <w:pPr>
        <w:ind w:left="2880" w:hanging="180"/>
      </w:pPr>
    </w:lvl>
    <w:lvl w:ilvl="3" w:tplc="279041CE" w:tentative="1">
      <w:start w:val="1"/>
      <w:numFmt w:val="decimal"/>
      <w:lvlText w:val="%4."/>
      <w:lvlJc w:val="left"/>
      <w:pPr>
        <w:ind w:left="3600" w:hanging="360"/>
      </w:pPr>
    </w:lvl>
    <w:lvl w:ilvl="4" w:tplc="0F6889E8" w:tentative="1">
      <w:start w:val="1"/>
      <w:numFmt w:val="lowerLetter"/>
      <w:lvlText w:val="%5."/>
      <w:lvlJc w:val="left"/>
      <w:pPr>
        <w:ind w:left="4320" w:hanging="360"/>
      </w:pPr>
    </w:lvl>
    <w:lvl w:ilvl="5" w:tplc="0B807074" w:tentative="1">
      <w:start w:val="1"/>
      <w:numFmt w:val="lowerRoman"/>
      <w:lvlText w:val="%6."/>
      <w:lvlJc w:val="right"/>
      <w:pPr>
        <w:ind w:left="5040" w:hanging="180"/>
      </w:pPr>
    </w:lvl>
    <w:lvl w:ilvl="6" w:tplc="74741116" w:tentative="1">
      <w:start w:val="1"/>
      <w:numFmt w:val="decimal"/>
      <w:lvlText w:val="%7."/>
      <w:lvlJc w:val="left"/>
      <w:pPr>
        <w:ind w:left="5760" w:hanging="360"/>
      </w:pPr>
    </w:lvl>
    <w:lvl w:ilvl="7" w:tplc="E29E7BAA" w:tentative="1">
      <w:start w:val="1"/>
      <w:numFmt w:val="lowerLetter"/>
      <w:lvlText w:val="%8."/>
      <w:lvlJc w:val="left"/>
      <w:pPr>
        <w:ind w:left="6480" w:hanging="360"/>
      </w:pPr>
    </w:lvl>
    <w:lvl w:ilvl="8" w:tplc="A88C8D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684E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DC8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089A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2F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EF6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4B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07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C7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645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26CC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4C27DA" w:tentative="1">
      <w:start w:val="1"/>
      <w:numFmt w:val="lowerLetter"/>
      <w:lvlText w:val="%2."/>
      <w:lvlJc w:val="left"/>
      <w:pPr>
        <w:ind w:left="1440" w:hanging="360"/>
      </w:pPr>
    </w:lvl>
    <w:lvl w:ilvl="2" w:tplc="4C5CCD74" w:tentative="1">
      <w:start w:val="1"/>
      <w:numFmt w:val="lowerRoman"/>
      <w:lvlText w:val="%3."/>
      <w:lvlJc w:val="right"/>
      <w:pPr>
        <w:ind w:left="2160" w:hanging="180"/>
      </w:pPr>
    </w:lvl>
    <w:lvl w:ilvl="3" w:tplc="771E4528" w:tentative="1">
      <w:start w:val="1"/>
      <w:numFmt w:val="decimal"/>
      <w:lvlText w:val="%4."/>
      <w:lvlJc w:val="left"/>
      <w:pPr>
        <w:ind w:left="2880" w:hanging="360"/>
      </w:pPr>
    </w:lvl>
    <w:lvl w:ilvl="4" w:tplc="698EE26A" w:tentative="1">
      <w:start w:val="1"/>
      <w:numFmt w:val="lowerLetter"/>
      <w:lvlText w:val="%5."/>
      <w:lvlJc w:val="left"/>
      <w:pPr>
        <w:ind w:left="3600" w:hanging="360"/>
      </w:pPr>
    </w:lvl>
    <w:lvl w:ilvl="5" w:tplc="A9BAD028" w:tentative="1">
      <w:start w:val="1"/>
      <w:numFmt w:val="lowerRoman"/>
      <w:lvlText w:val="%6."/>
      <w:lvlJc w:val="right"/>
      <w:pPr>
        <w:ind w:left="4320" w:hanging="180"/>
      </w:pPr>
    </w:lvl>
    <w:lvl w:ilvl="6" w:tplc="463E1D26" w:tentative="1">
      <w:start w:val="1"/>
      <w:numFmt w:val="decimal"/>
      <w:lvlText w:val="%7."/>
      <w:lvlJc w:val="left"/>
      <w:pPr>
        <w:ind w:left="5040" w:hanging="360"/>
      </w:pPr>
    </w:lvl>
    <w:lvl w:ilvl="7" w:tplc="A4FC0B66" w:tentative="1">
      <w:start w:val="1"/>
      <w:numFmt w:val="lowerLetter"/>
      <w:lvlText w:val="%8."/>
      <w:lvlJc w:val="left"/>
      <w:pPr>
        <w:ind w:left="5760" w:hanging="360"/>
      </w:pPr>
    </w:lvl>
    <w:lvl w:ilvl="8" w:tplc="9EB2B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41C7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AA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C0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AC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7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AF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03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4C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2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78CCEA0">
      <w:start w:val="1"/>
      <w:numFmt w:val="decimal"/>
      <w:lvlText w:val="%1."/>
      <w:lvlJc w:val="left"/>
      <w:pPr>
        <w:ind w:left="1440" w:hanging="360"/>
      </w:pPr>
    </w:lvl>
    <w:lvl w:ilvl="1" w:tplc="5DECAA36" w:tentative="1">
      <w:start w:val="1"/>
      <w:numFmt w:val="lowerLetter"/>
      <w:lvlText w:val="%2."/>
      <w:lvlJc w:val="left"/>
      <w:pPr>
        <w:ind w:left="2160" w:hanging="360"/>
      </w:pPr>
    </w:lvl>
    <w:lvl w:ilvl="2" w:tplc="4EFEDA44" w:tentative="1">
      <w:start w:val="1"/>
      <w:numFmt w:val="lowerRoman"/>
      <w:lvlText w:val="%3."/>
      <w:lvlJc w:val="right"/>
      <w:pPr>
        <w:ind w:left="2880" w:hanging="180"/>
      </w:pPr>
    </w:lvl>
    <w:lvl w:ilvl="3" w:tplc="03040DF6" w:tentative="1">
      <w:start w:val="1"/>
      <w:numFmt w:val="decimal"/>
      <w:lvlText w:val="%4."/>
      <w:lvlJc w:val="left"/>
      <w:pPr>
        <w:ind w:left="3600" w:hanging="360"/>
      </w:pPr>
    </w:lvl>
    <w:lvl w:ilvl="4" w:tplc="F836FBF4" w:tentative="1">
      <w:start w:val="1"/>
      <w:numFmt w:val="lowerLetter"/>
      <w:lvlText w:val="%5."/>
      <w:lvlJc w:val="left"/>
      <w:pPr>
        <w:ind w:left="4320" w:hanging="360"/>
      </w:pPr>
    </w:lvl>
    <w:lvl w:ilvl="5" w:tplc="59E2A546" w:tentative="1">
      <w:start w:val="1"/>
      <w:numFmt w:val="lowerRoman"/>
      <w:lvlText w:val="%6."/>
      <w:lvlJc w:val="right"/>
      <w:pPr>
        <w:ind w:left="5040" w:hanging="180"/>
      </w:pPr>
    </w:lvl>
    <w:lvl w:ilvl="6" w:tplc="14100096" w:tentative="1">
      <w:start w:val="1"/>
      <w:numFmt w:val="decimal"/>
      <w:lvlText w:val="%7."/>
      <w:lvlJc w:val="left"/>
      <w:pPr>
        <w:ind w:left="5760" w:hanging="360"/>
      </w:pPr>
    </w:lvl>
    <w:lvl w:ilvl="7" w:tplc="E5CEBD1A" w:tentative="1">
      <w:start w:val="1"/>
      <w:numFmt w:val="lowerLetter"/>
      <w:lvlText w:val="%8."/>
      <w:lvlJc w:val="left"/>
      <w:pPr>
        <w:ind w:left="6480" w:hanging="360"/>
      </w:pPr>
    </w:lvl>
    <w:lvl w:ilvl="8" w:tplc="1556CD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E78E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E8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EC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EE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C8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25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AE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4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E0B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812856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D3ED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A7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E5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C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06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CD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29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9305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81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AF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41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ED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C3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A9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C8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27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9A6A79F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93E452C" w:tentative="1">
      <w:start w:val="1"/>
      <w:numFmt w:val="lowerLetter"/>
      <w:lvlText w:val="%2."/>
      <w:lvlJc w:val="left"/>
      <w:pPr>
        <w:ind w:left="1440" w:hanging="360"/>
      </w:pPr>
    </w:lvl>
    <w:lvl w:ilvl="2" w:tplc="3550B87C" w:tentative="1">
      <w:start w:val="1"/>
      <w:numFmt w:val="lowerRoman"/>
      <w:lvlText w:val="%3."/>
      <w:lvlJc w:val="right"/>
      <w:pPr>
        <w:ind w:left="2160" w:hanging="180"/>
      </w:pPr>
    </w:lvl>
    <w:lvl w:ilvl="3" w:tplc="F10E4810" w:tentative="1">
      <w:start w:val="1"/>
      <w:numFmt w:val="decimal"/>
      <w:lvlText w:val="%4."/>
      <w:lvlJc w:val="left"/>
      <w:pPr>
        <w:ind w:left="2880" w:hanging="360"/>
      </w:pPr>
    </w:lvl>
    <w:lvl w:ilvl="4" w:tplc="154C56A8" w:tentative="1">
      <w:start w:val="1"/>
      <w:numFmt w:val="lowerLetter"/>
      <w:lvlText w:val="%5."/>
      <w:lvlJc w:val="left"/>
      <w:pPr>
        <w:ind w:left="3600" w:hanging="360"/>
      </w:pPr>
    </w:lvl>
    <w:lvl w:ilvl="5" w:tplc="042C4BA6" w:tentative="1">
      <w:start w:val="1"/>
      <w:numFmt w:val="lowerRoman"/>
      <w:lvlText w:val="%6."/>
      <w:lvlJc w:val="right"/>
      <w:pPr>
        <w:ind w:left="4320" w:hanging="180"/>
      </w:pPr>
    </w:lvl>
    <w:lvl w:ilvl="6" w:tplc="8B7EEF50" w:tentative="1">
      <w:start w:val="1"/>
      <w:numFmt w:val="decimal"/>
      <w:lvlText w:val="%7."/>
      <w:lvlJc w:val="left"/>
      <w:pPr>
        <w:ind w:left="5040" w:hanging="360"/>
      </w:pPr>
    </w:lvl>
    <w:lvl w:ilvl="7" w:tplc="5E347C8E" w:tentative="1">
      <w:start w:val="1"/>
      <w:numFmt w:val="lowerLetter"/>
      <w:lvlText w:val="%8."/>
      <w:lvlJc w:val="left"/>
      <w:pPr>
        <w:ind w:left="5760" w:hanging="360"/>
      </w:pPr>
    </w:lvl>
    <w:lvl w:ilvl="8" w:tplc="C8BA3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E9C4DD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FC08202" w:tentative="1">
      <w:start w:val="1"/>
      <w:numFmt w:val="lowerLetter"/>
      <w:lvlText w:val="%2."/>
      <w:lvlJc w:val="left"/>
      <w:pPr>
        <w:ind w:left="1440" w:hanging="360"/>
      </w:pPr>
    </w:lvl>
    <w:lvl w:ilvl="2" w:tplc="E9CA8C94" w:tentative="1">
      <w:start w:val="1"/>
      <w:numFmt w:val="lowerRoman"/>
      <w:lvlText w:val="%3."/>
      <w:lvlJc w:val="right"/>
      <w:pPr>
        <w:ind w:left="2160" w:hanging="180"/>
      </w:pPr>
    </w:lvl>
    <w:lvl w:ilvl="3" w:tplc="7F66D6E4" w:tentative="1">
      <w:start w:val="1"/>
      <w:numFmt w:val="decimal"/>
      <w:lvlText w:val="%4."/>
      <w:lvlJc w:val="left"/>
      <w:pPr>
        <w:ind w:left="2880" w:hanging="360"/>
      </w:pPr>
    </w:lvl>
    <w:lvl w:ilvl="4" w:tplc="75D0478A" w:tentative="1">
      <w:start w:val="1"/>
      <w:numFmt w:val="lowerLetter"/>
      <w:lvlText w:val="%5."/>
      <w:lvlJc w:val="left"/>
      <w:pPr>
        <w:ind w:left="3600" w:hanging="360"/>
      </w:pPr>
    </w:lvl>
    <w:lvl w:ilvl="5" w:tplc="EC9A4D74" w:tentative="1">
      <w:start w:val="1"/>
      <w:numFmt w:val="lowerRoman"/>
      <w:lvlText w:val="%6."/>
      <w:lvlJc w:val="right"/>
      <w:pPr>
        <w:ind w:left="4320" w:hanging="180"/>
      </w:pPr>
    </w:lvl>
    <w:lvl w:ilvl="6" w:tplc="C60A09A2" w:tentative="1">
      <w:start w:val="1"/>
      <w:numFmt w:val="decimal"/>
      <w:lvlText w:val="%7."/>
      <w:lvlJc w:val="left"/>
      <w:pPr>
        <w:ind w:left="5040" w:hanging="360"/>
      </w:pPr>
    </w:lvl>
    <w:lvl w:ilvl="7" w:tplc="C5584424" w:tentative="1">
      <w:start w:val="1"/>
      <w:numFmt w:val="lowerLetter"/>
      <w:lvlText w:val="%8."/>
      <w:lvlJc w:val="left"/>
      <w:pPr>
        <w:ind w:left="5760" w:hanging="360"/>
      </w:pPr>
    </w:lvl>
    <w:lvl w:ilvl="8" w:tplc="79263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082A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788CD4" w:tentative="1">
      <w:start w:val="1"/>
      <w:numFmt w:val="lowerLetter"/>
      <w:lvlText w:val="%2."/>
      <w:lvlJc w:val="left"/>
      <w:pPr>
        <w:ind w:left="1440" w:hanging="360"/>
      </w:pPr>
    </w:lvl>
    <w:lvl w:ilvl="2" w:tplc="3A5642DC" w:tentative="1">
      <w:start w:val="1"/>
      <w:numFmt w:val="lowerRoman"/>
      <w:lvlText w:val="%3."/>
      <w:lvlJc w:val="right"/>
      <w:pPr>
        <w:ind w:left="2160" w:hanging="180"/>
      </w:pPr>
    </w:lvl>
    <w:lvl w:ilvl="3" w:tplc="4072A3E0" w:tentative="1">
      <w:start w:val="1"/>
      <w:numFmt w:val="decimal"/>
      <w:lvlText w:val="%4."/>
      <w:lvlJc w:val="left"/>
      <w:pPr>
        <w:ind w:left="2880" w:hanging="360"/>
      </w:pPr>
    </w:lvl>
    <w:lvl w:ilvl="4" w:tplc="365CE692" w:tentative="1">
      <w:start w:val="1"/>
      <w:numFmt w:val="lowerLetter"/>
      <w:lvlText w:val="%5."/>
      <w:lvlJc w:val="left"/>
      <w:pPr>
        <w:ind w:left="3600" w:hanging="360"/>
      </w:pPr>
    </w:lvl>
    <w:lvl w:ilvl="5" w:tplc="2F3C696E" w:tentative="1">
      <w:start w:val="1"/>
      <w:numFmt w:val="lowerRoman"/>
      <w:lvlText w:val="%6."/>
      <w:lvlJc w:val="right"/>
      <w:pPr>
        <w:ind w:left="4320" w:hanging="180"/>
      </w:pPr>
    </w:lvl>
    <w:lvl w:ilvl="6" w:tplc="120250EA" w:tentative="1">
      <w:start w:val="1"/>
      <w:numFmt w:val="decimal"/>
      <w:lvlText w:val="%7."/>
      <w:lvlJc w:val="left"/>
      <w:pPr>
        <w:ind w:left="5040" w:hanging="360"/>
      </w:pPr>
    </w:lvl>
    <w:lvl w:ilvl="7" w:tplc="82F44036" w:tentative="1">
      <w:start w:val="1"/>
      <w:numFmt w:val="lowerLetter"/>
      <w:lvlText w:val="%8."/>
      <w:lvlJc w:val="left"/>
      <w:pPr>
        <w:ind w:left="5760" w:hanging="360"/>
      </w:pPr>
    </w:lvl>
    <w:lvl w:ilvl="8" w:tplc="C91E1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7C4BF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324A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6B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60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E8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60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8B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2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4C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DA6854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A60D08" w:tentative="1">
      <w:start w:val="1"/>
      <w:numFmt w:val="lowerLetter"/>
      <w:lvlText w:val="%2."/>
      <w:lvlJc w:val="left"/>
      <w:pPr>
        <w:ind w:left="1440" w:hanging="360"/>
      </w:pPr>
    </w:lvl>
    <w:lvl w:ilvl="2" w:tplc="3D8476E0" w:tentative="1">
      <w:start w:val="1"/>
      <w:numFmt w:val="lowerRoman"/>
      <w:lvlText w:val="%3."/>
      <w:lvlJc w:val="right"/>
      <w:pPr>
        <w:ind w:left="2160" w:hanging="180"/>
      </w:pPr>
    </w:lvl>
    <w:lvl w:ilvl="3" w:tplc="0C1A85BE" w:tentative="1">
      <w:start w:val="1"/>
      <w:numFmt w:val="decimal"/>
      <w:lvlText w:val="%4."/>
      <w:lvlJc w:val="left"/>
      <w:pPr>
        <w:ind w:left="2880" w:hanging="360"/>
      </w:pPr>
    </w:lvl>
    <w:lvl w:ilvl="4" w:tplc="55F874D8" w:tentative="1">
      <w:start w:val="1"/>
      <w:numFmt w:val="lowerLetter"/>
      <w:lvlText w:val="%5."/>
      <w:lvlJc w:val="left"/>
      <w:pPr>
        <w:ind w:left="3600" w:hanging="360"/>
      </w:pPr>
    </w:lvl>
    <w:lvl w:ilvl="5" w:tplc="DC32F70E" w:tentative="1">
      <w:start w:val="1"/>
      <w:numFmt w:val="lowerRoman"/>
      <w:lvlText w:val="%6."/>
      <w:lvlJc w:val="right"/>
      <w:pPr>
        <w:ind w:left="4320" w:hanging="180"/>
      </w:pPr>
    </w:lvl>
    <w:lvl w:ilvl="6" w:tplc="603EBE42" w:tentative="1">
      <w:start w:val="1"/>
      <w:numFmt w:val="decimal"/>
      <w:lvlText w:val="%7."/>
      <w:lvlJc w:val="left"/>
      <w:pPr>
        <w:ind w:left="5040" w:hanging="360"/>
      </w:pPr>
    </w:lvl>
    <w:lvl w:ilvl="7" w:tplc="79B69AD8" w:tentative="1">
      <w:start w:val="1"/>
      <w:numFmt w:val="lowerLetter"/>
      <w:lvlText w:val="%8."/>
      <w:lvlJc w:val="left"/>
      <w:pPr>
        <w:ind w:left="5760" w:hanging="360"/>
      </w:pPr>
    </w:lvl>
    <w:lvl w:ilvl="8" w:tplc="CFFEF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A2F0558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85AA4B9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E54D45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604C58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3E4D11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360080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656C5A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AACCD43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D72AE71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08377059">
    <w:abstractNumId w:val="9"/>
  </w:num>
  <w:num w:numId="2" w16cid:durableId="217132201">
    <w:abstractNumId w:val="8"/>
  </w:num>
  <w:num w:numId="3" w16cid:durableId="1244802186">
    <w:abstractNumId w:val="14"/>
  </w:num>
  <w:num w:numId="4" w16cid:durableId="299189925">
    <w:abstractNumId w:val="10"/>
  </w:num>
  <w:num w:numId="5" w16cid:durableId="741564740">
    <w:abstractNumId w:val="6"/>
  </w:num>
  <w:num w:numId="6" w16cid:durableId="273250957">
    <w:abstractNumId w:val="1"/>
  </w:num>
  <w:num w:numId="7" w16cid:durableId="2009869599">
    <w:abstractNumId w:val="7"/>
  </w:num>
  <w:num w:numId="8" w16cid:durableId="1050348253">
    <w:abstractNumId w:val="2"/>
  </w:num>
  <w:num w:numId="9" w16cid:durableId="609359721">
    <w:abstractNumId w:val="16"/>
  </w:num>
  <w:num w:numId="10" w16cid:durableId="2121139119">
    <w:abstractNumId w:val="5"/>
  </w:num>
  <w:num w:numId="11" w16cid:durableId="581178364">
    <w:abstractNumId w:val="15"/>
  </w:num>
  <w:num w:numId="12" w16cid:durableId="507714540">
    <w:abstractNumId w:val="4"/>
  </w:num>
  <w:num w:numId="13" w16cid:durableId="983655658">
    <w:abstractNumId w:val="12"/>
  </w:num>
  <w:num w:numId="14" w16cid:durableId="1344627862">
    <w:abstractNumId w:val="11"/>
  </w:num>
  <w:num w:numId="15" w16cid:durableId="1352143755">
    <w:abstractNumId w:val="13"/>
  </w:num>
  <w:num w:numId="16" w16cid:durableId="2054956891">
    <w:abstractNumId w:val="0"/>
  </w:num>
  <w:num w:numId="17" w16cid:durableId="705565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94B6C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0AFB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2449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477E"/>
    <w:rsid w:val="00B46D2A"/>
    <w:rsid w:val="00B514FB"/>
    <w:rsid w:val="00B51C1B"/>
    <w:rsid w:val="00B56012"/>
    <w:rsid w:val="00B6045F"/>
    <w:rsid w:val="00B60B1B"/>
    <w:rsid w:val="00B647D6"/>
    <w:rsid w:val="00B64CD8"/>
    <w:rsid w:val="00B713CE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1805AD8"/>
  <w15:docId w15:val="{51FF63DE-4DB8-40A4-BB00-0EE2A91F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ARISH_S_K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16</TotalTime>
  <Pages>7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Sabarish Pillai</cp:lastModifiedBy>
  <cp:revision>3</cp:revision>
  <cp:lastPrinted>2017-11-30T17:51:00Z</cp:lastPrinted>
  <dcterms:created xsi:type="dcterms:W3CDTF">2023-01-27T18:43:00Z</dcterms:created>
  <dcterms:modified xsi:type="dcterms:W3CDTF">2023-03-23T02:24:00Z</dcterms:modified>
</cp:coreProperties>
</file>