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03B6B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A03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03B6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03B6B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03B6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3"/>
        <w:gridCol w:w="2410"/>
        <w:gridCol w:w="1463"/>
        <w:gridCol w:w="1607"/>
        <w:gridCol w:w="1380"/>
        <w:gridCol w:w="1463"/>
      </w:tblGrid>
      <w:tr w:rsidR="00B4477E" w:rsidTr="00250AFB">
        <w:tc>
          <w:tcPr>
            <w:tcW w:w="2693" w:type="dxa"/>
          </w:tcPr>
          <w:p w:rsidR="00ED0124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0" w:type="dxa"/>
          </w:tcPr>
          <w:p w:rsidR="00ED0124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63" w:type="dxa"/>
          </w:tcPr>
          <w:p w:rsidR="00ED0124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7" w:type="dxa"/>
          </w:tcPr>
          <w:p w:rsidR="00ED0124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0" w:type="dxa"/>
          </w:tcPr>
          <w:p w:rsidR="00ED0124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63" w:type="dxa"/>
          </w:tcPr>
          <w:p w:rsidR="00ED0124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SUPRIYA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KRISHNAPILLAI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SUBBIAH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675-40-8100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667-42-0395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067-29-2893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588-56-7409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2/1980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6/1981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1/17/2010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12/30/2015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1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DIRECTOR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rPr>
          <w:trHeight w:val="1007"/>
        </w:trPr>
        <w:tc>
          <w:tcPr>
            <w:tcW w:w="269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607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38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1-404-538-2825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1-404-907-6294</w:t>
            </w:r>
          </w:p>
        </w:tc>
        <w:tc>
          <w:tcPr>
            <w:tcW w:w="1607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0" w:type="dxa"/>
          </w:tcPr>
          <w:p w:rsidR="00250AFB" w:rsidRPr="00C03D07" w:rsidRDefault="00780DAA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03B6B" w:rsidRPr="00982791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SABARISH_S_K@YAHOO.COM</w:t>
              </w:r>
            </w:hyperlink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3/31/2009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4/25/2009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7/8/2010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12/27/2017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52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52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1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07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0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:rsidTr="00250AFB">
        <w:tc>
          <w:tcPr>
            <w:tcW w:w="2693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03B6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03B6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4477E" w:rsidTr="00797DEB">
        <w:tc>
          <w:tcPr>
            <w:tcW w:w="2203" w:type="dxa"/>
          </w:tcPr>
          <w:p w:rsidR="006D1F7A" w:rsidRPr="00C03D07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03B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4477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477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477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03B6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03B6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A03B6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03B6B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B4477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A03B6B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50AFB" w:rsidTr="00D90155">
        <w:trPr>
          <w:trHeight w:val="314"/>
        </w:trPr>
        <w:tc>
          <w:tcPr>
            <w:tcW w:w="2545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50AFB" w:rsidTr="00D90155">
        <w:trPr>
          <w:trHeight w:val="324"/>
        </w:trPr>
        <w:tc>
          <w:tcPr>
            <w:tcW w:w="2545" w:type="dxa"/>
          </w:tcPr>
          <w:p w:rsidR="00250AFB" w:rsidRDefault="00A03B6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4F70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250AFB" w:rsidTr="00D90155">
        <w:trPr>
          <w:trHeight w:val="324"/>
        </w:trPr>
        <w:tc>
          <w:tcPr>
            <w:tcW w:w="2545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334012208773</w:t>
            </w:r>
          </w:p>
        </w:tc>
      </w:tr>
      <w:tr w:rsidR="00250AFB" w:rsidTr="00D90155">
        <w:trPr>
          <w:trHeight w:val="340"/>
        </w:trPr>
        <w:tc>
          <w:tcPr>
            <w:tcW w:w="2545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50AFB" w:rsidTr="00D90155">
        <w:trPr>
          <w:trHeight w:val="340"/>
        </w:trPr>
        <w:tc>
          <w:tcPr>
            <w:tcW w:w="2545" w:type="dxa"/>
          </w:tcPr>
          <w:p w:rsidR="00250AFB" w:rsidRPr="00C03D07" w:rsidRDefault="00A03B6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SABARISH SATISH KRISHNAPILLAI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03B6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03B6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4477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03B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03B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4477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03B6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03B6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4477E" w:rsidTr="001D05D6">
        <w:trPr>
          <w:trHeight w:val="404"/>
        </w:trPr>
        <w:tc>
          <w:tcPr>
            <w:tcW w:w="918" w:type="dxa"/>
          </w:tcPr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03B6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03B6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03B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50AFB" w:rsidTr="001D05D6">
        <w:trPr>
          <w:trHeight w:val="622"/>
        </w:trPr>
        <w:tc>
          <w:tcPr>
            <w:tcW w:w="918" w:type="dxa"/>
          </w:tcPr>
          <w:p w:rsidR="00250AFB" w:rsidRPr="00C03D07" w:rsidRDefault="00A03B6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250AFB" w:rsidRPr="00C03D07" w:rsidRDefault="00A03B6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250AFB" w:rsidTr="001D05D6">
        <w:trPr>
          <w:trHeight w:val="592"/>
        </w:trPr>
        <w:tc>
          <w:tcPr>
            <w:tcW w:w="918" w:type="dxa"/>
          </w:tcPr>
          <w:p w:rsidR="00250AFB" w:rsidRPr="00C03D07" w:rsidRDefault="00A03B6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250AFB" w:rsidRPr="00C03D07" w:rsidRDefault="00A03B6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250AFB" w:rsidTr="001D05D6">
        <w:trPr>
          <w:trHeight w:val="592"/>
        </w:trPr>
        <w:tc>
          <w:tcPr>
            <w:tcW w:w="918" w:type="dxa"/>
          </w:tcPr>
          <w:p w:rsidR="00250AFB" w:rsidRPr="00C03D07" w:rsidRDefault="00A03B6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250AFB" w:rsidRPr="00C03D07" w:rsidRDefault="00A03B6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250AFB" w:rsidRPr="00C03D07" w:rsidRDefault="00A03B6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250AFB" w:rsidRPr="00C03D07" w:rsidRDefault="00A03B6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A03B6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1998"/>
        <w:gridCol w:w="1818"/>
        <w:gridCol w:w="1818"/>
        <w:gridCol w:w="1818"/>
        <w:gridCol w:w="1818"/>
      </w:tblGrid>
      <w:tr w:rsidR="00B4477E" w:rsidTr="00B433FE">
        <w:trPr>
          <w:trHeight w:val="683"/>
        </w:trPr>
        <w:tc>
          <w:tcPr>
            <w:tcW w:w="163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4477E" w:rsidTr="00B433FE">
        <w:trPr>
          <w:trHeight w:val="291"/>
        </w:trPr>
        <w:tc>
          <w:tcPr>
            <w:tcW w:w="163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99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A03B6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4477E" w:rsidTr="00B433FE">
        <w:trPr>
          <w:trHeight w:val="773"/>
        </w:trPr>
        <w:tc>
          <w:tcPr>
            <w:tcW w:w="2448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4477E" w:rsidTr="00B433FE">
        <w:trPr>
          <w:trHeight w:val="428"/>
        </w:trPr>
        <w:tc>
          <w:tcPr>
            <w:tcW w:w="244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A03B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4477E" w:rsidTr="004B23E9">
        <w:trPr>
          <w:trHeight w:val="825"/>
        </w:trPr>
        <w:tc>
          <w:tcPr>
            <w:tcW w:w="2538" w:type="dxa"/>
          </w:tcPr>
          <w:p w:rsidR="00B95496" w:rsidRPr="00C03D07" w:rsidRDefault="00A03B6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03B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03B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03B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03B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4477E" w:rsidTr="004B23E9">
        <w:trPr>
          <w:trHeight w:val="275"/>
        </w:trPr>
        <w:tc>
          <w:tcPr>
            <w:tcW w:w="2538" w:type="dxa"/>
          </w:tcPr>
          <w:p w:rsidR="00B95496" w:rsidRPr="00C03D07" w:rsidRDefault="00A03B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03B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03B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80DA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A03B6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A03B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80DA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>
            <v:textbox>
              <w:txbxContent>
                <w:p w:rsidR="00250AFB" w:rsidRDefault="00250AFB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B4477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03B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4477E" w:rsidTr="0030732B">
        <w:trPr>
          <w:trHeight w:val="533"/>
        </w:trPr>
        <w:tc>
          <w:tcPr>
            <w:tcW w:w="738" w:type="dxa"/>
          </w:tcPr>
          <w:p w:rsidR="008F53D7" w:rsidRPr="00C03D07" w:rsidRDefault="00A03B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A03B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03B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03B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03B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03B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4477E" w:rsidTr="0030732B">
        <w:trPr>
          <w:trHeight w:val="266"/>
        </w:trPr>
        <w:tc>
          <w:tcPr>
            <w:tcW w:w="738" w:type="dxa"/>
          </w:tcPr>
          <w:p w:rsidR="008F53D7" w:rsidRPr="00C03D07" w:rsidRDefault="00A03B6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A03B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30732B">
        <w:trPr>
          <w:trHeight w:val="266"/>
        </w:trPr>
        <w:tc>
          <w:tcPr>
            <w:tcW w:w="738" w:type="dxa"/>
          </w:tcPr>
          <w:p w:rsidR="008F53D7" w:rsidRPr="00C03D07" w:rsidRDefault="00A03B6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30732B">
        <w:trPr>
          <w:trHeight w:val="266"/>
        </w:trPr>
        <w:tc>
          <w:tcPr>
            <w:tcW w:w="738" w:type="dxa"/>
          </w:tcPr>
          <w:p w:rsidR="008F53D7" w:rsidRPr="00C03D07" w:rsidRDefault="00A03B6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A03B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03B6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03B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4477E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A03B6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4477E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4477E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ODYSSEY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 EX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7107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2017</w:t>
            </w:r>
          </w:p>
        </w:tc>
      </w:tr>
      <w:tr w:rsidR="00B4477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 LX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3819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Q2 2013</w:t>
            </w:r>
          </w:p>
        </w:tc>
      </w:tr>
      <w:tr w:rsidR="00B4477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A03B6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4477E" w:rsidTr="00B433FE">
        <w:trPr>
          <w:trHeight w:val="527"/>
        </w:trPr>
        <w:tc>
          <w:tcPr>
            <w:tcW w:w="3135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4477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03B6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4477E" w:rsidTr="00B433FE">
        <w:tc>
          <w:tcPr>
            <w:tcW w:w="919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4477E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477E" w:rsidTr="00B433FE">
        <w:tc>
          <w:tcPr>
            <w:tcW w:w="919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477E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03B6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1"/>
        <w:gridCol w:w="1526"/>
        <w:gridCol w:w="674"/>
        <w:gridCol w:w="767"/>
        <w:gridCol w:w="1354"/>
        <w:gridCol w:w="782"/>
        <w:gridCol w:w="1526"/>
        <w:gridCol w:w="674"/>
        <w:gridCol w:w="767"/>
        <w:gridCol w:w="1235"/>
      </w:tblGrid>
      <w:tr w:rsidR="00B4477E" w:rsidTr="007C5320">
        <w:tc>
          <w:tcPr>
            <w:tcW w:w="1106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4477E" w:rsidTr="007C5320">
        <w:tc>
          <w:tcPr>
            <w:tcW w:w="1106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A03B6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A03B6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B4477E" w:rsidTr="00B433FE">
        <w:tc>
          <w:tcPr>
            <w:tcW w:w="3456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4477E" w:rsidTr="00B433FE">
        <w:tc>
          <w:tcPr>
            <w:tcW w:w="3456" w:type="dxa"/>
            <w:shd w:val="clear" w:color="auto" w:fill="auto"/>
          </w:tcPr>
          <w:p w:rsidR="007C5320" w:rsidRPr="004B23E9" w:rsidRDefault="00A03B6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A03B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PROVIED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477E" w:rsidTr="00B433FE">
        <w:tc>
          <w:tcPr>
            <w:tcW w:w="3456" w:type="dxa"/>
            <w:shd w:val="clear" w:color="auto" w:fill="auto"/>
          </w:tcPr>
          <w:p w:rsidR="007C5320" w:rsidRPr="004B23E9" w:rsidRDefault="00A03B6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4477E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A03B6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4477E" w:rsidTr="00B433FE">
        <w:trPr>
          <w:trHeight w:val="263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A03B6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4477E" w:rsidTr="00B433FE">
        <w:trPr>
          <w:trHeight w:val="263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301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63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50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A03B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63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75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75"/>
        </w:trPr>
        <w:tc>
          <w:tcPr>
            <w:tcW w:w="6880" w:type="dxa"/>
          </w:tcPr>
          <w:p w:rsidR="007C5320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A03B6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4477E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4477E" w:rsidTr="00B433FE">
        <w:tc>
          <w:tcPr>
            <w:tcW w:w="7196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4477E" w:rsidTr="00B433FE">
        <w:tc>
          <w:tcPr>
            <w:tcW w:w="7196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03B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A03B6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A03B6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4477E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A03B6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A03B6B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B4477E" w:rsidTr="00B433FE">
        <w:trPr>
          <w:trHeight w:val="303"/>
        </w:trPr>
        <w:tc>
          <w:tcPr>
            <w:tcW w:w="6194" w:type="dxa"/>
          </w:tcPr>
          <w:p w:rsidR="00594FF4" w:rsidRPr="00C03D07" w:rsidRDefault="00A03B6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A03B6B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382449" w:rsidTr="00B433FE">
        <w:trPr>
          <w:trHeight w:val="304"/>
        </w:trPr>
        <w:tc>
          <w:tcPr>
            <w:tcW w:w="6194" w:type="dxa"/>
          </w:tcPr>
          <w:p w:rsidR="00382449" w:rsidRPr="00C03D07" w:rsidRDefault="00A03B6B" w:rsidP="0038244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382449" w:rsidRPr="00C03D07" w:rsidRDefault="00A03B6B" w:rsidP="00382449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168C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382449" w:rsidTr="00B433FE">
        <w:trPr>
          <w:trHeight w:val="318"/>
        </w:trPr>
        <w:tc>
          <w:tcPr>
            <w:tcW w:w="6194" w:type="dxa"/>
          </w:tcPr>
          <w:p w:rsidR="00382449" w:rsidRPr="00C03D07" w:rsidRDefault="00A03B6B" w:rsidP="0038244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382449" w:rsidRPr="00C03D07" w:rsidRDefault="00A03B6B" w:rsidP="00382449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168C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382449" w:rsidTr="00B433FE">
        <w:trPr>
          <w:trHeight w:val="303"/>
        </w:trPr>
        <w:tc>
          <w:tcPr>
            <w:tcW w:w="6194" w:type="dxa"/>
          </w:tcPr>
          <w:p w:rsidR="00382449" w:rsidRPr="00C03D07" w:rsidRDefault="00A03B6B" w:rsidP="0038244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382449" w:rsidRPr="00C03D07" w:rsidRDefault="00A03B6B" w:rsidP="00382449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168C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03"/>
        </w:trPr>
        <w:tc>
          <w:tcPr>
            <w:tcW w:w="6194" w:type="dxa"/>
          </w:tcPr>
          <w:p w:rsidR="00594FF4" w:rsidRPr="00C03D07" w:rsidRDefault="00A03B6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A03B6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A03B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TAX PAYER WHO IS RESIDING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:rsidTr="00B433FE">
        <w:trPr>
          <w:trHeight w:val="318"/>
        </w:trPr>
        <w:tc>
          <w:tcPr>
            <w:tcW w:w="6194" w:type="dxa"/>
          </w:tcPr>
          <w:p w:rsidR="00594FF4" w:rsidRPr="00C03D07" w:rsidRDefault="00A03B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4477E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A03B6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4477E" w:rsidTr="00B433FE">
        <w:trPr>
          <w:trHeight w:val="269"/>
        </w:trPr>
        <w:tc>
          <w:tcPr>
            <w:tcW w:w="738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4477E" w:rsidTr="00B433FE">
        <w:trPr>
          <w:trHeight w:val="269"/>
        </w:trPr>
        <w:tc>
          <w:tcPr>
            <w:tcW w:w="738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69"/>
        </w:trPr>
        <w:tc>
          <w:tcPr>
            <w:tcW w:w="738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69"/>
        </w:trPr>
        <w:tc>
          <w:tcPr>
            <w:tcW w:w="738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69"/>
        </w:trPr>
        <w:tc>
          <w:tcPr>
            <w:tcW w:w="738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69"/>
        </w:trPr>
        <w:tc>
          <w:tcPr>
            <w:tcW w:w="738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:rsidTr="00B433FE">
        <w:trPr>
          <w:trHeight w:val="269"/>
        </w:trPr>
        <w:tc>
          <w:tcPr>
            <w:tcW w:w="738" w:type="dxa"/>
          </w:tcPr>
          <w:p w:rsidR="00594FF4" w:rsidRPr="00C03D07" w:rsidRDefault="00A03B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6C" w:rsidRDefault="00194B6C">
      <w:r>
        <w:separator/>
      </w:r>
    </w:p>
  </w:endnote>
  <w:endnote w:type="continuationSeparator" w:id="1">
    <w:p w:rsidR="00194B6C" w:rsidRDefault="0019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A03B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80DAA" w:rsidP="00B23708">
    <w:pPr>
      <w:ind w:right="288"/>
      <w:jc w:val="center"/>
      <w:rPr>
        <w:sz w:val="22"/>
      </w:rPr>
    </w:pPr>
    <w:r w:rsidRPr="00780DA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780DA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03B6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03B6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03B6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03B6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6C" w:rsidRDefault="00194B6C">
      <w:r>
        <w:separator/>
      </w:r>
    </w:p>
  </w:footnote>
  <w:footnote w:type="continuationSeparator" w:id="1">
    <w:p w:rsidR="00194B6C" w:rsidRDefault="0019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80DA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03B6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33055DA">
      <w:start w:val="1"/>
      <w:numFmt w:val="decimal"/>
      <w:lvlText w:val="%1."/>
      <w:lvlJc w:val="left"/>
      <w:pPr>
        <w:ind w:left="1440" w:hanging="360"/>
      </w:pPr>
    </w:lvl>
    <w:lvl w:ilvl="1" w:tplc="13EEDAD0" w:tentative="1">
      <w:start w:val="1"/>
      <w:numFmt w:val="lowerLetter"/>
      <w:lvlText w:val="%2."/>
      <w:lvlJc w:val="left"/>
      <w:pPr>
        <w:ind w:left="2160" w:hanging="360"/>
      </w:pPr>
    </w:lvl>
    <w:lvl w:ilvl="2" w:tplc="F3EAEBB6" w:tentative="1">
      <w:start w:val="1"/>
      <w:numFmt w:val="lowerRoman"/>
      <w:lvlText w:val="%3."/>
      <w:lvlJc w:val="right"/>
      <w:pPr>
        <w:ind w:left="2880" w:hanging="180"/>
      </w:pPr>
    </w:lvl>
    <w:lvl w:ilvl="3" w:tplc="279041CE" w:tentative="1">
      <w:start w:val="1"/>
      <w:numFmt w:val="decimal"/>
      <w:lvlText w:val="%4."/>
      <w:lvlJc w:val="left"/>
      <w:pPr>
        <w:ind w:left="3600" w:hanging="360"/>
      </w:pPr>
    </w:lvl>
    <w:lvl w:ilvl="4" w:tplc="0F6889E8" w:tentative="1">
      <w:start w:val="1"/>
      <w:numFmt w:val="lowerLetter"/>
      <w:lvlText w:val="%5."/>
      <w:lvlJc w:val="left"/>
      <w:pPr>
        <w:ind w:left="4320" w:hanging="360"/>
      </w:pPr>
    </w:lvl>
    <w:lvl w:ilvl="5" w:tplc="0B807074" w:tentative="1">
      <w:start w:val="1"/>
      <w:numFmt w:val="lowerRoman"/>
      <w:lvlText w:val="%6."/>
      <w:lvlJc w:val="right"/>
      <w:pPr>
        <w:ind w:left="5040" w:hanging="180"/>
      </w:pPr>
    </w:lvl>
    <w:lvl w:ilvl="6" w:tplc="74741116" w:tentative="1">
      <w:start w:val="1"/>
      <w:numFmt w:val="decimal"/>
      <w:lvlText w:val="%7."/>
      <w:lvlJc w:val="left"/>
      <w:pPr>
        <w:ind w:left="5760" w:hanging="360"/>
      </w:pPr>
    </w:lvl>
    <w:lvl w:ilvl="7" w:tplc="E29E7BAA" w:tentative="1">
      <w:start w:val="1"/>
      <w:numFmt w:val="lowerLetter"/>
      <w:lvlText w:val="%8."/>
      <w:lvlJc w:val="left"/>
      <w:pPr>
        <w:ind w:left="6480" w:hanging="360"/>
      </w:pPr>
    </w:lvl>
    <w:lvl w:ilvl="8" w:tplc="A88C8D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684E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C8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89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2F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EF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4B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07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C7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645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926CC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4C27DA" w:tentative="1">
      <w:start w:val="1"/>
      <w:numFmt w:val="lowerLetter"/>
      <w:lvlText w:val="%2."/>
      <w:lvlJc w:val="left"/>
      <w:pPr>
        <w:ind w:left="1440" w:hanging="360"/>
      </w:pPr>
    </w:lvl>
    <w:lvl w:ilvl="2" w:tplc="4C5CCD74" w:tentative="1">
      <w:start w:val="1"/>
      <w:numFmt w:val="lowerRoman"/>
      <w:lvlText w:val="%3."/>
      <w:lvlJc w:val="right"/>
      <w:pPr>
        <w:ind w:left="2160" w:hanging="180"/>
      </w:pPr>
    </w:lvl>
    <w:lvl w:ilvl="3" w:tplc="771E4528" w:tentative="1">
      <w:start w:val="1"/>
      <w:numFmt w:val="decimal"/>
      <w:lvlText w:val="%4."/>
      <w:lvlJc w:val="left"/>
      <w:pPr>
        <w:ind w:left="2880" w:hanging="360"/>
      </w:pPr>
    </w:lvl>
    <w:lvl w:ilvl="4" w:tplc="698EE26A" w:tentative="1">
      <w:start w:val="1"/>
      <w:numFmt w:val="lowerLetter"/>
      <w:lvlText w:val="%5."/>
      <w:lvlJc w:val="left"/>
      <w:pPr>
        <w:ind w:left="3600" w:hanging="360"/>
      </w:pPr>
    </w:lvl>
    <w:lvl w:ilvl="5" w:tplc="A9BAD028" w:tentative="1">
      <w:start w:val="1"/>
      <w:numFmt w:val="lowerRoman"/>
      <w:lvlText w:val="%6."/>
      <w:lvlJc w:val="right"/>
      <w:pPr>
        <w:ind w:left="4320" w:hanging="180"/>
      </w:pPr>
    </w:lvl>
    <w:lvl w:ilvl="6" w:tplc="463E1D26" w:tentative="1">
      <w:start w:val="1"/>
      <w:numFmt w:val="decimal"/>
      <w:lvlText w:val="%7."/>
      <w:lvlJc w:val="left"/>
      <w:pPr>
        <w:ind w:left="5040" w:hanging="360"/>
      </w:pPr>
    </w:lvl>
    <w:lvl w:ilvl="7" w:tplc="A4FC0B66" w:tentative="1">
      <w:start w:val="1"/>
      <w:numFmt w:val="lowerLetter"/>
      <w:lvlText w:val="%8."/>
      <w:lvlJc w:val="left"/>
      <w:pPr>
        <w:ind w:left="5760" w:hanging="360"/>
      </w:pPr>
    </w:lvl>
    <w:lvl w:ilvl="8" w:tplc="9EB2B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941C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AA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C0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A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7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AF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03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4C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2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C78CCEA0">
      <w:start w:val="1"/>
      <w:numFmt w:val="decimal"/>
      <w:lvlText w:val="%1."/>
      <w:lvlJc w:val="left"/>
      <w:pPr>
        <w:ind w:left="1440" w:hanging="360"/>
      </w:pPr>
    </w:lvl>
    <w:lvl w:ilvl="1" w:tplc="5DECAA36" w:tentative="1">
      <w:start w:val="1"/>
      <w:numFmt w:val="lowerLetter"/>
      <w:lvlText w:val="%2."/>
      <w:lvlJc w:val="left"/>
      <w:pPr>
        <w:ind w:left="2160" w:hanging="360"/>
      </w:pPr>
    </w:lvl>
    <w:lvl w:ilvl="2" w:tplc="4EFEDA44" w:tentative="1">
      <w:start w:val="1"/>
      <w:numFmt w:val="lowerRoman"/>
      <w:lvlText w:val="%3."/>
      <w:lvlJc w:val="right"/>
      <w:pPr>
        <w:ind w:left="2880" w:hanging="180"/>
      </w:pPr>
    </w:lvl>
    <w:lvl w:ilvl="3" w:tplc="03040DF6" w:tentative="1">
      <w:start w:val="1"/>
      <w:numFmt w:val="decimal"/>
      <w:lvlText w:val="%4."/>
      <w:lvlJc w:val="left"/>
      <w:pPr>
        <w:ind w:left="3600" w:hanging="360"/>
      </w:pPr>
    </w:lvl>
    <w:lvl w:ilvl="4" w:tplc="F836FBF4" w:tentative="1">
      <w:start w:val="1"/>
      <w:numFmt w:val="lowerLetter"/>
      <w:lvlText w:val="%5."/>
      <w:lvlJc w:val="left"/>
      <w:pPr>
        <w:ind w:left="4320" w:hanging="360"/>
      </w:pPr>
    </w:lvl>
    <w:lvl w:ilvl="5" w:tplc="59E2A546" w:tentative="1">
      <w:start w:val="1"/>
      <w:numFmt w:val="lowerRoman"/>
      <w:lvlText w:val="%6."/>
      <w:lvlJc w:val="right"/>
      <w:pPr>
        <w:ind w:left="5040" w:hanging="180"/>
      </w:pPr>
    </w:lvl>
    <w:lvl w:ilvl="6" w:tplc="14100096" w:tentative="1">
      <w:start w:val="1"/>
      <w:numFmt w:val="decimal"/>
      <w:lvlText w:val="%7."/>
      <w:lvlJc w:val="left"/>
      <w:pPr>
        <w:ind w:left="5760" w:hanging="360"/>
      </w:pPr>
    </w:lvl>
    <w:lvl w:ilvl="7" w:tplc="E5CEBD1A" w:tentative="1">
      <w:start w:val="1"/>
      <w:numFmt w:val="lowerLetter"/>
      <w:lvlText w:val="%8."/>
      <w:lvlJc w:val="left"/>
      <w:pPr>
        <w:ind w:left="6480" w:hanging="360"/>
      </w:pPr>
    </w:lvl>
    <w:lvl w:ilvl="8" w:tplc="1556CD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3E78E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E8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C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E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C8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25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E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4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0B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81285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D3ED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A7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E5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C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06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CD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29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99305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81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AF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41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ED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C3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9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C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7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9A6A79F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3E452C" w:tentative="1">
      <w:start w:val="1"/>
      <w:numFmt w:val="lowerLetter"/>
      <w:lvlText w:val="%2."/>
      <w:lvlJc w:val="left"/>
      <w:pPr>
        <w:ind w:left="1440" w:hanging="360"/>
      </w:pPr>
    </w:lvl>
    <w:lvl w:ilvl="2" w:tplc="3550B87C" w:tentative="1">
      <w:start w:val="1"/>
      <w:numFmt w:val="lowerRoman"/>
      <w:lvlText w:val="%3."/>
      <w:lvlJc w:val="right"/>
      <w:pPr>
        <w:ind w:left="2160" w:hanging="180"/>
      </w:pPr>
    </w:lvl>
    <w:lvl w:ilvl="3" w:tplc="F10E4810" w:tentative="1">
      <w:start w:val="1"/>
      <w:numFmt w:val="decimal"/>
      <w:lvlText w:val="%4."/>
      <w:lvlJc w:val="left"/>
      <w:pPr>
        <w:ind w:left="2880" w:hanging="360"/>
      </w:pPr>
    </w:lvl>
    <w:lvl w:ilvl="4" w:tplc="154C56A8" w:tentative="1">
      <w:start w:val="1"/>
      <w:numFmt w:val="lowerLetter"/>
      <w:lvlText w:val="%5."/>
      <w:lvlJc w:val="left"/>
      <w:pPr>
        <w:ind w:left="3600" w:hanging="360"/>
      </w:pPr>
    </w:lvl>
    <w:lvl w:ilvl="5" w:tplc="042C4BA6" w:tentative="1">
      <w:start w:val="1"/>
      <w:numFmt w:val="lowerRoman"/>
      <w:lvlText w:val="%6."/>
      <w:lvlJc w:val="right"/>
      <w:pPr>
        <w:ind w:left="4320" w:hanging="180"/>
      </w:pPr>
    </w:lvl>
    <w:lvl w:ilvl="6" w:tplc="8B7EEF50" w:tentative="1">
      <w:start w:val="1"/>
      <w:numFmt w:val="decimal"/>
      <w:lvlText w:val="%7."/>
      <w:lvlJc w:val="left"/>
      <w:pPr>
        <w:ind w:left="5040" w:hanging="360"/>
      </w:pPr>
    </w:lvl>
    <w:lvl w:ilvl="7" w:tplc="5E347C8E" w:tentative="1">
      <w:start w:val="1"/>
      <w:numFmt w:val="lowerLetter"/>
      <w:lvlText w:val="%8."/>
      <w:lvlJc w:val="left"/>
      <w:pPr>
        <w:ind w:left="5760" w:hanging="360"/>
      </w:pPr>
    </w:lvl>
    <w:lvl w:ilvl="8" w:tplc="C8BA3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E9C4D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C08202" w:tentative="1">
      <w:start w:val="1"/>
      <w:numFmt w:val="lowerLetter"/>
      <w:lvlText w:val="%2."/>
      <w:lvlJc w:val="left"/>
      <w:pPr>
        <w:ind w:left="1440" w:hanging="360"/>
      </w:pPr>
    </w:lvl>
    <w:lvl w:ilvl="2" w:tplc="E9CA8C94" w:tentative="1">
      <w:start w:val="1"/>
      <w:numFmt w:val="lowerRoman"/>
      <w:lvlText w:val="%3."/>
      <w:lvlJc w:val="right"/>
      <w:pPr>
        <w:ind w:left="2160" w:hanging="180"/>
      </w:pPr>
    </w:lvl>
    <w:lvl w:ilvl="3" w:tplc="7F66D6E4" w:tentative="1">
      <w:start w:val="1"/>
      <w:numFmt w:val="decimal"/>
      <w:lvlText w:val="%4."/>
      <w:lvlJc w:val="left"/>
      <w:pPr>
        <w:ind w:left="2880" w:hanging="360"/>
      </w:pPr>
    </w:lvl>
    <w:lvl w:ilvl="4" w:tplc="75D0478A" w:tentative="1">
      <w:start w:val="1"/>
      <w:numFmt w:val="lowerLetter"/>
      <w:lvlText w:val="%5."/>
      <w:lvlJc w:val="left"/>
      <w:pPr>
        <w:ind w:left="3600" w:hanging="360"/>
      </w:pPr>
    </w:lvl>
    <w:lvl w:ilvl="5" w:tplc="EC9A4D74" w:tentative="1">
      <w:start w:val="1"/>
      <w:numFmt w:val="lowerRoman"/>
      <w:lvlText w:val="%6."/>
      <w:lvlJc w:val="right"/>
      <w:pPr>
        <w:ind w:left="4320" w:hanging="180"/>
      </w:pPr>
    </w:lvl>
    <w:lvl w:ilvl="6" w:tplc="C60A09A2" w:tentative="1">
      <w:start w:val="1"/>
      <w:numFmt w:val="decimal"/>
      <w:lvlText w:val="%7."/>
      <w:lvlJc w:val="left"/>
      <w:pPr>
        <w:ind w:left="5040" w:hanging="360"/>
      </w:pPr>
    </w:lvl>
    <w:lvl w:ilvl="7" w:tplc="C5584424" w:tentative="1">
      <w:start w:val="1"/>
      <w:numFmt w:val="lowerLetter"/>
      <w:lvlText w:val="%8."/>
      <w:lvlJc w:val="left"/>
      <w:pPr>
        <w:ind w:left="5760" w:hanging="360"/>
      </w:pPr>
    </w:lvl>
    <w:lvl w:ilvl="8" w:tplc="79263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D082A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88CD4" w:tentative="1">
      <w:start w:val="1"/>
      <w:numFmt w:val="lowerLetter"/>
      <w:lvlText w:val="%2."/>
      <w:lvlJc w:val="left"/>
      <w:pPr>
        <w:ind w:left="1440" w:hanging="360"/>
      </w:pPr>
    </w:lvl>
    <w:lvl w:ilvl="2" w:tplc="3A5642DC" w:tentative="1">
      <w:start w:val="1"/>
      <w:numFmt w:val="lowerRoman"/>
      <w:lvlText w:val="%3."/>
      <w:lvlJc w:val="right"/>
      <w:pPr>
        <w:ind w:left="2160" w:hanging="180"/>
      </w:pPr>
    </w:lvl>
    <w:lvl w:ilvl="3" w:tplc="4072A3E0" w:tentative="1">
      <w:start w:val="1"/>
      <w:numFmt w:val="decimal"/>
      <w:lvlText w:val="%4."/>
      <w:lvlJc w:val="left"/>
      <w:pPr>
        <w:ind w:left="2880" w:hanging="360"/>
      </w:pPr>
    </w:lvl>
    <w:lvl w:ilvl="4" w:tplc="365CE692" w:tentative="1">
      <w:start w:val="1"/>
      <w:numFmt w:val="lowerLetter"/>
      <w:lvlText w:val="%5."/>
      <w:lvlJc w:val="left"/>
      <w:pPr>
        <w:ind w:left="3600" w:hanging="360"/>
      </w:pPr>
    </w:lvl>
    <w:lvl w:ilvl="5" w:tplc="2F3C696E" w:tentative="1">
      <w:start w:val="1"/>
      <w:numFmt w:val="lowerRoman"/>
      <w:lvlText w:val="%6."/>
      <w:lvlJc w:val="right"/>
      <w:pPr>
        <w:ind w:left="4320" w:hanging="180"/>
      </w:pPr>
    </w:lvl>
    <w:lvl w:ilvl="6" w:tplc="120250EA" w:tentative="1">
      <w:start w:val="1"/>
      <w:numFmt w:val="decimal"/>
      <w:lvlText w:val="%7."/>
      <w:lvlJc w:val="left"/>
      <w:pPr>
        <w:ind w:left="5040" w:hanging="360"/>
      </w:pPr>
    </w:lvl>
    <w:lvl w:ilvl="7" w:tplc="82F44036" w:tentative="1">
      <w:start w:val="1"/>
      <w:numFmt w:val="lowerLetter"/>
      <w:lvlText w:val="%8."/>
      <w:lvlJc w:val="left"/>
      <w:pPr>
        <w:ind w:left="5760" w:hanging="360"/>
      </w:pPr>
    </w:lvl>
    <w:lvl w:ilvl="8" w:tplc="C91E1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97C4BF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324A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6B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60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8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60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8B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2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4C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DA685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A60D08" w:tentative="1">
      <w:start w:val="1"/>
      <w:numFmt w:val="lowerLetter"/>
      <w:lvlText w:val="%2."/>
      <w:lvlJc w:val="left"/>
      <w:pPr>
        <w:ind w:left="1440" w:hanging="360"/>
      </w:pPr>
    </w:lvl>
    <w:lvl w:ilvl="2" w:tplc="3D8476E0" w:tentative="1">
      <w:start w:val="1"/>
      <w:numFmt w:val="lowerRoman"/>
      <w:lvlText w:val="%3."/>
      <w:lvlJc w:val="right"/>
      <w:pPr>
        <w:ind w:left="2160" w:hanging="180"/>
      </w:pPr>
    </w:lvl>
    <w:lvl w:ilvl="3" w:tplc="0C1A85BE" w:tentative="1">
      <w:start w:val="1"/>
      <w:numFmt w:val="decimal"/>
      <w:lvlText w:val="%4."/>
      <w:lvlJc w:val="left"/>
      <w:pPr>
        <w:ind w:left="2880" w:hanging="360"/>
      </w:pPr>
    </w:lvl>
    <w:lvl w:ilvl="4" w:tplc="55F874D8" w:tentative="1">
      <w:start w:val="1"/>
      <w:numFmt w:val="lowerLetter"/>
      <w:lvlText w:val="%5."/>
      <w:lvlJc w:val="left"/>
      <w:pPr>
        <w:ind w:left="3600" w:hanging="360"/>
      </w:pPr>
    </w:lvl>
    <w:lvl w:ilvl="5" w:tplc="DC32F70E" w:tentative="1">
      <w:start w:val="1"/>
      <w:numFmt w:val="lowerRoman"/>
      <w:lvlText w:val="%6."/>
      <w:lvlJc w:val="right"/>
      <w:pPr>
        <w:ind w:left="4320" w:hanging="180"/>
      </w:pPr>
    </w:lvl>
    <w:lvl w:ilvl="6" w:tplc="603EBE42" w:tentative="1">
      <w:start w:val="1"/>
      <w:numFmt w:val="decimal"/>
      <w:lvlText w:val="%7."/>
      <w:lvlJc w:val="left"/>
      <w:pPr>
        <w:ind w:left="5040" w:hanging="360"/>
      </w:pPr>
    </w:lvl>
    <w:lvl w:ilvl="7" w:tplc="79B69AD8" w:tentative="1">
      <w:start w:val="1"/>
      <w:numFmt w:val="lowerLetter"/>
      <w:lvlText w:val="%8."/>
      <w:lvlJc w:val="left"/>
      <w:pPr>
        <w:ind w:left="5760" w:hanging="360"/>
      </w:pPr>
    </w:lvl>
    <w:lvl w:ilvl="8" w:tplc="CFFEF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A2F055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5AA4B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E54D45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604C5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3E4D1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36008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656C5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ACCD4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72AE7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4B6C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0AFB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2449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0DAA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3B6B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477E"/>
    <w:rsid w:val="00B46D2A"/>
    <w:rsid w:val="00B514FB"/>
    <w:rsid w:val="00B51C1B"/>
    <w:rsid w:val="00B56012"/>
    <w:rsid w:val="00B6045F"/>
    <w:rsid w:val="00B60B1B"/>
    <w:rsid w:val="00B647D6"/>
    <w:rsid w:val="00B64CD8"/>
    <w:rsid w:val="00B713CE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ARISH_S_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2017-11-30T17:51:00Z</cp:lastPrinted>
  <dcterms:created xsi:type="dcterms:W3CDTF">2023-01-27T18:43:00Z</dcterms:created>
  <dcterms:modified xsi:type="dcterms:W3CDTF">2023-03-23T21:26:00Z</dcterms:modified>
</cp:coreProperties>
</file>