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F7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129A1E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348A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BACBFC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46969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0C73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AF42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EA0EF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1AB2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4A4DB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6"/>
        <w:gridCol w:w="1529"/>
        <w:gridCol w:w="1709"/>
        <w:gridCol w:w="1439"/>
        <w:gridCol w:w="1547"/>
      </w:tblGrid>
      <w:tr w:rsidR="00EB4A08" w14:paraId="24F3AFA0" w14:textId="77777777" w:rsidTr="008B4C72">
        <w:tc>
          <w:tcPr>
            <w:tcW w:w="2806" w:type="dxa"/>
          </w:tcPr>
          <w:p w14:paraId="03937CB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6" w:type="dxa"/>
          </w:tcPr>
          <w:p w14:paraId="4C24EE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29" w:type="dxa"/>
          </w:tcPr>
          <w:p w14:paraId="3FDD57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2983BD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9" w:type="dxa"/>
          </w:tcPr>
          <w:p w14:paraId="3E05CD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B3BEA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7" w:type="dxa"/>
          </w:tcPr>
          <w:p w14:paraId="2DA50B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C7F44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B4A08" w14:paraId="4D4BF6FA" w14:textId="77777777" w:rsidTr="008B4C72">
        <w:tc>
          <w:tcPr>
            <w:tcW w:w="2806" w:type="dxa"/>
          </w:tcPr>
          <w:p w14:paraId="33A540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6" w:type="dxa"/>
          </w:tcPr>
          <w:p w14:paraId="65A665E0" w14:textId="037DB37C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</w:t>
            </w:r>
          </w:p>
        </w:tc>
        <w:tc>
          <w:tcPr>
            <w:tcW w:w="1529" w:type="dxa"/>
          </w:tcPr>
          <w:p w14:paraId="3B9F2402" w14:textId="571E0B7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Shridevi</w:t>
            </w:r>
          </w:p>
        </w:tc>
        <w:tc>
          <w:tcPr>
            <w:tcW w:w="1709" w:type="dxa"/>
          </w:tcPr>
          <w:p w14:paraId="63352E33" w14:textId="04D3795F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Srujan</w:t>
            </w:r>
          </w:p>
        </w:tc>
        <w:tc>
          <w:tcPr>
            <w:tcW w:w="1439" w:type="dxa"/>
          </w:tcPr>
          <w:p w14:paraId="0A3A53B1" w14:textId="200D1013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</w:t>
            </w:r>
          </w:p>
        </w:tc>
        <w:tc>
          <w:tcPr>
            <w:tcW w:w="1547" w:type="dxa"/>
          </w:tcPr>
          <w:p w14:paraId="7AA955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45660430" w14:textId="77777777" w:rsidTr="008B4C72">
        <w:tc>
          <w:tcPr>
            <w:tcW w:w="2806" w:type="dxa"/>
          </w:tcPr>
          <w:p w14:paraId="764EA6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6" w:type="dxa"/>
          </w:tcPr>
          <w:p w14:paraId="424D69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ED720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E1855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A580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6311E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56164CD7" w14:textId="77777777" w:rsidTr="008B4C72">
        <w:tc>
          <w:tcPr>
            <w:tcW w:w="2806" w:type="dxa"/>
          </w:tcPr>
          <w:p w14:paraId="75BB86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6" w:type="dxa"/>
          </w:tcPr>
          <w:p w14:paraId="362B2BAA" w14:textId="447FF07A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Hosamani</w:t>
            </w:r>
          </w:p>
        </w:tc>
        <w:tc>
          <w:tcPr>
            <w:tcW w:w="1529" w:type="dxa"/>
          </w:tcPr>
          <w:p w14:paraId="3136D9DF" w14:textId="4A21A133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Hosamani</w:t>
            </w:r>
          </w:p>
        </w:tc>
        <w:tc>
          <w:tcPr>
            <w:tcW w:w="1709" w:type="dxa"/>
          </w:tcPr>
          <w:p w14:paraId="205113EF" w14:textId="2C724FD7" w:rsidR="00ED0124" w:rsidRPr="00C03D07" w:rsidRDefault="008B4C7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 Hosamani</w:t>
            </w:r>
          </w:p>
        </w:tc>
        <w:tc>
          <w:tcPr>
            <w:tcW w:w="1439" w:type="dxa"/>
          </w:tcPr>
          <w:p w14:paraId="61767C15" w14:textId="26D44947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 Hosamani</w:t>
            </w:r>
          </w:p>
        </w:tc>
        <w:tc>
          <w:tcPr>
            <w:tcW w:w="1547" w:type="dxa"/>
          </w:tcPr>
          <w:p w14:paraId="19831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36A0FC2C" w14:textId="77777777" w:rsidTr="008B4C72">
        <w:tc>
          <w:tcPr>
            <w:tcW w:w="2806" w:type="dxa"/>
          </w:tcPr>
          <w:p w14:paraId="308EA9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6" w:type="dxa"/>
          </w:tcPr>
          <w:p w14:paraId="6C0A5637" w14:textId="4BE5B526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782 63 2847</w:t>
            </w:r>
          </w:p>
        </w:tc>
        <w:tc>
          <w:tcPr>
            <w:tcW w:w="1529" w:type="dxa"/>
          </w:tcPr>
          <w:p w14:paraId="639A6255" w14:textId="3872512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982 91 6369</w:t>
            </w:r>
          </w:p>
        </w:tc>
        <w:tc>
          <w:tcPr>
            <w:tcW w:w="1709" w:type="dxa"/>
          </w:tcPr>
          <w:p w14:paraId="34BB3584" w14:textId="239F562A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982  91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6599</w:t>
            </w:r>
          </w:p>
        </w:tc>
        <w:tc>
          <w:tcPr>
            <w:tcW w:w="1439" w:type="dxa"/>
          </w:tcPr>
          <w:p w14:paraId="0D00CC3E" w14:textId="0CDE37E1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982 91 6618</w:t>
            </w:r>
          </w:p>
        </w:tc>
        <w:tc>
          <w:tcPr>
            <w:tcW w:w="1547" w:type="dxa"/>
          </w:tcPr>
          <w:p w14:paraId="72A81E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6EBF2EB2" w14:textId="77777777" w:rsidTr="008B4C72">
        <w:tc>
          <w:tcPr>
            <w:tcW w:w="2806" w:type="dxa"/>
          </w:tcPr>
          <w:p w14:paraId="58F6F4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6" w:type="dxa"/>
          </w:tcPr>
          <w:p w14:paraId="150FE95D" w14:textId="68701FD9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06/01/1979</w:t>
            </w:r>
          </w:p>
        </w:tc>
        <w:tc>
          <w:tcPr>
            <w:tcW w:w="1529" w:type="dxa"/>
          </w:tcPr>
          <w:p w14:paraId="1E78541A" w14:textId="42AE1EE9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04/22/1986</w:t>
            </w:r>
          </w:p>
        </w:tc>
        <w:tc>
          <w:tcPr>
            <w:tcW w:w="1709" w:type="dxa"/>
          </w:tcPr>
          <w:p w14:paraId="093F2F95" w14:textId="6803AC77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10/31/2010</w:t>
            </w:r>
          </w:p>
        </w:tc>
        <w:tc>
          <w:tcPr>
            <w:tcW w:w="1439" w:type="dxa"/>
          </w:tcPr>
          <w:p w14:paraId="58111B34" w14:textId="442A963D" w:rsidR="00ED0124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09/05/2014</w:t>
            </w:r>
          </w:p>
        </w:tc>
        <w:tc>
          <w:tcPr>
            <w:tcW w:w="1547" w:type="dxa"/>
          </w:tcPr>
          <w:p w14:paraId="234D7C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110BBE2A" w14:textId="77777777" w:rsidTr="008B4C72">
        <w:tc>
          <w:tcPr>
            <w:tcW w:w="2806" w:type="dxa"/>
          </w:tcPr>
          <w:p w14:paraId="376F5A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6" w:type="dxa"/>
          </w:tcPr>
          <w:p w14:paraId="45E61F31" w14:textId="552B4110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9" w:type="dxa"/>
          </w:tcPr>
          <w:p w14:paraId="284781C1" w14:textId="636CCD54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5A49929E" w14:textId="753E30C4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39" w:type="dxa"/>
          </w:tcPr>
          <w:p w14:paraId="538A9881" w14:textId="7D1FAEBF" w:rsidR="008A2139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7" w:type="dxa"/>
          </w:tcPr>
          <w:p w14:paraId="070976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15AAF194" w14:textId="77777777" w:rsidTr="008B4C72">
        <w:tc>
          <w:tcPr>
            <w:tcW w:w="2806" w:type="dxa"/>
          </w:tcPr>
          <w:p w14:paraId="0A8B1D7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6" w:type="dxa"/>
          </w:tcPr>
          <w:p w14:paraId="15F6074B" w14:textId="1D323EEA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29" w:type="dxa"/>
          </w:tcPr>
          <w:p w14:paraId="1A829068" w14:textId="022A35F5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09" w:type="dxa"/>
          </w:tcPr>
          <w:p w14:paraId="1DEA9630" w14:textId="541F3696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9" w:type="dxa"/>
          </w:tcPr>
          <w:p w14:paraId="4B906FF3" w14:textId="7A0933E4" w:rsidR="007B4551" w:rsidRPr="00C03D07" w:rsidRDefault="008B4C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7" w:type="dxa"/>
          </w:tcPr>
          <w:p w14:paraId="7F23A6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59A626CE" w14:textId="77777777" w:rsidTr="008B4C72">
        <w:trPr>
          <w:trHeight w:val="1007"/>
        </w:trPr>
        <w:tc>
          <w:tcPr>
            <w:tcW w:w="2806" w:type="dxa"/>
          </w:tcPr>
          <w:p w14:paraId="5A027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9677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6" w:type="dxa"/>
          </w:tcPr>
          <w:p w14:paraId="00E5A138" w14:textId="77777777" w:rsidR="00226740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38F90A56" w14:textId="77777777" w:rsidR="008B4C72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237F4340" w14:textId="011D0536" w:rsidR="008B4C72" w:rsidRPr="00C03D07" w:rsidRDefault="008B4C7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529" w:type="dxa"/>
          </w:tcPr>
          <w:p w14:paraId="651E2FC0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521ABB48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6443BC2C" w14:textId="668F8D86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709" w:type="dxa"/>
          </w:tcPr>
          <w:p w14:paraId="2C353BC0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11420813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1596E098" w14:textId="2D3C73C8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439" w:type="dxa"/>
          </w:tcPr>
          <w:p w14:paraId="03327FF3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2255 River Plaza Dr</w:t>
            </w:r>
          </w:p>
          <w:p w14:paraId="43633AE9" w14:textId="77777777" w:rsidR="008B4C72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189</w:t>
            </w:r>
          </w:p>
          <w:p w14:paraId="5832DD51" w14:textId="50D7C7E0" w:rsidR="007B4551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 95833</w:t>
            </w:r>
          </w:p>
        </w:tc>
        <w:tc>
          <w:tcPr>
            <w:tcW w:w="1547" w:type="dxa"/>
          </w:tcPr>
          <w:p w14:paraId="32614B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64FFC23A" w14:textId="77777777" w:rsidTr="008B4C72">
        <w:tc>
          <w:tcPr>
            <w:tcW w:w="2806" w:type="dxa"/>
          </w:tcPr>
          <w:p w14:paraId="562B88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6" w:type="dxa"/>
          </w:tcPr>
          <w:p w14:paraId="5F13E9EE" w14:textId="7601D1FF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529" w:type="dxa"/>
          </w:tcPr>
          <w:p w14:paraId="1A024986" w14:textId="5D7930EA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709" w:type="dxa"/>
          </w:tcPr>
          <w:p w14:paraId="64CB4908" w14:textId="5EA586AA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439" w:type="dxa"/>
          </w:tcPr>
          <w:p w14:paraId="65BDB050" w14:textId="0F2C0D10" w:rsidR="007B4551" w:rsidRPr="00C03D07" w:rsidRDefault="008B4C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547" w:type="dxa"/>
          </w:tcPr>
          <w:p w14:paraId="3921E9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29FAC8E8" w14:textId="77777777" w:rsidTr="008B4C72">
        <w:tc>
          <w:tcPr>
            <w:tcW w:w="2806" w:type="dxa"/>
          </w:tcPr>
          <w:p w14:paraId="42CB1F0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6" w:type="dxa"/>
          </w:tcPr>
          <w:p w14:paraId="0573632F" w14:textId="2A9D4E1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529" w:type="dxa"/>
          </w:tcPr>
          <w:p w14:paraId="36B0C8A8" w14:textId="78FFBA9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916 701 7366</w:t>
            </w:r>
          </w:p>
        </w:tc>
        <w:tc>
          <w:tcPr>
            <w:tcW w:w="1709" w:type="dxa"/>
          </w:tcPr>
          <w:p w14:paraId="370EB2EB" w14:textId="6511A1C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439" w:type="dxa"/>
          </w:tcPr>
          <w:p w14:paraId="49F2ABB3" w14:textId="50F2E73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279 204 5157</w:t>
            </w:r>
          </w:p>
        </w:tc>
        <w:tc>
          <w:tcPr>
            <w:tcW w:w="1547" w:type="dxa"/>
          </w:tcPr>
          <w:p w14:paraId="7DB1D30E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5A0CF817" w14:textId="77777777" w:rsidTr="008B4C72">
        <w:tc>
          <w:tcPr>
            <w:tcW w:w="2806" w:type="dxa"/>
          </w:tcPr>
          <w:p w14:paraId="14FA39D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6" w:type="dxa"/>
          </w:tcPr>
          <w:p w14:paraId="5E897A2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B1FA825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8270F3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F340E7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1CC70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7990D883" w14:textId="77777777" w:rsidTr="008B4C72">
        <w:tc>
          <w:tcPr>
            <w:tcW w:w="2806" w:type="dxa"/>
          </w:tcPr>
          <w:p w14:paraId="3E96774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6" w:type="dxa"/>
          </w:tcPr>
          <w:p w14:paraId="2D6BA2DC" w14:textId="625EA37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jagadishecs@gmail.com</w:t>
            </w:r>
          </w:p>
        </w:tc>
        <w:tc>
          <w:tcPr>
            <w:tcW w:w="1529" w:type="dxa"/>
          </w:tcPr>
          <w:p w14:paraId="15539C4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39E2448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4E2C09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A041470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6069B1C4" w14:textId="77777777" w:rsidTr="008B4C72">
        <w:tc>
          <w:tcPr>
            <w:tcW w:w="2806" w:type="dxa"/>
          </w:tcPr>
          <w:p w14:paraId="44CF12E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6" w:type="dxa"/>
          </w:tcPr>
          <w:p w14:paraId="5714DE64" w14:textId="7B6B62AB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529" w:type="dxa"/>
          </w:tcPr>
          <w:p w14:paraId="56A47E30" w14:textId="76E89E2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709" w:type="dxa"/>
          </w:tcPr>
          <w:p w14:paraId="7F89EBCC" w14:textId="55084018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439" w:type="dxa"/>
          </w:tcPr>
          <w:p w14:paraId="6927F4AE" w14:textId="388FB15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04/08/2021</w:t>
            </w:r>
          </w:p>
        </w:tc>
        <w:tc>
          <w:tcPr>
            <w:tcW w:w="1547" w:type="dxa"/>
          </w:tcPr>
          <w:p w14:paraId="3CE2B5E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35F99A22" w14:textId="77777777" w:rsidTr="008B4C72">
        <w:tc>
          <w:tcPr>
            <w:tcW w:w="2806" w:type="dxa"/>
          </w:tcPr>
          <w:p w14:paraId="51D58B49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084D5C9E" w14:textId="591C3DA3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Valid </w:t>
            </w:r>
          </w:p>
        </w:tc>
        <w:tc>
          <w:tcPr>
            <w:tcW w:w="1529" w:type="dxa"/>
          </w:tcPr>
          <w:p w14:paraId="1AE6DEDC" w14:textId="74C5B3E6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9" w:type="dxa"/>
          </w:tcPr>
          <w:p w14:paraId="26006003" w14:textId="35D2087D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9" w:type="dxa"/>
          </w:tcPr>
          <w:p w14:paraId="77700E81" w14:textId="6B815FD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7" w:type="dxa"/>
          </w:tcPr>
          <w:p w14:paraId="20E96CA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48FBB5C3" w14:textId="77777777" w:rsidTr="008B4C72">
        <w:tc>
          <w:tcPr>
            <w:tcW w:w="2806" w:type="dxa"/>
          </w:tcPr>
          <w:p w14:paraId="439AD9E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6" w:type="dxa"/>
          </w:tcPr>
          <w:p w14:paraId="26A72F31" w14:textId="5289A41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9" w:type="dxa"/>
          </w:tcPr>
          <w:p w14:paraId="76CA3953" w14:textId="6D6DDC90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14:paraId="47060CC7" w14:textId="3E2A304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9" w:type="dxa"/>
          </w:tcPr>
          <w:p w14:paraId="4E251039" w14:textId="1D2FEF9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7" w:type="dxa"/>
          </w:tcPr>
          <w:p w14:paraId="7EEC440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0775205F" w14:textId="77777777" w:rsidTr="008B4C72">
        <w:tc>
          <w:tcPr>
            <w:tcW w:w="2806" w:type="dxa"/>
          </w:tcPr>
          <w:p w14:paraId="7B78CA3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F35C2D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0A241845" w14:textId="262F6BCA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9" w:type="dxa"/>
          </w:tcPr>
          <w:p w14:paraId="25C3D474" w14:textId="3A8F842A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14:paraId="64BA2142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9AC6E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3CC80C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0FB7BD94" w14:textId="77777777" w:rsidTr="008B4C72">
        <w:tc>
          <w:tcPr>
            <w:tcW w:w="2806" w:type="dxa"/>
          </w:tcPr>
          <w:p w14:paraId="33679A7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6" w:type="dxa"/>
          </w:tcPr>
          <w:p w14:paraId="289E1C7A" w14:textId="25A4882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06/22/2007</w:t>
            </w:r>
          </w:p>
        </w:tc>
        <w:tc>
          <w:tcPr>
            <w:tcW w:w="1529" w:type="dxa"/>
          </w:tcPr>
          <w:p w14:paraId="54B74C36" w14:textId="0E681716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06/22/2007</w:t>
            </w:r>
          </w:p>
        </w:tc>
        <w:tc>
          <w:tcPr>
            <w:tcW w:w="1709" w:type="dxa"/>
          </w:tcPr>
          <w:p w14:paraId="16F38FE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E56EE9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4DCA521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23E4D808" w14:textId="77777777" w:rsidTr="008B4C72">
        <w:tc>
          <w:tcPr>
            <w:tcW w:w="2806" w:type="dxa"/>
          </w:tcPr>
          <w:p w14:paraId="16F0A166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6" w:type="dxa"/>
          </w:tcPr>
          <w:p w14:paraId="286C763C" w14:textId="0765379E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9" w:type="dxa"/>
          </w:tcPr>
          <w:p w14:paraId="6400ADC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9172D78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381255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243A7E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1C2B6299" w14:textId="77777777" w:rsidTr="008B4C72">
        <w:tc>
          <w:tcPr>
            <w:tcW w:w="2806" w:type="dxa"/>
          </w:tcPr>
          <w:p w14:paraId="1D405FB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6" w:type="dxa"/>
          </w:tcPr>
          <w:p w14:paraId="49A564F2" w14:textId="4D774CF4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29" w:type="dxa"/>
          </w:tcPr>
          <w:p w14:paraId="691E73D9" w14:textId="21C6F2EF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09" w:type="dxa"/>
          </w:tcPr>
          <w:p w14:paraId="504F472A" w14:textId="68628DB1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9" w:type="dxa"/>
          </w:tcPr>
          <w:p w14:paraId="0C69EF5A" w14:textId="27E2BB75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7" w:type="dxa"/>
          </w:tcPr>
          <w:p w14:paraId="5710020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32A46C21" w14:textId="77777777" w:rsidTr="008B4C72">
        <w:tc>
          <w:tcPr>
            <w:tcW w:w="2806" w:type="dxa"/>
          </w:tcPr>
          <w:p w14:paraId="47725210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6" w:type="dxa"/>
          </w:tcPr>
          <w:p w14:paraId="07C2F86C" w14:textId="25BCE812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9" w:type="dxa"/>
          </w:tcPr>
          <w:p w14:paraId="5DC0FB15" w14:textId="7471D62B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9" w:type="dxa"/>
          </w:tcPr>
          <w:p w14:paraId="4F6D4924" w14:textId="67C6E3AC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9" w:type="dxa"/>
          </w:tcPr>
          <w:p w14:paraId="2E9BD53A" w14:textId="5D891D04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7" w:type="dxa"/>
          </w:tcPr>
          <w:p w14:paraId="2B4FE22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C72" w14:paraId="762F083D" w14:textId="77777777" w:rsidTr="008B4C72">
        <w:tc>
          <w:tcPr>
            <w:tcW w:w="2806" w:type="dxa"/>
          </w:tcPr>
          <w:p w14:paraId="68D50607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6" w:type="dxa"/>
          </w:tcPr>
          <w:p w14:paraId="4F5524CA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07148F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5087DDF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1D1CDEC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8D59E84" w14:textId="77777777" w:rsidR="008B4C72" w:rsidRPr="00C03D07" w:rsidRDefault="008B4C72" w:rsidP="008B4C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5C07A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9E059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49DBC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8164A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B4A08" w14:paraId="230F4423" w14:textId="77777777" w:rsidTr="00797DEB">
        <w:tc>
          <w:tcPr>
            <w:tcW w:w="2203" w:type="dxa"/>
          </w:tcPr>
          <w:p w14:paraId="59FED1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B33C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1183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F255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D575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B4A08" w14:paraId="6053D156" w14:textId="77777777" w:rsidTr="00797DEB">
        <w:tc>
          <w:tcPr>
            <w:tcW w:w="2203" w:type="dxa"/>
          </w:tcPr>
          <w:p w14:paraId="1BB5BC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10F0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F2E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146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FA3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72AD9285" w14:textId="77777777" w:rsidTr="00797DEB">
        <w:tc>
          <w:tcPr>
            <w:tcW w:w="2203" w:type="dxa"/>
          </w:tcPr>
          <w:p w14:paraId="0A92CA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1A0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F82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177F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0E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4A08" w14:paraId="7F31DC7E" w14:textId="77777777" w:rsidTr="00797DEB">
        <w:tc>
          <w:tcPr>
            <w:tcW w:w="2203" w:type="dxa"/>
          </w:tcPr>
          <w:p w14:paraId="07DAF7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2F9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02E5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1900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D84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E4C21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0F5B60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56138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A38C13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5A55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83B4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70A2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B4A08" w14:paraId="4554EA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DBD619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B4A08" w14:paraId="35AAF81F" w14:textId="77777777" w:rsidTr="00D90155">
        <w:trPr>
          <w:trHeight w:val="314"/>
        </w:trPr>
        <w:tc>
          <w:tcPr>
            <w:tcW w:w="2545" w:type="dxa"/>
          </w:tcPr>
          <w:p w14:paraId="65C7DA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1C2457" w14:textId="75D5711B" w:rsidR="00983210" w:rsidRPr="00C03D07" w:rsidRDefault="00F40E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B4A08" w14:paraId="4D6482D4" w14:textId="77777777" w:rsidTr="00D90155">
        <w:trPr>
          <w:trHeight w:val="324"/>
        </w:trPr>
        <w:tc>
          <w:tcPr>
            <w:tcW w:w="2545" w:type="dxa"/>
          </w:tcPr>
          <w:p w14:paraId="7AFD80E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47B8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79F2CD" w14:textId="26EDEDE9" w:rsidR="00983210" w:rsidRPr="00C03D07" w:rsidRDefault="00F40E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EB4A08" w14:paraId="2F216ACE" w14:textId="77777777" w:rsidTr="00D90155">
        <w:trPr>
          <w:trHeight w:val="324"/>
        </w:trPr>
        <w:tc>
          <w:tcPr>
            <w:tcW w:w="2545" w:type="dxa"/>
          </w:tcPr>
          <w:p w14:paraId="23FBEF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31F342D" w14:textId="2AF32C6D" w:rsidR="00983210" w:rsidRPr="00C03D07" w:rsidRDefault="00F40E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3251 3269 1525</w:t>
            </w:r>
          </w:p>
        </w:tc>
      </w:tr>
      <w:tr w:rsidR="00EB4A08" w14:paraId="09417980" w14:textId="77777777" w:rsidTr="00D90155">
        <w:trPr>
          <w:trHeight w:val="340"/>
        </w:trPr>
        <w:tc>
          <w:tcPr>
            <w:tcW w:w="2545" w:type="dxa"/>
          </w:tcPr>
          <w:p w14:paraId="300B2D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CE87EE" w14:textId="365DBA0B" w:rsidR="00983210" w:rsidRPr="00C03D07" w:rsidRDefault="00F40E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B4A08" w14:paraId="3521051A" w14:textId="77777777" w:rsidTr="00D90155">
        <w:trPr>
          <w:trHeight w:val="340"/>
        </w:trPr>
        <w:tc>
          <w:tcPr>
            <w:tcW w:w="2545" w:type="dxa"/>
          </w:tcPr>
          <w:p w14:paraId="2FDED44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2828B27" w14:textId="38DE0CCA" w:rsidR="00983210" w:rsidRPr="00C03D07" w:rsidRDefault="00F40E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Jagadish Hosamani</w:t>
            </w:r>
          </w:p>
        </w:tc>
      </w:tr>
    </w:tbl>
    <w:p w14:paraId="4ECD77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21D8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E1329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38211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5AA4B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6C96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E70A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779E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026D4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66E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11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D7B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145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698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19E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F4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A38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5A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DB1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B86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EC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A90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40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902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3C0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6E2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33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9271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CDE80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B881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FFC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7570F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7AB6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AD9F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C8B4B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CAA8B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B6C6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B4A08" w14:paraId="6B6023C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EBDB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5C13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B4A08" w14:paraId="121916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6249D5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7E1C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B4A08" w14:paraId="2F6B87DC" w14:textId="77777777" w:rsidTr="001D05D6">
        <w:trPr>
          <w:trHeight w:val="404"/>
        </w:trPr>
        <w:tc>
          <w:tcPr>
            <w:tcW w:w="918" w:type="dxa"/>
          </w:tcPr>
          <w:p w14:paraId="677759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ABFC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03C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CE84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B44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4CE6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E30E4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C27F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A5B8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AA58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1CB0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A329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4A08" w14:paraId="2764E7AA" w14:textId="77777777" w:rsidTr="001D05D6">
        <w:trPr>
          <w:trHeight w:val="622"/>
        </w:trPr>
        <w:tc>
          <w:tcPr>
            <w:tcW w:w="918" w:type="dxa"/>
          </w:tcPr>
          <w:p w14:paraId="4B47C11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AC8463C" w14:textId="535AFE58" w:rsidR="008F53D7" w:rsidRPr="00C03D07" w:rsidRDefault="00310F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03B3754" w14:textId="0775E003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AC64896" w14:textId="51F723BD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33DB8FB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926190F" w14:textId="013C85A9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59C0E4C" w14:textId="7020A652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1EDD35C7" w14:textId="3FAFB62B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EB4A08" w14:paraId="01E1427C" w14:textId="77777777" w:rsidTr="001D05D6">
        <w:trPr>
          <w:trHeight w:val="592"/>
        </w:trPr>
        <w:tc>
          <w:tcPr>
            <w:tcW w:w="918" w:type="dxa"/>
          </w:tcPr>
          <w:p w14:paraId="65182C7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B6EA48C" w14:textId="518871B2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EAB8E77" w14:textId="522DC8A6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04/08/21</w:t>
            </w:r>
          </w:p>
        </w:tc>
        <w:tc>
          <w:tcPr>
            <w:tcW w:w="1710" w:type="dxa"/>
          </w:tcPr>
          <w:p w14:paraId="66852B98" w14:textId="0A6D929E" w:rsidR="008F53D7" w:rsidRPr="00C03D07" w:rsidRDefault="007E58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DE6412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55F6F2F" w14:textId="61AA7735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9392003" w14:textId="19FCA2AD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04/08/21</w:t>
            </w:r>
          </w:p>
        </w:tc>
        <w:tc>
          <w:tcPr>
            <w:tcW w:w="1980" w:type="dxa"/>
          </w:tcPr>
          <w:p w14:paraId="7F8DE6EE" w14:textId="023D49D0" w:rsidR="008F53D7" w:rsidRPr="00C03D07" w:rsidRDefault="007E58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EB4A08" w14:paraId="3F9FCCFA" w14:textId="77777777" w:rsidTr="001D05D6">
        <w:trPr>
          <w:trHeight w:val="592"/>
        </w:trPr>
        <w:tc>
          <w:tcPr>
            <w:tcW w:w="918" w:type="dxa"/>
          </w:tcPr>
          <w:p w14:paraId="39C032A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637B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01C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9945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0D2A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1CB9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78C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E404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876AB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15A46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B4A08" w14:paraId="3E82AC2B" w14:textId="77777777" w:rsidTr="00B433FE">
        <w:trPr>
          <w:trHeight w:val="683"/>
        </w:trPr>
        <w:tc>
          <w:tcPr>
            <w:tcW w:w="1638" w:type="dxa"/>
          </w:tcPr>
          <w:p w14:paraId="5751E1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B413D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0E624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802DD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10A50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C318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B4A08" w14:paraId="736DD08A" w14:textId="77777777" w:rsidTr="00B433FE">
        <w:trPr>
          <w:trHeight w:val="291"/>
        </w:trPr>
        <w:tc>
          <w:tcPr>
            <w:tcW w:w="1638" w:type="dxa"/>
          </w:tcPr>
          <w:p w14:paraId="3613C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DA7FE7" w14:textId="27AADD15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18" w:type="dxa"/>
          </w:tcPr>
          <w:p w14:paraId="49698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7A83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0657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DCA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30415AF" w14:textId="77777777" w:rsidTr="00B433FE">
        <w:trPr>
          <w:trHeight w:val="291"/>
        </w:trPr>
        <w:tc>
          <w:tcPr>
            <w:tcW w:w="1638" w:type="dxa"/>
          </w:tcPr>
          <w:p w14:paraId="56E629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6C1D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063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DF1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FF30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ED7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C0BE7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B4A08" w14:paraId="19D3D89A" w14:textId="77777777" w:rsidTr="00B433FE">
        <w:trPr>
          <w:trHeight w:val="773"/>
        </w:trPr>
        <w:tc>
          <w:tcPr>
            <w:tcW w:w="2448" w:type="dxa"/>
          </w:tcPr>
          <w:p w14:paraId="335746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645E3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2338C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EAEF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B4A08" w14:paraId="3B4B52EB" w14:textId="77777777" w:rsidTr="00B433FE">
        <w:trPr>
          <w:trHeight w:val="428"/>
        </w:trPr>
        <w:tc>
          <w:tcPr>
            <w:tcW w:w="2448" w:type="dxa"/>
          </w:tcPr>
          <w:p w14:paraId="6F295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A03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EFF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7623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B8D59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4E6E1F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B4A08" w14:paraId="146CB84A" w14:textId="77777777" w:rsidTr="004B23E9">
        <w:trPr>
          <w:trHeight w:val="825"/>
        </w:trPr>
        <w:tc>
          <w:tcPr>
            <w:tcW w:w="2538" w:type="dxa"/>
          </w:tcPr>
          <w:p w14:paraId="5878827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3234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18A6D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C5C7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D8EA5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B4A08" w14:paraId="6CC6DF22" w14:textId="77777777" w:rsidTr="004B23E9">
        <w:trPr>
          <w:trHeight w:val="275"/>
        </w:trPr>
        <w:tc>
          <w:tcPr>
            <w:tcW w:w="2538" w:type="dxa"/>
          </w:tcPr>
          <w:p w14:paraId="29E6A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B5A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E14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73C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B6CC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6F0F3EC" w14:textId="77777777" w:rsidTr="004B23E9">
        <w:trPr>
          <w:trHeight w:val="275"/>
        </w:trPr>
        <w:tc>
          <w:tcPr>
            <w:tcW w:w="2538" w:type="dxa"/>
          </w:tcPr>
          <w:p w14:paraId="246B1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309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C30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B3B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8CF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16B0BBF5" w14:textId="77777777" w:rsidTr="004B23E9">
        <w:trPr>
          <w:trHeight w:val="292"/>
        </w:trPr>
        <w:tc>
          <w:tcPr>
            <w:tcW w:w="2538" w:type="dxa"/>
          </w:tcPr>
          <w:p w14:paraId="64CA4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22F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105C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C6F73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079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39CF5F5" w14:textId="77777777" w:rsidTr="00044B40">
        <w:trPr>
          <w:trHeight w:val="557"/>
        </w:trPr>
        <w:tc>
          <w:tcPr>
            <w:tcW w:w="2538" w:type="dxa"/>
          </w:tcPr>
          <w:p w14:paraId="15276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0AC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36B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CA8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7ED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74C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091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946FD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2D7D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FBD1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ADE71E">
          <v:roundrect id="_x0000_s2050" style="position:absolute;margin-left:-6.75pt;margin-top:1.3pt;width:549pt;height:67.3pt;z-index:1" arcsize="10923f">
            <v:textbox>
              <w:txbxContent>
                <w:p w14:paraId="37742BF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EC8396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24E78C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9B698D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236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D5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C5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5F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77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1E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F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69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B2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2A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A9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C3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9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50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22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2A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E5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42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B6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B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9A72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8849F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98A1098">
          <v:roundrect id="_x0000_s2052" style="position:absolute;margin-left:244.5pt;margin-top:.35pt;width:63.75pt;height:15pt;z-index:2" arcsize="10923f"/>
        </w:pict>
      </w:r>
    </w:p>
    <w:p w14:paraId="24EDE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D5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E2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1C7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3C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00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D0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D2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8A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44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427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F7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B3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89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91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2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64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84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E37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42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507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FC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AF4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42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A0B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E2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2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46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A8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BE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6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2D2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D43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93F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539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B4F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861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A77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4CD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DD2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F90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64A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CA7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50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A3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8F7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D7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E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D6D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BA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1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8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98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4BE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8A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D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EBD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B3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A0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9C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9DB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B4A08" w14:paraId="74F33B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5F314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B4A08" w14:paraId="46EBB371" w14:textId="77777777" w:rsidTr="0030732B">
        <w:trPr>
          <w:trHeight w:val="533"/>
        </w:trPr>
        <w:tc>
          <w:tcPr>
            <w:tcW w:w="738" w:type="dxa"/>
          </w:tcPr>
          <w:p w14:paraId="323C9AD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0E2C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D42C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BA4EE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7202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142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B4A08" w14:paraId="076BB225" w14:textId="77777777" w:rsidTr="0030732B">
        <w:trPr>
          <w:trHeight w:val="266"/>
        </w:trPr>
        <w:tc>
          <w:tcPr>
            <w:tcW w:w="738" w:type="dxa"/>
          </w:tcPr>
          <w:p w14:paraId="5B4FBE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54ED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1961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CEA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C11C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6901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E4B94AB" w14:textId="77777777" w:rsidTr="0030732B">
        <w:trPr>
          <w:trHeight w:val="266"/>
        </w:trPr>
        <w:tc>
          <w:tcPr>
            <w:tcW w:w="738" w:type="dxa"/>
          </w:tcPr>
          <w:p w14:paraId="499DE7B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CF5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B44E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265C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C88D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EEFC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247BA40" w14:textId="77777777" w:rsidTr="0030732B">
        <w:trPr>
          <w:trHeight w:val="266"/>
        </w:trPr>
        <w:tc>
          <w:tcPr>
            <w:tcW w:w="738" w:type="dxa"/>
          </w:tcPr>
          <w:p w14:paraId="749348B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15AC56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5461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2A7E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3DD7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F3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0A2041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C0F7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DD0F5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841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20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BAC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82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C7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F2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1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8E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23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07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B7EE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B4A08" w14:paraId="39398C2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4FAA0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B4A08" w14:paraId="59AA92E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FC39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0A3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AF4C4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2036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DC87F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D40F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57522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B4A08" w14:paraId="5BF68F1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FD225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EDA0BD" w14:textId="2BC0C776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186" w:type="dxa"/>
            <w:shd w:val="clear" w:color="auto" w:fill="auto"/>
          </w:tcPr>
          <w:p w14:paraId="263C3B1E" w14:textId="10849FF6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971" w:type="dxa"/>
            <w:shd w:val="clear" w:color="auto" w:fill="auto"/>
          </w:tcPr>
          <w:p w14:paraId="6FB4BA2C" w14:textId="5DC9CC55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5K</w:t>
            </w:r>
          </w:p>
        </w:tc>
        <w:tc>
          <w:tcPr>
            <w:tcW w:w="2070" w:type="dxa"/>
            <w:shd w:val="clear" w:color="auto" w:fill="auto"/>
          </w:tcPr>
          <w:p w14:paraId="035726BE" w14:textId="41CBDE59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15Miles</w:t>
            </w:r>
          </w:p>
        </w:tc>
        <w:tc>
          <w:tcPr>
            <w:tcW w:w="1530" w:type="dxa"/>
            <w:shd w:val="clear" w:color="auto" w:fill="auto"/>
          </w:tcPr>
          <w:p w14:paraId="41760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95F576" w14:textId="4E032A34" w:rsidR="007C5320" w:rsidRPr="00C03D07" w:rsidRDefault="007E58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09/15/2022</w:t>
            </w:r>
          </w:p>
        </w:tc>
      </w:tr>
      <w:tr w:rsidR="00EB4A08" w14:paraId="6D58989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DCAD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EA1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38E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5F21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832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A896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90F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A5FAE6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AE1F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9ADED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886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30D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5BD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55B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BA91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B398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E7138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AE5BD9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B4A08" w14:paraId="4288B661" w14:textId="77777777" w:rsidTr="00B433FE">
        <w:trPr>
          <w:trHeight w:val="527"/>
        </w:trPr>
        <w:tc>
          <w:tcPr>
            <w:tcW w:w="3135" w:type="dxa"/>
          </w:tcPr>
          <w:p w14:paraId="2AA670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E356A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24A93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1FC99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B4A08" w14:paraId="2153E17C" w14:textId="77777777" w:rsidTr="00B433FE">
        <w:trPr>
          <w:trHeight w:val="250"/>
        </w:trPr>
        <w:tc>
          <w:tcPr>
            <w:tcW w:w="3135" w:type="dxa"/>
          </w:tcPr>
          <w:p w14:paraId="11C990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BCB3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324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253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822D4D6" w14:textId="77777777" w:rsidTr="00B433FE">
        <w:trPr>
          <w:trHeight w:val="264"/>
        </w:trPr>
        <w:tc>
          <w:tcPr>
            <w:tcW w:w="3135" w:type="dxa"/>
          </w:tcPr>
          <w:p w14:paraId="29FE1E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D2A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461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607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4FD90978" w14:textId="77777777" w:rsidTr="00B433FE">
        <w:trPr>
          <w:trHeight w:val="250"/>
        </w:trPr>
        <w:tc>
          <w:tcPr>
            <w:tcW w:w="3135" w:type="dxa"/>
          </w:tcPr>
          <w:p w14:paraId="0B4BD05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844E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D2D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55A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4D364ED" w14:textId="77777777" w:rsidTr="00B433FE">
        <w:trPr>
          <w:trHeight w:val="264"/>
        </w:trPr>
        <w:tc>
          <w:tcPr>
            <w:tcW w:w="3135" w:type="dxa"/>
          </w:tcPr>
          <w:p w14:paraId="544D321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83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9DF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057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D388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1CFDE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B4A08" w14:paraId="0FCB8B1C" w14:textId="77777777" w:rsidTr="00B433FE">
        <w:tc>
          <w:tcPr>
            <w:tcW w:w="9198" w:type="dxa"/>
          </w:tcPr>
          <w:p w14:paraId="35450D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518B459" w14:textId="4C638DF1" w:rsidR="007C5320" w:rsidRPr="00C03D07" w:rsidRDefault="007E58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B4A08" w14:paraId="521B97ED" w14:textId="77777777" w:rsidTr="00B433FE">
        <w:tc>
          <w:tcPr>
            <w:tcW w:w="9198" w:type="dxa"/>
          </w:tcPr>
          <w:p w14:paraId="0EA45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9C5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7D256DDA" w14:textId="77777777" w:rsidTr="00B433FE">
        <w:tc>
          <w:tcPr>
            <w:tcW w:w="9198" w:type="dxa"/>
          </w:tcPr>
          <w:p w14:paraId="07A02E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736D2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57D42243" w14:textId="77777777" w:rsidTr="00B433FE">
        <w:tc>
          <w:tcPr>
            <w:tcW w:w="9198" w:type="dxa"/>
          </w:tcPr>
          <w:p w14:paraId="1FF42D5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7B76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C83088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9EA2D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335B6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4649F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8FA65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B4A08" w14:paraId="309DD8B5" w14:textId="77777777" w:rsidTr="007C5320">
        <w:tc>
          <w:tcPr>
            <w:tcW w:w="1106" w:type="dxa"/>
            <w:shd w:val="clear" w:color="auto" w:fill="auto"/>
          </w:tcPr>
          <w:p w14:paraId="4DED9F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1E95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053A6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185D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5D770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4F1F2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F2A0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6FB9F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177E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689A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0674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B4A08" w14:paraId="22C22051" w14:textId="77777777" w:rsidTr="007C5320">
        <w:tc>
          <w:tcPr>
            <w:tcW w:w="1106" w:type="dxa"/>
            <w:shd w:val="clear" w:color="auto" w:fill="auto"/>
          </w:tcPr>
          <w:p w14:paraId="328F59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56D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824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3A71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1042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DE05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826D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ACD8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EB07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850F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AB7EDCC" w14:textId="77777777" w:rsidTr="007C5320">
        <w:tc>
          <w:tcPr>
            <w:tcW w:w="1106" w:type="dxa"/>
            <w:shd w:val="clear" w:color="auto" w:fill="auto"/>
          </w:tcPr>
          <w:p w14:paraId="0C5E96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AD37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471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050A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677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EA23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4ED4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4D6A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F46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BA16B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2A89B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3F327A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45CFA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B3CB95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B4A08" w14:paraId="7975A5C0" w14:textId="77777777" w:rsidTr="00B433FE">
        <w:tc>
          <w:tcPr>
            <w:tcW w:w="3456" w:type="dxa"/>
            <w:shd w:val="clear" w:color="auto" w:fill="auto"/>
          </w:tcPr>
          <w:p w14:paraId="239E75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1637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6E7D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5DF4D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A9DC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B4A08" w14:paraId="1F505E0E" w14:textId="77777777" w:rsidTr="00B433FE">
        <w:tc>
          <w:tcPr>
            <w:tcW w:w="3456" w:type="dxa"/>
            <w:shd w:val="clear" w:color="auto" w:fill="auto"/>
          </w:tcPr>
          <w:p w14:paraId="3164BC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8EF7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BD56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BB26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AF68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4A08" w14:paraId="3F63BE42" w14:textId="77777777" w:rsidTr="00B433FE">
        <w:tc>
          <w:tcPr>
            <w:tcW w:w="3456" w:type="dxa"/>
            <w:shd w:val="clear" w:color="auto" w:fill="auto"/>
          </w:tcPr>
          <w:p w14:paraId="6934F1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F2D914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22B2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6B56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DDDC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86AF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F6BE6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F405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7D6E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0383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E70E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434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FF9B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EA09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87875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5F19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734BE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B4A08" w14:paraId="1129DEA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B34BC5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B4A08" w14:paraId="0AD100FF" w14:textId="77777777" w:rsidTr="00B433FE">
        <w:trPr>
          <w:trHeight w:val="263"/>
        </w:trPr>
        <w:tc>
          <w:tcPr>
            <w:tcW w:w="6880" w:type="dxa"/>
          </w:tcPr>
          <w:p w14:paraId="0E50458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8711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AD7E3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B4A08" w14:paraId="070D2110" w14:textId="77777777" w:rsidTr="00B433FE">
        <w:trPr>
          <w:trHeight w:val="263"/>
        </w:trPr>
        <w:tc>
          <w:tcPr>
            <w:tcW w:w="6880" w:type="dxa"/>
          </w:tcPr>
          <w:p w14:paraId="0F1FDC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572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0814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7C18B7DA" w14:textId="77777777" w:rsidTr="00B433FE">
        <w:trPr>
          <w:trHeight w:val="301"/>
        </w:trPr>
        <w:tc>
          <w:tcPr>
            <w:tcW w:w="6880" w:type="dxa"/>
          </w:tcPr>
          <w:p w14:paraId="1DBA26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9712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641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29D1FA3" w14:textId="77777777" w:rsidTr="00B433FE">
        <w:trPr>
          <w:trHeight w:val="263"/>
        </w:trPr>
        <w:tc>
          <w:tcPr>
            <w:tcW w:w="6880" w:type="dxa"/>
          </w:tcPr>
          <w:p w14:paraId="5B5233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94B1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73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1118433" w14:textId="77777777" w:rsidTr="00B433FE">
        <w:trPr>
          <w:trHeight w:val="250"/>
        </w:trPr>
        <w:tc>
          <w:tcPr>
            <w:tcW w:w="6880" w:type="dxa"/>
          </w:tcPr>
          <w:p w14:paraId="60D35A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7317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FB3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38471320" w14:textId="77777777" w:rsidTr="00B433FE">
        <w:trPr>
          <w:trHeight w:val="263"/>
        </w:trPr>
        <w:tc>
          <w:tcPr>
            <w:tcW w:w="6880" w:type="dxa"/>
          </w:tcPr>
          <w:p w14:paraId="08095F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A8FB3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DA06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04354AF6" w14:textId="77777777" w:rsidTr="00B433FE">
        <w:trPr>
          <w:trHeight w:val="275"/>
        </w:trPr>
        <w:tc>
          <w:tcPr>
            <w:tcW w:w="6880" w:type="dxa"/>
          </w:tcPr>
          <w:p w14:paraId="19B572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EC7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7E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73F0115" w14:textId="77777777" w:rsidTr="00B433FE">
        <w:trPr>
          <w:trHeight w:val="275"/>
        </w:trPr>
        <w:tc>
          <w:tcPr>
            <w:tcW w:w="6880" w:type="dxa"/>
          </w:tcPr>
          <w:p w14:paraId="0B8969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A8E9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2B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19560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20604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B4A08" w14:paraId="7EF43637" w14:textId="77777777" w:rsidTr="00B433FE">
        <w:tc>
          <w:tcPr>
            <w:tcW w:w="7196" w:type="dxa"/>
            <w:shd w:val="clear" w:color="auto" w:fill="auto"/>
          </w:tcPr>
          <w:p w14:paraId="1BE32C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2ED8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134BAE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B4A08" w14:paraId="2A5CC1A0" w14:textId="77777777" w:rsidTr="00B433FE">
        <w:tc>
          <w:tcPr>
            <w:tcW w:w="7196" w:type="dxa"/>
            <w:shd w:val="clear" w:color="auto" w:fill="auto"/>
          </w:tcPr>
          <w:p w14:paraId="79D0E2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D901D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CD249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B4A08" w14:paraId="20B2A1B1" w14:textId="77777777" w:rsidTr="00B433FE">
        <w:tc>
          <w:tcPr>
            <w:tcW w:w="7196" w:type="dxa"/>
            <w:shd w:val="clear" w:color="auto" w:fill="auto"/>
          </w:tcPr>
          <w:p w14:paraId="437CE6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9A297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D9B31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B80C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FF1D6C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C92AB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7999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02EC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251C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C582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2A5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246D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84C5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A07A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4EF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C654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AF61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2E457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B4A08" w14:paraId="533F694B" w14:textId="77777777" w:rsidTr="00B433FE">
        <w:trPr>
          <w:trHeight w:val="318"/>
        </w:trPr>
        <w:tc>
          <w:tcPr>
            <w:tcW w:w="6194" w:type="dxa"/>
          </w:tcPr>
          <w:p w14:paraId="472AF61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2EA0D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DE7BC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9F9C997" w14:textId="77777777" w:rsidTr="00B433FE">
        <w:trPr>
          <w:trHeight w:val="303"/>
        </w:trPr>
        <w:tc>
          <w:tcPr>
            <w:tcW w:w="6194" w:type="dxa"/>
          </w:tcPr>
          <w:p w14:paraId="42B7409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3561E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0A6BC3" w14:textId="77777777" w:rsidTr="00B433FE">
        <w:trPr>
          <w:trHeight w:val="304"/>
        </w:trPr>
        <w:tc>
          <w:tcPr>
            <w:tcW w:w="6194" w:type="dxa"/>
          </w:tcPr>
          <w:p w14:paraId="1EB7643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8BB0C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DF2CDEA" w14:textId="77777777" w:rsidTr="00B433FE">
        <w:trPr>
          <w:trHeight w:val="318"/>
        </w:trPr>
        <w:tc>
          <w:tcPr>
            <w:tcW w:w="6194" w:type="dxa"/>
          </w:tcPr>
          <w:p w14:paraId="28D4CF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352C5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29B15962" w14:textId="77777777" w:rsidTr="00B433FE">
        <w:trPr>
          <w:trHeight w:val="303"/>
        </w:trPr>
        <w:tc>
          <w:tcPr>
            <w:tcW w:w="6194" w:type="dxa"/>
          </w:tcPr>
          <w:p w14:paraId="06D2485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C2E5CF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B59D63C" w14:textId="77777777" w:rsidTr="00B433FE">
        <w:trPr>
          <w:trHeight w:val="318"/>
        </w:trPr>
        <w:tc>
          <w:tcPr>
            <w:tcW w:w="6194" w:type="dxa"/>
          </w:tcPr>
          <w:p w14:paraId="13BEBC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4F617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4CDE3818" w14:textId="77777777" w:rsidTr="00B433FE">
        <w:trPr>
          <w:trHeight w:val="303"/>
        </w:trPr>
        <w:tc>
          <w:tcPr>
            <w:tcW w:w="6194" w:type="dxa"/>
          </w:tcPr>
          <w:p w14:paraId="207C9F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8096E6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344D7947" w14:textId="77777777" w:rsidTr="00B433FE">
        <w:trPr>
          <w:trHeight w:val="318"/>
        </w:trPr>
        <w:tc>
          <w:tcPr>
            <w:tcW w:w="6194" w:type="dxa"/>
          </w:tcPr>
          <w:p w14:paraId="041ACB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F0A09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4E96A5" w14:textId="77777777" w:rsidTr="00B433FE">
        <w:trPr>
          <w:trHeight w:val="318"/>
        </w:trPr>
        <w:tc>
          <w:tcPr>
            <w:tcW w:w="6194" w:type="dxa"/>
          </w:tcPr>
          <w:p w14:paraId="1B326A0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19F1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9F7D285" w14:textId="77777777" w:rsidTr="00B433FE">
        <w:trPr>
          <w:trHeight w:val="318"/>
        </w:trPr>
        <w:tc>
          <w:tcPr>
            <w:tcW w:w="6194" w:type="dxa"/>
          </w:tcPr>
          <w:p w14:paraId="5FF6019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A813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F2A2122" w14:textId="77777777" w:rsidTr="00B433FE">
        <w:trPr>
          <w:trHeight w:val="318"/>
        </w:trPr>
        <w:tc>
          <w:tcPr>
            <w:tcW w:w="6194" w:type="dxa"/>
          </w:tcPr>
          <w:p w14:paraId="335428C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AD73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0DF9E927" w14:textId="77777777" w:rsidTr="00B433FE">
        <w:trPr>
          <w:trHeight w:val="318"/>
        </w:trPr>
        <w:tc>
          <w:tcPr>
            <w:tcW w:w="6194" w:type="dxa"/>
          </w:tcPr>
          <w:p w14:paraId="2E45DD8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4F9A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5CAB372" w14:textId="77777777" w:rsidTr="00B433FE">
        <w:trPr>
          <w:trHeight w:val="318"/>
        </w:trPr>
        <w:tc>
          <w:tcPr>
            <w:tcW w:w="6194" w:type="dxa"/>
          </w:tcPr>
          <w:p w14:paraId="47723FB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02C1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283B77B" w14:textId="77777777" w:rsidTr="00B433FE">
        <w:trPr>
          <w:trHeight w:val="318"/>
        </w:trPr>
        <w:tc>
          <w:tcPr>
            <w:tcW w:w="6194" w:type="dxa"/>
          </w:tcPr>
          <w:p w14:paraId="5C530F9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89819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3CB1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5878E900" w14:textId="77777777" w:rsidTr="00B433FE">
        <w:trPr>
          <w:trHeight w:val="318"/>
        </w:trPr>
        <w:tc>
          <w:tcPr>
            <w:tcW w:w="6194" w:type="dxa"/>
          </w:tcPr>
          <w:p w14:paraId="2222BB5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7A6B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16AAE343" w14:textId="77777777" w:rsidTr="00B433FE">
        <w:trPr>
          <w:trHeight w:val="318"/>
        </w:trPr>
        <w:tc>
          <w:tcPr>
            <w:tcW w:w="6194" w:type="dxa"/>
          </w:tcPr>
          <w:p w14:paraId="318F971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A525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D2F5D9F" w14:textId="77777777" w:rsidTr="00B433FE">
        <w:trPr>
          <w:trHeight w:val="318"/>
        </w:trPr>
        <w:tc>
          <w:tcPr>
            <w:tcW w:w="6194" w:type="dxa"/>
          </w:tcPr>
          <w:p w14:paraId="34DD2F9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476D0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C0CCAC8" w14:textId="77777777" w:rsidTr="00B433FE">
        <w:trPr>
          <w:trHeight w:val="318"/>
        </w:trPr>
        <w:tc>
          <w:tcPr>
            <w:tcW w:w="6194" w:type="dxa"/>
          </w:tcPr>
          <w:p w14:paraId="1D279D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D1A0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1400CA0" w14:textId="77777777" w:rsidTr="00B433FE">
        <w:trPr>
          <w:trHeight w:val="318"/>
        </w:trPr>
        <w:tc>
          <w:tcPr>
            <w:tcW w:w="6194" w:type="dxa"/>
          </w:tcPr>
          <w:p w14:paraId="41CC49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3159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728E5DB6" w14:textId="77777777" w:rsidTr="00B433FE">
        <w:trPr>
          <w:trHeight w:val="318"/>
        </w:trPr>
        <w:tc>
          <w:tcPr>
            <w:tcW w:w="6194" w:type="dxa"/>
          </w:tcPr>
          <w:p w14:paraId="71313D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903D1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4A08" w14:paraId="64ED205A" w14:textId="77777777" w:rsidTr="00B433FE">
        <w:trPr>
          <w:trHeight w:val="318"/>
        </w:trPr>
        <w:tc>
          <w:tcPr>
            <w:tcW w:w="6194" w:type="dxa"/>
          </w:tcPr>
          <w:p w14:paraId="5AAE06D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149B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FF05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B4A08" w14:paraId="779A823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D725E5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B4A08" w14:paraId="6C2EC305" w14:textId="77777777" w:rsidTr="00B433FE">
        <w:trPr>
          <w:trHeight w:val="269"/>
        </w:trPr>
        <w:tc>
          <w:tcPr>
            <w:tcW w:w="738" w:type="dxa"/>
          </w:tcPr>
          <w:p w14:paraId="7D82DB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02FE9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91541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7EBD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B4A08" w14:paraId="18837697" w14:textId="77777777" w:rsidTr="00B433FE">
        <w:trPr>
          <w:trHeight w:val="269"/>
        </w:trPr>
        <w:tc>
          <w:tcPr>
            <w:tcW w:w="738" w:type="dxa"/>
          </w:tcPr>
          <w:p w14:paraId="58FC8C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A23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4F4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290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2D878469" w14:textId="77777777" w:rsidTr="00B433FE">
        <w:trPr>
          <w:trHeight w:val="269"/>
        </w:trPr>
        <w:tc>
          <w:tcPr>
            <w:tcW w:w="738" w:type="dxa"/>
          </w:tcPr>
          <w:p w14:paraId="06692B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AE84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25F0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72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71160B3B" w14:textId="77777777" w:rsidTr="00B433FE">
        <w:trPr>
          <w:trHeight w:val="269"/>
        </w:trPr>
        <w:tc>
          <w:tcPr>
            <w:tcW w:w="738" w:type="dxa"/>
          </w:tcPr>
          <w:p w14:paraId="42EF68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887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80A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1BC3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68CB667C" w14:textId="77777777" w:rsidTr="00B433FE">
        <w:trPr>
          <w:trHeight w:val="269"/>
        </w:trPr>
        <w:tc>
          <w:tcPr>
            <w:tcW w:w="738" w:type="dxa"/>
          </w:tcPr>
          <w:p w14:paraId="75B9C3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9D5D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0E1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9BB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59698E4A" w14:textId="77777777" w:rsidTr="00B433FE">
        <w:trPr>
          <w:trHeight w:val="269"/>
        </w:trPr>
        <w:tc>
          <w:tcPr>
            <w:tcW w:w="738" w:type="dxa"/>
          </w:tcPr>
          <w:p w14:paraId="5E2798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1C32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B811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818F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A08" w14:paraId="47F3385E" w14:textId="77777777" w:rsidTr="00B433FE">
        <w:trPr>
          <w:trHeight w:val="269"/>
        </w:trPr>
        <w:tc>
          <w:tcPr>
            <w:tcW w:w="738" w:type="dxa"/>
          </w:tcPr>
          <w:p w14:paraId="418480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133CE3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FEC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28C3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C653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73B32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6CD5" w14:textId="77777777" w:rsidR="00812480" w:rsidRDefault="00812480">
      <w:r>
        <w:separator/>
      </w:r>
    </w:p>
  </w:endnote>
  <w:endnote w:type="continuationSeparator" w:id="0">
    <w:p w14:paraId="0AAA8096" w14:textId="77777777" w:rsidR="00812480" w:rsidRDefault="0081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4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E9BA7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A3A9A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B0ECA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745D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34ABC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9E7ED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B649D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DD1E" w14:textId="77777777" w:rsidR="00812480" w:rsidRDefault="00812480">
      <w:r>
        <w:separator/>
      </w:r>
    </w:p>
  </w:footnote>
  <w:footnote w:type="continuationSeparator" w:id="0">
    <w:p w14:paraId="40FEEA0E" w14:textId="77777777" w:rsidR="00812480" w:rsidRDefault="0081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5F1" w14:textId="77777777" w:rsidR="00C8092E" w:rsidRDefault="00C8092E">
    <w:pPr>
      <w:pStyle w:val="Header"/>
    </w:pPr>
  </w:p>
  <w:p w14:paraId="713AD1F1" w14:textId="77777777" w:rsidR="00C8092E" w:rsidRDefault="00C8092E">
    <w:pPr>
      <w:pStyle w:val="Header"/>
    </w:pPr>
  </w:p>
  <w:p w14:paraId="7895111E" w14:textId="77777777" w:rsidR="00C8092E" w:rsidRDefault="00000000">
    <w:pPr>
      <w:pStyle w:val="Header"/>
    </w:pPr>
    <w:r>
      <w:rPr>
        <w:noProof/>
        <w:lang w:eastAsia="zh-TW"/>
      </w:rPr>
      <w:pict w14:anchorId="44668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CB09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522B10">
      <w:start w:val="1"/>
      <w:numFmt w:val="decimal"/>
      <w:lvlText w:val="%1."/>
      <w:lvlJc w:val="left"/>
      <w:pPr>
        <w:ind w:left="1440" w:hanging="360"/>
      </w:pPr>
    </w:lvl>
    <w:lvl w:ilvl="1" w:tplc="7EFAC8C6" w:tentative="1">
      <w:start w:val="1"/>
      <w:numFmt w:val="lowerLetter"/>
      <w:lvlText w:val="%2."/>
      <w:lvlJc w:val="left"/>
      <w:pPr>
        <w:ind w:left="2160" w:hanging="360"/>
      </w:pPr>
    </w:lvl>
    <w:lvl w:ilvl="2" w:tplc="F822FA02" w:tentative="1">
      <w:start w:val="1"/>
      <w:numFmt w:val="lowerRoman"/>
      <w:lvlText w:val="%3."/>
      <w:lvlJc w:val="right"/>
      <w:pPr>
        <w:ind w:left="2880" w:hanging="180"/>
      </w:pPr>
    </w:lvl>
    <w:lvl w:ilvl="3" w:tplc="B226E960" w:tentative="1">
      <w:start w:val="1"/>
      <w:numFmt w:val="decimal"/>
      <w:lvlText w:val="%4."/>
      <w:lvlJc w:val="left"/>
      <w:pPr>
        <w:ind w:left="3600" w:hanging="360"/>
      </w:pPr>
    </w:lvl>
    <w:lvl w:ilvl="4" w:tplc="BB204194" w:tentative="1">
      <w:start w:val="1"/>
      <w:numFmt w:val="lowerLetter"/>
      <w:lvlText w:val="%5."/>
      <w:lvlJc w:val="left"/>
      <w:pPr>
        <w:ind w:left="4320" w:hanging="360"/>
      </w:pPr>
    </w:lvl>
    <w:lvl w:ilvl="5" w:tplc="5CF82970" w:tentative="1">
      <w:start w:val="1"/>
      <w:numFmt w:val="lowerRoman"/>
      <w:lvlText w:val="%6."/>
      <w:lvlJc w:val="right"/>
      <w:pPr>
        <w:ind w:left="5040" w:hanging="180"/>
      </w:pPr>
    </w:lvl>
    <w:lvl w:ilvl="6" w:tplc="010EF516" w:tentative="1">
      <w:start w:val="1"/>
      <w:numFmt w:val="decimal"/>
      <w:lvlText w:val="%7."/>
      <w:lvlJc w:val="left"/>
      <w:pPr>
        <w:ind w:left="5760" w:hanging="360"/>
      </w:pPr>
    </w:lvl>
    <w:lvl w:ilvl="7" w:tplc="0AD626FC" w:tentative="1">
      <w:start w:val="1"/>
      <w:numFmt w:val="lowerLetter"/>
      <w:lvlText w:val="%8."/>
      <w:lvlJc w:val="left"/>
      <w:pPr>
        <w:ind w:left="6480" w:hanging="360"/>
      </w:pPr>
    </w:lvl>
    <w:lvl w:ilvl="8" w:tplc="D9F8A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1AB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04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E1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A6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A6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F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3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28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7086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38873E" w:tentative="1">
      <w:start w:val="1"/>
      <w:numFmt w:val="lowerLetter"/>
      <w:lvlText w:val="%2."/>
      <w:lvlJc w:val="left"/>
      <w:pPr>
        <w:ind w:left="1440" w:hanging="360"/>
      </w:pPr>
    </w:lvl>
    <w:lvl w:ilvl="2" w:tplc="EDF67796" w:tentative="1">
      <w:start w:val="1"/>
      <w:numFmt w:val="lowerRoman"/>
      <w:lvlText w:val="%3."/>
      <w:lvlJc w:val="right"/>
      <w:pPr>
        <w:ind w:left="2160" w:hanging="180"/>
      </w:pPr>
    </w:lvl>
    <w:lvl w:ilvl="3" w:tplc="112AF71A" w:tentative="1">
      <w:start w:val="1"/>
      <w:numFmt w:val="decimal"/>
      <w:lvlText w:val="%4."/>
      <w:lvlJc w:val="left"/>
      <w:pPr>
        <w:ind w:left="2880" w:hanging="360"/>
      </w:pPr>
    </w:lvl>
    <w:lvl w:ilvl="4" w:tplc="2FEAA5AC" w:tentative="1">
      <w:start w:val="1"/>
      <w:numFmt w:val="lowerLetter"/>
      <w:lvlText w:val="%5."/>
      <w:lvlJc w:val="left"/>
      <w:pPr>
        <w:ind w:left="3600" w:hanging="360"/>
      </w:pPr>
    </w:lvl>
    <w:lvl w:ilvl="5" w:tplc="60E0EFC8" w:tentative="1">
      <w:start w:val="1"/>
      <w:numFmt w:val="lowerRoman"/>
      <w:lvlText w:val="%6."/>
      <w:lvlJc w:val="right"/>
      <w:pPr>
        <w:ind w:left="4320" w:hanging="180"/>
      </w:pPr>
    </w:lvl>
    <w:lvl w:ilvl="6" w:tplc="8F8EB0D8" w:tentative="1">
      <w:start w:val="1"/>
      <w:numFmt w:val="decimal"/>
      <w:lvlText w:val="%7."/>
      <w:lvlJc w:val="left"/>
      <w:pPr>
        <w:ind w:left="5040" w:hanging="360"/>
      </w:pPr>
    </w:lvl>
    <w:lvl w:ilvl="7" w:tplc="F61E6DE8" w:tentative="1">
      <w:start w:val="1"/>
      <w:numFmt w:val="lowerLetter"/>
      <w:lvlText w:val="%8."/>
      <w:lvlJc w:val="left"/>
      <w:pPr>
        <w:ind w:left="5760" w:hanging="360"/>
      </w:pPr>
    </w:lvl>
    <w:lvl w:ilvl="8" w:tplc="BFA26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EEA0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42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C7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42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8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2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8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F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03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2472FE">
      <w:start w:val="1"/>
      <w:numFmt w:val="decimal"/>
      <w:lvlText w:val="%1."/>
      <w:lvlJc w:val="left"/>
      <w:pPr>
        <w:ind w:left="1440" w:hanging="360"/>
      </w:pPr>
    </w:lvl>
    <w:lvl w:ilvl="1" w:tplc="E926DF2E" w:tentative="1">
      <w:start w:val="1"/>
      <w:numFmt w:val="lowerLetter"/>
      <w:lvlText w:val="%2."/>
      <w:lvlJc w:val="left"/>
      <w:pPr>
        <w:ind w:left="2160" w:hanging="360"/>
      </w:pPr>
    </w:lvl>
    <w:lvl w:ilvl="2" w:tplc="6700F832" w:tentative="1">
      <w:start w:val="1"/>
      <w:numFmt w:val="lowerRoman"/>
      <w:lvlText w:val="%3."/>
      <w:lvlJc w:val="right"/>
      <w:pPr>
        <w:ind w:left="2880" w:hanging="180"/>
      </w:pPr>
    </w:lvl>
    <w:lvl w:ilvl="3" w:tplc="1B44578C" w:tentative="1">
      <w:start w:val="1"/>
      <w:numFmt w:val="decimal"/>
      <w:lvlText w:val="%4."/>
      <w:lvlJc w:val="left"/>
      <w:pPr>
        <w:ind w:left="3600" w:hanging="360"/>
      </w:pPr>
    </w:lvl>
    <w:lvl w:ilvl="4" w:tplc="2926EEDE" w:tentative="1">
      <w:start w:val="1"/>
      <w:numFmt w:val="lowerLetter"/>
      <w:lvlText w:val="%5."/>
      <w:lvlJc w:val="left"/>
      <w:pPr>
        <w:ind w:left="4320" w:hanging="360"/>
      </w:pPr>
    </w:lvl>
    <w:lvl w:ilvl="5" w:tplc="549C519C" w:tentative="1">
      <w:start w:val="1"/>
      <w:numFmt w:val="lowerRoman"/>
      <w:lvlText w:val="%6."/>
      <w:lvlJc w:val="right"/>
      <w:pPr>
        <w:ind w:left="5040" w:hanging="180"/>
      </w:pPr>
    </w:lvl>
    <w:lvl w:ilvl="6" w:tplc="306E630C" w:tentative="1">
      <w:start w:val="1"/>
      <w:numFmt w:val="decimal"/>
      <w:lvlText w:val="%7."/>
      <w:lvlJc w:val="left"/>
      <w:pPr>
        <w:ind w:left="5760" w:hanging="360"/>
      </w:pPr>
    </w:lvl>
    <w:lvl w:ilvl="7" w:tplc="45288560" w:tentative="1">
      <w:start w:val="1"/>
      <w:numFmt w:val="lowerLetter"/>
      <w:lvlText w:val="%8."/>
      <w:lvlJc w:val="left"/>
      <w:pPr>
        <w:ind w:left="6480" w:hanging="360"/>
      </w:pPr>
    </w:lvl>
    <w:lvl w:ilvl="8" w:tplc="543E6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14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E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8E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7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4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A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C5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6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A7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56A26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2AC1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6C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7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D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2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E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3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FAF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2F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D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9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8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C8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A1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64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E48E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8EC390" w:tentative="1">
      <w:start w:val="1"/>
      <w:numFmt w:val="lowerLetter"/>
      <w:lvlText w:val="%2."/>
      <w:lvlJc w:val="left"/>
      <w:pPr>
        <w:ind w:left="1440" w:hanging="360"/>
      </w:pPr>
    </w:lvl>
    <w:lvl w:ilvl="2" w:tplc="01CAE544" w:tentative="1">
      <w:start w:val="1"/>
      <w:numFmt w:val="lowerRoman"/>
      <w:lvlText w:val="%3."/>
      <w:lvlJc w:val="right"/>
      <w:pPr>
        <w:ind w:left="2160" w:hanging="180"/>
      </w:pPr>
    </w:lvl>
    <w:lvl w:ilvl="3" w:tplc="23967A02" w:tentative="1">
      <w:start w:val="1"/>
      <w:numFmt w:val="decimal"/>
      <w:lvlText w:val="%4."/>
      <w:lvlJc w:val="left"/>
      <w:pPr>
        <w:ind w:left="2880" w:hanging="360"/>
      </w:pPr>
    </w:lvl>
    <w:lvl w:ilvl="4" w:tplc="16D68F42" w:tentative="1">
      <w:start w:val="1"/>
      <w:numFmt w:val="lowerLetter"/>
      <w:lvlText w:val="%5."/>
      <w:lvlJc w:val="left"/>
      <w:pPr>
        <w:ind w:left="3600" w:hanging="360"/>
      </w:pPr>
    </w:lvl>
    <w:lvl w:ilvl="5" w:tplc="3F16B666" w:tentative="1">
      <w:start w:val="1"/>
      <w:numFmt w:val="lowerRoman"/>
      <w:lvlText w:val="%6."/>
      <w:lvlJc w:val="right"/>
      <w:pPr>
        <w:ind w:left="4320" w:hanging="180"/>
      </w:pPr>
    </w:lvl>
    <w:lvl w:ilvl="6" w:tplc="EEAE4CE6" w:tentative="1">
      <w:start w:val="1"/>
      <w:numFmt w:val="decimal"/>
      <w:lvlText w:val="%7."/>
      <w:lvlJc w:val="left"/>
      <w:pPr>
        <w:ind w:left="5040" w:hanging="360"/>
      </w:pPr>
    </w:lvl>
    <w:lvl w:ilvl="7" w:tplc="8662F632" w:tentative="1">
      <w:start w:val="1"/>
      <w:numFmt w:val="lowerLetter"/>
      <w:lvlText w:val="%8."/>
      <w:lvlJc w:val="left"/>
      <w:pPr>
        <w:ind w:left="5760" w:hanging="360"/>
      </w:pPr>
    </w:lvl>
    <w:lvl w:ilvl="8" w:tplc="5DE0C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3CF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265C7E" w:tentative="1">
      <w:start w:val="1"/>
      <w:numFmt w:val="lowerLetter"/>
      <w:lvlText w:val="%2."/>
      <w:lvlJc w:val="left"/>
      <w:pPr>
        <w:ind w:left="1440" w:hanging="360"/>
      </w:pPr>
    </w:lvl>
    <w:lvl w:ilvl="2" w:tplc="A3069494" w:tentative="1">
      <w:start w:val="1"/>
      <w:numFmt w:val="lowerRoman"/>
      <w:lvlText w:val="%3."/>
      <w:lvlJc w:val="right"/>
      <w:pPr>
        <w:ind w:left="2160" w:hanging="180"/>
      </w:pPr>
    </w:lvl>
    <w:lvl w:ilvl="3" w:tplc="85E2CEFE" w:tentative="1">
      <w:start w:val="1"/>
      <w:numFmt w:val="decimal"/>
      <w:lvlText w:val="%4."/>
      <w:lvlJc w:val="left"/>
      <w:pPr>
        <w:ind w:left="2880" w:hanging="360"/>
      </w:pPr>
    </w:lvl>
    <w:lvl w:ilvl="4" w:tplc="679652B4" w:tentative="1">
      <w:start w:val="1"/>
      <w:numFmt w:val="lowerLetter"/>
      <w:lvlText w:val="%5."/>
      <w:lvlJc w:val="left"/>
      <w:pPr>
        <w:ind w:left="3600" w:hanging="360"/>
      </w:pPr>
    </w:lvl>
    <w:lvl w:ilvl="5" w:tplc="13ACEB7A" w:tentative="1">
      <w:start w:val="1"/>
      <w:numFmt w:val="lowerRoman"/>
      <w:lvlText w:val="%6."/>
      <w:lvlJc w:val="right"/>
      <w:pPr>
        <w:ind w:left="4320" w:hanging="180"/>
      </w:pPr>
    </w:lvl>
    <w:lvl w:ilvl="6" w:tplc="507E62DE" w:tentative="1">
      <w:start w:val="1"/>
      <w:numFmt w:val="decimal"/>
      <w:lvlText w:val="%7."/>
      <w:lvlJc w:val="left"/>
      <w:pPr>
        <w:ind w:left="5040" w:hanging="360"/>
      </w:pPr>
    </w:lvl>
    <w:lvl w:ilvl="7" w:tplc="4C781058" w:tentative="1">
      <w:start w:val="1"/>
      <w:numFmt w:val="lowerLetter"/>
      <w:lvlText w:val="%8."/>
      <w:lvlJc w:val="left"/>
      <w:pPr>
        <w:ind w:left="5760" w:hanging="360"/>
      </w:pPr>
    </w:lvl>
    <w:lvl w:ilvl="8" w:tplc="57D27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1F2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0A4C4" w:tentative="1">
      <w:start w:val="1"/>
      <w:numFmt w:val="lowerLetter"/>
      <w:lvlText w:val="%2."/>
      <w:lvlJc w:val="left"/>
      <w:pPr>
        <w:ind w:left="1440" w:hanging="360"/>
      </w:pPr>
    </w:lvl>
    <w:lvl w:ilvl="2" w:tplc="9BF20ADC" w:tentative="1">
      <w:start w:val="1"/>
      <w:numFmt w:val="lowerRoman"/>
      <w:lvlText w:val="%3."/>
      <w:lvlJc w:val="right"/>
      <w:pPr>
        <w:ind w:left="2160" w:hanging="180"/>
      </w:pPr>
    </w:lvl>
    <w:lvl w:ilvl="3" w:tplc="F67A6738" w:tentative="1">
      <w:start w:val="1"/>
      <w:numFmt w:val="decimal"/>
      <w:lvlText w:val="%4."/>
      <w:lvlJc w:val="left"/>
      <w:pPr>
        <w:ind w:left="2880" w:hanging="360"/>
      </w:pPr>
    </w:lvl>
    <w:lvl w:ilvl="4" w:tplc="2D149CD8" w:tentative="1">
      <w:start w:val="1"/>
      <w:numFmt w:val="lowerLetter"/>
      <w:lvlText w:val="%5."/>
      <w:lvlJc w:val="left"/>
      <w:pPr>
        <w:ind w:left="3600" w:hanging="360"/>
      </w:pPr>
    </w:lvl>
    <w:lvl w:ilvl="5" w:tplc="A54A73E6" w:tentative="1">
      <w:start w:val="1"/>
      <w:numFmt w:val="lowerRoman"/>
      <w:lvlText w:val="%6."/>
      <w:lvlJc w:val="right"/>
      <w:pPr>
        <w:ind w:left="4320" w:hanging="180"/>
      </w:pPr>
    </w:lvl>
    <w:lvl w:ilvl="6" w:tplc="A418A242" w:tentative="1">
      <w:start w:val="1"/>
      <w:numFmt w:val="decimal"/>
      <w:lvlText w:val="%7."/>
      <w:lvlJc w:val="left"/>
      <w:pPr>
        <w:ind w:left="5040" w:hanging="360"/>
      </w:pPr>
    </w:lvl>
    <w:lvl w:ilvl="7" w:tplc="62B66FC0" w:tentative="1">
      <w:start w:val="1"/>
      <w:numFmt w:val="lowerLetter"/>
      <w:lvlText w:val="%8."/>
      <w:lvlJc w:val="left"/>
      <w:pPr>
        <w:ind w:left="5760" w:hanging="360"/>
      </w:pPr>
    </w:lvl>
    <w:lvl w:ilvl="8" w:tplc="9DCC0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2DC0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CFAF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E3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42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5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A6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F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CF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7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C1CC0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16872E" w:tentative="1">
      <w:start w:val="1"/>
      <w:numFmt w:val="lowerLetter"/>
      <w:lvlText w:val="%2."/>
      <w:lvlJc w:val="left"/>
      <w:pPr>
        <w:ind w:left="1440" w:hanging="360"/>
      </w:pPr>
    </w:lvl>
    <w:lvl w:ilvl="2" w:tplc="6872565E" w:tentative="1">
      <w:start w:val="1"/>
      <w:numFmt w:val="lowerRoman"/>
      <w:lvlText w:val="%3."/>
      <w:lvlJc w:val="right"/>
      <w:pPr>
        <w:ind w:left="2160" w:hanging="180"/>
      </w:pPr>
    </w:lvl>
    <w:lvl w:ilvl="3" w:tplc="E7D452BA" w:tentative="1">
      <w:start w:val="1"/>
      <w:numFmt w:val="decimal"/>
      <w:lvlText w:val="%4."/>
      <w:lvlJc w:val="left"/>
      <w:pPr>
        <w:ind w:left="2880" w:hanging="360"/>
      </w:pPr>
    </w:lvl>
    <w:lvl w:ilvl="4" w:tplc="31F62B46" w:tentative="1">
      <w:start w:val="1"/>
      <w:numFmt w:val="lowerLetter"/>
      <w:lvlText w:val="%5."/>
      <w:lvlJc w:val="left"/>
      <w:pPr>
        <w:ind w:left="3600" w:hanging="360"/>
      </w:pPr>
    </w:lvl>
    <w:lvl w:ilvl="5" w:tplc="7A860AB6" w:tentative="1">
      <w:start w:val="1"/>
      <w:numFmt w:val="lowerRoman"/>
      <w:lvlText w:val="%6."/>
      <w:lvlJc w:val="right"/>
      <w:pPr>
        <w:ind w:left="4320" w:hanging="180"/>
      </w:pPr>
    </w:lvl>
    <w:lvl w:ilvl="6" w:tplc="6C7433F8" w:tentative="1">
      <w:start w:val="1"/>
      <w:numFmt w:val="decimal"/>
      <w:lvlText w:val="%7."/>
      <w:lvlJc w:val="left"/>
      <w:pPr>
        <w:ind w:left="5040" w:hanging="360"/>
      </w:pPr>
    </w:lvl>
    <w:lvl w:ilvl="7" w:tplc="017643FE" w:tentative="1">
      <w:start w:val="1"/>
      <w:numFmt w:val="lowerLetter"/>
      <w:lvlText w:val="%8."/>
      <w:lvlJc w:val="left"/>
      <w:pPr>
        <w:ind w:left="5760" w:hanging="360"/>
      </w:pPr>
    </w:lvl>
    <w:lvl w:ilvl="8" w:tplc="C558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5F854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A006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BC6CF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5658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84A7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BCDE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298CF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EEC8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A141D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48713412">
    <w:abstractNumId w:val="9"/>
  </w:num>
  <w:num w:numId="2" w16cid:durableId="1872914674">
    <w:abstractNumId w:val="8"/>
  </w:num>
  <w:num w:numId="3" w16cid:durableId="805196335">
    <w:abstractNumId w:val="14"/>
  </w:num>
  <w:num w:numId="4" w16cid:durableId="1554344930">
    <w:abstractNumId w:val="10"/>
  </w:num>
  <w:num w:numId="5" w16cid:durableId="1571499478">
    <w:abstractNumId w:val="6"/>
  </w:num>
  <w:num w:numId="6" w16cid:durableId="1216164952">
    <w:abstractNumId w:val="1"/>
  </w:num>
  <w:num w:numId="7" w16cid:durableId="1365591331">
    <w:abstractNumId w:val="7"/>
  </w:num>
  <w:num w:numId="8" w16cid:durableId="1479491527">
    <w:abstractNumId w:val="2"/>
  </w:num>
  <w:num w:numId="9" w16cid:durableId="757673586">
    <w:abstractNumId w:val="16"/>
  </w:num>
  <w:num w:numId="10" w16cid:durableId="2001157452">
    <w:abstractNumId w:val="5"/>
  </w:num>
  <w:num w:numId="11" w16cid:durableId="1490827150">
    <w:abstractNumId w:val="15"/>
  </w:num>
  <w:num w:numId="12" w16cid:durableId="1098910878">
    <w:abstractNumId w:val="4"/>
  </w:num>
  <w:num w:numId="13" w16cid:durableId="1273707993">
    <w:abstractNumId w:val="12"/>
  </w:num>
  <w:num w:numId="14" w16cid:durableId="2011787649">
    <w:abstractNumId w:val="11"/>
  </w:num>
  <w:num w:numId="15" w16cid:durableId="1085414818">
    <w:abstractNumId w:val="13"/>
  </w:num>
  <w:num w:numId="16" w16cid:durableId="404107903">
    <w:abstractNumId w:val="0"/>
  </w:num>
  <w:num w:numId="17" w16cid:durableId="94962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0FAA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78C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58DB"/>
    <w:rsid w:val="007F04AF"/>
    <w:rsid w:val="007F4870"/>
    <w:rsid w:val="00800D1E"/>
    <w:rsid w:val="00801EE3"/>
    <w:rsid w:val="00805AAE"/>
    <w:rsid w:val="00805E57"/>
    <w:rsid w:val="00807A7A"/>
    <w:rsid w:val="00811F4D"/>
    <w:rsid w:val="00812480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C72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4A08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EE0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3E8DD2"/>
  <w15:docId w15:val="{90498901-BCB8-4F95-837B-A31E7A4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Hosamani, Jagadish</cp:lastModifiedBy>
  <cp:revision>5</cp:revision>
  <cp:lastPrinted>2017-11-30T17:51:00Z</cp:lastPrinted>
  <dcterms:created xsi:type="dcterms:W3CDTF">2023-01-27T18:43:00Z</dcterms:created>
  <dcterms:modified xsi:type="dcterms:W3CDTF">2023-02-16T17:29:00Z</dcterms:modified>
</cp:coreProperties>
</file>