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4514" w14:textId="465E9779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6B5227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</w:p>
    <w:p w14:paraId="2171D4AD" w14:textId="77777777" w:rsidR="009439A7" w:rsidRPr="00C03D07" w:rsidRDefault="008816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6F8C47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095FE5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4B4C24" w14:textId="77777777" w:rsidR="009439A7" w:rsidRPr="00C03D07" w:rsidRDefault="008816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4B4B0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2D8C4C3" w14:textId="4B0CBD33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816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816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816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816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816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816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6B522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10128B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78221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9"/>
        <w:gridCol w:w="3124"/>
        <w:gridCol w:w="1390"/>
        <w:gridCol w:w="1472"/>
        <w:gridCol w:w="1246"/>
        <w:gridCol w:w="1305"/>
      </w:tblGrid>
      <w:tr w:rsidR="0088162F" w14:paraId="79C24722" w14:textId="77777777" w:rsidTr="00DA1387">
        <w:tc>
          <w:tcPr>
            <w:tcW w:w="2808" w:type="dxa"/>
          </w:tcPr>
          <w:p w14:paraId="02C09A96" w14:textId="77777777" w:rsidR="00ED0124" w:rsidRPr="00C1676B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1F711E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816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E75D714" w14:textId="77777777" w:rsidR="00ED0124" w:rsidRPr="00C1676B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9C91227" w14:textId="77777777" w:rsidR="00ED0124" w:rsidRPr="00C1676B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1CA2D9E" w14:textId="77777777" w:rsidR="00ED0124" w:rsidRPr="00C1676B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45033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816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699B997" w14:textId="77777777" w:rsidR="00ED0124" w:rsidRPr="00C1676B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2719087" w14:textId="77777777" w:rsidR="00636620" w:rsidRPr="00C1676B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8162F" w14:paraId="581B4A61" w14:textId="77777777" w:rsidTr="00DA1387">
        <w:tc>
          <w:tcPr>
            <w:tcW w:w="2808" w:type="dxa"/>
          </w:tcPr>
          <w:p w14:paraId="2D2FD7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F5C65CE" w14:textId="208656C1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GIVEN NAME</w:t>
            </w:r>
          </w:p>
        </w:tc>
        <w:tc>
          <w:tcPr>
            <w:tcW w:w="1530" w:type="dxa"/>
          </w:tcPr>
          <w:p w14:paraId="36BA4363" w14:textId="0C4540E6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THEEPIKA</w:t>
            </w:r>
          </w:p>
        </w:tc>
        <w:tc>
          <w:tcPr>
            <w:tcW w:w="1710" w:type="dxa"/>
          </w:tcPr>
          <w:p w14:paraId="22B8059B" w14:textId="60339A6F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RITHVIK</w:t>
            </w:r>
          </w:p>
        </w:tc>
        <w:tc>
          <w:tcPr>
            <w:tcW w:w="1440" w:type="dxa"/>
          </w:tcPr>
          <w:p w14:paraId="08BBE0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35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21AE0F3C" w14:textId="77777777" w:rsidTr="00DA1387">
        <w:tc>
          <w:tcPr>
            <w:tcW w:w="2808" w:type="dxa"/>
          </w:tcPr>
          <w:p w14:paraId="2A0148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E595B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0D0F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277F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47F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A12F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5616F2C6" w14:textId="77777777" w:rsidTr="00DA1387">
        <w:tc>
          <w:tcPr>
            <w:tcW w:w="2808" w:type="dxa"/>
          </w:tcPr>
          <w:p w14:paraId="2D8B24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F5A35C" w14:textId="6851AA02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VIGNESH NAGARAJAN</w:t>
            </w:r>
          </w:p>
        </w:tc>
        <w:tc>
          <w:tcPr>
            <w:tcW w:w="1530" w:type="dxa"/>
          </w:tcPr>
          <w:p w14:paraId="6388E20D" w14:textId="16084978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GUNALAN</w:t>
            </w:r>
          </w:p>
        </w:tc>
        <w:tc>
          <w:tcPr>
            <w:tcW w:w="1710" w:type="dxa"/>
          </w:tcPr>
          <w:p w14:paraId="15550091" w14:textId="39B29549" w:rsidR="00ED0124" w:rsidRPr="00C03D07" w:rsidRDefault="0088162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VIGNESH</w:t>
            </w:r>
          </w:p>
        </w:tc>
        <w:tc>
          <w:tcPr>
            <w:tcW w:w="1440" w:type="dxa"/>
          </w:tcPr>
          <w:p w14:paraId="790367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976C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2B6A3108" w14:textId="77777777" w:rsidTr="00DA1387">
        <w:tc>
          <w:tcPr>
            <w:tcW w:w="2808" w:type="dxa"/>
          </w:tcPr>
          <w:p w14:paraId="496C67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EC3D8DA" w14:textId="3D6297FE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841882074</w:t>
            </w:r>
          </w:p>
        </w:tc>
        <w:tc>
          <w:tcPr>
            <w:tcW w:w="1530" w:type="dxa"/>
          </w:tcPr>
          <w:p w14:paraId="1A6301E8" w14:textId="3D2343FE" w:rsidR="00ED0124" w:rsidRPr="00C03D07" w:rsidRDefault="001023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981-98-2768</w:t>
            </w:r>
          </w:p>
        </w:tc>
        <w:tc>
          <w:tcPr>
            <w:tcW w:w="1710" w:type="dxa"/>
          </w:tcPr>
          <w:p w14:paraId="634CEB89" w14:textId="2957668B" w:rsidR="00ED0124" w:rsidRPr="00C03D07" w:rsidRDefault="00032A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983-96-2978</w:t>
            </w:r>
          </w:p>
        </w:tc>
        <w:tc>
          <w:tcPr>
            <w:tcW w:w="1440" w:type="dxa"/>
          </w:tcPr>
          <w:p w14:paraId="18F4C0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691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7C96F458" w14:textId="77777777" w:rsidTr="00DA1387">
        <w:tc>
          <w:tcPr>
            <w:tcW w:w="2808" w:type="dxa"/>
          </w:tcPr>
          <w:p w14:paraId="23E7CF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F06E3AB" w14:textId="681A7D8F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12/28/1989</w:t>
            </w:r>
          </w:p>
        </w:tc>
        <w:tc>
          <w:tcPr>
            <w:tcW w:w="1530" w:type="dxa"/>
          </w:tcPr>
          <w:p w14:paraId="1658DA4C" w14:textId="1CA79C2D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09/02/1993</w:t>
            </w:r>
          </w:p>
        </w:tc>
        <w:tc>
          <w:tcPr>
            <w:tcW w:w="1710" w:type="dxa"/>
          </w:tcPr>
          <w:p w14:paraId="69BB5628" w14:textId="20D26BD8" w:rsidR="00ED0124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02/18/2019</w:t>
            </w:r>
          </w:p>
        </w:tc>
        <w:tc>
          <w:tcPr>
            <w:tcW w:w="1440" w:type="dxa"/>
          </w:tcPr>
          <w:p w14:paraId="52E53C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3F5B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755F4B24" w14:textId="77777777" w:rsidTr="00DA1387">
        <w:tc>
          <w:tcPr>
            <w:tcW w:w="2808" w:type="dxa"/>
          </w:tcPr>
          <w:p w14:paraId="4628D67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7B989CC" w14:textId="49B05020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831C7" w14:textId="1751ED1A" w:rsidR="008A2139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DCA4A87" w14:textId="123BAF7B" w:rsidR="008A2139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499EF7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47A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47028076" w14:textId="77777777" w:rsidTr="00DA1387">
        <w:tc>
          <w:tcPr>
            <w:tcW w:w="2808" w:type="dxa"/>
          </w:tcPr>
          <w:p w14:paraId="63D299F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688D4B" w14:textId="1BC4024C" w:rsidR="007B4551" w:rsidRPr="00C03D07" w:rsidRDefault="006A7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DIRECTOR, OPERATIONS</w:t>
            </w:r>
          </w:p>
        </w:tc>
        <w:tc>
          <w:tcPr>
            <w:tcW w:w="1530" w:type="dxa"/>
          </w:tcPr>
          <w:p w14:paraId="43012873" w14:textId="00258FA8" w:rsidR="007B455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1E7992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E5DBF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540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027A0A55" w14:textId="77777777" w:rsidTr="0002006F">
        <w:trPr>
          <w:trHeight w:val="1007"/>
        </w:trPr>
        <w:tc>
          <w:tcPr>
            <w:tcW w:w="2808" w:type="dxa"/>
          </w:tcPr>
          <w:p w14:paraId="4606FF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592A8B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B4A9B4" w14:textId="77777777" w:rsidR="0088162F" w:rsidRDefault="0088162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WILDWOOD CT,</w:t>
            </w:r>
          </w:p>
          <w:p w14:paraId="365E34E4" w14:textId="2C035156" w:rsidR="0088162F" w:rsidRPr="00C03D07" w:rsidRDefault="0088162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MONMOUTH JUNCTION, NJ 08852</w:t>
            </w:r>
          </w:p>
        </w:tc>
        <w:tc>
          <w:tcPr>
            <w:tcW w:w="1530" w:type="dxa"/>
          </w:tcPr>
          <w:p w14:paraId="43F259EA" w14:textId="77777777" w:rsidR="0088162F" w:rsidRDefault="0088162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WILDWOOD CT,</w:t>
            </w:r>
          </w:p>
          <w:p w14:paraId="571FD735" w14:textId="43702DA4" w:rsidR="007B4551" w:rsidRPr="00C03D07" w:rsidRDefault="0088162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MONMOUTH JUNCTION, NJ 08852</w:t>
            </w:r>
          </w:p>
        </w:tc>
        <w:tc>
          <w:tcPr>
            <w:tcW w:w="1710" w:type="dxa"/>
          </w:tcPr>
          <w:p w14:paraId="4193B8EE" w14:textId="77777777" w:rsidR="0088162F" w:rsidRDefault="0088162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WILDWOOD CT,</w:t>
            </w:r>
          </w:p>
          <w:p w14:paraId="7B8FF7EC" w14:textId="5B2A5FD2" w:rsidR="007B4551" w:rsidRPr="00C03D07" w:rsidRDefault="0088162F" w:rsidP="00881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MONMOUTH JUNCTION, NJ 08852</w:t>
            </w:r>
          </w:p>
        </w:tc>
        <w:tc>
          <w:tcPr>
            <w:tcW w:w="1440" w:type="dxa"/>
          </w:tcPr>
          <w:p w14:paraId="5D2719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0E5F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4CF0786C" w14:textId="77777777" w:rsidTr="00DA1387">
        <w:tc>
          <w:tcPr>
            <w:tcW w:w="2808" w:type="dxa"/>
          </w:tcPr>
          <w:p w14:paraId="1EEB0A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9EFCCF6" w14:textId="7B329C5D" w:rsidR="007B4551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7328532499</w:t>
            </w:r>
          </w:p>
        </w:tc>
        <w:tc>
          <w:tcPr>
            <w:tcW w:w="1530" w:type="dxa"/>
          </w:tcPr>
          <w:p w14:paraId="3F96BC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4B1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D559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435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49A3B71D" w14:textId="77777777" w:rsidTr="00DA1387">
        <w:tc>
          <w:tcPr>
            <w:tcW w:w="2808" w:type="dxa"/>
          </w:tcPr>
          <w:p w14:paraId="4048B2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F8C9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4FD6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D988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350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462F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0FCD1DED" w14:textId="77777777" w:rsidTr="00DA1387">
        <w:tc>
          <w:tcPr>
            <w:tcW w:w="2808" w:type="dxa"/>
          </w:tcPr>
          <w:p w14:paraId="28B4BA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87176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D301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F002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EE8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A0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70DA382E" w14:textId="77777777" w:rsidTr="00DA1387">
        <w:tc>
          <w:tcPr>
            <w:tcW w:w="2808" w:type="dxa"/>
          </w:tcPr>
          <w:p w14:paraId="4B01D8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E04F90" w14:textId="644ABF8D" w:rsidR="007B4551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VIGNESHNAGARAJAN89@GMAIL.COM</w:t>
            </w:r>
          </w:p>
        </w:tc>
        <w:tc>
          <w:tcPr>
            <w:tcW w:w="1530" w:type="dxa"/>
          </w:tcPr>
          <w:p w14:paraId="58590E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267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BB9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8B1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6EEC8FFE" w14:textId="77777777" w:rsidTr="00DA1387">
        <w:tc>
          <w:tcPr>
            <w:tcW w:w="2808" w:type="dxa"/>
          </w:tcPr>
          <w:p w14:paraId="7EAA2A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1380E0D" w14:textId="29D3352B" w:rsidR="007B4551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06/05/2021</w:t>
            </w:r>
          </w:p>
        </w:tc>
        <w:tc>
          <w:tcPr>
            <w:tcW w:w="1530" w:type="dxa"/>
          </w:tcPr>
          <w:p w14:paraId="3E7FE902" w14:textId="719A49AB" w:rsidR="007B4551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06/05/2021</w:t>
            </w:r>
          </w:p>
        </w:tc>
        <w:tc>
          <w:tcPr>
            <w:tcW w:w="1710" w:type="dxa"/>
          </w:tcPr>
          <w:p w14:paraId="4C1AB4DD" w14:textId="4709283F" w:rsidR="007B4551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06/05/2021</w:t>
            </w:r>
          </w:p>
        </w:tc>
        <w:tc>
          <w:tcPr>
            <w:tcW w:w="1440" w:type="dxa"/>
          </w:tcPr>
          <w:p w14:paraId="37995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0019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2A7EF00B" w14:textId="77777777" w:rsidTr="00DA1387">
        <w:tc>
          <w:tcPr>
            <w:tcW w:w="2808" w:type="dxa"/>
          </w:tcPr>
          <w:p w14:paraId="045CEE46" w14:textId="6E2F65DC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F33D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C2DB597" w14:textId="0A12188C" w:rsidR="001A2598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09C4A9C" w14:textId="218149A4" w:rsidR="001A2598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6E6F3C1" w14:textId="3BDDE07A" w:rsidR="001A2598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521E59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2ADB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5BD74AF3" w14:textId="77777777" w:rsidTr="00DA1387">
        <w:tc>
          <w:tcPr>
            <w:tcW w:w="2808" w:type="dxa"/>
          </w:tcPr>
          <w:p w14:paraId="62CB9010" w14:textId="288A2BE4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F33D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662AD40" w14:textId="0522A3A3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29D3843" w14:textId="335722AE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48404CE" w14:textId="3DBFB39B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7B941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242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4560BAEC" w14:textId="77777777" w:rsidTr="00DA1387">
        <w:tc>
          <w:tcPr>
            <w:tcW w:w="2808" w:type="dxa"/>
          </w:tcPr>
          <w:p w14:paraId="6D6338F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8E7DFC" w14:textId="5C6A7E3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F33D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83DD06" w14:textId="742E1435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0C31D07" w14:textId="20950E23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83D541B" w14:textId="5B54588B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14:paraId="43D083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4BD6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6142C8DD" w14:textId="77777777" w:rsidTr="00DA1387">
        <w:tc>
          <w:tcPr>
            <w:tcW w:w="2808" w:type="dxa"/>
          </w:tcPr>
          <w:p w14:paraId="2AEFBAA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9D8D7CF" w14:textId="0D6D7CA1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12/01/2017</w:t>
            </w:r>
          </w:p>
        </w:tc>
        <w:tc>
          <w:tcPr>
            <w:tcW w:w="1530" w:type="dxa"/>
          </w:tcPr>
          <w:p w14:paraId="1EDC080D" w14:textId="198AAA1B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12/01/2017</w:t>
            </w:r>
          </w:p>
        </w:tc>
        <w:tc>
          <w:tcPr>
            <w:tcW w:w="1710" w:type="dxa"/>
          </w:tcPr>
          <w:p w14:paraId="7A2DAB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A9A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CD83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36013B20" w14:textId="77777777" w:rsidTr="00DA1387">
        <w:tc>
          <w:tcPr>
            <w:tcW w:w="2808" w:type="dxa"/>
          </w:tcPr>
          <w:p w14:paraId="5A20A7C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1D0F01B" w14:textId="6FCFB1AE" w:rsidR="00D92BD1" w:rsidRPr="00C03D07" w:rsidRDefault="00881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379816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B150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9B8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65B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3E426576" w14:textId="77777777" w:rsidTr="00DA1387">
        <w:tc>
          <w:tcPr>
            <w:tcW w:w="2808" w:type="dxa"/>
          </w:tcPr>
          <w:p w14:paraId="6846162F" w14:textId="34ABA233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F33D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3CE07ED" w14:textId="6B66BEC0" w:rsidR="00D92BD1" w:rsidRPr="00C03D07" w:rsidRDefault="006A7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7212FCCA" w14:textId="194B86E5" w:rsidR="00D92BD1" w:rsidRPr="00C03D07" w:rsidRDefault="006A7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D78CE96" w14:textId="0FE76675" w:rsidR="00D92BD1" w:rsidRPr="00C03D07" w:rsidRDefault="006A7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7E9A3E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592D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223F8177" w14:textId="77777777" w:rsidTr="00DA1387">
        <w:tc>
          <w:tcPr>
            <w:tcW w:w="2808" w:type="dxa"/>
          </w:tcPr>
          <w:p w14:paraId="143B2D6C" w14:textId="6901FDD2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4F33D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D4A3BA3" w14:textId="1135EB5E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3DEA6EB" w14:textId="1E3C888F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FB662E1" w14:textId="134F8528" w:rsidR="00D92BD1" w:rsidRPr="00C03D07" w:rsidRDefault="00881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2FC45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470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162F" w14:paraId="44828584" w14:textId="77777777" w:rsidTr="00DA1387">
        <w:tc>
          <w:tcPr>
            <w:tcW w:w="2808" w:type="dxa"/>
          </w:tcPr>
          <w:p w14:paraId="795666C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2B0E0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5D3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E02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508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192A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49036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2154AB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DFE0F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C71E9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517BE" w14:paraId="71DEE18E" w14:textId="77777777" w:rsidTr="00797DEB">
        <w:tc>
          <w:tcPr>
            <w:tcW w:w="2203" w:type="dxa"/>
          </w:tcPr>
          <w:p w14:paraId="79ECF7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DF93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3A244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F8F12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B787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517BE" w14:paraId="0DDF59F5" w14:textId="77777777" w:rsidTr="00797DEB">
        <w:tc>
          <w:tcPr>
            <w:tcW w:w="2203" w:type="dxa"/>
          </w:tcPr>
          <w:p w14:paraId="0E7FEF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142F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7CD8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8693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2E1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17BE" w14:paraId="0BA19168" w14:textId="77777777" w:rsidTr="00797DEB">
        <w:tc>
          <w:tcPr>
            <w:tcW w:w="2203" w:type="dxa"/>
          </w:tcPr>
          <w:p w14:paraId="4C8AB7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9BD1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D2F5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2CAA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861A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17BE" w14:paraId="49FD7F5C" w14:textId="77777777" w:rsidTr="00797DEB">
        <w:tc>
          <w:tcPr>
            <w:tcW w:w="2203" w:type="dxa"/>
          </w:tcPr>
          <w:p w14:paraId="5053F6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3212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00EF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FD1C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BA3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0BB5E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54F263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79825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88926B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09EB9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50BB6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3331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517BE" w14:paraId="6CEA4CA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F3CDCA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517BE" w14:paraId="4D6984F2" w14:textId="77777777" w:rsidTr="00D90155">
        <w:trPr>
          <w:trHeight w:val="314"/>
        </w:trPr>
        <w:tc>
          <w:tcPr>
            <w:tcW w:w="2545" w:type="dxa"/>
          </w:tcPr>
          <w:p w14:paraId="738ACB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EB769FB" w14:textId="4A8CA2D0" w:rsidR="00983210" w:rsidRPr="00C03D07" w:rsidRDefault="001801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JP Morgan </w:t>
            </w:r>
            <w:r>
              <w:rPr>
                <w:rStyle w:val="il"/>
                <w:rFonts w:ascii="Bookman Old Style" w:hAnsi="Bookman Old Style"/>
                <w:color w:val="000000"/>
                <w:shd w:val="clear" w:color="auto" w:fill="FFFFFF"/>
              </w:rPr>
              <w:t>Chase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Bank</w:t>
            </w:r>
          </w:p>
        </w:tc>
      </w:tr>
      <w:tr w:rsidR="00A517BE" w14:paraId="6B8FFBF1" w14:textId="77777777" w:rsidTr="00D90155">
        <w:trPr>
          <w:trHeight w:val="324"/>
        </w:trPr>
        <w:tc>
          <w:tcPr>
            <w:tcW w:w="2545" w:type="dxa"/>
          </w:tcPr>
          <w:p w14:paraId="641E0BA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FB315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4437944" w14:textId="1B93763E" w:rsidR="00983210" w:rsidRPr="00C03D07" w:rsidRDefault="001801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021202337</w:t>
            </w:r>
          </w:p>
        </w:tc>
      </w:tr>
      <w:tr w:rsidR="00A517BE" w14:paraId="74E98752" w14:textId="77777777" w:rsidTr="00D90155">
        <w:trPr>
          <w:trHeight w:val="324"/>
        </w:trPr>
        <w:tc>
          <w:tcPr>
            <w:tcW w:w="2545" w:type="dxa"/>
          </w:tcPr>
          <w:p w14:paraId="0DC14F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C0EF568" w14:textId="094BCA02" w:rsidR="00983210" w:rsidRPr="00C03D07" w:rsidRDefault="001801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758705567</w:t>
            </w:r>
          </w:p>
        </w:tc>
      </w:tr>
      <w:tr w:rsidR="00A517BE" w14:paraId="2D1B7404" w14:textId="77777777" w:rsidTr="00D90155">
        <w:trPr>
          <w:trHeight w:val="340"/>
        </w:trPr>
        <w:tc>
          <w:tcPr>
            <w:tcW w:w="2545" w:type="dxa"/>
          </w:tcPr>
          <w:p w14:paraId="3DF94E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03BB1A9" w14:textId="2A80B15F" w:rsidR="00983210" w:rsidRPr="00C03D07" w:rsidRDefault="001801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Checking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Account</w:t>
            </w:r>
          </w:p>
        </w:tc>
      </w:tr>
      <w:tr w:rsidR="00A517BE" w14:paraId="2CEB7DF2" w14:textId="77777777" w:rsidTr="00D90155">
        <w:trPr>
          <w:trHeight w:val="340"/>
        </w:trPr>
        <w:tc>
          <w:tcPr>
            <w:tcW w:w="2545" w:type="dxa"/>
          </w:tcPr>
          <w:p w14:paraId="113E8C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957D0F" w14:textId="6EECA8C2" w:rsidR="00983210" w:rsidRPr="00C03D07" w:rsidRDefault="0018015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Vignesh Nagarajan</w:t>
            </w:r>
          </w:p>
        </w:tc>
      </w:tr>
    </w:tbl>
    <w:p w14:paraId="614B6A0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307D5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0446B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D4A7B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832C2F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6D58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E985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C414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5A8F3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5CE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C99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AF27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414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56F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0E4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F14A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FE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D618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7B41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095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F5DD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D8E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6D14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AC3F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1443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92D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E15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79BE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5213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1756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4D174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83B2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50795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4C32E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517BE" w14:paraId="7085AA90" w14:textId="77777777" w:rsidTr="001D05D6">
        <w:trPr>
          <w:trHeight w:val="398"/>
        </w:trPr>
        <w:tc>
          <w:tcPr>
            <w:tcW w:w="5148" w:type="dxa"/>
            <w:gridSpan w:val="4"/>
          </w:tcPr>
          <w:p w14:paraId="2B48E2F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638EA6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517BE" w14:paraId="2E2D858D" w14:textId="77777777" w:rsidTr="001D05D6">
        <w:trPr>
          <w:trHeight w:val="383"/>
        </w:trPr>
        <w:tc>
          <w:tcPr>
            <w:tcW w:w="5148" w:type="dxa"/>
            <w:gridSpan w:val="4"/>
          </w:tcPr>
          <w:p w14:paraId="52ED502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2882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517BE" w14:paraId="04BEBD89" w14:textId="77777777" w:rsidTr="001D05D6">
        <w:trPr>
          <w:trHeight w:val="404"/>
        </w:trPr>
        <w:tc>
          <w:tcPr>
            <w:tcW w:w="918" w:type="dxa"/>
          </w:tcPr>
          <w:p w14:paraId="23693E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9DEA4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03048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6114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251C6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4520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F73A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B8BE2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752E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730F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B385F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B988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A7378" w14:paraId="6D2AB228" w14:textId="77777777" w:rsidTr="001D05D6">
        <w:trPr>
          <w:trHeight w:val="622"/>
        </w:trPr>
        <w:tc>
          <w:tcPr>
            <w:tcW w:w="918" w:type="dxa"/>
          </w:tcPr>
          <w:p w14:paraId="2479D736" w14:textId="40EBB665" w:rsidR="006A7378" w:rsidRPr="00C03D07" w:rsidRDefault="006A7378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7141ED0F" w14:textId="5B7744F7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9304C5E" w14:textId="6733C613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1CEE65A0" w14:textId="2984B0D7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00BD7CCD" w14:textId="63BC29BB" w:rsidR="006A7378" w:rsidRPr="00C03D07" w:rsidRDefault="006A7378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0697781" w14:textId="7FBABF1E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691A37B9" w14:textId="295A3899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2DD8B1D3" w14:textId="053A1DDA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6A7378" w14:paraId="66A9808B" w14:textId="77777777" w:rsidTr="001D05D6">
        <w:trPr>
          <w:trHeight w:val="592"/>
        </w:trPr>
        <w:tc>
          <w:tcPr>
            <w:tcW w:w="918" w:type="dxa"/>
          </w:tcPr>
          <w:p w14:paraId="1A01A5D0" w14:textId="6AABFC47" w:rsidR="006A7378" w:rsidRPr="00C03D07" w:rsidRDefault="006A7378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C42EB03" w14:textId="327016A0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E3EB2BF" w14:textId="21F46513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06/05/21</w:t>
            </w:r>
          </w:p>
        </w:tc>
        <w:tc>
          <w:tcPr>
            <w:tcW w:w="1710" w:type="dxa"/>
          </w:tcPr>
          <w:p w14:paraId="065C2F5E" w14:textId="6F7C8699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1991E4CB" w14:textId="5F09B8F5" w:rsidR="006A7378" w:rsidRPr="00C03D07" w:rsidRDefault="006A7378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D0309B4" w14:textId="4FDAF939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4897FC95" w14:textId="1E97ED1B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06/05/21</w:t>
            </w:r>
          </w:p>
        </w:tc>
        <w:tc>
          <w:tcPr>
            <w:tcW w:w="1980" w:type="dxa"/>
          </w:tcPr>
          <w:p w14:paraId="09C1B0D5" w14:textId="456FDFC7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6A7378" w14:paraId="45668ECE" w14:textId="77777777" w:rsidTr="001D05D6">
        <w:trPr>
          <w:trHeight w:val="592"/>
        </w:trPr>
        <w:tc>
          <w:tcPr>
            <w:tcW w:w="918" w:type="dxa"/>
          </w:tcPr>
          <w:p w14:paraId="0FB531EF" w14:textId="3E0BA0D3" w:rsidR="006A7378" w:rsidRPr="00C03D07" w:rsidRDefault="006A7378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54964B5" w14:textId="77777777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94726" w14:textId="77777777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1B5D04" w14:textId="77777777" w:rsidR="006A7378" w:rsidRPr="00C03D07" w:rsidRDefault="006A7378" w:rsidP="006A73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CC1E9F" w14:textId="0A219D16" w:rsidR="006A7378" w:rsidRPr="00C03D07" w:rsidRDefault="006A7378" w:rsidP="006A73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DBF8E21" w14:textId="77777777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BC7610" w14:textId="77777777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09F0C6" w14:textId="77777777" w:rsidR="006A7378" w:rsidRPr="00C03D07" w:rsidRDefault="006A7378" w:rsidP="006A73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815B7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F9F9E6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98CC702" w14:textId="77777777" w:rsidR="00B95496" w:rsidRPr="00C1676B" w:rsidRDefault="008816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517BE" w14:paraId="36F1B6A8" w14:textId="77777777" w:rsidTr="004B23E9">
        <w:trPr>
          <w:trHeight w:val="825"/>
        </w:trPr>
        <w:tc>
          <w:tcPr>
            <w:tcW w:w="2538" w:type="dxa"/>
          </w:tcPr>
          <w:p w14:paraId="38BB7FA7" w14:textId="77777777" w:rsidR="00B95496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1D010A" w14:textId="77777777" w:rsidR="00B95496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BD882A" w14:textId="77777777" w:rsidR="00B95496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51DA18E" w14:textId="77777777" w:rsidR="00B95496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CCB8673" w14:textId="77777777" w:rsidR="00B95496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517BE" w14:paraId="42B611D8" w14:textId="77777777" w:rsidTr="004B23E9">
        <w:trPr>
          <w:trHeight w:val="275"/>
        </w:trPr>
        <w:tc>
          <w:tcPr>
            <w:tcW w:w="2538" w:type="dxa"/>
          </w:tcPr>
          <w:p w14:paraId="71F90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5F3A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614A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7809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21BF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7F95DFED" w14:textId="77777777" w:rsidTr="004B23E9">
        <w:trPr>
          <w:trHeight w:val="275"/>
        </w:trPr>
        <w:tc>
          <w:tcPr>
            <w:tcW w:w="2538" w:type="dxa"/>
          </w:tcPr>
          <w:p w14:paraId="5DD76F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EE87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BE2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F96A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8843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7EB5CE5C" w14:textId="77777777" w:rsidTr="004B23E9">
        <w:trPr>
          <w:trHeight w:val="292"/>
        </w:trPr>
        <w:tc>
          <w:tcPr>
            <w:tcW w:w="2538" w:type="dxa"/>
          </w:tcPr>
          <w:p w14:paraId="33BC9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573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46EA9B" w14:textId="77777777" w:rsidR="00B95496" w:rsidRPr="00C1676B" w:rsidRDefault="008816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BA2F721" w14:textId="77777777" w:rsidR="00B95496" w:rsidRPr="00C1676B" w:rsidRDefault="008816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5EF77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17E44825" w14:textId="77777777" w:rsidTr="00044B40">
        <w:trPr>
          <w:trHeight w:val="557"/>
        </w:trPr>
        <w:tc>
          <w:tcPr>
            <w:tcW w:w="2538" w:type="dxa"/>
          </w:tcPr>
          <w:p w14:paraId="1FBA8D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D8AD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949B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229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6C67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DD5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D0BC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B0657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279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BFE77" w14:textId="77777777" w:rsidR="008A20BA" w:rsidRPr="00E059E1" w:rsidRDefault="00B162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AB33BE">
          <v:roundrect id="_x0000_s1026" style="position:absolute;margin-left:-6.75pt;margin-top:1.3pt;width:549pt;height:67.3pt;z-index:251658240" arcsize="10923f">
            <v:textbox>
              <w:txbxContent>
                <w:p w14:paraId="01316A1F" w14:textId="77777777" w:rsidR="00C8092E" w:rsidRPr="004A10AC" w:rsidRDefault="008816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FC0D25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35264D2" w14:textId="77777777" w:rsidR="00C8092E" w:rsidRPr="004A10AC" w:rsidRDefault="008816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A0DE25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0E5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2D9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8C2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14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FB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4F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6F7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2AB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1F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7F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28B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3CD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42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D2A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0A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D9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8F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28F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CF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ACCD0" w14:textId="370661FB" w:rsidR="004F2E9A" w:rsidRDefault="006B52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ECE986">
          <v:roundrect id="_x0000_s1027" style="position:absolute;margin-left:352.5pt;margin-top:2pt;width:63.75pt;height:22.5pt;z-index:251660288" arcsize="10923f">
            <v:textbox>
              <w:txbxContent>
                <w:p w14:paraId="701EF5AA" w14:textId="22AE8E44" w:rsidR="006A7378" w:rsidRDefault="006A7378">
                  <w:r>
                    <w:t>NO</w:t>
                  </w:r>
                </w:p>
              </w:txbxContent>
            </v:textbox>
          </v:roundrect>
        </w:pict>
      </w:r>
    </w:p>
    <w:p w14:paraId="3BD00587" w14:textId="5E031340" w:rsidR="004F2E9A" w:rsidRDefault="00B162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C789EE">
          <v:roundrect id="_x0000_s1028" style="position:absolute;margin-left:244.5pt;margin-top:.35pt;width:63.75pt;height:15pt;z-index:251659264" arcsize="10923f"/>
        </w:pict>
      </w:r>
    </w:p>
    <w:p w14:paraId="3670E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EF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6C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70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B4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5C1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A6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FC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BA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06C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AB2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3B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C7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84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D72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3B3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CB4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77B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566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C0B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078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5B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7E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81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07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4EF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E79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EB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9D0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85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57C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23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0B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F4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B2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D0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791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EA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F7E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5CF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CD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201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880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517BE" w14:paraId="69617FC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1F46F60" w14:textId="77777777" w:rsidR="008F53D7" w:rsidRPr="00C1676B" w:rsidRDefault="008816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517BE" w14:paraId="50BF8FCC" w14:textId="77777777" w:rsidTr="0030732B">
        <w:trPr>
          <w:trHeight w:val="533"/>
        </w:trPr>
        <w:tc>
          <w:tcPr>
            <w:tcW w:w="738" w:type="dxa"/>
          </w:tcPr>
          <w:p w14:paraId="5C6EECB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67B63D9" w14:textId="77777777" w:rsidR="008F53D7" w:rsidRPr="00C03D07" w:rsidRDefault="008816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6B246FC" w14:textId="77777777" w:rsidR="008F53D7" w:rsidRPr="00C03D07" w:rsidRDefault="008816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5A1281" w14:textId="77777777" w:rsidR="008F53D7" w:rsidRPr="00C03D07" w:rsidRDefault="008816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A84BA59" w14:textId="77777777" w:rsidR="008F53D7" w:rsidRPr="00C03D07" w:rsidRDefault="008816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0EDE037" w14:textId="77777777" w:rsidR="008F53D7" w:rsidRPr="00C03D07" w:rsidRDefault="008816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517BE" w14:paraId="6E3CB6D7" w14:textId="77777777" w:rsidTr="0030732B">
        <w:trPr>
          <w:trHeight w:val="266"/>
        </w:trPr>
        <w:tc>
          <w:tcPr>
            <w:tcW w:w="738" w:type="dxa"/>
          </w:tcPr>
          <w:p w14:paraId="5FFC5B93" w14:textId="77777777" w:rsidR="008F53D7" w:rsidRPr="00C03D07" w:rsidRDefault="008816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5207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00E3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27D5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2BBC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EA8D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357F42D8" w14:textId="77777777" w:rsidTr="0030732B">
        <w:trPr>
          <w:trHeight w:val="266"/>
        </w:trPr>
        <w:tc>
          <w:tcPr>
            <w:tcW w:w="738" w:type="dxa"/>
          </w:tcPr>
          <w:p w14:paraId="2A3F4274" w14:textId="77777777" w:rsidR="008F53D7" w:rsidRPr="00C03D07" w:rsidRDefault="008816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E528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5AC6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8271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3D3D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794C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77D18186" w14:textId="77777777" w:rsidTr="0030732B">
        <w:trPr>
          <w:trHeight w:val="266"/>
        </w:trPr>
        <w:tc>
          <w:tcPr>
            <w:tcW w:w="738" w:type="dxa"/>
          </w:tcPr>
          <w:p w14:paraId="6E342292" w14:textId="77777777" w:rsidR="008F53D7" w:rsidRPr="00C03D07" w:rsidRDefault="008816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11F2D87" w14:textId="77777777" w:rsidR="008F53D7" w:rsidRPr="00C03D07" w:rsidRDefault="008816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42282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0324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9E7E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6FA9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4B44EDB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B62EC0A" w14:textId="77777777" w:rsidR="008F53D7" w:rsidRPr="00C03D07" w:rsidRDefault="008816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D0606E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816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E607F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867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C4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1FE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0D3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F3C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38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8C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BBD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D47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F9D4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C0B20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87BD56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517BE" w14:paraId="1D4BAD31" w14:textId="77777777" w:rsidTr="004B23E9">
        <w:tc>
          <w:tcPr>
            <w:tcW w:w="9198" w:type="dxa"/>
          </w:tcPr>
          <w:p w14:paraId="71B76041" w14:textId="77777777" w:rsidR="007706AD" w:rsidRPr="00C03D07" w:rsidRDefault="0088162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2F49D8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517BE" w14:paraId="38F13021" w14:textId="77777777" w:rsidTr="004B23E9">
        <w:tc>
          <w:tcPr>
            <w:tcW w:w="9198" w:type="dxa"/>
          </w:tcPr>
          <w:p w14:paraId="7B3FFB47" w14:textId="77777777" w:rsidR="007706AD" w:rsidRPr="00C03D07" w:rsidRDefault="008816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097C1C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17BE" w14:paraId="7C527287" w14:textId="77777777" w:rsidTr="004B23E9">
        <w:tc>
          <w:tcPr>
            <w:tcW w:w="9198" w:type="dxa"/>
          </w:tcPr>
          <w:p w14:paraId="17D0371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9DEEDD6" w14:textId="77777777" w:rsidR="007706AD" w:rsidRPr="00C03D07" w:rsidRDefault="008816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856FB3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BF049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00912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CDD64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A2D38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99387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B17C1B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6E46F7" w14:textId="77777777" w:rsidR="0064317E" w:rsidRPr="0064317E" w:rsidRDefault="0088162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6A5744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517BE" w14:paraId="7B74E531" w14:textId="77777777" w:rsidTr="004B23E9">
        <w:tc>
          <w:tcPr>
            <w:tcW w:w="1101" w:type="dxa"/>
            <w:shd w:val="clear" w:color="auto" w:fill="auto"/>
          </w:tcPr>
          <w:p w14:paraId="5469CB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9B047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AA5E3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91790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808ED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984E7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AA3F1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7D0F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EB99B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188F6F3" w14:textId="77777777" w:rsidR="00C27558" w:rsidRPr="004B23E9" w:rsidRDefault="008816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E76B7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517BE" w14:paraId="0696F319" w14:textId="77777777" w:rsidTr="004B23E9">
        <w:tc>
          <w:tcPr>
            <w:tcW w:w="1101" w:type="dxa"/>
            <w:shd w:val="clear" w:color="auto" w:fill="auto"/>
          </w:tcPr>
          <w:p w14:paraId="4E8986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066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C19C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A06E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BCCA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A6A1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89FA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62A3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1517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3D73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7BBD36F2" w14:textId="77777777" w:rsidTr="004B23E9">
        <w:tc>
          <w:tcPr>
            <w:tcW w:w="1101" w:type="dxa"/>
            <w:shd w:val="clear" w:color="auto" w:fill="auto"/>
          </w:tcPr>
          <w:p w14:paraId="67F8BF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CB0A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6ED6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3912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8B6E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0C5C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40A2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B230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F672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87BF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F1E4D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EE3E5F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517BE" w14:paraId="3349C78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7FB005D" w14:textId="77777777" w:rsidR="00820F53" w:rsidRPr="00C1676B" w:rsidRDefault="0088162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517BE" w14:paraId="7A19BBFD" w14:textId="77777777" w:rsidTr="004B23E9">
        <w:trPr>
          <w:trHeight w:val="263"/>
        </w:trPr>
        <w:tc>
          <w:tcPr>
            <w:tcW w:w="6880" w:type="dxa"/>
          </w:tcPr>
          <w:p w14:paraId="3078546B" w14:textId="77777777" w:rsidR="00820F53" w:rsidRPr="00C03D07" w:rsidRDefault="008816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34B6690" w14:textId="77777777" w:rsidR="00820F53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AA660C" w14:textId="77777777" w:rsidR="00820F53" w:rsidRPr="00C03D07" w:rsidRDefault="008816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517BE" w14:paraId="1C9543A5" w14:textId="77777777" w:rsidTr="004B23E9">
        <w:trPr>
          <w:trHeight w:val="263"/>
        </w:trPr>
        <w:tc>
          <w:tcPr>
            <w:tcW w:w="6880" w:type="dxa"/>
          </w:tcPr>
          <w:p w14:paraId="484DCCC0" w14:textId="77777777" w:rsidR="00820F53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BB4B4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84ED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2423AA86" w14:textId="77777777" w:rsidTr="004B23E9">
        <w:trPr>
          <w:trHeight w:val="301"/>
        </w:trPr>
        <w:tc>
          <w:tcPr>
            <w:tcW w:w="6880" w:type="dxa"/>
          </w:tcPr>
          <w:p w14:paraId="2550CAA3" w14:textId="77777777" w:rsidR="00820F53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7AA3D0" w14:textId="469418F4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EB18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04C25FCE" w14:textId="77777777" w:rsidTr="004B23E9">
        <w:trPr>
          <w:trHeight w:val="263"/>
        </w:trPr>
        <w:tc>
          <w:tcPr>
            <w:tcW w:w="6880" w:type="dxa"/>
          </w:tcPr>
          <w:p w14:paraId="07518AAF" w14:textId="77777777" w:rsidR="00820F53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E4211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9E73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26B09527" w14:textId="77777777" w:rsidTr="004B23E9">
        <w:trPr>
          <w:trHeight w:val="250"/>
        </w:trPr>
        <w:tc>
          <w:tcPr>
            <w:tcW w:w="6880" w:type="dxa"/>
          </w:tcPr>
          <w:p w14:paraId="2FE214F0" w14:textId="77777777" w:rsidR="00820F53" w:rsidRPr="00C03D07" w:rsidRDefault="0088162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F4A10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6347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0CC13C5B" w14:textId="77777777" w:rsidTr="004B23E9">
        <w:trPr>
          <w:trHeight w:val="263"/>
        </w:trPr>
        <w:tc>
          <w:tcPr>
            <w:tcW w:w="6880" w:type="dxa"/>
          </w:tcPr>
          <w:p w14:paraId="5F56B02A" w14:textId="77777777" w:rsidR="00820F53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B121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605C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76061145" w14:textId="77777777" w:rsidTr="004B23E9">
        <w:trPr>
          <w:trHeight w:val="275"/>
        </w:trPr>
        <w:tc>
          <w:tcPr>
            <w:tcW w:w="6880" w:type="dxa"/>
          </w:tcPr>
          <w:p w14:paraId="6C352ED2" w14:textId="77777777" w:rsidR="00820F53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F521E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5EA5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6A9200BC" w14:textId="77777777" w:rsidTr="004B23E9">
        <w:trPr>
          <w:trHeight w:val="275"/>
        </w:trPr>
        <w:tc>
          <w:tcPr>
            <w:tcW w:w="6880" w:type="dxa"/>
          </w:tcPr>
          <w:p w14:paraId="61D16BD7" w14:textId="77777777" w:rsidR="00820F53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A2306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CF5F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1FE1ED3C" w14:textId="77777777" w:rsidTr="004B23E9">
        <w:trPr>
          <w:trHeight w:val="275"/>
        </w:trPr>
        <w:tc>
          <w:tcPr>
            <w:tcW w:w="6880" w:type="dxa"/>
          </w:tcPr>
          <w:p w14:paraId="7E331C03" w14:textId="77777777" w:rsidR="00C8092E" w:rsidRPr="00C03D07" w:rsidRDefault="008816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9C698A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D9FD9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56E1C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21487E" w14:textId="77777777" w:rsidR="004416C2" w:rsidRDefault="0088162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8E6ED8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517BE" w14:paraId="7C042D82" w14:textId="77777777" w:rsidTr="005A2CD3">
        <w:tc>
          <w:tcPr>
            <w:tcW w:w="7196" w:type="dxa"/>
            <w:shd w:val="clear" w:color="auto" w:fill="auto"/>
          </w:tcPr>
          <w:p w14:paraId="4E323EA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99C5DC" w14:textId="77777777" w:rsidR="004416C2" w:rsidRPr="005A2CD3" w:rsidRDefault="008816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E48702C" w14:textId="77777777" w:rsidR="004416C2" w:rsidRPr="005A2CD3" w:rsidRDefault="008816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517BE" w14:paraId="5BBFE24E" w14:textId="77777777" w:rsidTr="005A2CD3">
        <w:tc>
          <w:tcPr>
            <w:tcW w:w="7196" w:type="dxa"/>
            <w:shd w:val="clear" w:color="auto" w:fill="auto"/>
          </w:tcPr>
          <w:p w14:paraId="4752D926" w14:textId="77777777" w:rsidR="0087309D" w:rsidRPr="005A2CD3" w:rsidRDefault="008816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06169A2" w14:textId="74943A28" w:rsidR="0087309D" w:rsidRPr="005A2CD3" w:rsidRDefault="008816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41E5C18" w14:textId="7D3C4D64" w:rsidR="0087309D" w:rsidRPr="005A2CD3" w:rsidRDefault="008816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517BE" w14:paraId="5BDF7E9A" w14:textId="77777777" w:rsidTr="005A2CD3">
        <w:tc>
          <w:tcPr>
            <w:tcW w:w="7196" w:type="dxa"/>
            <w:shd w:val="clear" w:color="auto" w:fill="auto"/>
          </w:tcPr>
          <w:p w14:paraId="6B599F27" w14:textId="77777777" w:rsidR="0087309D" w:rsidRPr="005A2CD3" w:rsidRDefault="008816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83B8CAF" w14:textId="77777777" w:rsidR="0087309D" w:rsidRPr="005A2CD3" w:rsidRDefault="008816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90F69B" w14:textId="686F2DF1" w:rsidR="0087309D" w:rsidRPr="005A2CD3" w:rsidRDefault="008816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7517AC5" w14:textId="6CE6BAE1" w:rsidR="0087309D" w:rsidRPr="005A2CD3" w:rsidRDefault="008816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808CC2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48C2DA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0C0892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55A989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517BE" w14:paraId="3FCD0A83" w14:textId="77777777" w:rsidTr="00C22C37">
        <w:trPr>
          <w:trHeight w:val="318"/>
        </w:trPr>
        <w:tc>
          <w:tcPr>
            <w:tcW w:w="6194" w:type="dxa"/>
          </w:tcPr>
          <w:p w14:paraId="6F9C1F7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6FC67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8162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21D798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5D977BC9" w14:textId="77777777" w:rsidTr="00C22C37">
        <w:trPr>
          <w:trHeight w:val="303"/>
        </w:trPr>
        <w:tc>
          <w:tcPr>
            <w:tcW w:w="6194" w:type="dxa"/>
          </w:tcPr>
          <w:p w14:paraId="381919D6" w14:textId="77777777" w:rsidR="00C22C37" w:rsidRPr="00C03D07" w:rsidRDefault="0088162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600F3D8" w14:textId="0EC25102" w:rsidR="00C22C37" w:rsidRPr="00C03D07" w:rsidRDefault="0088162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517BE" w14:paraId="0CB2B69E" w14:textId="77777777" w:rsidTr="00C22C37">
        <w:trPr>
          <w:trHeight w:val="304"/>
        </w:trPr>
        <w:tc>
          <w:tcPr>
            <w:tcW w:w="6194" w:type="dxa"/>
          </w:tcPr>
          <w:p w14:paraId="1774B174" w14:textId="77777777" w:rsidR="00C22C37" w:rsidRPr="00C03D07" w:rsidRDefault="008816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2C8640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5490C997" w14:textId="77777777" w:rsidTr="00C22C37">
        <w:trPr>
          <w:trHeight w:val="304"/>
        </w:trPr>
        <w:tc>
          <w:tcPr>
            <w:tcW w:w="6194" w:type="dxa"/>
          </w:tcPr>
          <w:p w14:paraId="3F147CED" w14:textId="77777777" w:rsidR="001120EA" w:rsidRPr="00C03D07" w:rsidRDefault="008816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10096C6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125F1ED1" w14:textId="77777777" w:rsidTr="00C22C37">
        <w:trPr>
          <w:trHeight w:val="304"/>
        </w:trPr>
        <w:tc>
          <w:tcPr>
            <w:tcW w:w="6194" w:type="dxa"/>
          </w:tcPr>
          <w:p w14:paraId="519290B4" w14:textId="77777777" w:rsidR="00445544" w:rsidRDefault="008816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EC623F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276C388F" w14:textId="77777777" w:rsidTr="00C22C37">
        <w:trPr>
          <w:trHeight w:val="304"/>
        </w:trPr>
        <w:tc>
          <w:tcPr>
            <w:tcW w:w="6194" w:type="dxa"/>
          </w:tcPr>
          <w:p w14:paraId="662DE81A" w14:textId="77777777" w:rsidR="001120EA" w:rsidRDefault="008816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A2E25C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642D078D" w14:textId="77777777" w:rsidTr="00C22C37">
        <w:trPr>
          <w:trHeight w:val="318"/>
        </w:trPr>
        <w:tc>
          <w:tcPr>
            <w:tcW w:w="6194" w:type="dxa"/>
          </w:tcPr>
          <w:p w14:paraId="7DC283B0" w14:textId="77777777" w:rsidR="00C22C37" w:rsidRPr="00C03D07" w:rsidRDefault="0088162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A42EA8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12AE894E" w14:textId="77777777" w:rsidTr="00F75F57">
        <w:trPr>
          <w:trHeight w:val="318"/>
        </w:trPr>
        <w:tc>
          <w:tcPr>
            <w:tcW w:w="6194" w:type="dxa"/>
          </w:tcPr>
          <w:p w14:paraId="2E878E61" w14:textId="77777777" w:rsidR="004B5D2A" w:rsidRPr="00C03D07" w:rsidRDefault="0088162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16DF72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0A7DD470" w14:textId="77777777" w:rsidTr="00C22C37">
        <w:trPr>
          <w:trHeight w:val="303"/>
        </w:trPr>
        <w:tc>
          <w:tcPr>
            <w:tcW w:w="6194" w:type="dxa"/>
          </w:tcPr>
          <w:p w14:paraId="4CD6206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DA693B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263B380C" w14:textId="77777777" w:rsidTr="006C5784">
        <w:trPr>
          <w:trHeight w:val="359"/>
        </w:trPr>
        <w:tc>
          <w:tcPr>
            <w:tcW w:w="6194" w:type="dxa"/>
          </w:tcPr>
          <w:p w14:paraId="184B70F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8162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88162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88162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88162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8162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139172F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2AD565E2" w14:textId="77777777" w:rsidTr="006C5784">
        <w:trPr>
          <w:trHeight w:val="134"/>
        </w:trPr>
        <w:tc>
          <w:tcPr>
            <w:tcW w:w="6194" w:type="dxa"/>
          </w:tcPr>
          <w:p w14:paraId="48E1F342" w14:textId="77777777" w:rsidR="00C22C37" w:rsidRPr="00C03D07" w:rsidRDefault="0088162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F3E0F1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3C9995E1" w14:textId="77777777" w:rsidTr="00C22C37">
        <w:trPr>
          <w:trHeight w:val="303"/>
        </w:trPr>
        <w:tc>
          <w:tcPr>
            <w:tcW w:w="6194" w:type="dxa"/>
          </w:tcPr>
          <w:p w14:paraId="57B24CFE" w14:textId="77777777" w:rsidR="00C22C37" w:rsidRPr="00C03D07" w:rsidRDefault="008816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E40877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1A669C2B" w14:textId="77777777" w:rsidTr="00C22C37">
        <w:trPr>
          <w:trHeight w:val="303"/>
        </w:trPr>
        <w:tc>
          <w:tcPr>
            <w:tcW w:w="6194" w:type="dxa"/>
          </w:tcPr>
          <w:p w14:paraId="6B17B4AC" w14:textId="77777777" w:rsidR="004B5D2A" w:rsidRPr="00C03D07" w:rsidRDefault="008816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77B25D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4FD0E9E1" w14:textId="77777777" w:rsidTr="00C22C37">
        <w:trPr>
          <w:trHeight w:val="303"/>
        </w:trPr>
        <w:tc>
          <w:tcPr>
            <w:tcW w:w="6194" w:type="dxa"/>
          </w:tcPr>
          <w:p w14:paraId="6D81DDE8" w14:textId="77777777" w:rsidR="006C5784" w:rsidRDefault="008816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A2B07A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6BB1E65A" w14:textId="77777777" w:rsidTr="00C22C37">
        <w:trPr>
          <w:trHeight w:val="303"/>
        </w:trPr>
        <w:tc>
          <w:tcPr>
            <w:tcW w:w="6194" w:type="dxa"/>
          </w:tcPr>
          <w:p w14:paraId="1CA94BA2" w14:textId="77777777" w:rsidR="006C5784" w:rsidRDefault="0088162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5C75919" w14:textId="5F64CCD8" w:rsidR="006C5784" w:rsidRPr="00C03D07" w:rsidRDefault="0088162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517BE" w14:paraId="4EF27C9A" w14:textId="77777777" w:rsidTr="00C22C37">
        <w:trPr>
          <w:trHeight w:val="318"/>
        </w:trPr>
        <w:tc>
          <w:tcPr>
            <w:tcW w:w="6194" w:type="dxa"/>
          </w:tcPr>
          <w:p w14:paraId="22DEF578" w14:textId="77777777" w:rsidR="00C22C37" w:rsidRPr="00C03D07" w:rsidRDefault="0088162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E7BD04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64900C0F" w14:textId="77777777" w:rsidTr="00C22C37">
        <w:trPr>
          <w:trHeight w:val="318"/>
        </w:trPr>
        <w:tc>
          <w:tcPr>
            <w:tcW w:w="6194" w:type="dxa"/>
          </w:tcPr>
          <w:p w14:paraId="47A2F1FE" w14:textId="77777777" w:rsidR="00C22C37" w:rsidRPr="00C03D07" w:rsidRDefault="008816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2A73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44BFA1D1" w14:textId="77777777" w:rsidTr="00C22C37">
        <w:trPr>
          <w:trHeight w:val="318"/>
        </w:trPr>
        <w:tc>
          <w:tcPr>
            <w:tcW w:w="6194" w:type="dxa"/>
          </w:tcPr>
          <w:p w14:paraId="052B8F71" w14:textId="77777777" w:rsidR="00C22C37" w:rsidRPr="00C03D07" w:rsidRDefault="0088162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2A9C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22FBECA5" w14:textId="77777777" w:rsidTr="00C22C37">
        <w:trPr>
          <w:trHeight w:val="318"/>
        </w:trPr>
        <w:tc>
          <w:tcPr>
            <w:tcW w:w="6194" w:type="dxa"/>
          </w:tcPr>
          <w:p w14:paraId="06AFACF7" w14:textId="77777777" w:rsidR="00C22C37" w:rsidRPr="00C03D07" w:rsidRDefault="0088162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8B31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5D81C538" w14:textId="77777777" w:rsidTr="00C22C37">
        <w:trPr>
          <w:trHeight w:val="318"/>
        </w:trPr>
        <w:tc>
          <w:tcPr>
            <w:tcW w:w="6194" w:type="dxa"/>
          </w:tcPr>
          <w:p w14:paraId="35B232C9" w14:textId="77777777" w:rsidR="00C22C37" w:rsidRPr="00C03D07" w:rsidRDefault="0088162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530F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155F8C5F" w14:textId="77777777" w:rsidTr="00C22C37">
        <w:trPr>
          <w:trHeight w:val="318"/>
        </w:trPr>
        <w:tc>
          <w:tcPr>
            <w:tcW w:w="6194" w:type="dxa"/>
          </w:tcPr>
          <w:p w14:paraId="5677CC09" w14:textId="77777777" w:rsidR="00C22C37" w:rsidRPr="00C03D07" w:rsidRDefault="0088162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CDB55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5BDFED59" w14:textId="77777777" w:rsidTr="00C22C37">
        <w:trPr>
          <w:trHeight w:val="318"/>
        </w:trPr>
        <w:tc>
          <w:tcPr>
            <w:tcW w:w="6194" w:type="dxa"/>
          </w:tcPr>
          <w:p w14:paraId="0D98D701" w14:textId="77777777" w:rsidR="00C22C37" w:rsidRPr="00C03D07" w:rsidRDefault="0088162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B7D0792" w14:textId="77777777" w:rsidR="00C22C37" w:rsidRPr="00C03D07" w:rsidRDefault="0088162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6984D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68D7DAA8" w14:textId="77777777" w:rsidTr="00C22C37">
        <w:trPr>
          <w:trHeight w:val="318"/>
        </w:trPr>
        <w:tc>
          <w:tcPr>
            <w:tcW w:w="6194" w:type="dxa"/>
          </w:tcPr>
          <w:p w14:paraId="38A14E7E" w14:textId="77777777" w:rsidR="00C22C37" w:rsidRPr="00C03D07" w:rsidRDefault="0088162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F4D05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38AD9119" w14:textId="77777777" w:rsidTr="00C22C37">
        <w:trPr>
          <w:trHeight w:val="318"/>
        </w:trPr>
        <w:tc>
          <w:tcPr>
            <w:tcW w:w="6194" w:type="dxa"/>
          </w:tcPr>
          <w:p w14:paraId="3BEC47DB" w14:textId="77777777" w:rsidR="00C22C37" w:rsidRPr="00C03D07" w:rsidRDefault="0088162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8D7A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158D0EA3" w14:textId="77777777" w:rsidTr="00C22C37">
        <w:trPr>
          <w:trHeight w:val="318"/>
        </w:trPr>
        <w:tc>
          <w:tcPr>
            <w:tcW w:w="6194" w:type="dxa"/>
          </w:tcPr>
          <w:p w14:paraId="75A43895" w14:textId="77777777" w:rsidR="00C22C37" w:rsidRPr="00C03D07" w:rsidRDefault="0088162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1B97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05177B25" w14:textId="77777777" w:rsidTr="00C22C37">
        <w:trPr>
          <w:trHeight w:val="318"/>
        </w:trPr>
        <w:tc>
          <w:tcPr>
            <w:tcW w:w="6194" w:type="dxa"/>
          </w:tcPr>
          <w:p w14:paraId="5F77351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3D98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77CE15FB" w14:textId="77777777" w:rsidTr="00C22C37">
        <w:trPr>
          <w:trHeight w:val="318"/>
        </w:trPr>
        <w:tc>
          <w:tcPr>
            <w:tcW w:w="6194" w:type="dxa"/>
          </w:tcPr>
          <w:p w14:paraId="70DC00C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317817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07B20823" w14:textId="77777777" w:rsidTr="00C22C37">
        <w:trPr>
          <w:trHeight w:val="318"/>
        </w:trPr>
        <w:tc>
          <w:tcPr>
            <w:tcW w:w="6194" w:type="dxa"/>
          </w:tcPr>
          <w:p w14:paraId="382E2C0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E5BED7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17BE" w14:paraId="23AA1152" w14:textId="77777777" w:rsidTr="00C22C37">
        <w:trPr>
          <w:trHeight w:val="318"/>
        </w:trPr>
        <w:tc>
          <w:tcPr>
            <w:tcW w:w="6194" w:type="dxa"/>
          </w:tcPr>
          <w:p w14:paraId="53EEDDA3" w14:textId="77777777" w:rsidR="00B40DBB" w:rsidRPr="00C03D07" w:rsidRDefault="0088162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DB99587" w14:textId="442A61DC" w:rsidR="007B0EA9" w:rsidRPr="00C03D07" w:rsidRDefault="008816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</w:tbl>
    <w:p w14:paraId="4E672FE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517BE" w14:paraId="3A65F61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7A4DAAC" w14:textId="77777777" w:rsidR="0087309D" w:rsidRPr="00C1676B" w:rsidRDefault="0088162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517BE" w14:paraId="7E961DFF" w14:textId="77777777" w:rsidTr="0087309D">
        <w:trPr>
          <w:trHeight w:val="269"/>
        </w:trPr>
        <w:tc>
          <w:tcPr>
            <w:tcW w:w="738" w:type="dxa"/>
          </w:tcPr>
          <w:p w14:paraId="749DAE22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2E44E3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A15A017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AAB7436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517BE" w14:paraId="4E254965" w14:textId="77777777" w:rsidTr="0087309D">
        <w:trPr>
          <w:trHeight w:val="269"/>
        </w:trPr>
        <w:tc>
          <w:tcPr>
            <w:tcW w:w="738" w:type="dxa"/>
          </w:tcPr>
          <w:p w14:paraId="6009AC6E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28EE45" w14:textId="4786B5C3" w:rsidR="0087309D" w:rsidRPr="00C03D07" w:rsidRDefault="006B522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Aditya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Bochare</w:t>
            </w:r>
            <w:proofErr w:type="spellEnd"/>
          </w:p>
        </w:tc>
        <w:tc>
          <w:tcPr>
            <w:tcW w:w="4532" w:type="dxa"/>
          </w:tcPr>
          <w:p w14:paraId="3349C6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3DCE6F" w14:textId="2F7CA519" w:rsidR="0087309D" w:rsidRPr="00C03D07" w:rsidRDefault="006B522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8138042462</w:t>
            </w:r>
          </w:p>
        </w:tc>
      </w:tr>
      <w:tr w:rsidR="00A517BE" w14:paraId="0A1229B5" w14:textId="77777777" w:rsidTr="0087309D">
        <w:trPr>
          <w:trHeight w:val="269"/>
        </w:trPr>
        <w:tc>
          <w:tcPr>
            <w:tcW w:w="738" w:type="dxa"/>
          </w:tcPr>
          <w:p w14:paraId="077D9611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7F2AC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D5FE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98DA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367CEE80" w14:textId="77777777" w:rsidTr="0087309D">
        <w:trPr>
          <w:trHeight w:val="269"/>
        </w:trPr>
        <w:tc>
          <w:tcPr>
            <w:tcW w:w="738" w:type="dxa"/>
          </w:tcPr>
          <w:p w14:paraId="75D6C62A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B7D29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9CB1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6032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6B1B4BCD" w14:textId="77777777" w:rsidTr="0087309D">
        <w:trPr>
          <w:trHeight w:val="269"/>
        </w:trPr>
        <w:tc>
          <w:tcPr>
            <w:tcW w:w="738" w:type="dxa"/>
          </w:tcPr>
          <w:p w14:paraId="71D67439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B3592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4B23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8B3F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0F0185E7" w14:textId="77777777" w:rsidTr="0087309D">
        <w:trPr>
          <w:trHeight w:val="269"/>
        </w:trPr>
        <w:tc>
          <w:tcPr>
            <w:tcW w:w="738" w:type="dxa"/>
          </w:tcPr>
          <w:p w14:paraId="1137D762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64E91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2775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E032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7BE" w14:paraId="5DA2BB3F" w14:textId="77777777" w:rsidTr="0087309D">
        <w:trPr>
          <w:trHeight w:val="269"/>
        </w:trPr>
        <w:tc>
          <w:tcPr>
            <w:tcW w:w="738" w:type="dxa"/>
          </w:tcPr>
          <w:p w14:paraId="487AA77D" w14:textId="77777777" w:rsidR="0087309D" w:rsidRPr="00C03D07" w:rsidRDefault="008816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47845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11BF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F59D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F63E25" w14:textId="77777777" w:rsidR="005A2CD3" w:rsidRPr="005A2CD3" w:rsidRDefault="005A2CD3" w:rsidP="005A2CD3">
      <w:pPr>
        <w:rPr>
          <w:vanish/>
        </w:rPr>
      </w:pPr>
    </w:p>
    <w:p w14:paraId="6FBAFE9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3C6997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4FA283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BE4E866" w14:textId="77777777" w:rsidR="00C22C37" w:rsidRPr="00C03D07" w:rsidRDefault="0088162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7B4498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517BE" w14:paraId="1EDC7A5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A767E6A" w14:textId="77777777" w:rsidR="005B04A7" w:rsidRDefault="0088162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517BE" w14:paraId="432B5774" w14:textId="77777777" w:rsidTr="005B04A7">
        <w:trPr>
          <w:trHeight w:val="243"/>
        </w:trPr>
        <w:tc>
          <w:tcPr>
            <w:tcW w:w="9359" w:type="dxa"/>
            <w:gridSpan w:val="2"/>
          </w:tcPr>
          <w:p w14:paraId="0B4DCFD8" w14:textId="77777777" w:rsidR="005B04A7" w:rsidRDefault="0088162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517BE" w14:paraId="4DFA0669" w14:textId="77777777" w:rsidTr="0003755F">
        <w:trPr>
          <w:trHeight w:val="243"/>
        </w:trPr>
        <w:tc>
          <w:tcPr>
            <w:tcW w:w="5400" w:type="dxa"/>
          </w:tcPr>
          <w:p w14:paraId="70C6C9A4" w14:textId="77777777" w:rsidR="00C22C37" w:rsidRPr="00C03D07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53283E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A517BE" w14:paraId="4DD0CA07" w14:textId="77777777" w:rsidTr="0003755F">
        <w:trPr>
          <w:trHeight w:val="196"/>
        </w:trPr>
        <w:tc>
          <w:tcPr>
            <w:tcW w:w="5400" w:type="dxa"/>
          </w:tcPr>
          <w:p w14:paraId="0BD4C26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8162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C330EE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816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8816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17BE" w14:paraId="5226F844" w14:textId="77777777" w:rsidTr="0003755F">
        <w:trPr>
          <w:trHeight w:val="260"/>
        </w:trPr>
        <w:tc>
          <w:tcPr>
            <w:tcW w:w="5400" w:type="dxa"/>
          </w:tcPr>
          <w:p w14:paraId="5DE35B43" w14:textId="77777777" w:rsidR="00C22C37" w:rsidRPr="00C03D07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63108A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17BE" w14:paraId="797A360B" w14:textId="77777777" w:rsidTr="0003755F">
        <w:trPr>
          <w:trHeight w:val="196"/>
        </w:trPr>
        <w:tc>
          <w:tcPr>
            <w:tcW w:w="5400" w:type="dxa"/>
          </w:tcPr>
          <w:p w14:paraId="3C0F28B0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816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816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816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C98B59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816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816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17BE" w14:paraId="0AFE31C3" w14:textId="77777777" w:rsidTr="0003755F">
        <w:trPr>
          <w:trHeight w:val="196"/>
        </w:trPr>
        <w:tc>
          <w:tcPr>
            <w:tcW w:w="5400" w:type="dxa"/>
          </w:tcPr>
          <w:p w14:paraId="607830F1" w14:textId="77777777" w:rsidR="00C22C37" w:rsidRPr="00C03D07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DFA6B9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816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816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17BE" w14:paraId="0797E3CA" w14:textId="77777777" w:rsidTr="0003755F">
        <w:trPr>
          <w:trHeight w:val="196"/>
        </w:trPr>
        <w:tc>
          <w:tcPr>
            <w:tcW w:w="5400" w:type="dxa"/>
          </w:tcPr>
          <w:p w14:paraId="54C7B86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8816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816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8816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CFAABA7" w14:textId="77777777" w:rsidR="00C22C37" w:rsidRPr="00C03D07" w:rsidRDefault="008816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17BE" w14:paraId="279CDE1E" w14:textId="77777777" w:rsidTr="0003755F">
        <w:trPr>
          <w:trHeight w:val="196"/>
        </w:trPr>
        <w:tc>
          <w:tcPr>
            <w:tcW w:w="5400" w:type="dxa"/>
          </w:tcPr>
          <w:p w14:paraId="690A5FBF" w14:textId="77777777" w:rsidR="0046634A" w:rsidRPr="00C03D07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E081866" w14:textId="77777777" w:rsidR="0046634A" w:rsidRDefault="008816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517BE" w14:paraId="5BD0E2CA" w14:textId="77777777" w:rsidTr="0003755F">
        <w:trPr>
          <w:trHeight w:val="196"/>
        </w:trPr>
        <w:tc>
          <w:tcPr>
            <w:tcW w:w="5400" w:type="dxa"/>
          </w:tcPr>
          <w:p w14:paraId="4801EF4D" w14:textId="77777777" w:rsidR="0046634A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D4644FA" w14:textId="77777777" w:rsidR="0046634A" w:rsidRDefault="008816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517BE" w14:paraId="5D73BF53" w14:textId="77777777" w:rsidTr="0003755F">
        <w:trPr>
          <w:trHeight w:val="243"/>
        </w:trPr>
        <w:tc>
          <w:tcPr>
            <w:tcW w:w="5400" w:type="dxa"/>
          </w:tcPr>
          <w:p w14:paraId="7799538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816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8816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02603F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816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517BE" w14:paraId="417BD723" w14:textId="77777777" w:rsidTr="0003755F">
        <w:trPr>
          <w:trHeight w:val="261"/>
        </w:trPr>
        <w:tc>
          <w:tcPr>
            <w:tcW w:w="5400" w:type="dxa"/>
          </w:tcPr>
          <w:p w14:paraId="3C7FB8C1" w14:textId="77777777" w:rsidR="008F64D5" w:rsidRPr="00C22C37" w:rsidRDefault="0088162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ADFA9A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17BE" w14:paraId="1BF4AC77" w14:textId="77777777" w:rsidTr="0003755F">
        <w:trPr>
          <w:trHeight w:val="243"/>
        </w:trPr>
        <w:tc>
          <w:tcPr>
            <w:tcW w:w="5400" w:type="dxa"/>
          </w:tcPr>
          <w:p w14:paraId="46F93C65" w14:textId="77777777" w:rsidR="008F64D5" w:rsidRPr="008F64D5" w:rsidRDefault="0088162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28ED0FF" w14:textId="77777777" w:rsidR="008F64D5" w:rsidRDefault="008816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517BE" w14:paraId="0B93CE6E" w14:textId="77777777" w:rsidTr="0003755F">
        <w:trPr>
          <w:trHeight w:val="243"/>
        </w:trPr>
        <w:tc>
          <w:tcPr>
            <w:tcW w:w="5400" w:type="dxa"/>
          </w:tcPr>
          <w:p w14:paraId="1489254E" w14:textId="77777777" w:rsidR="008F64D5" w:rsidRPr="00C03D07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C68CD2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816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816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517BE" w14:paraId="2D73ECE0" w14:textId="77777777" w:rsidTr="0003755F">
        <w:trPr>
          <w:trHeight w:val="261"/>
        </w:trPr>
        <w:tc>
          <w:tcPr>
            <w:tcW w:w="5400" w:type="dxa"/>
          </w:tcPr>
          <w:p w14:paraId="40630357" w14:textId="77777777" w:rsidR="008F64D5" w:rsidRPr="00C03D07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183EEF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816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517BE" w14:paraId="67F6EC4F" w14:textId="77777777" w:rsidTr="0003755F">
        <w:trPr>
          <w:trHeight w:val="261"/>
        </w:trPr>
        <w:tc>
          <w:tcPr>
            <w:tcW w:w="5400" w:type="dxa"/>
          </w:tcPr>
          <w:p w14:paraId="5353111C" w14:textId="77777777" w:rsidR="008F64D5" w:rsidRPr="00C22C37" w:rsidRDefault="0088162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4C440C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17BE" w14:paraId="42AE8D86" w14:textId="77777777" w:rsidTr="0003755F">
        <w:trPr>
          <w:trHeight w:val="261"/>
        </w:trPr>
        <w:tc>
          <w:tcPr>
            <w:tcW w:w="5400" w:type="dxa"/>
          </w:tcPr>
          <w:p w14:paraId="06D48BDD" w14:textId="77777777" w:rsidR="008F64D5" w:rsidRPr="00C03D07" w:rsidRDefault="008816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30645C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D781F0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44C199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67F07A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255824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740495" w14:textId="77777777" w:rsidR="008B42F8" w:rsidRPr="00C03D07" w:rsidRDefault="008816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EE0AEB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C9B22C7" w14:textId="77777777" w:rsidR="007C3BCC" w:rsidRPr="00C03D07" w:rsidRDefault="008816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692220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2F67F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8B536C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B02DF9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84843E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762AB0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F48BDE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BF30" w14:textId="77777777" w:rsidR="008E4958" w:rsidRDefault="0088162F">
      <w:r>
        <w:separator/>
      </w:r>
    </w:p>
  </w:endnote>
  <w:endnote w:type="continuationSeparator" w:id="0">
    <w:p w14:paraId="03C5460E" w14:textId="77777777" w:rsidR="008E4958" w:rsidRDefault="0088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D0D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F1750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230646" w14:textId="77777777" w:rsidR="00C8092E" w:rsidRPr="00A000E0" w:rsidRDefault="008816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FB493F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D9CE07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5C137D" w14:textId="77777777" w:rsidR="00C8092E" w:rsidRPr="002B2F01" w:rsidRDefault="00B162D9" w:rsidP="00B23708">
    <w:pPr>
      <w:ind w:right="288"/>
      <w:jc w:val="center"/>
      <w:rPr>
        <w:sz w:val="22"/>
      </w:rPr>
    </w:pPr>
    <w:r>
      <w:rPr>
        <w:noProof/>
        <w:szCs w:val="16"/>
      </w:rPr>
      <w:pict w14:anchorId="3B748C2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54A014EF" w14:textId="77777777" w:rsidR="00C8092E" w:rsidRDefault="008816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8162F">
      <w:rPr>
        <w:szCs w:val="16"/>
      </w:rPr>
      <w:t xml:space="preserve">Write to us at: </w:t>
    </w:r>
    <w:hyperlink r:id="rId1" w:history="1">
      <w:r w:rsidR="0088162F" w:rsidRPr="000A098A">
        <w:rPr>
          <w:rStyle w:val="Hyperlink"/>
          <w:szCs w:val="16"/>
        </w:rPr>
        <w:t>contact@gtaxfile.com</w:t>
      </w:r>
    </w:hyperlink>
    <w:r w:rsidR="0088162F" w:rsidRPr="002B2F01">
      <w:rPr>
        <w:szCs w:val="16"/>
      </w:rPr>
      <w:t xml:space="preserve">or call us at </w:t>
    </w:r>
    <w:r w:rsidR="0088162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378B" w14:textId="77777777" w:rsidR="008E4958" w:rsidRDefault="0088162F">
      <w:r>
        <w:separator/>
      </w:r>
    </w:p>
  </w:footnote>
  <w:footnote w:type="continuationSeparator" w:id="0">
    <w:p w14:paraId="6EC9EB3E" w14:textId="77777777" w:rsidR="008E4958" w:rsidRDefault="0088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CF00" w14:textId="77777777" w:rsidR="00C8092E" w:rsidRDefault="00C8092E">
    <w:pPr>
      <w:pStyle w:val="Header"/>
    </w:pPr>
  </w:p>
  <w:p w14:paraId="277E3766" w14:textId="77777777" w:rsidR="00C8092E" w:rsidRDefault="00C8092E">
    <w:pPr>
      <w:pStyle w:val="Header"/>
    </w:pPr>
  </w:p>
  <w:p w14:paraId="30201C65" w14:textId="77777777" w:rsidR="00C8092E" w:rsidRDefault="00B162D9">
    <w:pPr>
      <w:pStyle w:val="Header"/>
    </w:pPr>
    <w:r>
      <w:rPr>
        <w:noProof/>
        <w:lang w:eastAsia="zh-TW"/>
      </w:rPr>
      <w:pict w14:anchorId="482C12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DDE7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8816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9AAA082">
      <w:start w:val="1"/>
      <w:numFmt w:val="decimal"/>
      <w:lvlText w:val="%1."/>
      <w:lvlJc w:val="left"/>
      <w:pPr>
        <w:ind w:left="1440" w:hanging="360"/>
      </w:pPr>
    </w:lvl>
    <w:lvl w:ilvl="1" w:tplc="03EE2EAC" w:tentative="1">
      <w:start w:val="1"/>
      <w:numFmt w:val="lowerLetter"/>
      <w:lvlText w:val="%2."/>
      <w:lvlJc w:val="left"/>
      <w:pPr>
        <w:ind w:left="2160" w:hanging="360"/>
      </w:pPr>
    </w:lvl>
    <w:lvl w:ilvl="2" w:tplc="E0B89E3E" w:tentative="1">
      <w:start w:val="1"/>
      <w:numFmt w:val="lowerRoman"/>
      <w:lvlText w:val="%3."/>
      <w:lvlJc w:val="right"/>
      <w:pPr>
        <w:ind w:left="2880" w:hanging="180"/>
      </w:pPr>
    </w:lvl>
    <w:lvl w:ilvl="3" w:tplc="4B404656" w:tentative="1">
      <w:start w:val="1"/>
      <w:numFmt w:val="decimal"/>
      <w:lvlText w:val="%4."/>
      <w:lvlJc w:val="left"/>
      <w:pPr>
        <w:ind w:left="3600" w:hanging="360"/>
      </w:pPr>
    </w:lvl>
    <w:lvl w:ilvl="4" w:tplc="ACD614F2" w:tentative="1">
      <w:start w:val="1"/>
      <w:numFmt w:val="lowerLetter"/>
      <w:lvlText w:val="%5."/>
      <w:lvlJc w:val="left"/>
      <w:pPr>
        <w:ind w:left="4320" w:hanging="360"/>
      </w:pPr>
    </w:lvl>
    <w:lvl w:ilvl="5" w:tplc="E35CF086" w:tentative="1">
      <w:start w:val="1"/>
      <w:numFmt w:val="lowerRoman"/>
      <w:lvlText w:val="%6."/>
      <w:lvlJc w:val="right"/>
      <w:pPr>
        <w:ind w:left="5040" w:hanging="180"/>
      </w:pPr>
    </w:lvl>
    <w:lvl w:ilvl="6" w:tplc="CFFCAD70" w:tentative="1">
      <w:start w:val="1"/>
      <w:numFmt w:val="decimal"/>
      <w:lvlText w:val="%7."/>
      <w:lvlJc w:val="left"/>
      <w:pPr>
        <w:ind w:left="5760" w:hanging="360"/>
      </w:pPr>
    </w:lvl>
    <w:lvl w:ilvl="7" w:tplc="255A3D84" w:tentative="1">
      <w:start w:val="1"/>
      <w:numFmt w:val="lowerLetter"/>
      <w:lvlText w:val="%8."/>
      <w:lvlJc w:val="left"/>
      <w:pPr>
        <w:ind w:left="6480" w:hanging="360"/>
      </w:pPr>
    </w:lvl>
    <w:lvl w:ilvl="8" w:tplc="4BB4BF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3362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09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E7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0F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2C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4B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A5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47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EE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EDC4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A2F33E" w:tentative="1">
      <w:start w:val="1"/>
      <w:numFmt w:val="lowerLetter"/>
      <w:lvlText w:val="%2."/>
      <w:lvlJc w:val="left"/>
      <w:pPr>
        <w:ind w:left="1440" w:hanging="360"/>
      </w:pPr>
    </w:lvl>
    <w:lvl w:ilvl="2" w:tplc="194CBE6A" w:tentative="1">
      <w:start w:val="1"/>
      <w:numFmt w:val="lowerRoman"/>
      <w:lvlText w:val="%3."/>
      <w:lvlJc w:val="right"/>
      <w:pPr>
        <w:ind w:left="2160" w:hanging="180"/>
      </w:pPr>
    </w:lvl>
    <w:lvl w:ilvl="3" w:tplc="716CBEFE" w:tentative="1">
      <w:start w:val="1"/>
      <w:numFmt w:val="decimal"/>
      <w:lvlText w:val="%4."/>
      <w:lvlJc w:val="left"/>
      <w:pPr>
        <w:ind w:left="2880" w:hanging="360"/>
      </w:pPr>
    </w:lvl>
    <w:lvl w:ilvl="4" w:tplc="BC9C25AC" w:tentative="1">
      <w:start w:val="1"/>
      <w:numFmt w:val="lowerLetter"/>
      <w:lvlText w:val="%5."/>
      <w:lvlJc w:val="left"/>
      <w:pPr>
        <w:ind w:left="3600" w:hanging="360"/>
      </w:pPr>
    </w:lvl>
    <w:lvl w:ilvl="5" w:tplc="87380C1C" w:tentative="1">
      <w:start w:val="1"/>
      <w:numFmt w:val="lowerRoman"/>
      <w:lvlText w:val="%6."/>
      <w:lvlJc w:val="right"/>
      <w:pPr>
        <w:ind w:left="4320" w:hanging="180"/>
      </w:pPr>
    </w:lvl>
    <w:lvl w:ilvl="6" w:tplc="0C36CB7A" w:tentative="1">
      <w:start w:val="1"/>
      <w:numFmt w:val="decimal"/>
      <w:lvlText w:val="%7."/>
      <w:lvlJc w:val="left"/>
      <w:pPr>
        <w:ind w:left="5040" w:hanging="360"/>
      </w:pPr>
    </w:lvl>
    <w:lvl w:ilvl="7" w:tplc="9E5A5E58" w:tentative="1">
      <w:start w:val="1"/>
      <w:numFmt w:val="lowerLetter"/>
      <w:lvlText w:val="%8."/>
      <w:lvlJc w:val="left"/>
      <w:pPr>
        <w:ind w:left="5760" w:hanging="360"/>
      </w:pPr>
    </w:lvl>
    <w:lvl w:ilvl="8" w:tplc="C58E9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69A3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ED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68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EA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09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A8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67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00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87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D50F120">
      <w:start w:val="1"/>
      <w:numFmt w:val="decimal"/>
      <w:lvlText w:val="%1."/>
      <w:lvlJc w:val="left"/>
      <w:pPr>
        <w:ind w:left="1440" w:hanging="360"/>
      </w:pPr>
    </w:lvl>
    <w:lvl w:ilvl="1" w:tplc="DE90B9C4" w:tentative="1">
      <w:start w:val="1"/>
      <w:numFmt w:val="lowerLetter"/>
      <w:lvlText w:val="%2."/>
      <w:lvlJc w:val="left"/>
      <w:pPr>
        <w:ind w:left="2160" w:hanging="360"/>
      </w:pPr>
    </w:lvl>
    <w:lvl w:ilvl="2" w:tplc="21EEF26A" w:tentative="1">
      <w:start w:val="1"/>
      <w:numFmt w:val="lowerRoman"/>
      <w:lvlText w:val="%3."/>
      <w:lvlJc w:val="right"/>
      <w:pPr>
        <w:ind w:left="2880" w:hanging="180"/>
      </w:pPr>
    </w:lvl>
    <w:lvl w:ilvl="3" w:tplc="92DA298E" w:tentative="1">
      <w:start w:val="1"/>
      <w:numFmt w:val="decimal"/>
      <w:lvlText w:val="%4."/>
      <w:lvlJc w:val="left"/>
      <w:pPr>
        <w:ind w:left="3600" w:hanging="360"/>
      </w:pPr>
    </w:lvl>
    <w:lvl w:ilvl="4" w:tplc="82383042" w:tentative="1">
      <w:start w:val="1"/>
      <w:numFmt w:val="lowerLetter"/>
      <w:lvlText w:val="%5."/>
      <w:lvlJc w:val="left"/>
      <w:pPr>
        <w:ind w:left="4320" w:hanging="360"/>
      </w:pPr>
    </w:lvl>
    <w:lvl w:ilvl="5" w:tplc="C7DCB864" w:tentative="1">
      <w:start w:val="1"/>
      <w:numFmt w:val="lowerRoman"/>
      <w:lvlText w:val="%6."/>
      <w:lvlJc w:val="right"/>
      <w:pPr>
        <w:ind w:left="5040" w:hanging="180"/>
      </w:pPr>
    </w:lvl>
    <w:lvl w:ilvl="6" w:tplc="61FC9DD8" w:tentative="1">
      <w:start w:val="1"/>
      <w:numFmt w:val="decimal"/>
      <w:lvlText w:val="%7."/>
      <w:lvlJc w:val="left"/>
      <w:pPr>
        <w:ind w:left="5760" w:hanging="360"/>
      </w:pPr>
    </w:lvl>
    <w:lvl w:ilvl="7" w:tplc="E570955A" w:tentative="1">
      <w:start w:val="1"/>
      <w:numFmt w:val="lowerLetter"/>
      <w:lvlText w:val="%8."/>
      <w:lvlJc w:val="left"/>
      <w:pPr>
        <w:ind w:left="6480" w:hanging="360"/>
      </w:pPr>
    </w:lvl>
    <w:lvl w:ilvl="8" w:tplc="48927C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ABC5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E7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E0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04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EF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D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7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E8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C6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9B66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B32E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42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EA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C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24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6A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6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C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D36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1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4E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A9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E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2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D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01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632E1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556D080" w:tentative="1">
      <w:start w:val="1"/>
      <w:numFmt w:val="lowerLetter"/>
      <w:lvlText w:val="%2."/>
      <w:lvlJc w:val="left"/>
      <w:pPr>
        <w:ind w:left="1440" w:hanging="360"/>
      </w:pPr>
    </w:lvl>
    <w:lvl w:ilvl="2" w:tplc="53741048" w:tentative="1">
      <w:start w:val="1"/>
      <w:numFmt w:val="lowerRoman"/>
      <w:lvlText w:val="%3."/>
      <w:lvlJc w:val="right"/>
      <w:pPr>
        <w:ind w:left="2160" w:hanging="180"/>
      </w:pPr>
    </w:lvl>
    <w:lvl w:ilvl="3" w:tplc="FEB860E4" w:tentative="1">
      <w:start w:val="1"/>
      <w:numFmt w:val="decimal"/>
      <w:lvlText w:val="%4."/>
      <w:lvlJc w:val="left"/>
      <w:pPr>
        <w:ind w:left="2880" w:hanging="360"/>
      </w:pPr>
    </w:lvl>
    <w:lvl w:ilvl="4" w:tplc="992C95F6" w:tentative="1">
      <w:start w:val="1"/>
      <w:numFmt w:val="lowerLetter"/>
      <w:lvlText w:val="%5."/>
      <w:lvlJc w:val="left"/>
      <w:pPr>
        <w:ind w:left="3600" w:hanging="360"/>
      </w:pPr>
    </w:lvl>
    <w:lvl w:ilvl="5" w:tplc="75C69014" w:tentative="1">
      <w:start w:val="1"/>
      <w:numFmt w:val="lowerRoman"/>
      <w:lvlText w:val="%6."/>
      <w:lvlJc w:val="right"/>
      <w:pPr>
        <w:ind w:left="4320" w:hanging="180"/>
      </w:pPr>
    </w:lvl>
    <w:lvl w:ilvl="6" w:tplc="E59C266C" w:tentative="1">
      <w:start w:val="1"/>
      <w:numFmt w:val="decimal"/>
      <w:lvlText w:val="%7."/>
      <w:lvlJc w:val="left"/>
      <w:pPr>
        <w:ind w:left="5040" w:hanging="360"/>
      </w:pPr>
    </w:lvl>
    <w:lvl w:ilvl="7" w:tplc="7C02E89A" w:tentative="1">
      <w:start w:val="1"/>
      <w:numFmt w:val="lowerLetter"/>
      <w:lvlText w:val="%8."/>
      <w:lvlJc w:val="left"/>
      <w:pPr>
        <w:ind w:left="5760" w:hanging="360"/>
      </w:pPr>
    </w:lvl>
    <w:lvl w:ilvl="8" w:tplc="22A47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EAC5B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DCC5602" w:tentative="1">
      <w:start w:val="1"/>
      <w:numFmt w:val="lowerLetter"/>
      <w:lvlText w:val="%2."/>
      <w:lvlJc w:val="left"/>
      <w:pPr>
        <w:ind w:left="1440" w:hanging="360"/>
      </w:pPr>
    </w:lvl>
    <w:lvl w:ilvl="2" w:tplc="E0444968" w:tentative="1">
      <w:start w:val="1"/>
      <w:numFmt w:val="lowerRoman"/>
      <w:lvlText w:val="%3."/>
      <w:lvlJc w:val="right"/>
      <w:pPr>
        <w:ind w:left="2160" w:hanging="180"/>
      </w:pPr>
    </w:lvl>
    <w:lvl w:ilvl="3" w:tplc="8258C93E" w:tentative="1">
      <w:start w:val="1"/>
      <w:numFmt w:val="decimal"/>
      <w:lvlText w:val="%4."/>
      <w:lvlJc w:val="left"/>
      <w:pPr>
        <w:ind w:left="2880" w:hanging="360"/>
      </w:pPr>
    </w:lvl>
    <w:lvl w:ilvl="4" w:tplc="F1CE2CB6" w:tentative="1">
      <w:start w:val="1"/>
      <w:numFmt w:val="lowerLetter"/>
      <w:lvlText w:val="%5."/>
      <w:lvlJc w:val="left"/>
      <w:pPr>
        <w:ind w:left="3600" w:hanging="360"/>
      </w:pPr>
    </w:lvl>
    <w:lvl w:ilvl="5" w:tplc="95AA41AE" w:tentative="1">
      <w:start w:val="1"/>
      <w:numFmt w:val="lowerRoman"/>
      <w:lvlText w:val="%6."/>
      <w:lvlJc w:val="right"/>
      <w:pPr>
        <w:ind w:left="4320" w:hanging="180"/>
      </w:pPr>
    </w:lvl>
    <w:lvl w:ilvl="6" w:tplc="FD368CF8" w:tentative="1">
      <w:start w:val="1"/>
      <w:numFmt w:val="decimal"/>
      <w:lvlText w:val="%7."/>
      <w:lvlJc w:val="left"/>
      <w:pPr>
        <w:ind w:left="5040" w:hanging="360"/>
      </w:pPr>
    </w:lvl>
    <w:lvl w:ilvl="7" w:tplc="8B3CEA3E" w:tentative="1">
      <w:start w:val="1"/>
      <w:numFmt w:val="lowerLetter"/>
      <w:lvlText w:val="%8."/>
      <w:lvlJc w:val="left"/>
      <w:pPr>
        <w:ind w:left="5760" w:hanging="360"/>
      </w:pPr>
    </w:lvl>
    <w:lvl w:ilvl="8" w:tplc="F3A24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B900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0ADA90" w:tentative="1">
      <w:start w:val="1"/>
      <w:numFmt w:val="lowerLetter"/>
      <w:lvlText w:val="%2."/>
      <w:lvlJc w:val="left"/>
      <w:pPr>
        <w:ind w:left="1440" w:hanging="360"/>
      </w:pPr>
    </w:lvl>
    <w:lvl w:ilvl="2" w:tplc="808867AE" w:tentative="1">
      <w:start w:val="1"/>
      <w:numFmt w:val="lowerRoman"/>
      <w:lvlText w:val="%3."/>
      <w:lvlJc w:val="right"/>
      <w:pPr>
        <w:ind w:left="2160" w:hanging="180"/>
      </w:pPr>
    </w:lvl>
    <w:lvl w:ilvl="3" w:tplc="DAE29926" w:tentative="1">
      <w:start w:val="1"/>
      <w:numFmt w:val="decimal"/>
      <w:lvlText w:val="%4."/>
      <w:lvlJc w:val="left"/>
      <w:pPr>
        <w:ind w:left="2880" w:hanging="360"/>
      </w:pPr>
    </w:lvl>
    <w:lvl w:ilvl="4" w:tplc="AD784E14" w:tentative="1">
      <w:start w:val="1"/>
      <w:numFmt w:val="lowerLetter"/>
      <w:lvlText w:val="%5."/>
      <w:lvlJc w:val="left"/>
      <w:pPr>
        <w:ind w:left="3600" w:hanging="360"/>
      </w:pPr>
    </w:lvl>
    <w:lvl w:ilvl="5" w:tplc="DCB0F12E" w:tentative="1">
      <w:start w:val="1"/>
      <w:numFmt w:val="lowerRoman"/>
      <w:lvlText w:val="%6."/>
      <w:lvlJc w:val="right"/>
      <w:pPr>
        <w:ind w:left="4320" w:hanging="180"/>
      </w:pPr>
    </w:lvl>
    <w:lvl w:ilvl="6" w:tplc="2C540200" w:tentative="1">
      <w:start w:val="1"/>
      <w:numFmt w:val="decimal"/>
      <w:lvlText w:val="%7."/>
      <w:lvlJc w:val="left"/>
      <w:pPr>
        <w:ind w:left="5040" w:hanging="360"/>
      </w:pPr>
    </w:lvl>
    <w:lvl w:ilvl="7" w:tplc="3C0632A4" w:tentative="1">
      <w:start w:val="1"/>
      <w:numFmt w:val="lowerLetter"/>
      <w:lvlText w:val="%8."/>
      <w:lvlJc w:val="left"/>
      <w:pPr>
        <w:ind w:left="5760" w:hanging="360"/>
      </w:pPr>
    </w:lvl>
    <w:lvl w:ilvl="8" w:tplc="34528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A7234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6D8D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CF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8D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E9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A4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25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0D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110D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C0FA22" w:tentative="1">
      <w:start w:val="1"/>
      <w:numFmt w:val="lowerLetter"/>
      <w:lvlText w:val="%2."/>
      <w:lvlJc w:val="left"/>
      <w:pPr>
        <w:ind w:left="1440" w:hanging="360"/>
      </w:pPr>
    </w:lvl>
    <w:lvl w:ilvl="2" w:tplc="B074D0CA" w:tentative="1">
      <w:start w:val="1"/>
      <w:numFmt w:val="lowerRoman"/>
      <w:lvlText w:val="%3."/>
      <w:lvlJc w:val="right"/>
      <w:pPr>
        <w:ind w:left="2160" w:hanging="180"/>
      </w:pPr>
    </w:lvl>
    <w:lvl w:ilvl="3" w:tplc="8CC84CDC" w:tentative="1">
      <w:start w:val="1"/>
      <w:numFmt w:val="decimal"/>
      <w:lvlText w:val="%4."/>
      <w:lvlJc w:val="left"/>
      <w:pPr>
        <w:ind w:left="2880" w:hanging="360"/>
      </w:pPr>
    </w:lvl>
    <w:lvl w:ilvl="4" w:tplc="2C18DEC8" w:tentative="1">
      <w:start w:val="1"/>
      <w:numFmt w:val="lowerLetter"/>
      <w:lvlText w:val="%5."/>
      <w:lvlJc w:val="left"/>
      <w:pPr>
        <w:ind w:left="3600" w:hanging="360"/>
      </w:pPr>
    </w:lvl>
    <w:lvl w:ilvl="5" w:tplc="642EA5EC" w:tentative="1">
      <w:start w:val="1"/>
      <w:numFmt w:val="lowerRoman"/>
      <w:lvlText w:val="%6."/>
      <w:lvlJc w:val="right"/>
      <w:pPr>
        <w:ind w:left="4320" w:hanging="180"/>
      </w:pPr>
    </w:lvl>
    <w:lvl w:ilvl="6" w:tplc="F23C6926" w:tentative="1">
      <w:start w:val="1"/>
      <w:numFmt w:val="decimal"/>
      <w:lvlText w:val="%7."/>
      <w:lvlJc w:val="left"/>
      <w:pPr>
        <w:ind w:left="5040" w:hanging="360"/>
      </w:pPr>
    </w:lvl>
    <w:lvl w:ilvl="7" w:tplc="2E18C476" w:tentative="1">
      <w:start w:val="1"/>
      <w:numFmt w:val="lowerLetter"/>
      <w:lvlText w:val="%8."/>
      <w:lvlJc w:val="left"/>
      <w:pPr>
        <w:ind w:left="5760" w:hanging="360"/>
      </w:pPr>
    </w:lvl>
    <w:lvl w:ilvl="8" w:tplc="849A9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DF09F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B8CEB2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5A655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2C47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66C4B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1D43E3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F544FC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3C2DF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FDA45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12875340">
    <w:abstractNumId w:val="9"/>
  </w:num>
  <w:num w:numId="2" w16cid:durableId="299114034">
    <w:abstractNumId w:val="8"/>
  </w:num>
  <w:num w:numId="3" w16cid:durableId="132716197">
    <w:abstractNumId w:val="14"/>
  </w:num>
  <w:num w:numId="4" w16cid:durableId="1015154992">
    <w:abstractNumId w:val="10"/>
  </w:num>
  <w:num w:numId="5" w16cid:durableId="407188677">
    <w:abstractNumId w:val="6"/>
  </w:num>
  <w:num w:numId="6" w16cid:durableId="253368207">
    <w:abstractNumId w:val="1"/>
  </w:num>
  <w:num w:numId="7" w16cid:durableId="1313874777">
    <w:abstractNumId w:val="7"/>
  </w:num>
  <w:num w:numId="8" w16cid:durableId="723481990">
    <w:abstractNumId w:val="2"/>
  </w:num>
  <w:num w:numId="9" w16cid:durableId="476269372">
    <w:abstractNumId w:val="16"/>
  </w:num>
  <w:num w:numId="10" w16cid:durableId="1732195508">
    <w:abstractNumId w:val="5"/>
  </w:num>
  <w:num w:numId="11" w16cid:durableId="105120677">
    <w:abstractNumId w:val="15"/>
  </w:num>
  <w:num w:numId="12" w16cid:durableId="625890844">
    <w:abstractNumId w:val="4"/>
  </w:num>
  <w:num w:numId="13" w16cid:durableId="1250314641">
    <w:abstractNumId w:val="12"/>
  </w:num>
  <w:num w:numId="14" w16cid:durableId="922253571">
    <w:abstractNumId w:val="11"/>
  </w:num>
  <w:num w:numId="15" w16cid:durableId="693313017">
    <w:abstractNumId w:val="13"/>
  </w:num>
  <w:num w:numId="16" w16cid:durableId="2085833022">
    <w:abstractNumId w:val="0"/>
  </w:num>
  <w:num w:numId="17" w16cid:durableId="370568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2AEB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2356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155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0BD0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62ED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33D0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7378"/>
    <w:rsid w:val="006B4A17"/>
    <w:rsid w:val="006B522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162F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958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17BE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62D9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DF605E5"/>
  <w15:docId w15:val="{037AA5CC-F258-4530-8892-EAE635AA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il">
    <w:name w:val="il"/>
    <w:basedOn w:val="DefaultParagraphFont"/>
    <w:rsid w:val="001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Vignesh Nagarajan</cp:lastModifiedBy>
  <cp:revision>2</cp:revision>
  <cp:lastPrinted>2017-11-30T17:51:00Z</cp:lastPrinted>
  <dcterms:created xsi:type="dcterms:W3CDTF">2023-01-09T19:36:00Z</dcterms:created>
  <dcterms:modified xsi:type="dcterms:W3CDTF">2023-01-09T19:36:00Z</dcterms:modified>
</cp:coreProperties>
</file>