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37C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27DC44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DDE9C9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02B63A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B9A695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DC8E60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F2CB0A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082771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1EDD6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320BFE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63"/>
        <w:gridCol w:w="2703"/>
        <w:gridCol w:w="2789"/>
        <w:gridCol w:w="1229"/>
        <w:gridCol w:w="1060"/>
        <w:gridCol w:w="1072"/>
      </w:tblGrid>
      <w:tr w:rsidR="00E3593D" w14:paraId="0124095B" w14:textId="77777777" w:rsidTr="00DA1387">
        <w:tc>
          <w:tcPr>
            <w:tcW w:w="2808" w:type="dxa"/>
          </w:tcPr>
          <w:p w14:paraId="4A6E50E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522043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507524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4EB063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7594E5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81EE62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46F2BE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7F3DAF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3593D" w14:paraId="5DBF294B" w14:textId="77777777" w:rsidTr="00DA1387">
        <w:tc>
          <w:tcPr>
            <w:tcW w:w="2808" w:type="dxa"/>
          </w:tcPr>
          <w:p w14:paraId="5E87907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1BD3B96" w14:textId="16C50BEA" w:rsidR="00ED0124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Bhargav</w:t>
            </w:r>
          </w:p>
        </w:tc>
        <w:tc>
          <w:tcPr>
            <w:tcW w:w="1530" w:type="dxa"/>
          </w:tcPr>
          <w:p w14:paraId="23A3A417" w14:textId="0011BD9D" w:rsidR="00ED0124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Shravya</w:t>
            </w:r>
            <w:proofErr w:type="spellEnd"/>
          </w:p>
        </w:tc>
        <w:tc>
          <w:tcPr>
            <w:tcW w:w="1710" w:type="dxa"/>
          </w:tcPr>
          <w:p w14:paraId="57DABB7A" w14:textId="6866C51B" w:rsidR="00ED0124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Vishruth</w:t>
            </w:r>
            <w:proofErr w:type="spellEnd"/>
          </w:p>
        </w:tc>
        <w:tc>
          <w:tcPr>
            <w:tcW w:w="1440" w:type="dxa"/>
          </w:tcPr>
          <w:p w14:paraId="7D572F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BACF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46B00543" w14:textId="77777777" w:rsidTr="00DA1387">
        <w:tc>
          <w:tcPr>
            <w:tcW w:w="2808" w:type="dxa"/>
          </w:tcPr>
          <w:p w14:paraId="09A01A9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E2895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EA11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B3DA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D45D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20DC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1143A84B" w14:textId="77777777" w:rsidTr="00DA1387">
        <w:tc>
          <w:tcPr>
            <w:tcW w:w="2808" w:type="dxa"/>
          </w:tcPr>
          <w:p w14:paraId="69C6A7E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524AE47" w14:textId="24D8A257" w:rsidR="00ED0124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Rajammagari</w:t>
            </w:r>
            <w:proofErr w:type="spellEnd"/>
          </w:p>
        </w:tc>
        <w:tc>
          <w:tcPr>
            <w:tcW w:w="1530" w:type="dxa"/>
          </w:tcPr>
          <w:p w14:paraId="6B3E8D57" w14:textId="55379C8D" w:rsidR="00ED0124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Rachakonda</w:t>
            </w:r>
            <w:proofErr w:type="spellEnd"/>
          </w:p>
        </w:tc>
        <w:tc>
          <w:tcPr>
            <w:tcW w:w="1710" w:type="dxa"/>
          </w:tcPr>
          <w:p w14:paraId="59C1419C" w14:textId="27D9FA5C" w:rsidR="00ED0124" w:rsidRPr="00C03D07" w:rsidRDefault="00E3593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Rajammagari</w:t>
            </w:r>
            <w:proofErr w:type="spellEnd"/>
          </w:p>
        </w:tc>
        <w:tc>
          <w:tcPr>
            <w:tcW w:w="1440" w:type="dxa"/>
          </w:tcPr>
          <w:p w14:paraId="65FED3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F216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6EF52B45" w14:textId="77777777" w:rsidTr="00DA1387">
        <w:tc>
          <w:tcPr>
            <w:tcW w:w="2808" w:type="dxa"/>
          </w:tcPr>
          <w:p w14:paraId="6B9BFD1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A485B60" w14:textId="19AAF858" w:rsidR="00ED0124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008877402</w:t>
            </w:r>
          </w:p>
        </w:tc>
        <w:tc>
          <w:tcPr>
            <w:tcW w:w="1530" w:type="dxa"/>
          </w:tcPr>
          <w:p w14:paraId="24E668CA" w14:textId="361B4DB8" w:rsidR="00ED0124" w:rsidRPr="00C03D07" w:rsidRDefault="008464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840744677</w:t>
            </w:r>
          </w:p>
        </w:tc>
        <w:tc>
          <w:tcPr>
            <w:tcW w:w="1710" w:type="dxa"/>
          </w:tcPr>
          <w:p w14:paraId="364ECAFA" w14:textId="4D72B7CD" w:rsidR="00ED0124" w:rsidRPr="00C03D07" w:rsidRDefault="009723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641352912</w:t>
            </w:r>
          </w:p>
        </w:tc>
        <w:tc>
          <w:tcPr>
            <w:tcW w:w="1440" w:type="dxa"/>
          </w:tcPr>
          <w:p w14:paraId="07CD98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523C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1A302BF7" w14:textId="77777777" w:rsidTr="00DA1387">
        <w:tc>
          <w:tcPr>
            <w:tcW w:w="2808" w:type="dxa"/>
          </w:tcPr>
          <w:p w14:paraId="4E89D93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95E38FF" w14:textId="706FE13E" w:rsidR="00ED0124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02/04/1992</w:t>
            </w:r>
          </w:p>
        </w:tc>
        <w:tc>
          <w:tcPr>
            <w:tcW w:w="1530" w:type="dxa"/>
          </w:tcPr>
          <w:p w14:paraId="4EBD3C58" w14:textId="1A49C4F2" w:rsidR="00ED0124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05/31/1993</w:t>
            </w:r>
          </w:p>
        </w:tc>
        <w:tc>
          <w:tcPr>
            <w:tcW w:w="1710" w:type="dxa"/>
          </w:tcPr>
          <w:p w14:paraId="4CC0CE2A" w14:textId="60914771" w:rsidR="00ED0124" w:rsidRPr="00C03D07" w:rsidRDefault="006661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10/30/2022</w:t>
            </w:r>
          </w:p>
        </w:tc>
        <w:tc>
          <w:tcPr>
            <w:tcW w:w="1440" w:type="dxa"/>
          </w:tcPr>
          <w:p w14:paraId="1BB205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790E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3021031D" w14:textId="77777777" w:rsidTr="00DA1387">
        <w:tc>
          <w:tcPr>
            <w:tcW w:w="2808" w:type="dxa"/>
          </w:tcPr>
          <w:p w14:paraId="4513560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1D94130" w14:textId="6264AF69" w:rsidR="008A2139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6A689B4" w14:textId="5FC76929" w:rsidR="008A2139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4DFDB23B" w14:textId="14585E34" w:rsidR="008A2139" w:rsidRPr="00C03D07" w:rsidRDefault="009723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18AB543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CB2A4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4C1ED00F" w14:textId="77777777" w:rsidTr="00DA1387">
        <w:tc>
          <w:tcPr>
            <w:tcW w:w="2808" w:type="dxa"/>
          </w:tcPr>
          <w:p w14:paraId="7D8140F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2A6C808" w14:textId="7FAB4692" w:rsidR="007B4551" w:rsidRPr="00C03D07" w:rsidRDefault="00E35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Cyber security Analyst</w:t>
            </w:r>
          </w:p>
        </w:tc>
        <w:tc>
          <w:tcPr>
            <w:tcW w:w="1530" w:type="dxa"/>
          </w:tcPr>
          <w:p w14:paraId="3354B5A5" w14:textId="68B5EED6" w:rsidR="007B4551" w:rsidRPr="00C03D07" w:rsidRDefault="00E35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710" w:type="dxa"/>
          </w:tcPr>
          <w:p w14:paraId="53C9538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95708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0ABDC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6FEBC5DD" w14:textId="77777777" w:rsidTr="0002006F">
        <w:trPr>
          <w:trHeight w:val="1007"/>
        </w:trPr>
        <w:tc>
          <w:tcPr>
            <w:tcW w:w="2808" w:type="dxa"/>
          </w:tcPr>
          <w:p w14:paraId="5520B0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227E0C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EE60D27" w14:textId="50A3C7AE" w:rsidR="00226740" w:rsidRPr="00C03D07" w:rsidRDefault="00E3593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6609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Bartrams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Forest Ln, Haymarket, VA-20169</w:t>
            </w:r>
          </w:p>
        </w:tc>
        <w:tc>
          <w:tcPr>
            <w:tcW w:w="1530" w:type="dxa"/>
          </w:tcPr>
          <w:p w14:paraId="4A935E1E" w14:textId="7324008C" w:rsidR="007B4551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6609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Bartrams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Forest Ln, Haymarket, VA-20169</w:t>
            </w:r>
          </w:p>
        </w:tc>
        <w:tc>
          <w:tcPr>
            <w:tcW w:w="1710" w:type="dxa"/>
          </w:tcPr>
          <w:p w14:paraId="128E93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C2E6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07FF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67506F5C" w14:textId="77777777" w:rsidTr="00DA1387">
        <w:tc>
          <w:tcPr>
            <w:tcW w:w="2808" w:type="dxa"/>
          </w:tcPr>
          <w:p w14:paraId="4312A0F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CB51D3C" w14:textId="1BC9734A" w:rsidR="007B4551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5095921414</w:t>
            </w:r>
          </w:p>
        </w:tc>
        <w:tc>
          <w:tcPr>
            <w:tcW w:w="1530" w:type="dxa"/>
          </w:tcPr>
          <w:p w14:paraId="0B2F5EEB" w14:textId="7BAED6FA" w:rsidR="007B4551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5095921414</w:t>
            </w:r>
          </w:p>
        </w:tc>
        <w:tc>
          <w:tcPr>
            <w:tcW w:w="1710" w:type="dxa"/>
          </w:tcPr>
          <w:p w14:paraId="335901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A940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1742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41F35289" w14:textId="77777777" w:rsidTr="00DA1387">
        <w:tc>
          <w:tcPr>
            <w:tcW w:w="2808" w:type="dxa"/>
          </w:tcPr>
          <w:p w14:paraId="13CCFCE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A100E81" w14:textId="71FF1014" w:rsidR="007B4551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3203160704</w:t>
            </w:r>
          </w:p>
        </w:tc>
        <w:tc>
          <w:tcPr>
            <w:tcW w:w="1530" w:type="dxa"/>
          </w:tcPr>
          <w:p w14:paraId="15092EC0" w14:textId="27B962F5" w:rsidR="007B4551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3203160704</w:t>
            </w:r>
          </w:p>
        </w:tc>
        <w:tc>
          <w:tcPr>
            <w:tcW w:w="1710" w:type="dxa"/>
          </w:tcPr>
          <w:p w14:paraId="1C5344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8930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0C67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59308B68" w14:textId="77777777" w:rsidTr="00DA1387">
        <w:tc>
          <w:tcPr>
            <w:tcW w:w="2808" w:type="dxa"/>
          </w:tcPr>
          <w:p w14:paraId="2EB22C0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45110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F571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17D6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9AB9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C275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4985181B" w14:textId="77777777" w:rsidTr="00DA1387">
        <w:tc>
          <w:tcPr>
            <w:tcW w:w="2808" w:type="dxa"/>
          </w:tcPr>
          <w:p w14:paraId="3660F2B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04D3452" w14:textId="1F7DC14C" w:rsidR="007B4551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bhargavrajammagari@gmail.com</w:t>
            </w:r>
          </w:p>
        </w:tc>
        <w:tc>
          <w:tcPr>
            <w:tcW w:w="1530" w:type="dxa"/>
          </w:tcPr>
          <w:p w14:paraId="6CDD0AB3" w14:textId="705CBEC5" w:rsidR="007B4551" w:rsidRPr="00C03D07" w:rsidRDefault="006661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E3593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hravyarachakonda31@gmail.com</w:t>
            </w:r>
          </w:p>
        </w:tc>
        <w:tc>
          <w:tcPr>
            <w:tcW w:w="1710" w:type="dxa"/>
          </w:tcPr>
          <w:p w14:paraId="76F057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675C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62E2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72587282" w14:textId="77777777" w:rsidTr="00DA1387">
        <w:tc>
          <w:tcPr>
            <w:tcW w:w="2808" w:type="dxa"/>
          </w:tcPr>
          <w:p w14:paraId="11FA923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4C6FA3A" w14:textId="61749552" w:rsidR="007B4551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12/22/2015</w:t>
            </w:r>
          </w:p>
        </w:tc>
        <w:tc>
          <w:tcPr>
            <w:tcW w:w="1530" w:type="dxa"/>
          </w:tcPr>
          <w:p w14:paraId="707A6526" w14:textId="1B51B070" w:rsidR="007B4551" w:rsidRPr="00C03D07" w:rsidRDefault="006661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08/10/2022</w:t>
            </w:r>
          </w:p>
        </w:tc>
        <w:tc>
          <w:tcPr>
            <w:tcW w:w="1710" w:type="dxa"/>
          </w:tcPr>
          <w:p w14:paraId="22875A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9804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FC8A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07776CEE" w14:textId="77777777" w:rsidTr="00DA1387">
        <w:tc>
          <w:tcPr>
            <w:tcW w:w="2808" w:type="dxa"/>
          </w:tcPr>
          <w:p w14:paraId="462DD46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73AFBFD" w14:textId="520CF508" w:rsidR="001A2598" w:rsidRPr="00C03D07" w:rsidRDefault="00E35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CE2010F" w14:textId="263E5CC6" w:rsidR="001A2598" w:rsidRPr="00C03D07" w:rsidRDefault="00E35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654F88B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3CE6B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6CD01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24CA94B3" w14:textId="77777777" w:rsidTr="00DA1387">
        <w:tc>
          <w:tcPr>
            <w:tcW w:w="2808" w:type="dxa"/>
          </w:tcPr>
          <w:p w14:paraId="0B9A9BE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55B1A7F" w14:textId="4DCB6D81" w:rsidR="00D92BD1" w:rsidRPr="00C03D07" w:rsidRDefault="00E35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14:paraId="53145B78" w14:textId="7B180872" w:rsidR="00D92BD1" w:rsidRPr="00C03D07" w:rsidRDefault="00E35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F05E2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D16B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0B83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7A8CF375" w14:textId="77777777" w:rsidTr="00DA1387">
        <w:tc>
          <w:tcPr>
            <w:tcW w:w="2808" w:type="dxa"/>
          </w:tcPr>
          <w:p w14:paraId="0AB76E1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A076B1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9A4C339" w14:textId="27B2923F" w:rsidR="00D92BD1" w:rsidRPr="00C03D07" w:rsidRDefault="00E35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0E248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01A5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2ECE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C7A8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6A28A4DC" w14:textId="77777777" w:rsidTr="00DA1387">
        <w:tc>
          <w:tcPr>
            <w:tcW w:w="2808" w:type="dxa"/>
          </w:tcPr>
          <w:p w14:paraId="0C64D98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3F9B3A3" w14:textId="49B56983" w:rsidR="00D92BD1" w:rsidRPr="00C03D07" w:rsidRDefault="00E359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02/12/2020</w:t>
            </w:r>
          </w:p>
        </w:tc>
        <w:tc>
          <w:tcPr>
            <w:tcW w:w="1530" w:type="dxa"/>
          </w:tcPr>
          <w:p w14:paraId="6D6D32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3390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3A8A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D7F6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73858969" w14:textId="77777777" w:rsidTr="00DA1387">
        <w:tc>
          <w:tcPr>
            <w:tcW w:w="2808" w:type="dxa"/>
          </w:tcPr>
          <w:p w14:paraId="344976B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15B5E4A" w14:textId="28100DA2" w:rsidR="00D92BD1" w:rsidRPr="00C03D07" w:rsidRDefault="00E35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93CE5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345E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1004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94AB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529CA28F" w14:textId="77777777" w:rsidTr="00DA1387">
        <w:tc>
          <w:tcPr>
            <w:tcW w:w="2808" w:type="dxa"/>
          </w:tcPr>
          <w:p w14:paraId="64F5732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750BD99" w14:textId="6F3F30C9" w:rsidR="00D92BD1" w:rsidRPr="00C03D07" w:rsidRDefault="009723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F8663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96E7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4757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E259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6F20DDCD" w14:textId="77777777" w:rsidTr="00DA1387">
        <w:tc>
          <w:tcPr>
            <w:tcW w:w="2808" w:type="dxa"/>
          </w:tcPr>
          <w:p w14:paraId="5E15168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A0EE774" w14:textId="5155B2B9" w:rsidR="00D92BD1" w:rsidRPr="00C03D07" w:rsidRDefault="009723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8D22A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C3B6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2EF9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1D61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93D" w14:paraId="44E9DAD4" w14:textId="77777777" w:rsidTr="00DA1387">
        <w:tc>
          <w:tcPr>
            <w:tcW w:w="2808" w:type="dxa"/>
          </w:tcPr>
          <w:p w14:paraId="5AE9F68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CA2CE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E9B4B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C791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278E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902B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A7CDE9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3733B9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6C0E9D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1D6BCF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7624E" w14:paraId="4440C597" w14:textId="77777777" w:rsidTr="00797DEB">
        <w:tc>
          <w:tcPr>
            <w:tcW w:w="2203" w:type="dxa"/>
          </w:tcPr>
          <w:p w14:paraId="061CE31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D40D78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B9823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6A1D18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8EF02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7624E" w14:paraId="739BC929" w14:textId="77777777" w:rsidTr="00797DEB">
        <w:tc>
          <w:tcPr>
            <w:tcW w:w="2203" w:type="dxa"/>
          </w:tcPr>
          <w:p w14:paraId="03E915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F68B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60FC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D1D1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5D0B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624E" w14:paraId="51EB1BC7" w14:textId="77777777" w:rsidTr="00797DEB">
        <w:tc>
          <w:tcPr>
            <w:tcW w:w="2203" w:type="dxa"/>
          </w:tcPr>
          <w:p w14:paraId="3A8121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EE41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587E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E98E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16FC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624E" w14:paraId="468D9967" w14:textId="77777777" w:rsidTr="00797DEB">
        <w:tc>
          <w:tcPr>
            <w:tcW w:w="2203" w:type="dxa"/>
          </w:tcPr>
          <w:p w14:paraId="43958C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47FA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61F2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FAB23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6F0E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142D30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BA62F0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167BD1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3CE247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65A1F6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72BBE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9E994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7624E" w14:paraId="6E6544FE" w14:textId="77777777" w:rsidTr="00D90155">
        <w:trPr>
          <w:trHeight w:val="324"/>
        </w:trPr>
        <w:tc>
          <w:tcPr>
            <w:tcW w:w="7675" w:type="dxa"/>
            <w:gridSpan w:val="2"/>
          </w:tcPr>
          <w:p w14:paraId="156C14C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7624E" w14:paraId="38F5ACE3" w14:textId="77777777" w:rsidTr="00D90155">
        <w:trPr>
          <w:trHeight w:val="314"/>
        </w:trPr>
        <w:tc>
          <w:tcPr>
            <w:tcW w:w="2545" w:type="dxa"/>
          </w:tcPr>
          <w:p w14:paraId="3E14C16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D4C7372" w14:textId="444CA491" w:rsidR="00983210" w:rsidRPr="00C03D07" w:rsidRDefault="0097238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America </w:t>
            </w:r>
          </w:p>
        </w:tc>
      </w:tr>
      <w:tr w:rsidR="0077624E" w14:paraId="415917A4" w14:textId="77777777" w:rsidTr="00D90155">
        <w:trPr>
          <w:trHeight w:val="324"/>
        </w:trPr>
        <w:tc>
          <w:tcPr>
            <w:tcW w:w="2545" w:type="dxa"/>
          </w:tcPr>
          <w:p w14:paraId="43F65D7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D6BEE9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0AC6987" w14:textId="3472B2AE" w:rsidR="00983210" w:rsidRPr="00C03D07" w:rsidRDefault="0097238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071214579</w:t>
            </w:r>
          </w:p>
        </w:tc>
      </w:tr>
      <w:tr w:rsidR="0077624E" w14:paraId="3C2EC05A" w14:textId="77777777" w:rsidTr="00D90155">
        <w:trPr>
          <w:trHeight w:val="324"/>
        </w:trPr>
        <w:tc>
          <w:tcPr>
            <w:tcW w:w="2545" w:type="dxa"/>
          </w:tcPr>
          <w:p w14:paraId="11ECBFE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289D149" w14:textId="3721AC07" w:rsidR="00983210" w:rsidRPr="00C03D07" w:rsidRDefault="0097238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374000287588</w:t>
            </w:r>
          </w:p>
        </w:tc>
      </w:tr>
      <w:tr w:rsidR="0077624E" w14:paraId="7EF048BA" w14:textId="77777777" w:rsidTr="00D90155">
        <w:trPr>
          <w:trHeight w:val="340"/>
        </w:trPr>
        <w:tc>
          <w:tcPr>
            <w:tcW w:w="2545" w:type="dxa"/>
          </w:tcPr>
          <w:p w14:paraId="6896069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E8712FC" w14:textId="523FD529" w:rsidR="00983210" w:rsidRPr="00C03D07" w:rsidRDefault="0097238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374000287588</w:t>
            </w:r>
          </w:p>
        </w:tc>
      </w:tr>
      <w:tr w:rsidR="0077624E" w14:paraId="45E6A2A3" w14:textId="77777777" w:rsidTr="00D90155">
        <w:trPr>
          <w:trHeight w:val="340"/>
        </w:trPr>
        <w:tc>
          <w:tcPr>
            <w:tcW w:w="2545" w:type="dxa"/>
          </w:tcPr>
          <w:p w14:paraId="6322F91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FBAA206" w14:textId="0F0CA399" w:rsidR="00983210" w:rsidRPr="00C03D07" w:rsidRDefault="0097238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Bhargav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Rajammagari</w:t>
            </w:r>
            <w:proofErr w:type="spellEnd"/>
          </w:p>
        </w:tc>
      </w:tr>
    </w:tbl>
    <w:p w14:paraId="3BFA149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F5BD3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5692D0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F0CF3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74A45D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67748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ED08F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7E14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DE5BC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7431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9F6C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1489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F3C3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ACD5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973E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430C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4944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E22A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8CB2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AA94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0D05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8D22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7967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969C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06E9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37D4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E88A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090F5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9EBC0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A0F5B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FF7A1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FCCED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98681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DD637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D3CA4E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A8F8E0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049A24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7624E" w14:paraId="0CAEF4C4" w14:textId="77777777" w:rsidTr="001D05D6">
        <w:trPr>
          <w:trHeight w:val="398"/>
        </w:trPr>
        <w:tc>
          <w:tcPr>
            <w:tcW w:w="5148" w:type="dxa"/>
            <w:gridSpan w:val="4"/>
          </w:tcPr>
          <w:p w14:paraId="13E2520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C72D6F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7624E" w14:paraId="7F557F60" w14:textId="77777777" w:rsidTr="001D05D6">
        <w:trPr>
          <w:trHeight w:val="383"/>
        </w:trPr>
        <w:tc>
          <w:tcPr>
            <w:tcW w:w="5148" w:type="dxa"/>
            <w:gridSpan w:val="4"/>
          </w:tcPr>
          <w:p w14:paraId="2EF0CE0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71DDA8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7624E" w14:paraId="356ECEBB" w14:textId="77777777" w:rsidTr="001D05D6">
        <w:trPr>
          <w:trHeight w:val="404"/>
        </w:trPr>
        <w:tc>
          <w:tcPr>
            <w:tcW w:w="918" w:type="dxa"/>
          </w:tcPr>
          <w:p w14:paraId="0E047C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D1FEFE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D4266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7726F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C299B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34688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3FA0B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AA9DC1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16E5F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2520A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05CB9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03B13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7624E" w14:paraId="4E3A4FA2" w14:textId="77777777" w:rsidTr="001D05D6">
        <w:trPr>
          <w:trHeight w:val="622"/>
        </w:trPr>
        <w:tc>
          <w:tcPr>
            <w:tcW w:w="918" w:type="dxa"/>
          </w:tcPr>
          <w:p w14:paraId="76FDB19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D9245D7" w14:textId="6AF32E82" w:rsidR="008F53D7" w:rsidRPr="00C03D07" w:rsidRDefault="0066610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6F8E499B" w14:textId="4858D5FD" w:rsidR="008F53D7" w:rsidRPr="00C03D07" w:rsidRDefault="0066610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40AAACEE" w14:textId="58C65CE2" w:rsidR="008F53D7" w:rsidRPr="00C03D07" w:rsidRDefault="0066610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6EB8F66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8D1ECB7" w14:textId="794268FF" w:rsidR="008F53D7" w:rsidRPr="00C03D07" w:rsidRDefault="0066610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387308EA" w14:textId="08020041" w:rsidR="008F53D7" w:rsidRPr="00C03D07" w:rsidRDefault="0066610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029CA15" w14:textId="093F0029" w:rsidR="008F53D7" w:rsidRPr="00C03D07" w:rsidRDefault="0066610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77624E" w14:paraId="364F1333" w14:textId="77777777" w:rsidTr="001D05D6">
        <w:trPr>
          <w:trHeight w:val="592"/>
        </w:trPr>
        <w:tc>
          <w:tcPr>
            <w:tcW w:w="918" w:type="dxa"/>
          </w:tcPr>
          <w:p w14:paraId="2E0DE90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6B23A1D" w14:textId="1AA6EB01" w:rsidR="008F53D7" w:rsidRPr="00C03D07" w:rsidRDefault="0066610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5E6C52AF" w14:textId="3ED1E649" w:rsidR="008F53D7" w:rsidRPr="00C03D07" w:rsidRDefault="0066610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CACEFD8" w14:textId="0B8F4CAC" w:rsidR="008F53D7" w:rsidRPr="00C03D07" w:rsidRDefault="0066610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17A1D5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4C56835" w14:textId="67CED145" w:rsidR="008F53D7" w:rsidRPr="00C03D07" w:rsidRDefault="0066610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743B708C" w14:textId="7246F73E" w:rsidR="008F53D7" w:rsidRPr="00C03D07" w:rsidRDefault="0066610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759AD03" w14:textId="2548653D" w:rsidR="008F53D7" w:rsidRPr="00C03D07" w:rsidRDefault="0066610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7624E" w14:paraId="45013259" w14:textId="77777777" w:rsidTr="001D05D6">
        <w:trPr>
          <w:trHeight w:val="592"/>
        </w:trPr>
        <w:tc>
          <w:tcPr>
            <w:tcW w:w="918" w:type="dxa"/>
          </w:tcPr>
          <w:p w14:paraId="12A04D7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AC8A214" w14:textId="58A91317" w:rsidR="008F53D7" w:rsidRPr="00C03D07" w:rsidRDefault="0066610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6DFE968E" w14:textId="01C8529A" w:rsidR="008F53D7" w:rsidRPr="00C03D07" w:rsidRDefault="0066610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5AE2B5C1" w14:textId="4CB28921" w:rsidR="008F53D7" w:rsidRPr="00C03D07" w:rsidRDefault="0066610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66383C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2C455BE" w14:textId="09140949" w:rsidR="008F53D7" w:rsidRPr="00C03D07" w:rsidRDefault="0066610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711A470B" w14:textId="35F5D998" w:rsidR="008F53D7" w:rsidRPr="00C03D07" w:rsidRDefault="0066610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182455ED" w14:textId="508EBEDB" w:rsidR="008F53D7" w:rsidRPr="00C03D07" w:rsidRDefault="0066610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59F5649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620A9A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7624E" w14:paraId="73C30066" w14:textId="77777777" w:rsidTr="00B433FE">
        <w:trPr>
          <w:trHeight w:val="683"/>
        </w:trPr>
        <w:tc>
          <w:tcPr>
            <w:tcW w:w="1638" w:type="dxa"/>
          </w:tcPr>
          <w:p w14:paraId="1E1A543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31DEAA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DBF90E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92713E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B32ABC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1F3DF1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77624E" w14:paraId="1766EADA" w14:textId="77777777" w:rsidTr="00B433FE">
        <w:trPr>
          <w:trHeight w:val="291"/>
        </w:trPr>
        <w:tc>
          <w:tcPr>
            <w:tcW w:w="1638" w:type="dxa"/>
          </w:tcPr>
          <w:p w14:paraId="1AF330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EAAE4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11A6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4022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6E28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031C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36C01C6A" w14:textId="77777777" w:rsidTr="00B433FE">
        <w:trPr>
          <w:trHeight w:val="291"/>
        </w:trPr>
        <w:tc>
          <w:tcPr>
            <w:tcW w:w="1638" w:type="dxa"/>
          </w:tcPr>
          <w:p w14:paraId="624C71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9B7BA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7C28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393D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F516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719D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0EDEE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7624E" w14:paraId="4664799F" w14:textId="77777777" w:rsidTr="00B433FE">
        <w:trPr>
          <w:trHeight w:val="773"/>
        </w:trPr>
        <w:tc>
          <w:tcPr>
            <w:tcW w:w="2448" w:type="dxa"/>
          </w:tcPr>
          <w:p w14:paraId="6C8A40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ED191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8C8EA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EE446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7624E" w14:paraId="174C7A55" w14:textId="77777777" w:rsidTr="00B433FE">
        <w:trPr>
          <w:trHeight w:val="428"/>
        </w:trPr>
        <w:tc>
          <w:tcPr>
            <w:tcW w:w="2448" w:type="dxa"/>
          </w:tcPr>
          <w:p w14:paraId="179AA3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28ABD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9688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CEDBB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FDC41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1580BC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7624E" w14:paraId="2BB895EB" w14:textId="77777777" w:rsidTr="004B23E9">
        <w:trPr>
          <w:trHeight w:val="825"/>
        </w:trPr>
        <w:tc>
          <w:tcPr>
            <w:tcW w:w="2538" w:type="dxa"/>
          </w:tcPr>
          <w:p w14:paraId="29C7D8E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2D833E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B4C66D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D13468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786DC2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7624E" w14:paraId="338505C3" w14:textId="77777777" w:rsidTr="004B23E9">
        <w:trPr>
          <w:trHeight w:val="275"/>
        </w:trPr>
        <w:tc>
          <w:tcPr>
            <w:tcW w:w="2538" w:type="dxa"/>
          </w:tcPr>
          <w:p w14:paraId="635C125D" w14:textId="11098624" w:rsidR="00B95496" w:rsidRPr="00C03D07" w:rsidRDefault="006661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form 1098</w:t>
            </w:r>
          </w:p>
        </w:tc>
        <w:tc>
          <w:tcPr>
            <w:tcW w:w="1260" w:type="dxa"/>
          </w:tcPr>
          <w:p w14:paraId="5E396A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AE0B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0540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877A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321A7751" w14:textId="77777777" w:rsidTr="004B23E9">
        <w:trPr>
          <w:trHeight w:val="275"/>
        </w:trPr>
        <w:tc>
          <w:tcPr>
            <w:tcW w:w="2538" w:type="dxa"/>
          </w:tcPr>
          <w:p w14:paraId="113ACD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F8E1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F068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DE72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EE61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092ED916" w14:textId="77777777" w:rsidTr="004B23E9">
        <w:trPr>
          <w:trHeight w:val="292"/>
        </w:trPr>
        <w:tc>
          <w:tcPr>
            <w:tcW w:w="2538" w:type="dxa"/>
          </w:tcPr>
          <w:p w14:paraId="3C6037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38DB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59F79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87BB27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C7B81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46A36C1D" w14:textId="77777777" w:rsidTr="00044B40">
        <w:trPr>
          <w:trHeight w:val="557"/>
        </w:trPr>
        <w:tc>
          <w:tcPr>
            <w:tcW w:w="2538" w:type="dxa"/>
          </w:tcPr>
          <w:p w14:paraId="654AC5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75AB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50C1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E2098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37ACA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A8BD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7DF1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77710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6C60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7906C" w14:textId="77777777" w:rsidR="008A20BA" w:rsidRPr="00E059E1" w:rsidRDefault="00B3701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4322620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B151CB7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3FB79F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182B844" w14:textId="53D1C736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14C5A9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B7C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6C9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115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07F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B99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545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C53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4C1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A42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E17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682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1AD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9ED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843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BB7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0A5B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A71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C37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762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29B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A32C7" w14:textId="77777777" w:rsidR="004F2E9A" w:rsidRDefault="00B3701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5F88181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2297405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36CAB7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F3C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315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1B8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1C4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8B7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37D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754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D36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672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707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616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373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221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EFD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5AA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925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694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C04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B73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47A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E5D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016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36B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7A5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EE9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AE7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CEB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1DA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46C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BBD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ACE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06C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147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3D5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913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69C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7E2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9EE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E94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8F7B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328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30E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022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D18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951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8A9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822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C63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63B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ACD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E1E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B98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2E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976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215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829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0D1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AFC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5A7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CFE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7624E" w14:paraId="6D810C6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4737CA1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7624E" w14:paraId="3B1C01DE" w14:textId="77777777" w:rsidTr="0030732B">
        <w:trPr>
          <w:trHeight w:val="533"/>
        </w:trPr>
        <w:tc>
          <w:tcPr>
            <w:tcW w:w="738" w:type="dxa"/>
          </w:tcPr>
          <w:p w14:paraId="0AC56BB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2C20A0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9083B8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BE0D40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B33FC7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4696A3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7624E" w14:paraId="7192B9A7" w14:textId="77777777" w:rsidTr="0030732B">
        <w:trPr>
          <w:trHeight w:val="266"/>
        </w:trPr>
        <w:tc>
          <w:tcPr>
            <w:tcW w:w="738" w:type="dxa"/>
          </w:tcPr>
          <w:p w14:paraId="3C80653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4B882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572F1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A740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6E8E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5074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5E989E97" w14:textId="77777777" w:rsidTr="0030732B">
        <w:trPr>
          <w:trHeight w:val="266"/>
        </w:trPr>
        <w:tc>
          <w:tcPr>
            <w:tcW w:w="738" w:type="dxa"/>
          </w:tcPr>
          <w:p w14:paraId="24E9235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EFEB5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97EF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D42C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C1CF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32B0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4E29E3FA" w14:textId="77777777" w:rsidTr="0030732B">
        <w:trPr>
          <w:trHeight w:val="266"/>
        </w:trPr>
        <w:tc>
          <w:tcPr>
            <w:tcW w:w="738" w:type="dxa"/>
          </w:tcPr>
          <w:p w14:paraId="2008E5B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06175A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5EC19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93AC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53BB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5634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498A3F7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81BCBD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D6868D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7B0B5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66B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08B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9E0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288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D32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2E4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112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F73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07A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5AD1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7624E" w14:paraId="2FD7C3D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2BF4C1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7624E" w14:paraId="63AD337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37FBC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67FE3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343EA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F8E6C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5E358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DD2F6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14D75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7624E" w14:paraId="60AC980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69BDE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4AA39C8" w14:textId="535953C6" w:rsidR="007C5320" w:rsidRPr="00C03D07" w:rsidRDefault="00972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VOLVO</w:t>
            </w:r>
          </w:p>
        </w:tc>
        <w:tc>
          <w:tcPr>
            <w:tcW w:w="1186" w:type="dxa"/>
            <w:shd w:val="clear" w:color="auto" w:fill="auto"/>
          </w:tcPr>
          <w:p w14:paraId="31778327" w14:textId="7E7C07FC" w:rsidR="007C5320" w:rsidRPr="00C03D07" w:rsidRDefault="00972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XC60 Recharge</w:t>
            </w:r>
          </w:p>
        </w:tc>
        <w:tc>
          <w:tcPr>
            <w:tcW w:w="1971" w:type="dxa"/>
            <w:shd w:val="clear" w:color="auto" w:fill="auto"/>
          </w:tcPr>
          <w:p w14:paraId="50EF2C4F" w14:textId="2D955171" w:rsidR="007C5320" w:rsidRPr="00C03D07" w:rsidRDefault="00BF77F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18000</w:t>
            </w:r>
          </w:p>
        </w:tc>
        <w:tc>
          <w:tcPr>
            <w:tcW w:w="2070" w:type="dxa"/>
            <w:shd w:val="clear" w:color="auto" w:fill="auto"/>
          </w:tcPr>
          <w:p w14:paraId="0283B4EF" w14:textId="6395D945" w:rsidR="007C5320" w:rsidRPr="00C03D07" w:rsidRDefault="00BF77F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 miles</w:t>
            </w:r>
          </w:p>
        </w:tc>
        <w:tc>
          <w:tcPr>
            <w:tcW w:w="1530" w:type="dxa"/>
            <w:shd w:val="clear" w:color="auto" w:fill="auto"/>
          </w:tcPr>
          <w:p w14:paraId="11C0ED53" w14:textId="2F90F765" w:rsidR="007C5320" w:rsidRPr="00C03D07" w:rsidRDefault="006661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1610" w:type="dxa"/>
            <w:shd w:val="clear" w:color="auto" w:fill="auto"/>
          </w:tcPr>
          <w:p w14:paraId="315D3AFC" w14:textId="63EDDAA4" w:rsidR="007C5320" w:rsidRPr="00C03D07" w:rsidRDefault="00BF77F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12-18-2021</w:t>
            </w:r>
          </w:p>
        </w:tc>
      </w:tr>
      <w:tr w:rsidR="0077624E" w14:paraId="33D388C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85062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EF24A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02941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9B9D8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9AF7C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C5568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39F5D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2ED6453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5328B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F25B9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54B3A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216AF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B4571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220A3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93AC6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2A7FF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7BDB8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4A2B2A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7624E" w14:paraId="24A0ECDA" w14:textId="77777777" w:rsidTr="00B433FE">
        <w:trPr>
          <w:trHeight w:val="527"/>
        </w:trPr>
        <w:tc>
          <w:tcPr>
            <w:tcW w:w="3135" w:type="dxa"/>
          </w:tcPr>
          <w:p w14:paraId="60AD53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464F4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FF83B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11B6F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7624E" w14:paraId="1ABB0D0A" w14:textId="77777777" w:rsidTr="00B433FE">
        <w:trPr>
          <w:trHeight w:val="250"/>
        </w:trPr>
        <w:tc>
          <w:tcPr>
            <w:tcW w:w="3135" w:type="dxa"/>
          </w:tcPr>
          <w:p w14:paraId="4CAB2B4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DA92D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414D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A4CAD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407FCC47" w14:textId="77777777" w:rsidTr="00B433FE">
        <w:trPr>
          <w:trHeight w:val="264"/>
        </w:trPr>
        <w:tc>
          <w:tcPr>
            <w:tcW w:w="3135" w:type="dxa"/>
          </w:tcPr>
          <w:p w14:paraId="14EFFB7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8F05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ACC66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E82F1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5484B702" w14:textId="77777777" w:rsidTr="00B433FE">
        <w:trPr>
          <w:trHeight w:val="250"/>
        </w:trPr>
        <w:tc>
          <w:tcPr>
            <w:tcW w:w="3135" w:type="dxa"/>
          </w:tcPr>
          <w:p w14:paraId="01CC8E9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F8820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54F9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AE6D4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75D2069B" w14:textId="77777777" w:rsidTr="00B433FE">
        <w:trPr>
          <w:trHeight w:val="264"/>
        </w:trPr>
        <w:tc>
          <w:tcPr>
            <w:tcW w:w="3135" w:type="dxa"/>
          </w:tcPr>
          <w:p w14:paraId="026DB92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66580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03C0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DF472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54543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2F3E4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624E" w14:paraId="15E659A7" w14:textId="77777777" w:rsidTr="00B433FE">
        <w:tc>
          <w:tcPr>
            <w:tcW w:w="9198" w:type="dxa"/>
          </w:tcPr>
          <w:p w14:paraId="32763A5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CA9B735" w14:textId="49C2118E" w:rsidR="007C5320" w:rsidRPr="00C03D07" w:rsidRDefault="00BF77F3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7624E" w14:paraId="6D051EFD" w14:textId="77777777" w:rsidTr="00B433FE">
        <w:tc>
          <w:tcPr>
            <w:tcW w:w="9198" w:type="dxa"/>
          </w:tcPr>
          <w:p w14:paraId="410A16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1343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624E" w14:paraId="6EE348FA" w14:textId="77777777" w:rsidTr="00B433FE">
        <w:tc>
          <w:tcPr>
            <w:tcW w:w="9198" w:type="dxa"/>
          </w:tcPr>
          <w:p w14:paraId="7882C39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B96AF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624E" w14:paraId="262947F1" w14:textId="77777777" w:rsidTr="00B433FE">
        <w:tc>
          <w:tcPr>
            <w:tcW w:w="9198" w:type="dxa"/>
          </w:tcPr>
          <w:p w14:paraId="2073822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A55CCC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89E566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D663C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8B9A55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07FA2E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E1583D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7624E" w14:paraId="6BED799E" w14:textId="77777777" w:rsidTr="007C5320">
        <w:tc>
          <w:tcPr>
            <w:tcW w:w="1106" w:type="dxa"/>
            <w:shd w:val="clear" w:color="auto" w:fill="auto"/>
          </w:tcPr>
          <w:p w14:paraId="5A6E98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FEBD3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510F3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66908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667E5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ADCFBA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AAE20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5325B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7F68FF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8FCFD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C92EF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7624E" w14:paraId="4CEB635E" w14:textId="77777777" w:rsidTr="007C5320">
        <w:tc>
          <w:tcPr>
            <w:tcW w:w="1106" w:type="dxa"/>
            <w:shd w:val="clear" w:color="auto" w:fill="auto"/>
          </w:tcPr>
          <w:p w14:paraId="105F83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B3396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51685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C0EA7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92A76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D103C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2F58E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15829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E4568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7BCB1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6BA43162" w14:textId="77777777" w:rsidTr="007C5320">
        <w:tc>
          <w:tcPr>
            <w:tcW w:w="1106" w:type="dxa"/>
            <w:shd w:val="clear" w:color="auto" w:fill="auto"/>
          </w:tcPr>
          <w:p w14:paraId="7D4FD9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B46A1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FB3C2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E4720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9C613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EE666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7F7DA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A8366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E0CCE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C4985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077DB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B6E3B0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DB772D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477C7F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7624E" w14:paraId="043160F9" w14:textId="77777777" w:rsidTr="00B433FE">
        <w:tc>
          <w:tcPr>
            <w:tcW w:w="3456" w:type="dxa"/>
            <w:shd w:val="clear" w:color="auto" w:fill="auto"/>
          </w:tcPr>
          <w:p w14:paraId="723E7D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261C1F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B5ADD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7E4B76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C5CEE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7624E" w14:paraId="201EE403" w14:textId="77777777" w:rsidTr="00B433FE">
        <w:tc>
          <w:tcPr>
            <w:tcW w:w="3456" w:type="dxa"/>
            <w:shd w:val="clear" w:color="auto" w:fill="auto"/>
          </w:tcPr>
          <w:p w14:paraId="7561D53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53EB2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5FE4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6BEBF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EBC7D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624E" w14:paraId="008EE8AA" w14:textId="77777777" w:rsidTr="00B433FE">
        <w:tc>
          <w:tcPr>
            <w:tcW w:w="3456" w:type="dxa"/>
            <w:shd w:val="clear" w:color="auto" w:fill="auto"/>
          </w:tcPr>
          <w:p w14:paraId="5C1E0B0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79AC1E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70D55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9C55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9774B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580726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B1156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38E38A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1F8C3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52BE3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594D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FC46E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3A0DB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2D564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55085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2CC95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34039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7624E" w14:paraId="1D05FA4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57B7A0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7624E" w14:paraId="5DD453DE" w14:textId="77777777" w:rsidTr="00B433FE">
        <w:trPr>
          <w:trHeight w:val="263"/>
        </w:trPr>
        <w:tc>
          <w:tcPr>
            <w:tcW w:w="6880" w:type="dxa"/>
          </w:tcPr>
          <w:p w14:paraId="09600AA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48588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1DB1C2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7624E" w14:paraId="242AB3C3" w14:textId="77777777" w:rsidTr="00B433FE">
        <w:trPr>
          <w:trHeight w:val="263"/>
        </w:trPr>
        <w:tc>
          <w:tcPr>
            <w:tcW w:w="6880" w:type="dxa"/>
          </w:tcPr>
          <w:p w14:paraId="35A258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03BFC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50F0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531D13AA" w14:textId="77777777" w:rsidTr="00B433FE">
        <w:trPr>
          <w:trHeight w:val="301"/>
        </w:trPr>
        <w:tc>
          <w:tcPr>
            <w:tcW w:w="6880" w:type="dxa"/>
          </w:tcPr>
          <w:p w14:paraId="153F10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F7009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2589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16B0EBE9" w14:textId="77777777" w:rsidTr="00B433FE">
        <w:trPr>
          <w:trHeight w:val="263"/>
        </w:trPr>
        <w:tc>
          <w:tcPr>
            <w:tcW w:w="6880" w:type="dxa"/>
          </w:tcPr>
          <w:p w14:paraId="1D8853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1F726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85D7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7606756D" w14:textId="77777777" w:rsidTr="00B433FE">
        <w:trPr>
          <w:trHeight w:val="250"/>
        </w:trPr>
        <w:tc>
          <w:tcPr>
            <w:tcW w:w="6880" w:type="dxa"/>
          </w:tcPr>
          <w:p w14:paraId="1C5703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11F55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2344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6EDED58E" w14:textId="77777777" w:rsidTr="00B433FE">
        <w:trPr>
          <w:trHeight w:val="263"/>
        </w:trPr>
        <w:tc>
          <w:tcPr>
            <w:tcW w:w="6880" w:type="dxa"/>
          </w:tcPr>
          <w:p w14:paraId="70D3BB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5CDF7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94DC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2D947C09" w14:textId="77777777" w:rsidTr="00B433FE">
        <w:trPr>
          <w:trHeight w:val="275"/>
        </w:trPr>
        <w:tc>
          <w:tcPr>
            <w:tcW w:w="6880" w:type="dxa"/>
          </w:tcPr>
          <w:p w14:paraId="75B3A6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81462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1354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55A6CF1C" w14:textId="77777777" w:rsidTr="00B433FE">
        <w:trPr>
          <w:trHeight w:val="275"/>
        </w:trPr>
        <w:tc>
          <w:tcPr>
            <w:tcW w:w="6880" w:type="dxa"/>
          </w:tcPr>
          <w:p w14:paraId="34673C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779EC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603A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6451A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29DE78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7624E" w14:paraId="3D3DE2B0" w14:textId="77777777" w:rsidTr="00B433FE">
        <w:tc>
          <w:tcPr>
            <w:tcW w:w="7196" w:type="dxa"/>
            <w:shd w:val="clear" w:color="auto" w:fill="auto"/>
          </w:tcPr>
          <w:p w14:paraId="0EC93C1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12B10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D1DD9E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7624E" w14:paraId="41B57071" w14:textId="77777777" w:rsidTr="00B433FE">
        <w:tc>
          <w:tcPr>
            <w:tcW w:w="7196" w:type="dxa"/>
            <w:shd w:val="clear" w:color="auto" w:fill="auto"/>
          </w:tcPr>
          <w:p w14:paraId="0A2E5D5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FC0BA6A" w14:textId="68918388" w:rsidR="00594FF4" w:rsidRPr="005A2CD3" w:rsidRDefault="00BF77F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FBC3121" w14:textId="2D654415" w:rsidR="00594FF4" w:rsidRPr="005A2CD3" w:rsidRDefault="00BF77F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77624E" w14:paraId="538222A5" w14:textId="77777777" w:rsidTr="00B433FE">
        <w:tc>
          <w:tcPr>
            <w:tcW w:w="7196" w:type="dxa"/>
            <w:shd w:val="clear" w:color="auto" w:fill="auto"/>
          </w:tcPr>
          <w:p w14:paraId="68A7746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B291C4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32DFA72" w14:textId="6FD89E4B" w:rsidR="00594FF4" w:rsidRPr="005A2CD3" w:rsidRDefault="00BF77F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5EDEBF6" w14:textId="2B21AB0C" w:rsidR="00594FF4" w:rsidRPr="005A2CD3" w:rsidRDefault="00BF77F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277EB7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D90C75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63C14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E36A3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6ED2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8FDD1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207B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4176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603B7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D66C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10E2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D4F0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1836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EDC41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7624E" w14:paraId="31A199DF" w14:textId="77777777" w:rsidTr="00B433FE">
        <w:trPr>
          <w:trHeight w:val="318"/>
        </w:trPr>
        <w:tc>
          <w:tcPr>
            <w:tcW w:w="6194" w:type="dxa"/>
          </w:tcPr>
          <w:p w14:paraId="3788E99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A7739E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AF41A4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579CB057" w14:textId="77777777" w:rsidTr="00B433FE">
        <w:trPr>
          <w:trHeight w:val="303"/>
        </w:trPr>
        <w:tc>
          <w:tcPr>
            <w:tcW w:w="6194" w:type="dxa"/>
          </w:tcPr>
          <w:p w14:paraId="1F98C5C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2E7F48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7EF7B0E5" w14:textId="77777777" w:rsidTr="00B433FE">
        <w:trPr>
          <w:trHeight w:val="304"/>
        </w:trPr>
        <w:tc>
          <w:tcPr>
            <w:tcW w:w="6194" w:type="dxa"/>
          </w:tcPr>
          <w:p w14:paraId="3125D68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3A368C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668804A7" w14:textId="77777777" w:rsidTr="00B433FE">
        <w:trPr>
          <w:trHeight w:val="318"/>
        </w:trPr>
        <w:tc>
          <w:tcPr>
            <w:tcW w:w="6194" w:type="dxa"/>
          </w:tcPr>
          <w:p w14:paraId="7F4A452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F4B4AF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02ACE468" w14:textId="77777777" w:rsidTr="00B433FE">
        <w:trPr>
          <w:trHeight w:val="303"/>
        </w:trPr>
        <w:tc>
          <w:tcPr>
            <w:tcW w:w="6194" w:type="dxa"/>
          </w:tcPr>
          <w:p w14:paraId="0B275E7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0601FB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2478E012" w14:textId="77777777" w:rsidTr="00B433FE">
        <w:trPr>
          <w:trHeight w:val="318"/>
        </w:trPr>
        <w:tc>
          <w:tcPr>
            <w:tcW w:w="6194" w:type="dxa"/>
          </w:tcPr>
          <w:p w14:paraId="3DC31D1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1408D4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1C4FD902" w14:textId="77777777" w:rsidTr="00B433FE">
        <w:trPr>
          <w:trHeight w:val="303"/>
        </w:trPr>
        <w:tc>
          <w:tcPr>
            <w:tcW w:w="6194" w:type="dxa"/>
          </w:tcPr>
          <w:p w14:paraId="4C38CF0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A6A551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61C88E85" w14:textId="77777777" w:rsidTr="00B433FE">
        <w:trPr>
          <w:trHeight w:val="318"/>
        </w:trPr>
        <w:tc>
          <w:tcPr>
            <w:tcW w:w="6194" w:type="dxa"/>
          </w:tcPr>
          <w:p w14:paraId="3E44E04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35D6A6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76649E30" w14:textId="77777777" w:rsidTr="00B433FE">
        <w:trPr>
          <w:trHeight w:val="318"/>
        </w:trPr>
        <w:tc>
          <w:tcPr>
            <w:tcW w:w="6194" w:type="dxa"/>
          </w:tcPr>
          <w:p w14:paraId="661063B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DCDAC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746D96DA" w14:textId="77777777" w:rsidTr="00B433FE">
        <w:trPr>
          <w:trHeight w:val="318"/>
        </w:trPr>
        <w:tc>
          <w:tcPr>
            <w:tcW w:w="6194" w:type="dxa"/>
          </w:tcPr>
          <w:p w14:paraId="0D15816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D1186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19CEB73B" w14:textId="77777777" w:rsidTr="00B433FE">
        <w:trPr>
          <w:trHeight w:val="318"/>
        </w:trPr>
        <w:tc>
          <w:tcPr>
            <w:tcW w:w="6194" w:type="dxa"/>
          </w:tcPr>
          <w:p w14:paraId="2B41195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B76DB7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4D8F19D3" w14:textId="77777777" w:rsidTr="00B433FE">
        <w:trPr>
          <w:trHeight w:val="318"/>
        </w:trPr>
        <w:tc>
          <w:tcPr>
            <w:tcW w:w="6194" w:type="dxa"/>
          </w:tcPr>
          <w:p w14:paraId="2A58191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C76C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48D171C3" w14:textId="77777777" w:rsidTr="00B433FE">
        <w:trPr>
          <w:trHeight w:val="318"/>
        </w:trPr>
        <w:tc>
          <w:tcPr>
            <w:tcW w:w="6194" w:type="dxa"/>
          </w:tcPr>
          <w:p w14:paraId="05DE951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7093F6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0B2B0927" w14:textId="77777777" w:rsidTr="00B433FE">
        <w:trPr>
          <w:trHeight w:val="318"/>
        </w:trPr>
        <w:tc>
          <w:tcPr>
            <w:tcW w:w="6194" w:type="dxa"/>
          </w:tcPr>
          <w:p w14:paraId="2606138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2287CD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649E0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72FABAFF" w14:textId="77777777" w:rsidTr="00B433FE">
        <w:trPr>
          <w:trHeight w:val="318"/>
        </w:trPr>
        <w:tc>
          <w:tcPr>
            <w:tcW w:w="6194" w:type="dxa"/>
          </w:tcPr>
          <w:p w14:paraId="0D0AE42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5DE79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0CE38733" w14:textId="77777777" w:rsidTr="00B433FE">
        <w:trPr>
          <w:trHeight w:val="318"/>
        </w:trPr>
        <w:tc>
          <w:tcPr>
            <w:tcW w:w="6194" w:type="dxa"/>
          </w:tcPr>
          <w:p w14:paraId="17E4AB9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A98A44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53A0B1E7" w14:textId="77777777" w:rsidTr="00B433FE">
        <w:trPr>
          <w:trHeight w:val="318"/>
        </w:trPr>
        <w:tc>
          <w:tcPr>
            <w:tcW w:w="6194" w:type="dxa"/>
          </w:tcPr>
          <w:p w14:paraId="0FC65A9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78EFD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07AB136A" w14:textId="77777777" w:rsidTr="00B433FE">
        <w:trPr>
          <w:trHeight w:val="318"/>
        </w:trPr>
        <w:tc>
          <w:tcPr>
            <w:tcW w:w="6194" w:type="dxa"/>
          </w:tcPr>
          <w:p w14:paraId="56D5DBE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562502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1F0C56B3" w14:textId="77777777" w:rsidTr="00B433FE">
        <w:trPr>
          <w:trHeight w:val="318"/>
        </w:trPr>
        <w:tc>
          <w:tcPr>
            <w:tcW w:w="6194" w:type="dxa"/>
          </w:tcPr>
          <w:p w14:paraId="4914720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067F4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361291F6" w14:textId="77777777" w:rsidTr="00B433FE">
        <w:trPr>
          <w:trHeight w:val="318"/>
        </w:trPr>
        <w:tc>
          <w:tcPr>
            <w:tcW w:w="6194" w:type="dxa"/>
          </w:tcPr>
          <w:p w14:paraId="3766CEE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E1CE8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624E" w14:paraId="4002F06D" w14:textId="77777777" w:rsidTr="00B433FE">
        <w:trPr>
          <w:trHeight w:val="318"/>
        </w:trPr>
        <w:tc>
          <w:tcPr>
            <w:tcW w:w="6194" w:type="dxa"/>
          </w:tcPr>
          <w:p w14:paraId="0176664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63F93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BCE69C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7624E" w14:paraId="0DD840B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8BCCB83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7624E" w14:paraId="5FC4C90E" w14:textId="77777777" w:rsidTr="00B433FE">
        <w:trPr>
          <w:trHeight w:val="269"/>
        </w:trPr>
        <w:tc>
          <w:tcPr>
            <w:tcW w:w="738" w:type="dxa"/>
          </w:tcPr>
          <w:p w14:paraId="3C37D4C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4EA620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EC0A0C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EE4EF7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7624E" w14:paraId="48F9FABF" w14:textId="77777777" w:rsidTr="00B433FE">
        <w:trPr>
          <w:trHeight w:val="269"/>
        </w:trPr>
        <w:tc>
          <w:tcPr>
            <w:tcW w:w="738" w:type="dxa"/>
          </w:tcPr>
          <w:p w14:paraId="1B6209E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14:paraId="1B22F1B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A074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AA6B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3ACB84BD" w14:textId="77777777" w:rsidTr="00B433FE">
        <w:trPr>
          <w:trHeight w:val="269"/>
        </w:trPr>
        <w:tc>
          <w:tcPr>
            <w:tcW w:w="738" w:type="dxa"/>
          </w:tcPr>
          <w:p w14:paraId="3915410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F6CD3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F42E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A068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317F7F5E" w14:textId="77777777" w:rsidTr="00B433FE">
        <w:trPr>
          <w:trHeight w:val="269"/>
        </w:trPr>
        <w:tc>
          <w:tcPr>
            <w:tcW w:w="738" w:type="dxa"/>
          </w:tcPr>
          <w:p w14:paraId="2CB0105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96EBC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3338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1E32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15FCE4F1" w14:textId="77777777" w:rsidTr="00B433FE">
        <w:trPr>
          <w:trHeight w:val="269"/>
        </w:trPr>
        <w:tc>
          <w:tcPr>
            <w:tcW w:w="738" w:type="dxa"/>
          </w:tcPr>
          <w:p w14:paraId="0346019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FB863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D147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BFAA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60EBF355" w14:textId="77777777" w:rsidTr="00B433FE">
        <w:trPr>
          <w:trHeight w:val="269"/>
        </w:trPr>
        <w:tc>
          <w:tcPr>
            <w:tcW w:w="738" w:type="dxa"/>
          </w:tcPr>
          <w:p w14:paraId="21E7AF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03F7D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B95F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8928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624E" w14:paraId="063F4AB4" w14:textId="77777777" w:rsidTr="00B433FE">
        <w:trPr>
          <w:trHeight w:val="269"/>
        </w:trPr>
        <w:tc>
          <w:tcPr>
            <w:tcW w:w="738" w:type="dxa"/>
          </w:tcPr>
          <w:p w14:paraId="56E2F19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B5A6B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D117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7A55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219A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33182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D75B" w14:textId="77777777" w:rsidR="00B3701D" w:rsidRDefault="00B3701D">
      <w:r>
        <w:separator/>
      </w:r>
    </w:p>
  </w:endnote>
  <w:endnote w:type="continuationSeparator" w:id="0">
    <w:p w14:paraId="167CBC6E" w14:textId="77777777" w:rsidR="00B3701D" w:rsidRDefault="00B3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385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F2B804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2E4459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A4F3F2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D36679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B3164C3" w14:textId="77777777" w:rsidR="00C8092E" w:rsidRPr="002B2F01" w:rsidRDefault="00B3701D" w:rsidP="00B23708">
    <w:pPr>
      <w:ind w:right="288"/>
      <w:jc w:val="center"/>
      <w:rPr>
        <w:sz w:val="22"/>
      </w:rPr>
    </w:pPr>
    <w:r>
      <w:rPr>
        <w:noProof/>
        <w:szCs w:val="16"/>
      </w:rPr>
      <w:pict w14:anchorId="38E5345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2F4512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2A96" w14:textId="77777777" w:rsidR="00B3701D" w:rsidRDefault="00B3701D">
      <w:r>
        <w:separator/>
      </w:r>
    </w:p>
  </w:footnote>
  <w:footnote w:type="continuationSeparator" w:id="0">
    <w:p w14:paraId="14C161BD" w14:textId="77777777" w:rsidR="00B3701D" w:rsidRDefault="00B3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E529" w14:textId="77777777" w:rsidR="00C8092E" w:rsidRDefault="00C8092E">
    <w:pPr>
      <w:pStyle w:val="Header"/>
    </w:pPr>
  </w:p>
  <w:p w14:paraId="459D1762" w14:textId="77777777" w:rsidR="00C8092E" w:rsidRDefault="00C8092E">
    <w:pPr>
      <w:pStyle w:val="Header"/>
    </w:pPr>
  </w:p>
  <w:p w14:paraId="3696DB00" w14:textId="77777777" w:rsidR="00C8092E" w:rsidRDefault="00B3701D">
    <w:pPr>
      <w:pStyle w:val="Header"/>
    </w:pPr>
    <w:r>
      <w:rPr>
        <w:noProof/>
        <w:lang w:eastAsia="zh-TW"/>
      </w:rPr>
      <w:pict w14:anchorId="423ED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2340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1.3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67A1986">
      <w:start w:val="1"/>
      <w:numFmt w:val="decimal"/>
      <w:lvlText w:val="%1."/>
      <w:lvlJc w:val="left"/>
      <w:pPr>
        <w:ind w:left="1440" w:hanging="360"/>
      </w:pPr>
    </w:lvl>
    <w:lvl w:ilvl="1" w:tplc="6920609C" w:tentative="1">
      <w:start w:val="1"/>
      <w:numFmt w:val="lowerLetter"/>
      <w:lvlText w:val="%2."/>
      <w:lvlJc w:val="left"/>
      <w:pPr>
        <w:ind w:left="2160" w:hanging="360"/>
      </w:pPr>
    </w:lvl>
    <w:lvl w:ilvl="2" w:tplc="9518654E" w:tentative="1">
      <w:start w:val="1"/>
      <w:numFmt w:val="lowerRoman"/>
      <w:lvlText w:val="%3."/>
      <w:lvlJc w:val="right"/>
      <w:pPr>
        <w:ind w:left="2880" w:hanging="180"/>
      </w:pPr>
    </w:lvl>
    <w:lvl w:ilvl="3" w:tplc="BE569020" w:tentative="1">
      <w:start w:val="1"/>
      <w:numFmt w:val="decimal"/>
      <w:lvlText w:val="%4."/>
      <w:lvlJc w:val="left"/>
      <w:pPr>
        <w:ind w:left="3600" w:hanging="360"/>
      </w:pPr>
    </w:lvl>
    <w:lvl w:ilvl="4" w:tplc="AF526298" w:tentative="1">
      <w:start w:val="1"/>
      <w:numFmt w:val="lowerLetter"/>
      <w:lvlText w:val="%5."/>
      <w:lvlJc w:val="left"/>
      <w:pPr>
        <w:ind w:left="4320" w:hanging="360"/>
      </w:pPr>
    </w:lvl>
    <w:lvl w:ilvl="5" w:tplc="E5A44724" w:tentative="1">
      <w:start w:val="1"/>
      <w:numFmt w:val="lowerRoman"/>
      <w:lvlText w:val="%6."/>
      <w:lvlJc w:val="right"/>
      <w:pPr>
        <w:ind w:left="5040" w:hanging="180"/>
      </w:pPr>
    </w:lvl>
    <w:lvl w:ilvl="6" w:tplc="BF8836E0" w:tentative="1">
      <w:start w:val="1"/>
      <w:numFmt w:val="decimal"/>
      <w:lvlText w:val="%7."/>
      <w:lvlJc w:val="left"/>
      <w:pPr>
        <w:ind w:left="5760" w:hanging="360"/>
      </w:pPr>
    </w:lvl>
    <w:lvl w:ilvl="7" w:tplc="B5BEEFF4" w:tentative="1">
      <w:start w:val="1"/>
      <w:numFmt w:val="lowerLetter"/>
      <w:lvlText w:val="%8."/>
      <w:lvlJc w:val="left"/>
      <w:pPr>
        <w:ind w:left="6480" w:hanging="360"/>
      </w:pPr>
    </w:lvl>
    <w:lvl w:ilvl="8" w:tplc="155CC4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B6215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1C6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2C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CC6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20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2D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B64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701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480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C183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EAE272" w:tentative="1">
      <w:start w:val="1"/>
      <w:numFmt w:val="lowerLetter"/>
      <w:lvlText w:val="%2."/>
      <w:lvlJc w:val="left"/>
      <w:pPr>
        <w:ind w:left="1440" w:hanging="360"/>
      </w:pPr>
    </w:lvl>
    <w:lvl w:ilvl="2" w:tplc="B406D1BE" w:tentative="1">
      <w:start w:val="1"/>
      <w:numFmt w:val="lowerRoman"/>
      <w:lvlText w:val="%3."/>
      <w:lvlJc w:val="right"/>
      <w:pPr>
        <w:ind w:left="2160" w:hanging="180"/>
      </w:pPr>
    </w:lvl>
    <w:lvl w:ilvl="3" w:tplc="E91EB458" w:tentative="1">
      <w:start w:val="1"/>
      <w:numFmt w:val="decimal"/>
      <w:lvlText w:val="%4."/>
      <w:lvlJc w:val="left"/>
      <w:pPr>
        <w:ind w:left="2880" w:hanging="360"/>
      </w:pPr>
    </w:lvl>
    <w:lvl w:ilvl="4" w:tplc="05447AAC" w:tentative="1">
      <w:start w:val="1"/>
      <w:numFmt w:val="lowerLetter"/>
      <w:lvlText w:val="%5."/>
      <w:lvlJc w:val="left"/>
      <w:pPr>
        <w:ind w:left="3600" w:hanging="360"/>
      </w:pPr>
    </w:lvl>
    <w:lvl w:ilvl="5" w:tplc="87843BF0" w:tentative="1">
      <w:start w:val="1"/>
      <w:numFmt w:val="lowerRoman"/>
      <w:lvlText w:val="%6."/>
      <w:lvlJc w:val="right"/>
      <w:pPr>
        <w:ind w:left="4320" w:hanging="180"/>
      </w:pPr>
    </w:lvl>
    <w:lvl w:ilvl="6" w:tplc="C12061FA" w:tentative="1">
      <w:start w:val="1"/>
      <w:numFmt w:val="decimal"/>
      <w:lvlText w:val="%7."/>
      <w:lvlJc w:val="left"/>
      <w:pPr>
        <w:ind w:left="5040" w:hanging="360"/>
      </w:pPr>
    </w:lvl>
    <w:lvl w:ilvl="7" w:tplc="42B0B644" w:tentative="1">
      <w:start w:val="1"/>
      <w:numFmt w:val="lowerLetter"/>
      <w:lvlText w:val="%8."/>
      <w:lvlJc w:val="left"/>
      <w:pPr>
        <w:ind w:left="5760" w:hanging="360"/>
      </w:pPr>
    </w:lvl>
    <w:lvl w:ilvl="8" w:tplc="C77A0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0829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64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F88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2E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8D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0C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AB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C3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641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0D02D56">
      <w:start w:val="1"/>
      <w:numFmt w:val="decimal"/>
      <w:lvlText w:val="%1."/>
      <w:lvlJc w:val="left"/>
      <w:pPr>
        <w:ind w:left="1440" w:hanging="360"/>
      </w:pPr>
    </w:lvl>
    <w:lvl w:ilvl="1" w:tplc="B3A2D882" w:tentative="1">
      <w:start w:val="1"/>
      <w:numFmt w:val="lowerLetter"/>
      <w:lvlText w:val="%2."/>
      <w:lvlJc w:val="left"/>
      <w:pPr>
        <w:ind w:left="2160" w:hanging="360"/>
      </w:pPr>
    </w:lvl>
    <w:lvl w:ilvl="2" w:tplc="7B3E9EB0" w:tentative="1">
      <w:start w:val="1"/>
      <w:numFmt w:val="lowerRoman"/>
      <w:lvlText w:val="%3."/>
      <w:lvlJc w:val="right"/>
      <w:pPr>
        <w:ind w:left="2880" w:hanging="180"/>
      </w:pPr>
    </w:lvl>
    <w:lvl w:ilvl="3" w:tplc="600E97C8" w:tentative="1">
      <w:start w:val="1"/>
      <w:numFmt w:val="decimal"/>
      <w:lvlText w:val="%4."/>
      <w:lvlJc w:val="left"/>
      <w:pPr>
        <w:ind w:left="3600" w:hanging="360"/>
      </w:pPr>
    </w:lvl>
    <w:lvl w:ilvl="4" w:tplc="7872300A" w:tentative="1">
      <w:start w:val="1"/>
      <w:numFmt w:val="lowerLetter"/>
      <w:lvlText w:val="%5."/>
      <w:lvlJc w:val="left"/>
      <w:pPr>
        <w:ind w:left="4320" w:hanging="360"/>
      </w:pPr>
    </w:lvl>
    <w:lvl w:ilvl="5" w:tplc="7B40BADE" w:tentative="1">
      <w:start w:val="1"/>
      <w:numFmt w:val="lowerRoman"/>
      <w:lvlText w:val="%6."/>
      <w:lvlJc w:val="right"/>
      <w:pPr>
        <w:ind w:left="5040" w:hanging="180"/>
      </w:pPr>
    </w:lvl>
    <w:lvl w:ilvl="6" w:tplc="734CA518" w:tentative="1">
      <w:start w:val="1"/>
      <w:numFmt w:val="decimal"/>
      <w:lvlText w:val="%7."/>
      <w:lvlJc w:val="left"/>
      <w:pPr>
        <w:ind w:left="5760" w:hanging="360"/>
      </w:pPr>
    </w:lvl>
    <w:lvl w:ilvl="7" w:tplc="22660026" w:tentative="1">
      <w:start w:val="1"/>
      <w:numFmt w:val="lowerLetter"/>
      <w:lvlText w:val="%8."/>
      <w:lvlJc w:val="left"/>
      <w:pPr>
        <w:ind w:left="6480" w:hanging="360"/>
      </w:pPr>
    </w:lvl>
    <w:lvl w:ilvl="8" w:tplc="0E66D2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B20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6E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A6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24C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06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827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20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C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4F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AAA8B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E263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212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85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45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3E1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44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87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4D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D34D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A1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20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86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27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240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CB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06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EF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97E64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D263968" w:tentative="1">
      <w:start w:val="1"/>
      <w:numFmt w:val="lowerLetter"/>
      <w:lvlText w:val="%2."/>
      <w:lvlJc w:val="left"/>
      <w:pPr>
        <w:ind w:left="1440" w:hanging="360"/>
      </w:pPr>
    </w:lvl>
    <w:lvl w:ilvl="2" w:tplc="C3E0E522" w:tentative="1">
      <w:start w:val="1"/>
      <w:numFmt w:val="lowerRoman"/>
      <w:lvlText w:val="%3."/>
      <w:lvlJc w:val="right"/>
      <w:pPr>
        <w:ind w:left="2160" w:hanging="180"/>
      </w:pPr>
    </w:lvl>
    <w:lvl w:ilvl="3" w:tplc="D4E011A4" w:tentative="1">
      <w:start w:val="1"/>
      <w:numFmt w:val="decimal"/>
      <w:lvlText w:val="%4."/>
      <w:lvlJc w:val="left"/>
      <w:pPr>
        <w:ind w:left="2880" w:hanging="360"/>
      </w:pPr>
    </w:lvl>
    <w:lvl w:ilvl="4" w:tplc="0A025F72" w:tentative="1">
      <w:start w:val="1"/>
      <w:numFmt w:val="lowerLetter"/>
      <w:lvlText w:val="%5."/>
      <w:lvlJc w:val="left"/>
      <w:pPr>
        <w:ind w:left="3600" w:hanging="360"/>
      </w:pPr>
    </w:lvl>
    <w:lvl w:ilvl="5" w:tplc="F93AA996" w:tentative="1">
      <w:start w:val="1"/>
      <w:numFmt w:val="lowerRoman"/>
      <w:lvlText w:val="%6."/>
      <w:lvlJc w:val="right"/>
      <w:pPr>
        <w:ind w:left="4320" w:hanging="180"/>
      </w:pPr>
    </w:lvl>
    <w:lvl w:ilvl="6" w:tplc="60C4D7D6" w:tentative="1">
      <w:start w:val="1"/>
      <w:numFmt w:val="decimal"/>
      <w:lvlText w:val="%7."/>
      <w:lvlJc w:val="left"/>
      <w:pPr>
        <w:ind w:left="5040" w:hanging="360"/>
      </w:pPr>
    </w:lvl>
    <w:lvl w:ilvl="7" w:tplc="DF1233C8" w:tentative="1">
      <w:start w:val="1"/>
      <w:numFmt w:val="lowerLetter"/>
      <w:lvlText w:val="%8."/>
      <w:lvlJc w:val="left"/>
      <w:pPr>
        <w:ind w:left="5760" w:hanging="360"/>
      </w:pPr>
    </w:lvl>
    <w:lvl w:ilvl="8" w:tplc="D76A8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14093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F963D1A" w:tentative="1">
      <w:start w:val="1"/>
      <w:numFmt w:val="lowerLetter"/>
      <w:lvlText w:val="%2."/>
      <w:lvlJc w:val="left"/>
      <w:pPr>
        <w:ind w:left="1440" w:hanging="360"/>
      </w:pPr>
    </w:lvl>
    <w:lvl w:ilvl="2" w:tplc="63C4D3D0" w:tentative="1">
      <w:start w:val="1"/>
      <w:numFmt w:val="lowerRoman"/>
      <w:lvlText w:val="%3."/>
      <w:lvlJc w:val="right"/>
      <w:pPr>
        <w:ind w:left="2160" w:hanging="180"/>
      </w:pPr>
    </w:lvl>
    <w:lvl w:ilvl="3" w:tplc="6C8A5FFA" w:tentative="1">
      <w:start w:val="1"/>
      <w:numFmt w:val="decimal"/>
      <w:lvlText w:val="%4."/>
      <w:lvlJc w:val="left"/>
      <w:pPr>
        <w:ind w:left="2880" w:hanging="360"/>
      </w:pPr>
    </w:lvl>
    <w:lvl w:ilvl="4" w:tplc="8A6CF520" w:tentative="1">
      <w:start w:val="1"/>
      <w:numFmt w:val="lowerLetter"/>
      <w:lvlText w:val="%5."/>
      <w:lvlJc w:val="left"/>
      <w:pPr>
        <w:ind w:left="3600" w:hanging="360"/>
      </w:pPr>
    </w:lvl>
    <w:lvl w:ilvl="5" w:tplc="5636F12E" w:tentative="1">
      <w:start w:val="1"/>
      <w:numFmt w:val="lowerRoman"/>
      <w:lvlText w:val="%6."/>
      <w:lvlJc w:val="right"/>
      <w:pPr>
        <w:ind w:left="4320" w:hanging="180"/>
      </w:pPr>
    </w:lvl>
    <w:lvl w:ilvl="6" w:tplc="F238191A" w:tentative="1">
      <w:start w:val="1"/>
      <w:numFmt w:val="decimal"/>
      <w:lvlText w:val="%7."/>
      <w:lvlJc w:val="left"/>
      <w:pPr>
        <w:ind w:left="5040" w:hanging="360"/>
      </w:pPr>
    </w:lvl>
    <w:lvl w:ilvl="7" w:tplc="7E68C1A8" w:tentative="1">
      <w:start w:val="1"/>
      <w:numFmt w:val="lowerLetter"/>
      <w:lvlText w:val="%8."/>
      <w:lvlJc w:val="left"/>
      <w:pPr>
        <w:ind w:left="5760" w:hanging="360"/>
      </w:pPr>
    </w:lvl>
    <w:lvl w:ilvl="8" w:tplc="BB1CA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3DCC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F2EEE6" w:tentative="1">
      <w:start w:val="1"/>
      <w:numFmt w:val="lowerLetter"/>
      <w:lvlText w:val="%2."/>
      <w:lvlJc w:val="left"/>
      <w:pPr>
        <w:ind w:left="1440" w:hanging="360"/>
      </w:pPr>
    </w:lvl>
    <w:lvl w:ilvl="2" w:tplc="87C2C542" w:tentative="1">
      <w:start w:val="1"/>
      <w:numFmt w:val="lowerRoman"/>
      <w:lvlText w:val="%3."/>
      <w:lvlJc w:val="right"/>
      <w:pPr>
        <w:ind w:left="2160" w:hanging="180"/>
      </w:pPr>
    </w:lvl>
    <w:lvl w:ilvl="3" w:tplc="EE6A0C70" w:tentative="1">
      <w:start w:val="1"/>
      <w:numFmt w:val="decimal"/>
      <w:lvlText w:val="%4."/>
      <w:lvlJc w:val="left"/>
      <w:pPr>
        <w:ind w:left="2880" w:hanging="360"/>
      </w:pPr>
    </w:lvl>
    <w:lvl w:ilvl="4" w:tplc="8542B9E0" w:tentative="1">
      <w:start w:val="1"/>
      <w:numFmt w:val="lowerLetter"/>
      <w:lvlText w:val="%5."/>
      <w:lvlJc w:val="left"/>
      <w:pPr>
        <w:ind w:left="3600" w:hanging="360"/>
      </w:pPr>
    </w:lvl>
    <w:lvl w:ilvl="5" w:tplc="4F4ED1E2" w:tentative="1">
      <w:start w:val="1"/>
      <w:numFmt w:val="lowerRoman"/>
      <w:lvlText w:val="%6."/>
      <w:lvlJc w:val="right"/>
      <w:pPr>
        <w:ind w:left="4320" w:hanging="180"/>
      </w:pPr>
    </w:lvl>
    <w:lvl w:ilvl="6" w:tplc="41B2CA3E" w:tentative="1">
      <w:start w:val="1"/>
      <w:numFmt w:val="decimal"/>
      <w:lvlText w:val="%7."/>
      <w:lvlJc w:val="left"/>
      <w:pPr>
        <w:ind w:left="5040" w:hanging="360"/>
      </w:pPr>
    </w:lvl>
    <w:lvl w:ilvl="7" w:tplc="36B64E9C" w:tentative="1">
      <w:start w:val="1"/>
      <w:numFmt w:val="lowerLetter"/>
      <w:lvlText w:val="%8."/>
      <w:lvlJc w:val="left"/>
      <w:pPr>
        <w:ind w:left="5760" w:hanging="360"/>
      </w:pPr>
    </w:lvl>
    <w:lvl w:ilvl="8" w:tplc="16B6B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A042C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07C8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48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86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88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827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09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C0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21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A90C3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FE6ACC" w:tentative="1">
      <w:start w:val="1"/>
      <w:numFmt w:val="lowerLetter"/>
      <w:lvlText w:val="%2."/>
      <w:lvlJc w:val="left"/>
      <w:pPr>
        <w:ind w:left="1440" w:hanging="360"/>
      </w:pPr>
    </w:lvl>
    <w:lvl w:ilvl="2" w:tplc="A08A4DA2" w:tentative="1">
      <w:start w:val="1"/>
      <w:numFmt w:val="lowerRoman"/>
      <w:lvlText w:val="%3."/>
      <w:lvlJc w:val="right"/>
      <w:pPr>
        <w:ind w:left="2160" w:hanging="180"/>
      </w:pPr>
    </w:lvl>
    <w:lvl w:ilvl="3" w:tplc="D30AA324" w:tentative="1">
      <w:start w:val="1"/>
      <w:numFmt w:val="decimal"/>
      <w:lvlText w:val="%4."/>
      <w:lvlJc w:val="left"/>
      <w:pPr>
        <w:ind w:left="2880" w:hanging="360"/>
      </w:pPr>
    </w:lvl>
    <w:lvl w:ilvl="4" w:tplc="2254747C" w:tentative="1">
      <w:start w:val="1"/>
      <w:numFmt w:val="lowerLetter"/>
      <w:lvlText w:val="%5."/>
      <w:lvlJc w:val="left"/>
      <w:pPr>
        <w:ind w:left="3600" w:hanging="360"/>
      </w:pPr>
    </w:lvl>
    <w:lvl w:ilvl="5" w:tplc="324AAF26" w:tentative="1">
      <w:start w:val="1"/>
      <w:numFmt w:val="lowerRoman"/>
      <w:lvlText w:val="%6."/>
      <w:lvlJc w:val="right"/>
      <w:pPr>
        <w:ind w:left="4320" w:hanging="180"/>
      </w:pPr>
    </w:lvl>
    <w:lvl w:ilvl="6" w:tplc="BF9C5A96" w:tentative="1">
      <w:start w:val="1"/>
      <w:numFmt w:val="decimal"/>
      <w:lvlText w:val="%7."/>
      <w:lvlJc w:val="left"/>
      <w:pPr>
        <w:ind w:left="5040" w:hanging="360"/>
      </w:pPr>
    </w:lvl>
    <w:lvl w:ilvl="7" w:tplc="8B6AFA3A" w:tentative="1">
      <w:start w:val="1"/>
      <w:numFmt w:val="lowerLetter"/>
      <w:lvlText w:val="%8."/>
      <w:lvlJc w:val="left"/>
      <w:pPr>
        <w:ind w:left="5760" w:hanging="360"/>
      </w:pPr>
    </w:lvl>
    <w:lvl w:ilvl="8" w:tplc="1E589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C48A0C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DCE68A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0201AE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4B2D32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38E34B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3FA242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AAC231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C244BE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69A4B4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17336735">
    <w:abstractNumId w:val="9"/>
  </w:num>
  <w:num w:numId="2" w16cid:durableId="426073478">
    <w:abstractNumId w:val="8"/>
  </w:num>
  <w:num w:numId="3" w16cid:durableId="1196961082">
    <w:abstractNumId w:val="14"/>
  </w:num>
  <w:num w:numId="4" w16cid:durableId="181432318">
    <w:abstractNumId w:val="10"/>
  </w:num>
  <w:num w:numId="5" w16cid:durableId="178087104">
    <w:abstractNumId w:val="6"/>
  </w:num>
  <w:num w:numId="6" w16cid:durableId="1450976177">
    <w:abstractNumId w:val="1"/>
  </w:num>
  <w:num w:numId="7" w16cid:durableId="302976482">
    <w:abstractNumId w:val="7"/>
  </w:num>
  <w:num w:numId="8" w16cid:durableId="1586569962">
    <w:abstractNumId w:val="2"/>
  </w:num>
  <w:num w:numId="9" w16cid:durableId="835533602">
    <w:abstractNumId w:val="16"/>
  </w:num>
  <w:num w:numId="10" w16cid:durableId="624585867">
    <w:abstractNumId w:val="5"/>
  </w:num>
  <w:num w:numId="11" w16cid:durableId="1690251970">
    <w:abstractNumId w:val="15"/>
  </w:num>
  <w:num w:numId="12" w16cid:durableId="1147472504">
    <w:abstractNumId w:val="4"/>
  </w:num>
  <w:num w:numId="13" w16cid:durableId="1331374846">
    <w:abstractNumId w:val="12"/>
  </w:num>
  <w:num w:numId="14" w16cid:durableId="176234773">
    <w:abstractNumId w:val="11"/>
  </w:num>
  <w:num w:numId="15" w16cid:durableId="1703286352">
    <w:abstractNumId w:val="13"/>
  </w:num>
  <w:num w:numId="16" w16cid:durableId="527255006">
    <w:abstractNumId w:val="0"/>
  </w:num>
  <w:num w:numId="17" w16cid:durableId="1588886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66108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24E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64B2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2383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3701D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BF77F3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593D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2C491E9"/>
  <w15:docId w15:val="{B0EE0A19-0B4E-3442-858D-50E16B02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28</TotalTime>
  <Pages>7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bhargav rajammagari</cp:lastModifiedBy>
  <cp:revision>3</cp:revision>
  <cp:lastPrinted>2017-11-30T17:51:00Z</cp:lastPrinted>
  <dcterms:created xsi:type="dcterms:W3CDTF">2023-01-27T18:43:00Z</dcterms:created>
  <dcterms:modified xsi:type="dcterms:W3CDTF">2023-03-10T18:38:00Z</dcterms:modified>
</cp:coreProperties>
</file>