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D5D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292C046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2E6FA2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216560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DEFDB9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5C7B91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A13CE9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4E8613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1E6ABA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9545813" w14:textId="2640C096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="00CC5F0D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40"/>
        <w:gridCol w:w="3097"/>
        <w:gridCol w:w="2791"/>
        <w:gridCol w:w="1100"/>
        <w:gridCol w:w="994"/>
        <w:gridCol w:w="994"/>
      </w:tblGrid>
      <w:tr w:rsidR="00EE7907" w14:paraId="790DCB20" w14:textId="77777777" w:rsidTr="00DA1387">
        <w:tc>
          <w:tcPr>
            <w:tcW w:w="2808" w:type="dxa"/>
          </w:tcPr>
          <w:p w14:paraId="53C3970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1860EB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5EEF18C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5979BF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447E3C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4F9D28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F0DAC4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A960A1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E7907" w14:paraId="07BA8B63" w14:textId="77777777" w:rsidTr="00DA1387">
        <w:tc>
          <w:tcPr>
            <w:tcW w:w="2808" w:type="dxa"/>
          </w:tcPr>
          <w:p w14:paraId="2136825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333E774" w14:textId="0A1D5E1C" w:rsidR="00ED0124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 KUMAR</w:t>
            </w:r>
          </w:p>
        </w:tc>
        <w:tc>
          <w:tcPr>
            <w:tcW w:w="1530" w:type="dxa"/>
          </w:tcPr>
          <w:p w14:paraId="3943136D" w14:textId="512D243E" w:rsidR="00ED0124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PAVITHRA</w:t>
            </w:r>
          </w:p>
        </w:tc>
        <w:tc>
          <w:tcPr>
            <w:tcW w:w="1710" w:type="dxa"/>
          </w:tcPr>
          <w:p w14:paraId="5D4CFE9C" w14:textId="492BE9B6" w:rsidR="00ED0124" w:rsidRPr="00C03D07" w:rsidRDefault="008248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SAANVIKA</w:t>
            </w:r>
          </w:p>
        </w:tc>
        <w:tc>
          <w:tcPr>
            <w:tcW w:w="1440" w:type="dxa"/>
          </w:tcPr>
          <w:p w14:paraId="6DD081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0451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4469ABE6" w14:textId="77777777" w:rsidTr="00DA1387">
        <w:tc>
          <w:tcPr>
            <w:tcW w:w="2808" w:type="dxa"/>
          </w:tcPr>
          <w:p w14:paraId="1A8208B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99628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9142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A3EE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0607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57CD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7E9F9445" w14:textId="77777777" w:rsidTr="00DA1387">
        <w:tc>
          <w:tcPr>
            <w:tcW w:w="2808" w:type="dxa"/>
          </w:tcPr>
          <w:p w14:paraId="24F4717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0B0E28D" w14:textId="4971C4A4" w:rsidR="00ED0124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GORANTLA</w:t>
            </w:r>
          </w:p>
        </w:tc>
        <w:tc>
          <w:tcPr>
            <w:tcW w:w="1530" w:type="dxa"/>
          </w:tcPr>
          <w:p w14:paraId="2CF027A5" w14:textId="60B64D94" w:rsidR="00ED0124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BOYAPATI</w:t>
            </w:r>
          </w:p>
        </w:tc>
        <w:tc>
          <w:tcPr>
            <w:tcW w:w="1710" w:type="dxa"/>
          </w:tcPr>
          <w:p w14:paraId="142DB86A" w14:textId="73F6ACCF" w:rsidR="00ED0124" w:rsidRPr="00C03D07" w:rsidRDefault="0082489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GORANTLA</w:t>
            </w:r>
          </w:p>
        </w:tc>
        <w:tc>
          <w:tcPr>
            <w:tcW w:w="1440" w:type="dxa"/>
          </w:tcPr>
          <w:p w14:paraId="39087B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6FD7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4947A4EB" w14:textId="77777777" w:rsidTr="00DA1387">
        <w:tc>
          <w:tcPr>
            <w:tcW w:w="2808" w:type="dxa"/>
          </w:tcPr>
          <w:p w14:paraId="4B0805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DCC3D44" w14:textId="568B3A34" w:rsidR="00ED0124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626-79-8175</w:t>
            </w:r>
          </w:p>
        </w:tc>
        <w:tc>
          <w:tcPr>
            <w:tcW w:w="1530" w:type="dxa"/>
          </w:tcPr>
          <w:p w14:paraId="6F571C63" w14:textId="3B918433" w:rsidR="00ED0124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893-22-3796</w:t>
            </w:r>
          </w:p>
        </w:tc>
        <w:tc>
          <w:tcPr>
            <w:tcW w:w="1710" w:type="dxa"/>
          </w:tcPr>
          <w:p w14:paraId="7BE8F520" w14:textId="71BE47D9" w:rsidR="00ED0124" w:rsidRPr="00C03D07" w:rsidRDefault="008248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836-20-4298</w:t>
            </w:r>
          </w:p>
        </w:tc>
        <w:tc>
          <w:tcPr>
            <w:tcW w:w="1440" w:type="dxa"/>
          </w:tcPr>
          <w:p w14:paraId="3310D3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9CE6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7A1E32AD" w14:textId="77777777" w:rsidTr="00DA1387">
        <w:tc>
          <w:tcPr>
            <w:tcW w:w="2808" w:type="dxa"/>
          </w:tcPr>
          <w:p w14:paraId="5C8EB8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A5038A9" w14:textId="765E3156" w:rsidR="00ED0124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03/18/88</w:t>
            </w:r>
          </w:p>
        </w:tc>
        <w:tc>
          <w:tcPr>
            <w:tcW w:w="1530" w:type="dxa"/>
          </w:tcPr>
          <w:p w14:paraId="229AADD9" w14:textId="42597235" w:rsidR="00ED0124" w:rsidRPr="00C03D07" w:rsidRDefault="008248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08/28/1990</w:t>
            </w:r>
          </w:p>
        </w:tc>
        <w:tc>
          <w:tcPr>
            <w:tcW w:w="1710" w:type="dxa"/>
          </w:tcPr>
          <w:p w14:paraId="230C1A60" w14:textId="61A2EAA3" w:rsidR="00ED0124" w:rsidRPr="00C03D07" w:rsidRDefault="008248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12/14/2019</w:t>
            </w:r>
          </w:p>
        </w:tc>
        <w:tc>
          <w:tcPr>
            <w:tcW w:w="1440" w:type="dxa"/>
          </w:tcPr>
          <w:p w14:paraId="225CA5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4E83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7ED24A59" w14:textId="77777777" w:rsidTr="00DA1387">
        <w:tc>
          <w:tcPr>
            <w:tcW w:w="2808" w:type="dxa"/>
          </w:tcPr>
          <w:p w14:paraId="738B04D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7459ED2" w14:textId="3A0273D9" w:rsidR="008A2139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4EABBBB" w14:textId="6E1B40DC" w:rsidR="008A2139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C309574" w14:textId="67DC862E" w:rsidR="008A2139" w:rsidRPr="00C03D07" w:rsidRDefault="008248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2EE256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1EA5F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1CD9A3AA" w14:textId="77777777" w:rsidTr="00DA1387">
        <w:tc>
          <w:tcPr>
            <w:tcW w:w="2808" w:type="dxa"/>
          </w:tcPr>
          <w:p w14:paraId="647B331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562DB08" w14:textId="114EA098" w:rsidR="007B4551" w:rsidRPr="00C03D07" w:rsidRDefault="00EE79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1C79A32A" w14:textId="0F22F4EC" w:rsidR="007B4551" w:rsidRPr="00C03D07" w:rsidRDefault="00EE79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710" w:type="dxa"/>
          </w:tcPr>
          <w:p w14:paraId="0175534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07CC0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2A826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480212F4" w14:textId="77777777" w:rsidTr="0002006F">
        <w:trPr>
          <w:trHeight w:val="1007"/>
        </w:trPr>
        <w:tc>
          <w:tcPr>
            <w:tcW w:w="2808" w:type="dxa"/>
          </w:tcPr>
          <w:p w14:paraId="646884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8B9AB5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6D05DC7" w14:textId="77777777" w:rsidR="00226740" w:rsidRDefault="00EE790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WYATTS CIR</w:t>
            </w:r>
          </w:p>
          <w:p w14:paraId="17D3E0AE" w14:textId="77777777" w:rsidR="00EE7907" w:rsidRDefault="00EE790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RENSSELAER</w:t>
            </w:r>
          </w:p>
          <w:p w14:paraId="25EF1088" w14:textId="6FD692F3" w:rsidR="00EE7907" w:rsidRPr="00C03D07" w:rsidRDefault="00EE790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 12144</w:t>
            </w:r>
          </w:p>
        </w:tc>
        <w:tc>
          <w:tcPr>
            <w:tcW w:w="1530" w:type="dxa"/>
          </w:tcPr>
          <w:p w14:paraId="3FA03156" w14:textId="77777777" w:rsidR="00EE7907" w:rsidRDefault="00EE7907" w:rsidP="00EE79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WYATTS CIR</w:t>
            </w:r>
          </w:p>
          <w:p w14:paraId="7F918582" w14:textId="77777777" w:rsidR="00EE7907" w:rsidRDefault="00EE7907" w:rsidP="00EE79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RENSSELAER</w:t>
            </w:r>
          </w:p>
          <w:p w14:paraId="5F5A08C5" w14:textId="0CBBC131" w:rsidR="007B4551" w:rsidRPr="00C03D07" w:rsidRDefault="00EE7907" w:rsidP="00EE79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 12144</w:t>
            </w:r>
          </w:p>
        </w:tc>
        <w:tc>
          <w:tcPr>
            <w:tcW w:w="1710" w:type="dxa"/>
          </w:tcPr>
          <w:p w14:paraId="4E55A7AA" w14:textId="77777777" w:rsidR="00824894" w:rsidRDefault="00824894" w:rsidP="008248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WYATTS CIR</w:t>
            </w:r>
          </w:p>
          <w:p w14:paraId="470DF78E" w14:textId="77777777" w:rsidR="00824894" w:rsidRDefault="00824894" w:rsidP="008248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RENSSELAER</w:t>
            </w:r>
          </w:p>
          <w:p w14:paraId="1C0F65D4" w14:textId="7DDED168" w:rsidR="007B4551" w:rsidRPr="00C03D07" w:rsidRDefault="00824894" w:rsidP="0082489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 12144</w:t>
            </w:r>
          </w:p>
        </w:tc>
        <w:tc>
          <w:tcPr>
            <w:tcW w:w="1440" w:type="dxa"/>
          </w:tcPr>
          <w:p w14:paraId="15C23D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CF55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256B48C5" w14:textId="77777777" w:rsidTr="00DA1387">
        <w:tc>
          <w:tcPr>
            <w:tcW w:w="2808" w:type="dxa"/>
          </w:tcPr>
          <w:p w14:paraId="129E02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2CF8C4D" w14:textId="722FC58C" w:rsidR="007B4551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5105857654</w:t>
            </w:r>
          </w:p>
        </w:tc>
        <w:tc>
          <w:tcPr>
            <w:tcW w:w="1530" w:type="dxa"/>
          </w:tcPr>
          <w:p w14:paraId="7F46401C" w14:textId="73C79539" w:rsidR="007B4551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7143335018</w:t>
            </w:r>
          </w:p>
        </w:tc>
        <w:tc>
          <w:tcPr>
            <w:tcW w:w="1710" w:type="dxa"/>
          </w:tcPr>
          <w:p w14:paraId="45165FB8" w14:textId="4CC483CB" w:rsidR="007B4551" w:rsidRPr="00C03D07" w:rsidRDefault="008248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5105857654</w:t>
            </w:r>
          </w:p>
        </w:tc>
        <w:tc>
          <w:tcPr>
            <w:tcW w:w="1440" w:type="dxa"/>
          </w:tcPr>
          <w:p w14:paraId="0662DE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0DFB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1F78A466" w14:textId="77777777" w:rsidTr="00DA1387">
        <w:tc>
          <w:tcPr>
            <w:tcW w:w="2808" w:type="dxa"/>
          </w:tcPr>
          <w:p w14:paraId="1FD3749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E2CF2EB" w14:textId="59FBFBCE" w:rsidR="007B4551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7143335018</w:t>
            </w:r>
          </w:p>
        </w:tc>
        <w:tc>
          <w:tcPr>
            <w:tcW w:w="1530" w:type="dxa"/>
          </w:tcPr>
          <w:p w14:paraId="6D6FD2F9" w14:textId="07ACCA79" w:rsidR="007B4551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5105857654</w:t>
            </w:r>
          </w:p>
        </w:tc>
        <w:tc>
          <w:tcPr>
            <w:tcW w:w="1710" w:type="dxa"/>
          </w:tcPr>
          <w:p w14:paraId="75FD7DBC" w14:textId="20937356" w:rsidR="007B4551" w:rsidRPr="00C03D07" w:rsidRDefault="008248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7143335018</w:t>
            </w:r>
          </w:p>
        </w:tc>
        <w:tc>
          <w:tcPr>
            <w:tcW w:w="1440" w:type="dxa"/>
          </w:tcPr>
          <w:p w14:paraId="18CD89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0FF6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29692594" w14:textId="77777777" w:rsidTr="00DA1387">
        <w:tc>
          <w:tcPr>
            <w:tcW w:w="2808" w:type="dxa"/>
          </w:tcPr>
          <w:p w14:paraId="72478F5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E5285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CAD1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D60A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6763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6AD4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6ED0FC58" w14:textId="77777777" w:rsidTr="00DA1387">
        <w:tc>
          <w:tcPr>
            <w:tcW w:w="2808" w:type="dxa"/>
          </w:tcPr>
          <w:p w14:paraId="41D3581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3E71C1B" w14:textId="3B02ECFF" w:rsidR="007B4551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AJAYKUMAR.GORANTLA@GMAIL.COM</w:t>
            </w:r>
          </w:p>
        </w:tc>
        <w:tc>
          <w:tcPr>
            <w:tcW w:w="1530" w:type="dxa"/>
          </w:tcPr>
          <w:p w14:paraId="342E2907" w14:textId="437ED709" w:rsidR="007B4551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BOYAPATIPAVITHRA@GMAIL.COM</w:t>
            </w:r>
          </w:p>
        </w:tc>
        <w:tc>
          <w:tcPr>
            <w:tcW w:w="1710" w:type="dxa"/>
          </w:tcPr>
          <w:p w14:paraId="69E8B6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B304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B103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3C99F325" w14:textId="77777777" w:rsidTr="00DA1387">
        <w:tc>
          <w:tcPr>
            <w:tcW w:w="2808" w:type="dxa"/>
          </w:tcPr>
          <w:p w14:paraId="626DBE7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731D1CC" w14:textId="5FDE1D37" w:rsidR="007B4551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12/31/2009</w:t>
            </w:r>
          </w:p>
        </w:tc>
        <w:tc>
          <w:tcPr>
            <w:tcW w:w="1530" w:type="dxa"/>
          </w:tcPr>
          <w:p w14:paraId="3D4A59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62D2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3357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AF42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662AF502" w14:textId="77777777" w:rsidTr="00DA1387">
        <w:tc>
          <w:tcPr>
            <w:tcW w:w="2808" w:type="dxa"/>
          </w:tcPr>
          <w:p w14:paraId="7911A21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484296B" w14:textId="0C841251" w:rsidR="001A2598" w:rsidRPr="00C03D07" w:rsidRDefault="00EE79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H1B</w:t>
            </w:r>
          </w:p>
        </w:tc>
        <w:tc>
          <w:tcPr>
            <w:tcW w:w="1530" w:type="dxa"/>
          </w:tcPr>
          <w:p w14:paraId="4D35B86D" w14:textId="15B60A03" w:rsidR="001A2598" w:rsidRPr="00C03D07" w:rsidRDefault="00EE79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0F0FD2C" w14:textId="6D1BB4B0" w:rsidR="001A2598" w:rsidRPr="00C03D07" w:rsidRDefault="008248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582D571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7268C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17DD4FB2" w14:textId="77777777" w:rsidTr="00DA1387">
        <w:tc>
          <w:tcPr>
            <w:tcW w:w="2808" w:type="dxa"/>
          </w:tcPr>
          <w:p w14:paraId="19062F9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D5C4983" w14:textId="6825D65E" w:rsidR="00D92BD1" w:rsidRPr="00C03D07" w:rsidRDefault="00EE79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87CED05" w14:textId="4C4458AC" w:rsidR="00D92BD1" w:rsidRPr="00C03D07" w:rsidRDefault="00EE79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B9DCF20" w14:textId="491A5729" w:rsidR="00D92BD1" w:rsidRPr="00C03D07" w:rsidRDefault="008248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201FF7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6BE9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7191741B" w14:textId="77777777" w:rsidTr="00DA1387">
        <w:tc>
          <w:tcPr>
            <w:tcW w:w="2808" w:type="dxa"/>
          </w:tcPr>
          <w:p w14:paraId="20472C2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576328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27E4FA0" w14:textId="793BA846" w:rsidR="00D92BD1" w:rsidRPr="00C03D07" w:rsidRDefault="00EE79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2C15F07" w14:textId="52886D31" w:rsidR="00D92BD1" w:rsidRPr="00C03D07" w:rsidRDefault="00EE79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F676857" w14:textId="77AA299F" w:rsidR="00D92BD1" w:rsidRPr="00C03D07" w:rsidRDefault="008248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0D1A7F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8A52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59ADB944" w14:textId="77777777" w:rsidTr="00DA1387">
        <w:tc>
          <w:tcPr>
            <w:tcW w:w="2808" w:type="dxa"/>
          </w:tcPr>
          <w:p w14:paraId="74202C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1631A53" w14:textId="4567FEEC" w:rsidR="00D92BD1" w:rsidRPr="00C03D07" w:rsidRDefault="00EE79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10/01/2017</w:t>
            </w:r>
          </w:p>
        </w:tc>
        <w:tc>
          <w:tcPr>
            <w:tcW w:w="1530" w:type="dxa"/>
          </w:tcPr>
          <w:p w14:paraId="21F5AD02" w14:textId="220A8E41" w:rsidR="00D92BD1" w:rsidRPr="00C03D07" w:rsidRDefault="00EE79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10/01/2017</w:t>
            </w:r>
          </w:p>
        </w:tc>
        <w:tc>
          <w:tcPr>
            <w:tcW w:w="1710" w:type="dxa"/>
          </w:tcPr>
          <w:p w14:paraId="68FAEACF" w14:textId="0D9350DC" w:rsidR="00D92BD1" w:rsidRPr="00C03D07" w:rsidRDefault="008248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7D0EF3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3AF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2F0F8517" w14:textId="77777777" w:rsidTr="00DA1387">
        <w:tc>
          <w:tcPr>
            <w:tcW w:w="2808" w:type="dxa"/>
          </w:tcPr>
          <w:p w14:paraId="78A941D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050A529" w14:textId="297DAC93" w:rsidR="00D92BD1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FILLING JOINTLY</w:t>
            </w:r>
          </w:p>
        </w:tc>
        <w:tc>
          <w:tcPr>
            <w:tcW w:w="1530" w:type="dxa"/>
          </w:tcPr>
          <w:p w14:paraId="00DCE2B3" w14:textId="723F18EE" w:rsidR="00D92BD1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FILLING JOINTLY</w:t>
            </w:r>
          </w:p>
        </w:tc>
        <w:tc>
          <w:tcPr>
            <w:tcW w:w="1710" w:type="dxa"/>
          </w:tcPr>
          <w:p w14:paraId="34F1A7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B29A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DE52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65B86B40" w14:textId="77777777" w:rsidTr="00DA1387">
        <w:tc>
          <w:tcPr>
            <w:tcW w:w="2808" w:type="dxa"/>
          </w:tcPr>
          <w:p w14:paraId="01718A9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BDF78E8" w14:textId="5174405A" w:rsidR="00D92BD1" w:rsidRPr="00C03D07" w:rsidRDefault="00EE79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72E4E40" w14:textId="63945979" w:rsidR="00D92BD1" w:rsidRPr="00C03D07" w:rsidRDefault="00EE79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67CB6E7" w14:textId="5FCBA753" w:rsidR="00D92BD1" w:rsidRPr="00C03D07" w:rsidRDefault="008248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0981AA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8880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67625DAE" w14:textId="77777777" w:rsidTr="00DA1387">
        <w:tc>
          <w:tcPr>
            <w:tcW w:w="2808" w:type="dxa"/>
          </w:tcPr>
          <w:p w14:paraId="6EF761C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36EB582" w14:textId="12E5B4FB" w:rsidR="00D92BD1" w:rsidRPr="00C03D07" w:rsidRDefault="00EE79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9360847" w14:textId="56E7452F" w:rsidR="00D92BD1" w:rsidRPr="00C03D07" w:rsidRDefault="00EE79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8E873A4" w14:textId="63941F1F" w:rsidR="00D92BD1" w:rsidRPr="00C03D07" w:rsidRDefault="008248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8A951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A24C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7907" w14:paraId="23690E32" w14:textId="77777777" w:rsidTr="00DA1387">
        <w:tc>
          <w:tcPr>
            <w:tcW w:w="2808" w:type="dxa"/>
          </w:tcPr>
          <w:p w14:paraId="43B0C7F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FF3E3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6AF1F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D0D25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213B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F761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0524A5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FFAAB9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E95C4B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2A8091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271D8" w14:paraId="5EC970DE" w14:textId="77777777" w:rsidTr="00797DEB">
        <w:tc>
          <w:tcPr>
            <w:tcW w:w="2203" w:type="dxa"/>
          </w:tcPr>
          <w:p w14:paraId="237210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9FE20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5304C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8FFFB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F50834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271D8" w14:paraId="772BAA33" w14:textId="77777777" w:rsidTr="00797DEB">
        <w:tc>
          <w:tcPr>
            <w:tcW w:w="2203" w:type="dxa"/>
          </w:tcPr>
          <w:p w14:paraId="70FBDD52" w14:textId="0A74A2BB" w:rsidR="006D1F7A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SAANVIKA GORANTLA</w:t>
            </w:r>
          </w:p>
        </w:tc>
        <w:tc>
          <w:tcPr>
            <w:tcW w:w="2203" w:type="dxa"/>
          </w:tcPr>
          <w:p w14:paraId="0966897B" w14:textId="7E93EE3B" w:rsidR="006D1F7A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TUTOR TIME</w:t>
            </w:r>
          </w:p>
        </w:tc>
        <w:tc>
          <w:tcPr>
            <w:tcW w:w="2203" w:type="dxa"/>
          </w:tcPr>
          <w:p w14:paraId="3DB4DC5F" w14:textId="4EA3DAFC" w:rsidR="006D1F7A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t xml:space="preserve">Produced by </w:t>
            </w:r>
            <w:proofErr w:type="spellStart"/>
            <w:r>
              <w:t>Procare</w:t>
            </w:r>
            <w:proofErr w:type="spellEnd"/>
            <w:r>
              <w:t xml:space="preserve"> Software LLC - 03/09/2023 9:57 AM EST - Page 1</w:t>
            </w:r>
            <w:r>
              <w:br/>
              <w:t>6288-NY East Greenbush</w:t>
            </w:r>
            <w:r>
              <w:br/>
              <w:t>3 Spring Hurst Drive</w:t>
            </w:r>
            <w:r>
              <w:br/>
              <w:t>East Greenbush NY 12061</w:t>
            </w:r>
            <w:r>
              <w:br/>
              <w:t>5184778090</w:t>
            </w:r>
          </w:p>
        </w:tc>
        <w:tc>
          <w:tcPr>
            <w:tcW w:w="2859" w:type="dxa"/>
          </w:tcPr>
          <w:p w14:paraId="5E76F430" w14:textId="42EA205F" w:rsidR="006D1F7A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t>364500741</w:t>
            </w:r>
          </w:p>
        </w:tc>
        <w:tc>
          <w:tcPr>
            <w:tcW w:w="1548" w:type="dxa"/>
          </w:tcPr>
          <w:p w14:paraId="1482C0D0" w14:textId="38F68673" w:rsidR="006D1F7A" w:rsidRPr="00C03D07" w:rsidRDefault="00EE79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$5261.50</w:t>
            </w:r>
          </w:p>
        </w:tc>
      </w:tr>
      <w:tr w:rsidR="001271D8" w14:paraId="02345E9C" w14:textId="77777777" w:rsidTr="00797DEB">
        <w:tc>
          <w:tcPr>
            <w:tcW w:w="2203" w:type="dxa"/>
          </w:tcPr>
          <w:p w14:paraId="612D61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F06F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F2B4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11EF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26CA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71D8" w14:paraId="228AFC0F" w14:textId="77777777" w:rsidTr="00797DEB">
        <w:tc>
          <w:tcPr>
            <w:tcW w:w="2203" w:type="dxa"/>
          </w:tcPr>
          <w:p w14:paraId="2E1E37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4AD0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36E6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39C3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0D83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8F480B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6FB18A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9EE1B5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E9B631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A357A0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97C82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E7011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271D8" w14:paraId="37011AA0" w14:textId="77777777" w:rsidTr="00D90155">
        <w:trPr>
          <w:trHeight w:val="324"/>
        </w:trPr>
        <w:tc>
          <w:tcPr>
            <w:tcW w:w="7675" w:type="dxa"/>
            <w:gridSpan w:val="2"/>
          </w:tcPr>
          <w:p w14:paraId="3E21F00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271D8" w14:paraId="4BDD9238" w14:textId="77777777" w:rsidTr="00D90155">
        <w:trPr>
          <w:trHeight w:val="314"/>
        </w:trPr>
        <w:tc>
          <w:tcPr>
            <w:tcW w:w="2545" w:type="dxa"/>
          </w:tcPr>
          <w:p w14:paraId="406731C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1EEA931" w14:textId="4F26541B" w:rsidR="00983210" w:rsidRPr="00C03D07" w:rsidRDefault="00EE79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</w:t>
            </w:r>
          </w:p>
        </w:tc>
      </w:tr>
      <w:tr w:rsidR="001271D8" w14:paraId="3746A3D2" w14:textId="77777777" w:rsidTr="00D90155">
        <w:trPr>
          <w:trHeight w:val="324"/>
        </w:trPr>
        <w:tc>
          <w:tcPr>
            <w:tcW w:w="2545" w:type="dxa"/>
          </w:tcPr>
          <w:p w14:paraId="0E3F4AE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D28801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5C6D0D8" w14:textId="6F689F01" w:rsidR="00983210" w:rsidRPr="00C03D07" w:rsidRDefault="00EE79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1271D8" w14:paraId="3DFD4A65" w14:textId="77777777" w:rsidTr="00D90155">
        <w:trPr>
          <w:trHeight w:val="324"/>
        </w:trPr>
        <w:tc>
          <w:tcPr>
            <w:tcW w:w="2545" w:type="dxa"/>
          </w:tcPr>
          <w:p w14:paraId="2C076F5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447B526" w14:textId="32D9AFE3" w:rsidR="00983210" w:rsidRPr="00C03D07" w:rsidRDefault="00EE79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17192022</w:t>
            </w:r>
          </w:p>
        </w:tc>
      </w:tr>
      <w:tr w:rsidR="001271D8" w14:paraId="750E3CBD" w14:textId="77777777" w:rsidTr="00D90155">
        <w:trPr>
          <w:trHeight w:val="340"/>
        </w:trPr>
        <w:tc>
          <w:tcPr>
            <w:tcW w:w="2545" w:type="dxa"/>
          </w:tcPr>
          <w:p w14:paraId="391BEB7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F2622B4" w14:textId="77889CA4" w:rsidR="00983210" w:rsidRPr="00C03D07" w:rsidRDefault="00EE79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271D8" w14:paraId="45AFC361" w14:textId="77777777" w:rsidTr="00D90155">
        <w:trPr>
          <w:trHeight w:val="340"/>
        </w:trPr>
        <w:tc>
          <w:tcPr>
            <w:tcW w:w="2545" w:type="dxa"/>
          </w:tcPr>
          <w:p w14:paraId="3E3D077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654FE62" w14:textId="52680F80" w:rsidR="00983210" w:rsidRPr="00C03D07" w:rsidRDefault="00EE790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AJAYKUMAR GORANTLA</w:t>
            </w:r>
          </w:p>
        </w:tc>
      </w:tr>
    </w:tbl>
    <w:p w14:paraId="02E7288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0B413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FD1202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CBC58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86660F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A33D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887E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62537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291A5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E3EC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F0BD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9EE2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6ABA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8373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F05C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21A7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3057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9C30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FFEA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E2F9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9815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8D4C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962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CBB1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5A04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6444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A5FC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D7BE8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B588E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50E3E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44B9D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993BB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9610C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0DE4C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30E7B4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D9B926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44D5EA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271D8" w14:paraId="4F068F90" w14:textId="77777777" w:rsidTr="001D05D6">
        <w:trPr>
          <w:trHeight w:val="398"/>
        </w:trPr>
        <w:tc>
          <w:tcPr>
            <w:tcW w:w="5148" w:type="dxa"/>
            <w:gridSpan w:val="4"/>
          </w:tcPr>
          <w:p w14:paraId="3735EF1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B21E97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271D8" w14:paraId="3081B0F3" w14:textId="77777777" w:rsidTr="001D05D6">
        <w:trPr>
          <w:trHeight w:val="383"/>
        </w:trPr>
        <w:tc>
          <w:tcPr>
            <w:tcW w:w="5148" w:type="dxa"/>
            <w:gridSpan w:val="4"/>
          </w:tcPr>
          <w:p w14:paraId="49BE618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7B0463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271D8" w14:paraId="395909EE" w14:textId="77777777" w:rsidTr="001D05D6">
        <w:trPr>
          <w:trHeight w:val="404"/>
        </w:trPr>
        <w:tc>
          <w:tcPr>
            <w:tcW w:w="918" w:type="dxa"/>
          </w:tcPr>
          <w:p w14:paraId="7A6E2A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F5C856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B75D8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304F5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05A6F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864AC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94752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02D358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16B68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A4AF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8FDE5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5C0C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C2EC3" w14:paraId="41B0139D" w14:textId="77777777" w:rsidTr="001D05D6">
        <w:trPr>
          <w:trHeight w:val="622"/>
        </w:trPr>
        <w:tc>
          <w:tcPr>
            <w:tcW w:w="918" w:type="dxa"/>
          </w:tcPr>
          <w:p w14:paraId="27DED18B" w14:textId="77777777" w:rsidR="007C2EC3" w:rsidRPr="00C03D07" w:rsidRDefault="007C2EC3" w:rsidP="007C2E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2A19926C" w14:textId="7200A441" w:rsidR="007C2EC3" w:rsidRPr="00C03D07" w:rsidRDefault="007C2EC3" w:rsidP="007C2EC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14:paraId="3212F34E" w14:textId="5CA251FD" w:rsidR="007C2EC3" w:rsidRPr="00C03D07" w:rsidRDefault="007C2EC3" w:rsidP="007C2EC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1C0CC869" w14:textId="50CDC51D" w:rsidR="007C2EC3" w:rsidRPr="00C03D07" w:rsidRDefault="007C2EC3" w:rsidP="007C2EC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31712C27" w14:textId="77777777" w:rsidR="007C2EC3" w:rsidRPr="00C03D07" w:rsidRDefault="007C2EC3" w:rsidP="007C2E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DB79CFF" w14:textId="7C7D3EF7" w:rsidR="007C2EC3" w:rsidRPr="00C03D07" w:rsidRDefault="007C2EC3" w:rsidP="007C2E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14:paraId="680ED1C1" w14:textId="6BE58AAE" w:rsidR="007C2EC3" w:rsidRPr="00C03D07" w:rsidRDefault="007C2EC3" w:rsidP="007C2E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1B91C144" w14:textId="60062647" w:rsidR="007C2EC3" w:rsidRPr="00C03D07" w:rsidRDefault="007C2EC3" w:rsidP="007C2E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7C2EC3" w14:paraId="5CA6468C" w14:textId="77777777" w:rsidTr="001D05D6">
        <w:trPr>
          <w:trHeight w:val="592"/>
        </w:trPr>
        <w:tc>
          <w:tcPr>
            <w:tcW w:w="918" w:type="dxa"/>
          </w:tcPr>
          <w:p w14:paraId="1AED3392" w14:textId="77777777" w:rsidR="007C2EC3" w:rsidRPr="00C03D07" w:rsidRDefault="007C2EC3" w:rsidP="007C2E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8E03119" w14:textId="23F24C3B" w:rsidR="007C2EC3" w:rsidRPr="00C03D07" w:rsidRDefault="007C2EC3" w:rsidP="007C2EC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14:paraId="6BC84360" w14:textId="75DF2A70" w:rsidR="007C2EC3" w:rsidRPr="00C03D07" w:rsidRDefault="007C2EC3" w:rsidP="007C2EC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7CCDBC06" w14:textId="6A6D1583" w:rsidR="007C2EC3" w:rsidRPr="00C03D07" w:rsidRDefault="007C2EC3" w:rsidP="007C2EC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7BB31FA6" w14:textId="77777777" w:rsidR="007C2EC3" w:rsidRPr="00C03D07" w:rsidRDefault="007C2EC3" w:rsidP="007C2E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21D20BAF" w14:textId="66F74F60" w:rsidR="007C2EC3" w:rsidRPr="00C03D07" w:rsidRDefault="007C2EC3" w:rsidP="007C2E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14:paraId="1216ED1A" w14:textId="38AD110F" w:rsidR="007C2EC3" w:rsidRPr="00C03D07" w:rsidRDefault="007C2EC3" w:rsidP="007C2E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1492BE96" w14:textId="6274379A" w:rsidR="007C2EC3" w:rsidRPr="00C03D07" w:rsidRDefault="007C2EC3" w:rsidP="007C2E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7C2EC3" w14:paraId="3FCBCAD3" w14:textId="77777777" w:rsidTr="001D05D6">
        <w:trPr>
          <w:trHeight w:val="592"/>
        </w:trPr>
        <w:tc>
          <w:tcPr>
            <w:tcW w:w="918" w:type="dxa"/>
          </w:tcPr>
          <w:p w14:paraId="71ED62B1" w14:textId="77777777" w:rsidR="007C2EC3" w:rsidRPr="00C03D07" w:rsidRDefault="007C2EC3" w:rsidP="007C2E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AF0077A" w14:textId="76FD661A" w:rsidR="007C2EC3" w:rsidRPr="00C03D07" w:rsidRDefault="007C2EC3" w:rsidP="007C2EC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14:paraId="255BB1CF" w14:textId="0DA4B262" w:rsidR="007C2EC3" w:rsidRPr="00C03D07" w:rsidRDefault="007C2EC3" w:rsidP="007C2EC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9C1078C" w14:textId="46187320" w:rsidR="007C2EC3" w:rsidRPr="00C03D07" w:rsidRDefault="007C2EC3" w:rsidP="007C2EC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0D4B6C4A" w14:textId="77777777" w:rsidR="007C2EC3" w:rsidRPr="00C03D07" w:rsidRDefault="007C2EC3" w:rsidP="007C2E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18611FA" w14:textId="1F85EFE8" w:rsidR="007C2EC3" w:rsidRPr="00C03D07" w:rsidRDefault="007C2EC3" w:rsidP="007C2E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14:paraId="2F6C550D" w14:textId="70514C67" w:rsidR="007C2EC3" w:rsidRPr="00C03D07" w:rsidRDefault="007C2EC3" w:rsidP="007C2E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6A079429" w14:textId="79ED034D" w:rsidR="007C2EC3" w:rsidRPr="00C03D07" w:rsidRDefault="007C2EC3" w:rsidP="007C2E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0830EA0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78DEAA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271D8" w14:paraId="3EAB2530" w14:textId="77777777" w:rsidTr="00B433FE">
        <w:trPr>
          <w:trHeight w:val="683"/>
        </w:trPr>
        <w:tc>
          <w:tcPr>
            <w:tcW w:w="1638" w:type="dxa"/>
          </w:tcPr>
          <w:p w14:paraId="7A70BF2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262CA0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2ED870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D61BD2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9A288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B581F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271D8" w14:paraId="4751FCC0" w14:textId="77777777" w:rsidTr="00B433FE">
        <w:trPr>
          <w:trHeight w:val="291"/>
        </w:trPr>
        <w:tc>
          <w:tcPr>
            <w:tcW w:w="1638" w:type="dxa"/>
          </w:tcPr>
          <w:p w14:paraId="46BE6D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27C3AF2" w14:textId="5E6A4AC5" w:rsidR="007C5320" w:rsidRPr="00C03D07" w:rsidRDefault="00C96A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$2013</w:t>
            </w:r>
          </w:p>
        </w:tc>
        <w:tc>
          <w:tcPr>
            <w:tcW w:w="1818" w:type="dxa"/>
          </w:tcPr>
          <w:p w14:paraId="42EE0F29" w14:textId="501925FE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C8690B" w14:textId="238B70F8" w:rsidR="007C5320" w:rsidRPr="00C03D07" w:rsidRDefault="00C96A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$6000</w:t>
            </w:r>
          </w:p>
        </w:tc>
        <w:tc>
          <w:tcPr>
            <w:tcW w:w="1818" w:type="dxa"/>
          </w:tcPr>
          <w:p w14:paraId="407299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89AA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442B103C" w14:textId="77777777" w:rsidTr="00B433FE">
        <w:trPr>
          <w:trHeight w:val="291"/>
        </w:trPr>
        <w:tc>
          <w:tcPr>
            <w:tcW w:w="1638" w:type="dxa"/>
          </w:tcPr>
          <w:p w14:paraId="2F5A36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2E4FE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13D1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602A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54CB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00D6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1A9EB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271D8" w14:paraId="18F294D3" w14:textId="77777777" w:rsidTr="00B433FE">
        <w:trPr>
          <w:trHeight w:val="773"/>
        </w:trPr>
        <w:tc>
          <w:tcPr>
            <w:tcW w:w="2448" w:type="dxa"/>
          </w:tcPr>
          <w:p w14:paraId="6F47D9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26749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F8991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BAB62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271D8" w14:paraId="1ABABFCF" w14:textId="77777777" w:rsidTr="00B433FE">
        <w:trPr>
          <w:trHeight w:val="428"/>
        </w:trPr>
        <w:tc>
          <w:tcPr>
            <w:tcW w:w="2448" w:type="dxa"/>
          </w:tcPr>
          <w:p w14:paraId="2D442531" w14:textId="4C237294" w:rsidR="007C5320" w:rsidRPr="00C03D07" w:rsidRDefault="003A29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$540</w:t>
            </w:r>
          </w:p>
        </w:tc>
        <w:tc>
          <w:tcPr>
            <w:tcW w:w="2610" w:type="dxa"/>
          </w:tcPr>
          <w:p w14:paraId="2A5387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886D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9E96B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5D35C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7E3E08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271D8" w14:paraId="6EECE6D6" w14:textId="77777777" w:rsidTr="004B23E9">
        <w:trPr>
          <w:trHeight w:val="825"/>
        </w:trPr>
        <w:tc>
          <w:tcPr>
            <w:tcW w:w="2538" w:type="dxa"/>
          </w:tcPr>
          <w:p w14:paraId="5C28F2A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9F1F48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23F465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07A939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97D81E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271D8" w14:paraId="2D6283D8" w14:textId="77777777" w:rsidTr="004B23E9">
        <w:trPr>
          <w:trHeight w:val="275"/>
        </w:trPr>
        <w:tc>
          <w:tcPr>
            <w:tcW w:w="2538" w:type="dxa"/>
          </w:tcPr>
          <w:p w14:paraId="116085DF" w14:textId="61EA0D7F" w:rsidR="00B95496" w:rsidRPr="00C03D07" w:rsidRDefault="00C920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$1322</w:t>
            </w:r>
          </w:p>
        </w:tc>
        <w:tc>
          <w:tcPr>
            <w:tcW w:w="1260" w:type="dxa"/>
          </w:tcPr>
          <w:p w14:paraId="3EFC85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A0B9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04CE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78CD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7BA742D8" w14:textId="77777777" w:rsidTr="004B23E9">
        <w:trPr>
          <w:trHeight w:val="275"/>
        </w:trPr>
        <w:tc>
          <w:tcPr>
            <w:tcW w:w="2538" w:type="dxa"/>
          </w:tcPr>
          <w:p w14:paraId="3768BD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4AF9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4DAE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2351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EB29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499E6258" w14:textId="77777777" w:rsidTr="004B23E9">
        <w:trPr>
          <w:trHeight w:val="292"/>
        </w:trPr>
        <w:tc>
          <w:tcPr>
            <w:tcW w:w="2538" w:type="dxa"/>
          </w:tcPr>
          <w:p w14:paraId="5ABC53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D399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B63FA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7B5324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D55A4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7DB7268E" w14:textId="77777777" w:rsidTr="00044B40">
        <w:trPr>
          <w:trHeight w:val="557"/>
        </w:trPr>
        <w:tc>
          <w:tcPr>
            <w:tcW w:w="2538" w:type="dxa"/>
          </w:tcPr>
          <w:p w14:paraId="5C2FA8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6CA5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0AB4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AB24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99B1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3839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A00D9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4F148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2DA6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18226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7D1CD3D">
          <v:roundrect id="_x0000_s2050" style="position:absolute;margin-left:-6.75pt;margin-top:1.3pt;width:549pt;height:67.3pt;z-index:1" arcsize="10923f">
            <v:textbox>
              <w:txbxContent>
                <w:p w14:paraId="149526E1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901310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DC372BF" w14:textId="7B9F90F8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0BAD8C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A1B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8C6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BC2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D71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85C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C9E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139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17D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CF0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0A3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0A8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B18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9D0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0CE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6D3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DE5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634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BA3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AC5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6C7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D3CEB" w14:textId="338974C1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6BB9C63">
          <v:roundrect id="_x0000_s2051" style="position:absolute;margin-left:352.5pt;margin-top:.35pt;width:63.75pt;height:15pt;z-index:2" arcsize="10923f"/>
        </w:pict>
      </w:r>
    </w:p>
    <w:p w14:paraId="4436F6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CC6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DC9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C0C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84C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395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479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DEC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7D1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600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2C0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39E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621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6A1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DA2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095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222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3BF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F3A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F86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7D4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339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BBB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0C5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5F4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EB0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F5D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8BC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1CE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B79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5BD1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F90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9A6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178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B44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1CD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E98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A88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198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1F9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7E8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A48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39C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2D8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363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F0F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F87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AE5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C3F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43B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EB9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334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B09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3BC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1B5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6CA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05B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847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2BF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B2C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3B5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271D8" w14:paraId="28DD47E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0A6C4E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271D8" w14:paraId="4BA6D611" w14:textId="77777777" w:rsidTr="0030732B">
        <w:trPr>
          <w:trHeight w:val="533"/>
        </w:trPr>
        <w:tc>
          <w:tcPr>
            <w:tcW w:w="738" w:type="dxa"/>
          </w:tcPr>
          <w:p w14:paraId="4C1C75A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AD9A65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ACF0CF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430D31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01E18A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DA3B01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271D8" w14:paraId="24122D86" w14:textId="77777777" w:rsidTr="0030732B">
        <w:trPr>
          <w:trHeight w:val="266"/>
        </w:trPr>
        <w:tc>
          <w:tcPr>
            <w:tcW w:w="738" w:type="dxa"/>
          </w:tcPr>
          <w:p w14:paraId="5A6F2C1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5FBF1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D5F74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F9E5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EC0D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D5E0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6D1454E7" w14:textId="77777777" w:rsidTr="0030732B">
        <w:trPr>
          <w:trHeight w:val="266"/>
        </w:trPr>
        <w:tc>
          <w:tcPr>
            <w:tcW w:w="738" w:type="dxa"/>
          </w:tcPr>
          <w:p w14:paraId="686928C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54F00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2C04E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8216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79547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F7AF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364E56A4" w14:textId="77777777" w:rsidTr="0030732B">
        <w:trPr>
          <w:trHeight w:val="266"/>
        </w:trPr>
        <w:tc>
          <w:tcPr>
            <w:tcW w:w="738" w:type="dxa"/>
          </w:tcPr>
          <w:p w14:paraId="400A23D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00DEE1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1747D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FD26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C09C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5001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5661905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65E947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573611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7EB4E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4DF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141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4E6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3F9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B7C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EFD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C09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EE7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2C0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F957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271D8" w14:paraId="2787036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7A6DD5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271D8" w14:paraId="01753D2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19AD0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B2C54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EB9FF9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08E26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877E1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A0888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474D7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271D8" w14:paraId="0956BE2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9B6FA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BBE50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F2204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7079F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A8D00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4DD5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AF378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74E174D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FCA9E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B1DA9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BF75C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BAF32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B25F5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A358B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3364A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41D276D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84D37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56739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41477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02CD7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349E3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49B23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EB3C6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24D56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1B304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017CA3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271D8" w14:paraId="07304D3D" w14:textId="77777777" w:rsidTr="00B433FE">
        <w:trPr>
          <w:trHeight w:val="527"/>
        </w:trPr>
        <w:tc>
          <w:tcPr>
            <w:tcW w:w="3135" w:type="dxa"/>
          </w:tcPr>
          <w:p w14:paraId="4BB48E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8D314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4D13F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A8B90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271D8" w14:paraId="355AD41F" w14:textId="77777777" w:rsidTr="00B433FE">
        <w:trPr>
          <w:trHeight w:val="250"/>
        </w:trPr>
        <w:tc>
          <w:tcPr>
            <w:tcW w:w="3135" w:type="dxa"/>
          </w:tcPr>
          <w:p w14:paraId="630FD40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14529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4550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F3EC0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70C56DF7" w14:textId="77777777" w:rsidTr="00B433FE">
        <w:trPr>
          <w:trHeight w:val="264"/>
        </w:trPr>
        <w:tc>
          <w:tcPr>
            <w:tcW w:w="3135" w:type="dxa"/>
          </w:tcPr>
          <w:p w14:paraId="7888667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D03F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21AC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1D26D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5440AAC3" w14:textId="77777777" w:rsidTr="00B433FE">
        <w:trPr>
          <w:trHeight w:val="250"/>
        </w:trPr>
        <w:tc>
          <w:tcPr>
            <w:tcW w:w="3135" w:type="dxa"/>
          </w:tcPr>
          <w:p w14:paraId="611895D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7383A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33EB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EE41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0E47DC16" w14:textId="77777777" w:rsidTr="00B433FE">
        <w:trPr>
          <w:trHeight w:val="264"/>
        </w:trPr>
        <w:tc>
          <w:tcPr>
            <w:tcW w:w="3135" w:type="dxa"/>
          </w:tcPr>
          <w:p w14:paraId="4FE3EE2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343C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11A2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88CD8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D2E82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21B1F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271D8" w14:paraId="522BA336" w14:textId="77777777" w:rsidTr="00B433FE">
        <w:tc>
          <w:tcPr>
            <w:tcW w:w="9198" w:type="dxa"/>
          </w:tcPr>
          <w:p w14:paraId="22B4D30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E118B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271D8" w14:paraId="39025386" w14:textId="77777777" w:rsidTr="00B433FE">
        <w:tc>
          <w:tcPr>
            <w:tcW w:w="9198" w:type="dxa"/>
          </w:tcPr>
          <w:p w14:paraId="6F2133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C62E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71D8" w14:paraId="741B9695" w14:textId="77777777" w:rsidTr="00B433FE">
        <w:tc>
          <w:tcPr>
            <w:tcW w:w="9198" w:type="dxa"/>
          </w:tcPr>
          <w:p w14:paraId="294AFBF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CB12D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71D8" w14:paraId="7FA7F5BD" w14:textId="77777777" w:rsidTr="00B433FE">
        <w:tc>
          <w:tcPr>
            <w:tcW w:w="9198" w:type="dxa"/>
          </w:tcPr>
          <w:p w14:paraId="616CBA0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32A828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0DE4DE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B5FA7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98B436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A4B37C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F866E5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271D8" w14:paraId="107CB24A" w14:textId="77777777" w:rsidTr="007C5320">
        <w:tc>
          <w:tcPr>
            <w:tcW w:w="1106" w:type="dxa"/>
            <w:shd w:val="clear" w:color="auto" w:fill="auto"/>
          </w:tcPr>
          <w:p w14:paraId="534304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D04EC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0E43C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EF3E9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E5B66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37C2BD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DA9AC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156C69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90E00A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93BC0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44404E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271D8" w14:paraId="629B78C8" w14:textId="77777777" w:rsidTr="007C5320">
        <w:tc>
          <w:tcPr>
            <w:tcW w:w="1106" w:type="dxa"/>
            <w:shd w:val="clear" w:color="auto" w:fill="auto"/>
          </w:tcPr>
          <w:p w14:paraId="1AD086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CBEA0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80F1A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68692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39E3A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831F7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FF94A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A9FA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8F1D5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09A18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0529F70E" w14:textId="77777777" w:rsidTr="007C5320">
        <w:tc>
          <w:tcPr>
            <w:tcW w:w="1106" w:type="dxa"/>
            <w:shd w:val="clear" w:color="auto" w:fill="auto"/>
          </w:tcPr>
          <w:p w14:paraId="01757A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2F03F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5CF45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BBC3F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FD84D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817C2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290D7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9A25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99958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AECB0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F786E3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3FE922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3993ED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3EC8F9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271D8" w14:paraId="4CEED5B6" w14:textId="77777777" w:rsidTr="00B433FE">
        <w:tc>
          <w:tcPr>
            <w:tcW w:w="3456" w:type="dxa"/>
            <w:shd w:val="clear" w:color="auto" w:fill="auto"/>
          </w:tcPr>
          <w:p w14:paraId="454D58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359DB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93983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E86A7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EE471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271D8" w14:paraId="0999485C" w14:textId="77777777" w:rsidTr="00B433FE">
        <w:tc>
          <w:tcPr>
            <w:tcW w:w="3456" w:type="dxa"/>
            <w:shd w:val="clear" w:color="auto" w:fill="auto"/>
          </w:tcPr>
          <w:p w14:paraId="018973E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130DF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EEB5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ACB0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60003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71D8" w14:paraId="57DCBA99" w14:textId="77777777" w:rsidTr="00B433FE">
        <w:tc>
          <w:tcPr>
            <w:tcW w:w="3456" w:type="dxa"/>
            <w:shd w:val="clear" w:color="auto" w:fill="auto"/>
          </w:tcPr>
          <w:p w14:paraId="58799C5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C702BF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653AB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F76C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1C90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EF711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D2AD0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A4534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ED5A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C0B3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B1C0C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3C3FD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692C5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D7B3C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1949F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374C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85F27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271D8" w14:paraId="218EBD3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BB3F36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271D8" w14:paraId="550AD3A7" w14:textId="77777777" w:rsidTr="00B433FE">
        <w:trPr>
          <w:trHeight w:val="263"/>
        </w:trPr>
        <w:tc>
          <w:tcPr>
            <w:tcW w:w="6880" w:type="dxa"/>
          </w:tcPr>
          <w:p w14:paraId="7BFEDE2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B9D1D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5811B8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271D8" w14:paraId="7FDB64FD" w14:textId="77777777" w:rsidTr="00B433FE">
        <w:trPr>
          <w:trHeight w:val="263"/>
        </w:trPr>
        <w:tc>
          <w:tcPr>
            <w:tcW w:w="6880" w:type="dxa"/>
          </w:tcPr>
          <w:p w14:paraId="1B6688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79FF5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97C7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3EE11265" w14:textId="77777777" w:rsidTr="00B433FE">
        <w:trPr>
          <w:trHeight w:val="301"/>
        </w:trPr>
        <w:tc>
          <w:tcPr>
            <w:tcW w:w="6880" w:type="dxa"/>
          </w:tcPr>
          <w:p w14:paraId="1EBE39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2BDD7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09E6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7C6666B9" w14:textId="77777777" w:rsidTr="00B433FE">
        <w:trPr>
          <w:trHeight w:val="263"/>
        </w:trPr>
        <w:tc>
          <w:tcPr>
            <w:tcW w:w="6880" w:type="dxa"/>
          </w:tcPr>
          <w:p w14:paraId="5B8B72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FBE03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8E62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7D05249F" w14:textId="77777777" w:rsidTr="00B433FE">
        <w:trPr>
          <w:trHeight w:val="250"/>
        </w:trPr>
        <w:tc>
          <w:tcPr>
            <w:tcW w:w="6880" w:type="dxa"/>
          </w:tcPr>
          <w:p w14:paraId="7F7FC2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34E61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0662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050C6E34" w14:textId="77777777" w:rsidTr="00B433FE">
        <w:trPr>
          <w:trHeight w:val="263"/>
        </w:trPr>
        <w:tc>
          <w:tcPr>
            <w:tcW w:w="6880" w:type="dxa"/>
          </w:tcPr>
          <w:p w14:paraId="495ADF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E3A0F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66C1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04942C98" w14:textId="77777777" w:rsidTr="00B433FE">
        <w:trPr>
          <w:trHeight w:val="275"/>
        </w:trPr>
        <w:tc>
          <w:tcPr>
            <w:tcW w:w="6880" w:type="dxa"/>
          </w:tcPr>
          <w:p w14:paraId="48EC78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2D724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A810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5B43FD22" w14:textId="77777777" w:rsidTr="00B433FE">
        <w:trPr>
          <w:trHeight w:val="275"/>
        </w:trPr>
        <w:tc>
          <w:tcPr>
            <w:tcW w:w="6880" w:type="dxa"/>
          </w:tcPr>
          <w:p w14:paraId="437F66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9952E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342A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52DEF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FOR FBAR/FATCA</w:t>
      </w:r>
    </w:p>
    <w:p w14:paraId="383F720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271D8" w14:paraId="6555AE81" w14:textId="77777777" w:rsidTr="00B433FE">
        <w:tc>
          <w:tcPr>
            <w:tcW w:w="7196" w:type="dxa"/>
            <w:shd w:val="clear" w:color="auto" w:fill="auto"/>
          </w:tcPr>
          <w:p w14:paraId="750581E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5475B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634094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271D8" w14:paraId="4BEEC08E" w14:textId="77777777" w:rsidTr="00B433FE">
        <w:tc>
          <w:tcPr>
            <w:tcW w:w="7196" w:type="dxa"/>
            <w:shd w:val="clear" w:color="auto" w:fill="auto"/>
          </w:tcPr>
          <w:p w14:paraId="23147B6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3CF17E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AD3D71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271D8" w14:paraId="575DF65E" w14:textId="77777777" w:rsidTr="00B433FE">
        <w:tc>
          <w:tcPr>
            <w:tcW w:w="7196" w:type="dxa"/>
            <w:shd w:val="clear" w:color="auto" w:fill="auto"/>
          </w:tcPr>
          <w:p w14:paraId="215DDA7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892904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9B68CA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B3DA7E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AC1649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83DCD8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6027C7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6F06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66B6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792B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8F9E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C7CC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FD79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34DB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E2DB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0D10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3D0B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EA6EE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271D8" w14:paraId="3F5AB304" w14:textId="77777777" w:rsidTr="00B433FE">
        <w:trPr>
          <w:trHeight w:val="318"/>
        </w:trPr>
        <w:tc>
          <w:tcPr>
            <w:tcW w:w="6194" w:type="dxa"/>
          </w:tcPr>
          <w:p w14:paraId="3EACF4D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C390DF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3D9388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1D4D29CE" w14:textId="77777777" w:rsidTr="00B433FE">
        <w:trPr>
          <w:trHeight w:val="303"/>
        </w:trPr>
        <w:tc>
          <w:tcPr>
            <w:tcW w:w="6194" w:type="dxa"/>
          </w:tcPr>
          <w:p w14:paraId="159272B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E480DF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0167DAE4" w14:textId="77777777" w:rsidTr="00B433FE">
        <w:trPr>
          <w:trHeight w:val="304"/>
        </w:trPr>
        <w:tc>
          <w:tcPr>
            <w:tcW w:w="6194" w:type="dxa"/>
          </w:tcPr>
          <w:p w14:paraId="3449929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5895AA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12C55784" w14:textId="77777777" w:rsidTr="00B433FE">
        <w:trPr>
          <w:trHeight w:val="318"/>
        </w:trPr>
        <w:tc>
          <w:tcPr>
            <w:tcW w:w="6194" w:type="dxa"/>
          </w:tcPr>
          <w:p w14:paraId="084519F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E02215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1EEFEE54" w14:textId="77777777" w:rsidTr="00B433FE">
        <w:trPr>
          <w:trHeight w:val="303"/>
        </w:trPr>
        <w:tc>
          <w:tcPr>
            <w:tcW w:w="6194" w:type="dxa"/>
          </w:tcPr>
          <w:p w14:paraId="37BB236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149954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73E7B7A7" w14:textId="77777777" w:rsidTr="00B433FE">
        <w:trPr>
          <w:trHeight w:val="318"/>
        </w:trPr>
        <w:tc>
          <w:tcPr>
            <w:tcW w:w="6194" w:type="dxa"/>
          </w:tcPr>
          <w:p w14:paraId="7596CED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5896B5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6AABBA5E" w14:textId="77777777" w:rsidTr="00B433FE">
        <w:trPr>
          <w:trHeight w:val="303"/>
        </w:trPr>
        <w:tc>
          <w:tcPr>
            <w:tcW w:w="6194" w:type="dxa"/>
          </w:tcPr>
          <w:p w14:paraId="1B7D73B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6CCD24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7A413DDF" w14:textId="77777777" w:rsidTr="00B433FE">
        <w:trPr>
          <w:trHeight w:val="318"/>
        </w:trPr>
        <w:tc>
          <w:tcPr>
            <w:tcW w:w="6194" w:type="dxa"/>
          </w:tcPr>
          <w:p w14:paraId="59199A6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645AE6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5EA40B77" w14:textId="77777777" w:rsidTr="00B433FE">
        <w:trPr>
          <w:trHeight w:val="318"/>
        </w:trPr>
        <w:tc>
          <w:tcPr>
            <w:tcW w:w="6194" w:type="dxa"/>
          </w:tcPr>
          <w:p w14:paraId="33EF8FA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8667BB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64464D5E" w14:textId="77777777" w:rsidTr="00B433FE">
        <w:trPr>
          <w:trHeight w:val="318"/>
        </w:trPr>
        <w:tc>
          <w:tcPr>
            <w:tcW w:w="6194" w:type="dxa"/>
          </w:tcPr>
          <w:p w14:paraId="5658D01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833BF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34E0FB45" w14:textId="77777777" w:rsidTr="00B433FE">
        <w:trPr>
          <w:trHeight w:val="318"/>
        </w:trPr>
        <w:tc>
          <w:tcPr>
            <w:tcW w:w="6194" w:type="dxa"/>
          </w:tcPr>
          <w:p w14:paraId="7812EE0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9419A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78FD4629" w14:textId="77777777" w:rsidTr="00B433FE">
        <w:trPr>
          <w:trHeight w:val="318"/>
        </w:trPr>
        <w:tc>
          <w:tcPr>
            <w:tcW w:w="6194" w:type="dxa"/>
          </w:tcPr>
          <w:p w14:paraId="36144E0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40117D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64E18804" w14:textId="77777777" w:rsidTr="00B433FE">
        <w:trPr>
          <w:trHeight w:val="318"/>
        </w:trPr>
        <w:tc>
          <w:tcPr>
            <w:tcW w:w="6194" w:type="dxa"/>
          </w:tcPr>
          <w:p w14:paraId="27797AA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A63E1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322D463E" w14:textId="77777777" w:rsidTr="00B433FE">
        <w:trPr>
          <w:trHeight w:val="318"/>
        </w:trPr>
        <w:tc>
          <w:tcPr>
            <w:tcW w:w="6194" w:type="dxa"/>
          </w:tcPr>
          <w:p w14:paraId="3B2BEAE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EDE830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95523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481B82B2" w14:textId="77777777" w:rsidTr="00B433FE">
        <w:trPr>
          <w:trHeight w:val="318"/>
        </w:trPr>
        <w:tc>
          <w:tcPr>
            <w:tcW w:w="6194" w:type="dxa"/>
          </w:tcPr>
          <w:p w14:paraId="0DEC80A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51169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56CC132E" w14:textId="77777777" w:rsidTr="00B433FE">
        <w:trPr>
          <w:trHeight w:val="318"/>
        </w:trPr>
        <w:tc>
          <w:tcPr>
            <w:tcW w:w="6194" w:type="dxa"/>
          </w:tcPr>
          <w:p w14:paraId="6271CF9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334AC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7B02709F" w14:textId="77777777" w:rsidTr="00B433FE">
        <w:trPr>
          <w:trHeight w:val="318"/>
        </w:trPr>
        <w:tc>
          <w:tcPr>
            <w:tcW w:w="6194" w:type="dxa"/>
          </w:tcPr>
          <w:p w14:paraId="6E08BEE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08F78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7ED0DAA8" w14:textId="77777777" w:rsidTr="00B433FE">
        <w:trPr>
          <w:trHeight w:val="318"/>
        </w:trPr>
        <w:tc>
          <w:tcPr>
            <w:tcW w:w="6194" w:type="dxa"/>
          </w:tcPr>
          <w:p w14:paraId="27A783E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07B8C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461AD060" w14:textId="77777777" w:rsidTr="00B433FE">
        <w:trPr>
          <w:trHeight w:val="318"/>
        </w:trPr>
        <w:tc>
          <w:tcPr>
            <w:tcW w:w="6194" w:type="dxa"/>
          </w:tcPr>
          <w:p w14:paraId="2D614B0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88735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03FF762F" w14:textId="77777777" w:rsidTr="00B433FE">
        <w:trPr>
          <w:trHeight w:val="318"/>
        </w:trPr>
        <w:tc>
          <w:tcPr>
            <w:tcW w:w="6194" w:type="dxa"/>
          </w:tcPr>
          <w:p w14:paraId="0DB8CAE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54D5D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71D8" w14:paraId="199398BF" w14:textId="77777777" w:rsidTr="00B433FE">
        <w:trPr>
          <w:trHeight w:val="318"/>
        </w:trPr>
        <w:tc>
          <w:tcPr>
            <w:tcW w:w="6194" w:type="dxa"/>
          </w:tcPr>
          <w:p w14:paraId="7A65AE4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9DCE03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E57924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271D8" w14:paraId="0B33B09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093A52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271D8" w14:paraId="2588A3ED" w14:textId="77777777" w:rsidTr="00B433FE">
        <w:trPr>
          <w:trHeight w:val="269"/>
        </w:trPr>
        <w:tc>
          <w:tcPr>
            <w:tcW w:w="738" w:type="dxa"/>
          </w:tcPr>
          <w:p w14:paraId="59099DF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0FEE1A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D23AF5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D0A77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271D8" w14:paraId="6709FAC4" w14:textId="77777777" w:rsidTr="00B433FE">
        <w:trPr>
          <w:trHeight w:val="269"/>
        </w:trPr>
        <w:tc>
          <w:tcPr>
            <w:tcW w:w="738" w:type="dxa"/>
          </w:tcPr>
          <w:p w14:paraId="06056F6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98F6D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6E721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1BAE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4C6F63AF" w14:textId="77777777" w:rsidTr="00B433FE">
        <w:trPr>
          <w:trHeight w:val="269"/>
        </w:trPr>
        <w:tc>
          <w:tcPr>
            <w:tcW w:w="738" w:type="dxa"/>
          </w:tcPr>
          <w:p w14:paraId="04E627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C7586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AE0A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DA36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40D5FADA" w14:textId="77777777" w:rsidTr="00B433FE">
        <w:trPr>
          <w:trHeight w:val="269"/>
        </w:trPr>
        <w:tc>
          <w:tcPr>
            <w:tcW w:w="738" w:type="dxa"/>
          </w:tcPr>
          <w:p w14:paraId="6850013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04AC6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9E1B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93B6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2161EFBE" w14:textId="77777777" w:rsidTr="00B433FE">
        <w:trPr>
          <w:trHeight w:val="269"/>
        </w:trPr>
        <w:tc>
          <w:tcPr>
            <w:tcW w:w="738" w:type="dxa"/>
          </w:tcPr>
          <w:p w14:paraId="6C054BA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233D9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2FA8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6817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692DDD65" w14:textId="77777777" w:rsidTr="00B433FE">
        <w:trPr>
          <w:trHeight w:val="269"/>
        </w:trPr>
        <w:tc>
          <w:tcPr>
            <w:tcW w:w="738" w:type="dxa"/>
          </w:tcPr>
          <w:p w14:paraId="45370A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BAC6F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39F1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F828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1D8" w14:paraId="20B6AB18" w14:textId="77777777" w:rsidTr="00B433FE">
        <w:trPr>
          <w:trHeight w:val="269"/>
        </w:trPr>
        <w:tc>
          <w:tcPr>
            <w:tcW w:w="738" w:type="dxa"/>
          </w:tcPr>
          <w:p w14:paraId="1F934E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14973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EBAA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0750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CE8C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DE363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D961" w14:textId="77777777" w:rsidR="00685224" w:rsidRDefault="00685224">
      <w:r>
        <w:separator/>
      </w:r>
    </w:p>
  </w:endnote>
  <w:endnote w:type="continuationSeparator" w:id="0">
    <w:p w14:paraId="6F9202A8" w14:textId="77777777" w:rsidR="00685224" w:rsidRDefault="0068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9DF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B1B6D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5C1593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587478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1D0C02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0680FB5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9DB7E9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03D7261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3714" w14:textId="77777777" w:rsidR="00685224" w:rsidRDefault="00685224">
      <w:r>
        <w:separator/>
      </w:r>
    </w:p>
  </w:footnote>
  <w:footnote w:type="continuationSeparator" w:id="0">
    <w:p w14:paraId="33AE4C46" w14:textId="77777777" w:rsidR="00685224" w:rsidRDefault="0068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E883" w14:textId="77777777" w:rsidR="00C8092E" w:rsidRDefault="00C8092E">
    <w:pPr>
      <w:pStyle w:val="Header"/>
    </w:pPr>
  </w:p>
  <w:p w14:paraId="58E5C9CC" w14:textId="77777777" w:rsidR="00C8092E" w:rsidRDefault="00C8092E">
    <w:pPr>
      <w:pStyle w:val="Header"/>
    </w:pPr>
  </w:p>
  <w:p w14:paraId="027B79A5" w14:textId="77777777" w:rsidR="00C8092E" w:rsidRDefault="00000000">
    <w:pPr>
      <w:pStyle w:val="Header"/>
    </w:pPr>
    <w:r>
      <w:rPr>
        <w:noProof/>
        <w:lang w:eastAsia="zh-TW"/>
      </w:rPr>
      <w:pict w14:anchorId="19D40A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C5F0D">
      <w:rPr>
        <w:noProof/>
      </w:rPr>
      <w:pict w14:anchorId="76905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0E2EA82">
      <w:start w:val="1"/>
      <w:numFmt w:val="decimal"/>
      <w:lvlText w:val="%1."/>
      <w:lvlJc w:val="left"/>
      <w:pPr>
        <w:ind w:left="1440" w:hanging="360"/>
      </w:pPr>
    </w:lvl>
    <w:lvl w:ilvl="1" w:tplc="2732FB1A" w:tentative="1">
      <w:start w:val="1"/>
      <w:numFmt w:val="lowerLetter"/>
      <w:lvlText w:val="%2."/>
      <w:lvlJc w:val="left"/>
      <w:pPr>
        <w:ind w:left="2160" w:hanging="360"/>
      </w:pPr>
    </w:lvl>
    <w:lvl w:ilvl="2" w:tplc="A0DA7088" w:tentative="1">
      <w:start w:val="1"/>
      <w:numFmt w:val="lowerRoman"/>
      <w:lvlText w:val="%3."/>
      <w:lvlJc w:val="right"/>
      <w:pPr>
        <w:ind w:left="2880" w:hanging="180"/>
      </w:pPr>
    </w:lvl>
    <w:lvl w:ilvl="3" w:tplc="A0F2DD7C" w:tentative="1">
      <w:start w:val="1"/>
      <w:numFmt w:val="decimal"/>
      <w:lvlText w:val="%4."/>
      <w:lvlJc w:val="left"/>
      <w:pPr>
        <w:ind w:left="3600" w:hanging="360"/>
      </w:pPr>
    </w:lvl>
    <w:lvl w:ilvl="4" w:tplc="89307BE4" w:tentative="1">
      <w:start w:val="1"/>
      <w:numFmt w:val="lowerLetter"/>
      <w:lvlText w:val="%5."/>
      <w:lvlJc w:val="left"/>
      <w:pPr>
        <w:ind w:left="4320" w:hanging="360"/>
      </w:pPr>
    </w:lvl>
    <w:lvl w:ilvl="5" w:tplc="61C6859E" w:tentative="1">
      <w:start w:val="1"/>
      <w:numFmt w:val="lowerRoman"/>
      <w:lvlText w:val="%6."/>
      <w:lvlJc w:val="right"/>
      <w:pPr>
        <w:ind w:left="5040" w:hanging="180"/>
      </w:pPr>
    </w:lvl>
    <w:lvl w:ilvl="6" w:tplc="79C88466" w:tentative="1">
      <w:start w:val="1"/>
      <w:numFmt w:val="decimal"/>
      <w:lvlText w:val="%7."/>
      <w:lvlJc w:val="left"/>
      <w:pPr>
        <w:ind w:left="5760" w:hanging="360"/>
      </w:pPr>
    </w:lvl>
    <w:lvl w:ilvl="7" w:tplc="CE3EA378" w:tentative="1">
      <w:start w:val="1"/>
      <w:numFmt w:val="lowerLetter"/>
      <w:lvlText w:val="%8."/>
      <w:lvlJc w:val="left"/>
      <w:pPr>
        <w:ind w:left="6480" w:hanging="360"/>
      </w:pPr>
    </w:lvl>
    <w:lvl w:ilvl="8" w:tplc="BF5CD7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21CF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41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6A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BC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6A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608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D49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60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2C2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F4E94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2C6BF8" w:tentative="1">
      <w:start w:val="1"/>
      <w:numFmt w:val="lowerLetter"/>
      <w:lvlText w:val="%2."/>
      <w:lvlJc w:val="left"/>
      <w:pPr>
        <w:ind w:left="1440" w:hanging="360"/>
      </w:pPr>
    </w:lvl>
    <w:lvl w:ilvl="2" w:tplc="6108EC4C" w:tentative="1">
      <w:start w:val="1"/>
      <w:numFmt w:val="lowerRoman"/>
      <w:lvlText w:val="%3."/>
      <w:lvlJc w:val="right"/>
      <w:pPr>
        <w:ind w:left="2160" w:hanging="180"/>
      </w:pPr>
    </w:lvl>
    <w:lvl w:ilvl="3" w:tplc="DBA4C78A" w:tentative="1">
      <w:start w:val="1"/>
      <w:numFmt w:val="decimal"/>
      <w:lvlText w:val="%4."/>
      <w:lvlJc w:val="left"/>
      <w:pPr>
        <w:ind w:left="2880" w:hanging="360"/>
      </w:pPr>
    </w:lvl>
    <w:lvl w:ilvl="4" w:tplc="860AB346" w:tentative="1">
      <w:start w:val="1"/>
      <w:numFmt w:val="lowerLetter"/>
      <w:lvlText w:val="%5."/>
      <w:lvlJc w:val="left"/>
      <w:pPr>
        <w:ind w:left="3600" w:hanging="360"/>
      </w:pPr>
    </w:lvl>
    <w:lvl w:ilvl="5" w:tplc="0A48E258" w:tentative="1">
      <w:start w:val="1"/>
      <w:numFmt w:val="lowerRoman"/>
      <w:lvlText w:val="%6."/>
      <w:lvlJc w:val="right"/>
      <w:pPr>
        <w:ind w:left="4320" w:hanging="180"/>
      </w:pPr>
    </w:lvl>
    <w:lvl w:ilvl="6" w:tplc="035405CC" w:tentative="1">
      <w:start w:val="1"/>
      <w:numFmt w:val="decimal"/>
      <w:lvlText w:val="%7."/>
      <w:lvlJc w:val="left"/>
      <w:pPr>
        <w:ind w:left="5040" w:hanging="360"/>
      </w:pPr>
    </w:lvl>
    <w:lvl w:ilvl="7" w:tplc="CAD6F7DA" w:tentative="1">
      <w:start w:val="1"/>
      <w:numFmt w:val="lowerLetter"/>
      <w:lvlText w:val="%8."/>
      <w:lvlJc w:val="left"/>
      <w:pPr>
        <w:ind w:left="5760" w:hanging="360"/>
      </w:pPr>
    </w:lvl>
    <w:lvl w:ilvl="8" w:tplc="266E9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7EE0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E6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EB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69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4A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89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EA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2A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9C5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50ED394">
      <w:start w:val="1"/>
      <w:numFmt w:val="decimal"/>
      <w:lvlText w:val="%1."/>
      <w:lvlJc w:val="left"/>
      <w:pPr>
        <w:ind w:left="1440" w:hanging="360"/>
      </w:pPr>
    </w:lvl>
    <w:lvl w:ilvl="1" w:tplc="95208D60" w:tentative="1">
      <w:start w:val="1"/>
      <w:numFmt w:val="lowerLetter"/>
      <w:lvlText w:val="%2."/>
      <w:lvlJc w:val="left"/>
      <w:pPr>
        <w:ind w:left="2160" w:hanging="360"/>
      </w:pPr>
    </w:lvl>
    <w:lvl w:ilvl="2" w:tplc="16FE576A" w:tentative="1">
      <w:start w:val="1"/>
      <w:numFmt w:val="lowerRoman"/>
      <w:lvlText w:val="%3."/>
      <w:lvlJc w:val="right"/>
      <w:pPr>
        <w:ind w:left="2880" w:hanging="180"/>
      </w:pPr>
    </w:lvl>
    <w:lvl w:ilvl="3" w:tplc="094AD9B2" w:tentative="1">
      <w:start w:val="1"/>
      <w:numFmt w:val="decimal"/>
      <w:lvlText w:val="%4."/>
      <w:lvlJc w:val="left"/>
      <w:pPr>
        <w:ind w:left="3600" w:hanging="360"/>
      </w:pPr>
    </w:lvl>
    <w:lvl w:ilvl="4" w:tplc="0EC2AAE6" w:tentative="1">
      <w:start w:val="1"/>
      <w:numFmt w:val="lowerLetter"/>
      <w:lvlText w:val="%5."/>
      <w:lvlJc w:val="left"/>
      <w:pPr>
        <w:ind w:left="4320" w:hanging="360"/>
      </w:pPr>
    </w:lvl>
    <w:lvl w:ilvl="5" w:tplc="AE08E8C2" w:tentative="1">
      <w:start w:val="1"/>
      <w:numFmt w:val="lowerRoman"/>
      <w:lvlText w:val="%6."/>
      <w:lvlJc w:val="right"/>
      <w:pPr>
        <w:ind w:left="5040" w:hanging="180"/>
      </w:pPr>
    </w:lvl>
    <w:lvl w:ilvl="6" w:tplc="EF182F0A" w:tentative="1">
      <w:start w:val="1"/>
      <w:numFmt w:val="decimal"/>
      <w:lvlText w:val="%7."/>
      <w:lvlJc w:val="left"/>
      <w:pPr>
        <w:ind w:left="5760" w:hanging="360"/>
      </w:pPr>
    </w:lvl>
    <w:lvl w:ilvl="7" w:tplc="FFF058D6" w:tentative="1">
      <w:start w:val="1"/>
      <w:numFmt w:val="lowerLetter"/>
      <w:lvlText w:val="%8."/>
      <w:lvlJc w:val="left"/>
      <w:pPr>
        <w:ind w:left="6480" w:hanging="360"/>
      </w:pPr>
    </w:lvl>
    <w:lvl w:ilvl="8" w:tplc="7256DC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106D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6A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20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CF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C9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AA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CE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47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60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E88AC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F60E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25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4B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0C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0A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E2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E6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62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1ACC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65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45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08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A8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2F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21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0C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A4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F126D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213B8" w:tentative="1">
      <w:start w:val="1"/>
      <w:numFmt w:val="lowerLetter"/>
      <w:lvlText w:val="%2."/>
      <w:lvlJc w:val="left"/>
      <w:pPr>
        <w:ind w:left="1440" w:hanging="360"/>
      </w:pPr>
    </w:lvl>
    <w:lvl w:ilvl="2" w:tplc="F43E6F18" w:tentative="1">
      <w:start w:val="1"/>
      <w:numFmt w:val="lowerRoman"/>
      <w:lvlText w:val="%3."/>
      <w:lvlJc w:val="right"/>
      <w:pPr>
        <w:ind w:left="2160" w:hanging="180"/>
      </w:pPr>
    </w:lvl>
    <w:lvl w:ilvl="3" w:tplc="783AD548" w:tentative="1">
      <w:start w:val="1"/>
      <w:numFmt w:val="decimal"/>
      <w:lvlText w:val="%4."/>
      <w:lvlJc w:val="left"/>
      <w:pPr>
        <w:ind w:left="2880" w:hanging="360"/>
      </w:pPr>
    </w:lvl>
    <w:lvl w:ilvl="4" w:tplc="BAD2A452" w:tentative="1">
      <w:start w:val="1"/>
      <w:numFmt w:val="lowerLetter"/>
      <w:lvlText w:val="%5."/>
      <w:lvlJc w:val="left"/>
      <w:pPr>
        <w:ind w:left="3600" w:hanging="360"/>
      </w:pPr>
    </w:lvl>
    <w:lvl w:ilvl="5" w:tplc="77F8C3E2" w:tentative="1">
      <w:start w:val="1"/>
      <w:numFmt w:val="lowerRoman"/>
      <w:lvlText w:val="%6."/>
      <w:lvlJc w:val="right"/>
      <w:pPr>
        <w:ind w:left="4320" w:hanging="180"/>
      </w:pPr>
    </w:lvl>
    <w:lvl w:ilvl="6" w:tplc="4712E862" w:tentative="1">
      <w:start w:val="1"/>
      <w:numFmt w:val="decimal"/>
      <w:lvlText w:val="%7."/>
      <w:lvlJc w:val="left"/>
      <w:pPr>
        <w:ind w:left="5040" w:hanging="360"/>
      </w:pPr>
    </w:lvl>
    <w:lvl w:ilvl="7" w:tplc="AFEA42C4" w:tentative="1">
      <w:start w:val="1"/>
      <w:numFmt w:val="lowerLetter"/>
      <w:lvlText w:val="%8."/>
      <w:lvlJc w:val="left"/>
      <w:pPr>
        <w:ind w:left="5760" w:hanging="360"/>
      </w:pPr>
    </w:lvl>
    <w:lvl w:ilvl="8" w:tplc="E34A4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ABA4D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7AE3F8A" w:tentative="1">
      <w:start w:val="1"/>
      <w:numFmt w:val="lowerLetter"/>
      <w:lvlText w:val="%2."/>
      <w:lvlJc w:val="left"/>
      <w:pPr>
        <w:ind w:left="1440" w:hanging="360"/>
      </w:pPr>
    </w:lvl>
    <w:lvl w:ilvl="2" w:tplc="04801106" w:tentative="1">
      <w:start w:val="1"/>
      <w:numFmt w:val="lowerRoman"/>
      <w:lvlText w:val="%3."/>
      <w:lvlJc w:val="right"/>
      <w:pPr>
        <w:ind w:left="2160" w:hanging="180"/>
      </w:pPr>
    </w:lvl>
    <w:lvl w:ilvl="3" w:tplc="8996E13A" w:tentative="1">
      <w:start w:val="1"/>
      <w:numFmt w:val="decimal"/>
      <w:lvlText w:val="%4."/>
      <w:lvlJc w:val="left"/>
      <w:pPr>
        <w:ind w:left="2880" w:hanging="360"/>
      </w:pPr>
    </w:lvl>
    <w:lvl w:ilvl="4" w:tplc="F9A0F546" w:tentative="1">
      <w:start w:val="1"/>
      <w:numFmt w:val="lowerLetter"/>
      <w:lvlText w:val="%5."/>
      <w:lvlJc w:val="left"/>
      <w:pPr>
        <w:ind w:left="3600" w:hanging="360"/>
      </w:pPr>
    </w:lvl>
    <w:lvl w:ilvl="5" w:tplc="3ACE7712" w:tentative="1">
      <w:start w:val="1"/>
      <w:numFmt w:val="lowerRoman"/>
      <w:lvlText w:val="%6."/>
      <w:lvlJc w:val="right"/>
      <w:pPr>
        <w:ind w:left="4320" w:hanging="180"/>
      </w:pPr>
    </w:lvl>
    <w:lvl w:ilvl="6" w:tplc="53E4D422" w:tentative="1">
      <w:start w:val="1"/>
      <w:numFmt w:val="decimal"/>
      <w:lvlText w:val="%7."/>
      <w:lvlJc w:val="left"/>
      <w:pPr>
        <w:ind w:left="5040" w:hanging="360"/>
      </w:pPr>
    </w:lvl>
    <w:lvl w:ilvl="7" w:tplc="DABCDC6A" w:tentative="1">
      <w:start w:val="1"/>
      <w:numFmt w:val="lowerLetter"/>
      <w:lvlText w:val="%8."/>
      <w:lvlJc w:val="left"/>
      <w:pPr>
        <w:ind w:left="5760" w:hanging="360"/>
      </w:pPr>
    </w:lvl>
    <w:lvl w:ilvl="8" w:tplc="596AB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5C6F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96B2F4" w:tentative="1">
      <w:start w:val="1"/>
      <w:numFmt w:val="lowerLetter"/>
      <w:lvlText w:val="%2."/>
      <w:lvlJc w:val="left"/>
      <w:pPr>
        <w:ind w:left="1440" w:hanging="360"/>
      </w:pPr>
    </w:lvl>
    <w:lvl w:ilvl="2" w:tplc="D1FC712E" w:tentative="1">
      <w:start w:val="1"/>
      <w:numFmt w:val="lowerRoman"/>
      <w:lvlText w:val="%3."/>
      <w:lvlJc w:val="right"/>
      <w:pPr>
        <w:ind w:left="2160" w:hanging="180"/>
      </w:pPr>
    </w:lvl>
    <w:lvl w:ilvl="3" w:tplc="80A22486" w:tentative="1">
      <w:start w:val="1"/>
      <w:numFmt w:val="decimal"/>
      <w:lvlText w:val="%4."/>
      <w:lvlJc w:val="left"/>
      <w:pPr>
        <w:ind w:left="2880" w:hanging="360"/>
      </w:pPr>
    </w:lvl>
    <w:lvl w:ilvl="4" w:tplc="98D8240E" w:tentative="1">
      <w:start w:val="1"/>
      <w:numFmt w:val="lowerLetter"/>
      <w:lvlText w:val="%5."/>
      <w:lvlJc w:val="left"/>
      <w:pPr>
        <w:ind w:left="3600" w:hanging="360"/>
      </w:pPr>
    </w:lvl>
    <w:lvl w:ilvl="5" w:tplc="96C82056" w:tentative="1">
      <w:start w:val="1"/>
      <w:numFmt w:val="lowerRoman"/>
      <w:lvlText w:val="%6."/>
      <w:lvlJc w:val="right"/>
      <w:pPr>
        <w:ind w:left="4320" w:hanging="180"/>
      </w:pPr>
    </w:lvl>
    <w:lvl w:ilvl="6" w:tplc="FF84FA00" w:tentative="1">
      <w:start w:val="1"/>
      <w:numFmt w:val="decimal"/>
      <w:lvlText w:val="%7."/>
      <w:lvlJc w:val="left"/>
      <w:pPr>
        <w:ind w:left="5040" w:hanging="360"/>
      </w:pPr>
    </w:lvl>
    <w:lvl w:ilvl="7" w:tplc="95CAFA00" w:tentative="1">
      <w:start w:val="1"/>
      <w:numFmt w:val="lowerLetter"/>
      <w:lvlText w:val="%8."/>
      <w:lvlJc w:val="left"/>
      <w:pPr>
        <w:ind w:left="5760" w:hanging="360"/>
      </w:pPr>
    </w:lvl>
    <w:lvl w:ilvl="8" w:tplc="837CA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158F3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C581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89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86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AB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E44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23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86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64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A548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32F928" w:tentative="1">
      <w:start w:val="1"/>
      <w:numFmt w:val="lowerLetter"/>
      <w:lvlText w:val="%2."/>
      <w:lvlJc w:val="left"/>
      <w:pPr>
        <w:ind w:left="1440" w:hanging="360"/>
      </w:pPr>
    </w:lvl>
    <w:lvl w:ilvl="2" w:tplc="FE7C88AA" w:tentative="1">
      <w:start w:val="1"/>
      <w:numFmt w:val="lowerRoman"/>
      <w:lvlText w:val="%3."/>
      <w:lvlJc w:val="right"/>
      <w:pPr>
        <w:ind w:left="2160" w:hanging="180"/>
      </w:pPr>
    </w:lvl>
    <w:lvl w:ilvl="3" w:tplc="5C1651F8" w:tentative="1">
      <w:start w:val="1"/>
      <w:numFmt w:val="decimal"/>
      <w:lvlText w:val="%4."/>
      <w:lvlJc w:val="left"/>
      <w:pPr>
        <w:ind w:left="2880" w:hanging="360"/>
      </w:pPr>
    </w:lvl>
    <w:lvl w:ilvl="4" w:tplc="2D022558" w:tentative="1">
      <w:start w:val="1"/>
      <w:numFmt w:val="lowerLetter"/>
      <w:lvlText w:val="%5."/>
      <w:lvlJc w:val="left"/>
      <w:pPr>
        <w:ind w:left="3600" w:hanging="360"/>
      </w:pPr>
    </w:lvl>
    <w:lvl w:ilvl="5" w:tplc="2BA6D966" w:tentative="1">
      <w:start w:val="1"/>
      <w:numFmt w:val="lowerRoman"/>
      <w:lvlText w:val="%6."/>
      <w:lvlJc w:val="right"/>
      <w:pPr>
        <w:ind w:left="4320" w:hanging="180"/>
      </w:pPr>
    </w:lvl>
    <w:lvl w:ilvl="6" w:tplc="D4DED96C" w:tentative="1">
      <w:start w:val="1"/>
      <w:numFmt w:val="decimal"/>
      <w:lvlText w:val="%7."/>
      <w:lvlJc w:val="left"/>
      <w:pPr>
        <w:ind w:left="5040" w:hanging="360"/>
      </w:pPr>
    </w:lvl>
    <w:lvl w:ilvl="7" w:tplc="8AEE344A" w:tentative="1">
      <w:start w:val="1"/>
      <w:numFmt w:val="lowerLetter"/>
      <w:lvlText w:val="%8."/>
      <w:lvlJc w:val="left"/>
      <w:pPr>
        <w:ind w:left="5760" w:hanging="360"/>
      </w:pPr>
    </w:lvl>
    <w:lvl w:ilvl="8" w:tplc="57749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D88561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85EFD8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65888F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E4CC81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026552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DEC921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E24786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AD48E1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3E2B59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977684">
    <w:abstractNumId w:val="9"/>
  </w:num>
  <w:num w:numId="2" w16cid:durableId="954870074">
    <w:abstractNumId w:val="8"/>
  </w:num>
  <w:num w:numId="3" w16cid:durableId="283271726">
    <w:abstractNumId w:val="14"/>
  </w:num>
  <w:num w:numId="4" w16cid:durableId="1423842987">
    <w:abstractNumId w:val="10"/>
  </w:num>
  <w:num w:numId="5" w16cid:durableId="559097173">
    <w:abstractNumId w:val="6"/>
  </w:num>
  <w:num w:numId="6" w16cid:durableId="582766588">
    <w:abstractNumId w:val="1"/>
  </w:num>
  <w:num w:numId="7" w16cid:durableId="2122407682">
    <w:abstractNumId w:val="7"/>
  </w:num>
  <w:num w:numId="8" w16cid:durableId="1435130945">
    <w:abstractNumId w:val="2"/>
  </w:num>
  <w:num w:numId="9" w16cid:durableId="1247153280">
    <w:abstractNumId w:val="16"/>
  </w:num>
  <w:num w:numId="10" w16cid:durableId="878665199">
    <w:abstractNumId w:val="5"/>
  </w:num>
  <w:num w:numId="11" w16cid:durableId="771049489">
    <w:abstractNumId w:val="15"/>
  </w:num>
  <w:num w:numId="12" w16cid:durableId="1166165946">
    <w:abstractNumId w:val="4"/>
  </w:num>
  <w:num w:numId="13" w16cid:durableId="656298967">
    <w:abstractNumId w:val="12"/>
  </w:num>
  <w:num w:numId="14" w16cid:durableId="1104112161">
    <w:abstractNumId w:val="11"/>
  </w:num>
  <w:num w:numId="15" w16cid:durableId="410008751">
    <w:abstractNumId w:val="13"/>
  </w:num>
  <w:num w:numId="16" w16cid:durableId="808474733">
    <w:abstractNumId w:val="0"/>
  </w:num>
  <w:num w:numId="17" w16cid:durableId="585307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271D8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4689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29FD"/>
    <w:rsid w:val="003A41BD"/>
    <w:rsid w:val="003A469E"/>
    <w:rsid w:val="003A55F9"/>
    <w:rsid w:val="003B0507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5224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2EC3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894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20B6"/>
    <w:rsid w:val="00C9419B"/>
    <w:rsid w:val="00C96A3D"/>
    <w:rsid w:val="00C96EFC"/>
    <w:rsid w:val="00C97FA6"/>
    <w:rsid w:val="00CA49E7"/>
    <w:rsid w:val="00CA5523"/>
    <w:rsid w:val="00CB373F"/>
    <w:rsid w:val="00CB43ED"/>
    <w:rsid w:val="00CB653F"/>
    <w:rsid w:val="00CC2C3A"/>
    <w:rsid w:val="00CC5F0D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E7907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DA7500C"/>
  <w15:docId w15:val="{ED7CF3C9-C591-4FC9-954F-91F334E9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67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Gorantla, Ajay Kumar [dobi]</cp:lastModifiedBy>
  <cp:revision>7</cp:revision>
  <cp:lastPrinted>2017-11-30T17:51:00Z</cp:lastPrinted>
  <dcterms:created xsi:type="dcterms:W3CDTF">2023-01-27T18:43:00Z</dcterms:created>
  <dcterms:modified xsi:type="dcterms:W3CDTF">2023-03-10T14:48:00Z</dcterms:modified>
</cp:coreProperties>
</file>