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4EDD2" w14:textId="0518BFD3" w:rsidR="00253AF0" w:rsidRPr="00693BFE" w:rsidRDefault="001051B6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91140B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</w:p>
    <w:p w14:paraId="1FF46489" w14:textId="74615262" w:rsidR="009439A7" w:rsidRPr="00C03D07" w:rsidRDefault="001051B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DC1AE0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A3EA06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F9C897A" w14:textId="775E6EA2" w:rsidR="009439A7" w:rsidRPr="00C03D07" w:rsidRDefault="001051B6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352E30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DDCC8AE" w14:textId="1041128F" w:rsidR="009439A7" w:rsidRPr="00C03D07" w:rsidRDefault="001051B6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THE BELOW TAX ORGANIZER FORM AND UPLOAD IT IN YOUR SECURED LOGIN OR EVEN YOU CAN E-MAIL IT TO US AT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A0B911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F886FF0" w14:textId="1A2A8959" w:rsidR="002E4C5B" w:rsidRPr="00C1676B" w:rsidRDefault="001051B6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47"/>
        <w:gridCol w:w="2383"/>
        <w:gridCol w:w="1361"/>
        <w:gridCol w:w="1576"/>
        <w:gridCol w:w="1370"/>
        <w:gridCol w:w="1453"/>
      </w:tblGrid>
      <w:tr w:rsidR="003B42EC" w14:paraId="4E514980" w14:textId="77777777" w:rsidTr="00DA1387">
        <w:tc>
          <w:tcPr>
            <w:tcW w:w="2808" w:type="dxa"/>
          </w:tcPr>
          <w:p w14:paraId="103B363D" w14:textId="7B3F6455" w:rsidR="00ED0124" w:rsidRPr="00C1676B" w:rsidRDefault="001051B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A9C72CA" w14:textId="30781882" w:rsidR="00ED0124" w:rsidRPr="00C1676B" w:rsidRDefault="001051B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6EEC84CC" w14:textId="612A4576" w:rsidR="00ED0124" w:rsidRPr="00C1676B" w:rsidRDefault="001051B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2AF8903" w14:textId="39778B32" w:rsidR="00ED0124" w:rsidRPr="00C1676B" w:rsidRDefault="001051B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2327F828" w14:textId="0CED882D" w:rsidR="00ED0124" w:rsidRPr="00C1676B" w:rsidRDefault="001051B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F67D59F" w14:textId="27AAB113" w:rsidR="00110CC1" w:rsidRPr="00C1676B" w:rsidRDefault="001051B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5D7B235B" w14:textId="78DEDD07" w:rsidR="00ED0124" w:rsidRPr="00C1676B" w:rsidRDefault="001051B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80837CB" w14:textId="5431002C" w:rsidR="00636620" w:rsidRPr="00C1676B" w:rsidRDefault="001051B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B42EC" w14:paraId="0ED22590" w14:textId="77777777" w:rsidTr="00DA1387">
        <w:tc>
          <w:tcPr>
            <w:tcW w:w="2808" w:type="dxa"/>
          </w:tcPr>
          <w:p w14:paraId="1F7D9CC7" w14:textId="1DDA020A" w:rsidR="00ED0124" w:rsidRPr="00C03D07" w:rsidRDefault="001051B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0F439A3" w14:textId="6E4E4760" w:rsidR="00ED0124" w:rsidRPr="00C03D07" w:rsidRDefault="001051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ADITYA</w:t>
            </w:r>
          </w:p>
        </w:tc>
        <w:tc>
          <w:tcPr>
            <w:tcW w:w="1530" w:type="dxa"/>
          </w:tcPr>
          <w:p w14:paraId="2453F6A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2A801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8001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CF894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72FD8C87" w14:textId="77777777" w:rsidTr="00DA1387">
        <w:tc>
          <w:tcPr>
            <w:tcW w:w="2808" w:type="dxa"/>
          </w:tcPr>
          <w:p w14:paraId="2EF7C4B4" w14:textId="2691D44A" w:rsidR="00ED0124" w:rsidRPr="00C03D07" w:rsidRDefault="001051B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241FA7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338A1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4577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11354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35EE2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58C020ED" w14:textId="77777777" w:rsidTr="00DA1387">
        <w:tc>
          <w:tcPr>
            <w:tcW w:w="2808" w:type="dxa"/>
          </w:tcPr>
          <w:p w14:paraId="040512C1" w14:textId="1A763D4F" w:rsidR="00ED0124" w:rsidRPr="00C03D07" w:rsidRDefault="001051B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1AD2564" w14:textId="2F86126C" w:rsidR="00ED0124" w:rsidRPr="00C03D07" w:rsidRDefault="001051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BOCHARE</w:t>
            </w:r>
          </w:p>
        </w:tc>
        <w:tc>
          <w:tcPr>
            <w:tcW w:w="1530" w:type="dxa"/>
          </w:tcPr>
          <w:p w14:paraId="7A805E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C0858F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D078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A2C72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3B3E38FB" w14:textId="77777777" w:rsidTr="00DA1387">
        <w:tc>
          <w:tcPr>
            <w:tcW w:w="2808" w:type="dxa"/>
          </w:tcPr>
          <w:p w14:paraId="5DBC0F8B" w14:textId="7B218CDC" w:rsidR="00ED0124" w:rsidRPr="00C03D07" w:rsidRDefault="001051B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12AD3379" w14:textId="314AD857" w:rsidR="00ED0124" w:rsidRPr="00C03D07" w:rsidRDefault="001051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310918013</w:t>
            </w:r>
          </w:p>
        </w:tc>
        <w:tc>
          <w:tcPr>
            <w:tcW w:w="1530" w:type="dxa"/>
          </w:tcPr>
          <w:p w14:paraId="199C52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1A50F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9FE35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E1B73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01F61FD6" w14:textId="77777777" w:rsidTr="00DA1387">
        <w:tc>
          <w:tcPr>
            <w:tcW w:w="2808" w:type="dxa"/>
          </w:tcPr>
          <w:p w14:paraId="5D1CCF05" w14:textId="64CCC01D" w:rsidR="00ED0124" w:rsidRPr="00C03D07" w:rsidRDefault="001051B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53EEADA" w14:textId="117642EE" w:rsidR="00ED0124" w:rsidRPr="00C03D07" w:rsidRDefault="001051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06/07/1994</w:t>
            </w:r>
          </w:p>
        </w:tc>
        <w:tc>
          <w:tcPr>
            <w:tcW w:w="1530" w:type="dxa"/>
          </w:tcPr>
          <w:p w14:paraId="49C4869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6BF6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E4BC9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24058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3817B197" w14:textId="77777777" w:rsidTr="00DA1387">
        <w:tc>
          <w:tcPr>
            <w:tcW w:w="2808" w:type="dxa"/>
          </w:tcPr>
          <w:p w14:paraId="5A3002F9" w14:textId="6ED364F3" w:rsidR="008A2139" w:rsidRPr="00C03D07" w:rsidRDefault="001051B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EEEE711" w14:textId="7EAB5F49" w:rsidR="008A2139" w:rsidRPr="00C03D07" w:rsidRDefault="001051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2E237B8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45AEF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5564C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07676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609A176B" w14:textId="77777777" w:rsidTr="00DA1387">
        <w:tc>
          <w:tcPr>
            <w:tcW w:w="2808" w:type="dxa"/>
          </w:tcPr>
          <w:p w14:paraId="0004C467" w14:textId="593FC7FE" w:rsidR="007B4551" w:rsidRPr="00C03D07" w:rsidRDefault="001051B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1EF4F07" w14:textId="2F58738B" w:rsidR="007B4551" w:rsidRPr="00C03D07" w:rsidRDefault="001051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INDUSTRIAL ENGINEER</w:t>
            </w:r>
          </w:p>
        </w:tc>
        <w:tc>
          <w:tcPr>
            <w:tcW w:w="1530" w:type="dxa"/>
          </w:tcPr>
          <w:p w14:paraId="64B78E7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E0770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42B8D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BA92B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2A9AE444" w14:textId="77777777" w:rsidTr="0002006F">
        <w:trPr>
          <w:trHeight w:val="1007"/>
        </w:trPr>
        <w:tc>
          <w:tcPr>
            <w:tcW w:w="2808" w:type="dxa"/>
          </w:tcPr>
          <w:p w14:paraId="128147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4A1CFDA" w14:textId="38AC2225" w:rsidR="007B4551" w:rsidRPr="00C03D07" w:rsidRDefault="001051B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E498451" w14:textId="1C7290F0" w:rsidR="00226740" w:rsidRDefault="001051B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8008 TAMARRON DRIVE,</w:t>
            </w:r>
          </w:p>
          <w:p w14:paraId="7594033A" w14:textId="0F7B5B9F" w:rsidR="00797CBE" w:rsidRDefault="001051B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#8008,</w:t>
            </w:r>
          </w:p>
          <w:p w14:paraId="4EAF8E73" w14:textId="053753C3" w:rsidR="00797CBE" w:rsidRPr="00C03D07" w:rsidRDefault="001051B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PLAINSBORO, NJ, 08536</w:t>
            </w:r>
          </w:p>
        </w:tc>
        <w:tc>
          <w:tcPr>
            <w:tcW w:w="1530" w:type="dxa"/>
          </w:tcPr>
          <w:p w14:paraId="3FF8AA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BA1F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5BFB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C243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042E1546" w14:textId="77777777" w:rsidTr="00DA1387">
        <w:tc>
          <w:tcPr>
            <w:tcW w:w="2808" w:type="dxa"/>
          </w:tcPr>
          <w:p w14:paraId="1333BB67" w14:textId="12128515" w:rsidR="007B4551" w:rsidRPr="00C03D07" w:rsidRDefault="001051B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2A928D2" w14:textId="6100A846" w:rsidR="007B4551" w:rsidRPr="00C03D07" w:rsidRDefault="001051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8138042462</w:t>
            </w:r>
          </w:p>
        </w:tc>
        <w:tc>
          <w:tcPr>
            <w:tcW w:w="1530" w:type="dxa"/>
          </w:tcPr>
          <w:p w14:paraId="6E8FE8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CF3D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6C5B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F35C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34D6A9EE" w14:textId="77777777" w:rsidTr="00DA1387">
        <w:tc>
          <w:tcPr>
            <w:tcW w:w="2808" w:type="dxa"/>
          </w:tcPr>
          <w:p w14:paraId="76F2D713" w14:textId="68BC9814" w:rsidR="007B4551" w:rsidRPr="00C03D07" w:rsidRDefault="001051B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D31DA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862E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B512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A67B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DB01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3FBFEF51" w14:textId="77777777" w:rsidTr="00DA1387">
        <w:tc>
          <w:tcPr>
            <w:tcW w:w="2808" w:type="dxa"/>
          </w:tcPr>
          <w:p w14:paraId="2A41DC0A" w14:textId="2E255E83" w:rsidR="007B4551" w:rsidRPr="00C03D07" w:rsidRDefault="001051B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BA337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965C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6E7E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ECD9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5A1A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3B9227D8" w14:textId="77777777" w:rsidTr="00DA1387">
        <w:tc>
          <w:tcPr>
            <w:tcW w:w="2808" w:type="dxa"/>
          </w:tcPr>
          <w:p w14:paraId="414CD49C" w14:textId="38D52E12" w:rsidR="007B4551" w:rsidRPr="00C03D07" w:rsidRDefault="001051B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B854AE0" w14:textId="0F8D7B32" w:rsidR="007B4551" w:rsidRPr="00C03D07" w:rsidRDefault="001051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ADITYAB7694@GMAIL.COM</w:t>
            </w:r>
          </w:p>
        </w:tc>
        <w:tc>
          <w:tcPr>
            <w:tcW w:w="1530" w:type="dxa"/>
          </w:tcPr>
          <w:p w14:paraId="039643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B898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C67D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CDDC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71A9FD0D" w14:textId="77777777" w:rsidTr="00DA1387">
        <w:tc>
          <w:tcPr>
            <w:tcW w:w="2808" w:type="dxa"/>
          </w:tcPr>
          <w:p w14:paraId="710F6C99" w14:textId="5E699379" w:rsidR="007B4551" w:rsidRPr="00C03D07" w:rsidRDefault="001051B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77C60F55" w14:textId="52BA4880" w:rsidR="007B4551" w:rsidRPr="00C03D07" w:rsidRDefault="001051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08/16/2016</w:t>
            </w:r>
          </w:p>
        </w:tc>
        <w:tc>
          <w:tcPr>
            <w:tcW w:w="1530" w:type="dxa"/>
          </w:tcPr>
          <w:p w14:paraId="044723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297D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B130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A25B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3E2143FF" w14:textId="77777777" w:rsidTr="00DA1387">
        <w:tc>
          <w:tcPr>
            <w:tcW w:w="2808" w:type="dxa"/>
          </w:tcPr>
          <w:p w14:paraId="215DD389" w14:textId="5677B143" w:rsidR="001A2598" w:rsidRPr="00C03D07" w:rsidRDefault="001051B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91140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788F355" w14:textId="253576E8" w:rsidR="001A2598" w:rsidRPr="00C03D07" w:rsidRDefault="001051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4BEBBF1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0E026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7F4D0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BC2D4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581DDC2E" w14:textId="77777777" w:rsidTr="00DA1387">
        <w:tc>
          <w:tcPr>
            <w:tcW w:w="2808" w:type="dxa"/>
          </w:tcPr>
          <w:p w14:paraId="1D3A739E" w14:textId="282B8BA9" w:rsidR="00D92BD1" w:rsidRPr="00C03D07" w:rsidRDefault="001051B6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91140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672300A" w14:textId="64ADF2CB" w:rsidR="00D92BD1" w:rsidRPr="00C03D07" w:rsidRDefault="001051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45A9DF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0151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AD291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0DAFC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5A2F4E0E" w14:textId="77777777" w:rsidTr="00DA1387">
        <w:tc>
          <w:tcPr>
            <w:tcW w:w="2808" w:type="dxa"/>
          </w:tcPr>
          <w:p w14:paraId="0C94BE09" w14:textId="70D42B6E" w:rsidR="00636620" w:rsidRPr="00C03D07" w:rsidRDefault="001051B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14B1345" w14:textId="06A81486" w:rsidR="00D92BD1" w:rsidRPr="00C03D07" w:rsidRDefault="001051B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91140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82F1A26" w14:textId="3500C3EB" w:rsidR="00D92BD1" w:rsidRPr="00C03D07" w:rsidRDefault="001051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420B2D1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CD02C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EF59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3E682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31B069F4" w14:textId="77777777" w:rsidTr="00DA1387">
        <w:tc>
          <w:tcPr>
            <w:tcW w:w="2808" w:type="dxa"/>
          </w:tcPr>
          <w:p w14:paraId="63D24268" w14:textId="49A105C7" w:rsidR="00D92BD1" w:rsidRPr="00C03D07" w:rsidRDefault="001051B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44A6906" w14:textId="3CB0B692" w:rsidR="00D92BD1" w:rsidRPr="00C03D07" w:rsidRDefault="001051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05ABCB7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A98E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D0021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ECC78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5D596AE2" w14:textId="77777777" w:rsidTr="00DA1387">
        <w:tc>
          <w:tcPr>
            <w:tcW w:w="2808" w:type="dxa"/>
          </w:tcPr>
          <w:p w14:paraId="57DD8789" w14:textId="079029E0" w:rsidR="00D92BD1" w:rsidRPr="00C03D07" w:rsidRDefault="001051B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8A58110" w14:textId="3BF3ECD8" w:rsidR="00D92BD1" w:rsidRPr="00C03D07" w:rsidRDefault="009114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  <w:r w:rsidR="001051B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INGLE</w:t>
            </w:r>
          </w:p>
        </w:tc>
        <w:tc>
          <w:tcPr>
            <w:tcW w:w="1530" w:type="dxa"/>
          </w:tcPr>
          <w:p w14:paraId="30552B0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60EB8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37C20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1A69C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05AF534C" w14:textId="77777777" w:rsidTr="00DA1387">
        <w:tc>
          <w:tcPr>
            <w:tcW w:w="2808" w:type="dxa"/>
          </w:tcPr>
          <w:p w14:paraId="4A664DA5" w14:textId="6A012A1D" w:rsidR="00D92BD1" w:rsidRPr="00C03D07" w:rsidRDefault="001051B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91140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1BDA236" w14:textId="3440D423" w:rsidR="00D92BD1" w:rsidRPr="00C03D07" w:rsidRDefault="001051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7304C15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7A0AA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F6D59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6C31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5C332ECB" w14:textId="77777777" w:rsidTr="00DA1387">
        <w:tc>
          <w:tcPr>
            <w:tcW w:w="2808" w:type="dxa"/>
          </w:tcPr>
          <w:p w14:paraId="321B4428" w14:textId="6EB1AA81" w:rsidR="00D92BD1" w:rsidRPr="00C03D07" w:rsidRDefault="001051B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</w:t>
            </w:r>
            <w:r w:rsidR="0091140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B127930" w14:textId="5B8D74F6" w:rsidR="00D92BD1" w:rsidRPr="00C03D07" w:rsidRDefault="001051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EC00B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7E027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30FD9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7EA2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3237292E" w14:textId="77777777" w:rsidTr="00DA1387">
        <w:tc>
          <w:tcPr>
            <w:tcW w:w="2808" w:type="dxa"/>
          </w:tcPr>
          <w:p w14:paraId="32971643" w14:textId="397E17E0" w:rsidR="00D92BD1" w:rsidRPr="00C03D07" w:rsidRDefault="001051B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93DCD1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F314B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6EDDB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3C8D8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0E289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9338FC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A1F4C0A" w14:textId="4E6F2FA6" w:rsidR="00D92BD1" w:rsidRPr="00EB73EA" w:rsidRDefault="001051B6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14:paraId="3DB4DC7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E79DFD2" w14:textId="3C65C750" w:rsidR="00ED0124" w:rsidRPr="00C1676B" w:rsidRDefault="001051B6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3B42EC" w14:paraId="70950B16" w14:textId="77777777" w:rsidTr="00797DEB">
        <w:tc>
          <w:tcPr>
            <w:tcW w:w="2203" w:type="dxa"/>
          </w:tcPr>
          <w:p w14:paraId="048C7666" w14:textId="2D0F5E1B" w:rsidR="006D1F7A" w:rsidRPr="00C03D07" w:rsidRDefault="001051B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BA6EB3E" w14:textId="4D7E73D2" w:rsidR="006D1F7A" w:rsidRPr="00C03D07" w:rsidRDefault="001051B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D9B683C" w14:textId="108C4162" w:rsidR="006D1F7A" w:rsidRPr="00C03D07" w:rsidRDefault="001051B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DFAC745" w14:textId="3AD27FB7" w:rsidR="006D1F7A" w:rsidRPr="00C03D07" w:rsidRDefault="001051B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8BB9D7A" w14:textId="4B04C203" w:rsidR="006D1F7A" w:rsidRPr="00C03D07" w:rsidRDefault="001051B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B42EC" w14:paraId="18DFCFAA" w14:textId="77777777" w:rsidTr="00797DEB">
        <w:tc>
          <w:tcPr>
            <w:tcW w:w="2203" w:type="dxa"/>
          </w:tcPr>
          <w:p w14:paraId="20D74CE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EAEAC0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E09C4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7BECC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AB8A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5046D37B" w14:textId="77777777" w:rsidTr="00797DEB">
        <w:tc>
          <w:tcPr>
            <w:tcW w:w="2203" w:type="dxa"/>
          </w:tcPr>
          <w:p w14:paraId="5D2E69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A17EC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689C3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E2C66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758A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6813ECEE" w14:textId="77777777" w:rsidTr="00797DEB">
        <w:tc>
          <w:tcPr>
            <w:tcW w:w="2203" w:type="dxa"/>
          </w:tcPr>
          <w:p w14:paraId="482C021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B59994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5A1F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7894B8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2268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F75528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2EB1C38" w14:textId="0EF88B0B" w:rsidR="00C17A08" w:rsidRPr="000B3F28" w:rsidRDefault="001051B6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0A665C4" w14:textId="41D508FA" w:rsidR="000B3F28" w:rsidRPr="00C03D07" w:rsidRDefault="001051B6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A9AC661" w14:textId="6ABB97E9" w:rsidR="00596A8D" w:rsidRPr="00C03D07" w:rsidRDefault="001051B6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EB9373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288960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F1818F" w14:textId="35B03C57" w:rsidR="003E2E35" w:rsidRPr="00EB73EA" w:rsidRDefault="001051B6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3B42EC" w14:paraId="12A803B0" w14:textId="77777777" w:rsidTr="00D90155">
        <w:trPr>
          <w:trHeight w:val="324"/>
        </w:trPr>
        <w:tc>
          <w:tcPr>
            <w:tcW w:w="7675" w:type="dxa"/>
            <w:gridSpan w:val="2"/>
          </w:tcPr>
          <w:p w14:paraId="3804290F" w14:textId="52A18959" w:rsidR="00983210" w:rsidRPr="00C03D07" w:rsidRDefault="001051B6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B42EC" w14:paraId="6E9391A4" w14:textId="77777777" w:rsidTr="00D90155">
        <w:trPr>
          <w:trHeight w:val="314"/>
        </w:trPr>
        <w:tc>
          <w:tcPr>
            <w:tcW w:w="2545" w:type="dxa"/>
          </w:tcPr>
          <w:p w14:paraId="52A2253E" w14:textId="2FB935C8" w:rsidR="00983210" w:rsidRPr="00C03D07" w:rsidRDefault="001051B6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17B9F1B" w14:textId="0FF37406" w:rsidR="00983210" w:rsidRPr="00C03D07" w:rsidRDefault="001051B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JP MORGAN CHASE</w:t>
            </w:r>
          </w:p>
        </w:tc>
      </w:tr>
      <w:tr w:rsidR="003B42EC" w14:paraId="42DFEBFB" w14:textId="77777777" w:rsidTr="00D90155">
        <w:trPr>
          <w:trHeight w:val="324"/>
        </w:trPr>
        <w:tc>
          <w:tcPr>
            <w:tcW w:w="2545" w:type="dxa"/>
          </w:tcPr>
          <w:p w14:paraId="2E4741AE" w14:textId="45A48487" w:rsidR="00D90155" w:rsidRDefault="001051B6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EAF88D9" w14:textId="7D776708" w:rsidR="00983210" w:rsidRPr="00C03D07" w:rsidRDefault="001051B6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F21E877" w14:textId="0BA8002B" w:rsidR="00983210" w:rsidRPr="00C03D07" w:rsidRDefault="001051B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267084131</w:t>
            </w:r>
          </w:p>
        </w:tc>
      </w:tr>
      <w:tr w:rsidR="003B42EC" w14:paraId="314AC0F2" w14:textId="77777777" w:rsidTr="00D90155">
        <w:trPr>
          <w:trHeight w:val="324"/>
        </w:trPr>
        <w:tc>
          <w:tcPr>
            <w:tcW w:w="2545" w:type="dxa"/>
          </w:tcPr>
          <w:p w14:paraId="236CD25A" w14:textId="7562B929" w:rsidR="00983210" w:rsidRPr="00C03D07" w:rsidRDefault="001051B6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0CE9C31" w14:textId="5956C863" w:rsidR="00983210" w:rsidRPr="00C03D07" w:rsidRDefault="001051B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882089365</w:t>
            </w:r>
          </w:p>
        </w:tc>
      </w:tr>
      <w:tr w:rsidR="003B42EC" w14:paraId="38CBB225" w14:textId="77777777" w:rsidTr="00D90155">
        <w:trPr>
          <w:trHeight w:val="340"/>
        </w:trPr>
        <w:tc>
          <w:tcPr>
            <w:tcW w:w="2545" w:type="dxa"/>
          </w:tcPr>
          <w:p w14:paraId="1BD8BFC9" w14:textId="006C5B16" w:rsidR="00983210" w:rsidRPr="00C03D07" w:rsidRDefault="001051B6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5423A83" w14:textId="0B0A8C40" w:rsidR="00983210" w:rsidRPr="00C03D07" w:rsidRDefault="001051B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3B42EC" w14:paraId="0260722F" w14:textId="77777777" w:rsidTr="00D90155">
        <w:trPr>
          <w:trHeight w:val="340"/>
        </w:trPr>
        <w:tc>
          <w:tcPr>
            <w:tcW w:w="2545" w:type="dxa"/>
          </w:tcPr>
          <w:p w14:paraId="797E0743" w14:textId="2AD5D440" w:rsidR="00983210" w:rsidRPr="00C03D07" w:rsidRDefault="001051B6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2E97CAA" w14:textId="7192EE77" w:rsidR="00983210" w:rsidRPr="00C03D07" w:rsidRDefault="001051B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ADITYA BOCHARE</w:t>
            </w:r>
          </w:p>
        </w:tc>
      </w:tr>
    </w:tbl>
    <w:p w14:paraId="4909224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7405C2" w14:textId="40079E3F" w:rsidR="0066522E" w:rsidRPr="00C03D07" w:rsidRDefault="001051B6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40DD4C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A8559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1E9764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46A45A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BFEC75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83182B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E70458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2720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2923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33DE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D9A6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E7CF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0AF7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B2C1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B600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45AB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D794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648EE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CC08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792B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9921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B201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F236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1E89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8FC8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0CC8D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82E71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BE7E2F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9FB5C4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B0FBFE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641A58F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F7931F8" w14:textId="3B052A68" w:rsidR="004E30DC" w:rsidRPr="00C03D07" w:rsidRDefault="001051B6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B42EC" w14:paraId="0246A519" w14:textId="77777777" w:rsidTr="001D05D6">
        <w:trPr>
          <w:trHeight w:val="398"/>
        </w:trPr>
        <w:tc>
          <w:tcPr>
            <w:tcW w:w="5148" w:type="dxa"/>
            <w:gridSpan w:val="4"/>
          </w:tcPr>
          <w:p w14:paraId="477EDAD3" w14:textId="26D2972A" w:rsidR="00E93E61" w:rsidRPr="00C1676B" w:rsidRDefault="001051B6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89DA16C" w14:textId="6370F21E" w:rsidR="00E93E61" w:rsidRPr="00C1676B" w:rsidRDefault="001051B6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B42EC" w14:paraId="355F7CEC" w14:textId="77777777" w:rsidTr="001D05D6">
        <w:trPr>
          <w:trHeight w:val="383"/>
        </w:trPr>
        <w:tc>
          <w:tcPr>
            <w:tcW w:w="5148" w:type="dxa"/>
            <w:gridSpan w:val="4"/>
          </w:tcPr>
          <w:p w14:paraId="6B386308" w14:textId="0BE8EFC7" w:rsidR="00E93E61" w:rsidRPr="00C03D07" w:rsidRDefault="001051B6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lastRenderedPageBreak/>
              <w:t>TAXPAYER</w:t>
            </w:r>
          </w:p>
        </w:tc>
        <w:tc>
          <w:tcPr>
            <w:tcW w:w="5580" w:type="dxa"/>
            <w:gridSpan w:val="4"/>
          </w:tcPr>
          <w:p w14:paraId="6D3C1787" w14:textId="6E88BA07" w:rsidR="00E93E61" w:rsidRPr="00C03D07" w:rsidRDefault="001051B6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B42EC" w14:paraId="104FC961" w14:textId="77777777" w:rsidTr="001D05D6">
        <w:trPr>
          <w:trHeight w:val="404"/>
        </w:trPr>
        <w:tc>
          <w:tcPr>
            <w:tcW w:w="918" w:type="dxa"/>
          </w:tcPr>
          <w:p w14:paraId="2B482C59" w14:textId="021A57B5" w:rsidR="00E93E61" w:rsidRPr="00C03D07" w:rsidRDefault="001051B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ADA182B" w14:textId="65BFA879" w:rsidR="00E93E61" w:rsidRPr="00C03D07" w:rsidRDefault="001051B6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BDDE82F" w14:textId="4DBAC688" w:rsidR="00E93E61" w:rsidRPr="00C03D07" w:rsidRDefault="001051B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B21469D" w14:textId="45345613" w:rsidR="00E93E61" w:rsidRPr="00C03D07" w:rsidRDefault="001051B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69ED279" w14:textId="6776FF59" w:rsidR="00E93E61" w:rsidRPr="00C03D07" w:rsidRDefault="001051B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5FD32D8" w14:textId="3DA83DD6" w:rsidR="00E93E61" w:rsidRPr="00C03D07" w:rsidRDefault="001051B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D943581" w14:textId="450A5A3A" w:rsidR="00E93E61" w:rsidRPr="00C03D07" w:rsidRDefault="001051B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9D54FB6" w14:textId="21F520A2" w:rsidR="00E93E61" w:rsidRPr="00C03D07" w:rsidRDefault="001051B6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75FB548" w14:textId="77C88E07" w:rsidR="00E93E61" w:rsidRPr="00C03D07" w:rsidRDefault="001051B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DBA85E4" w14:textId="7FC4186F" w:rsidR="00E93E61" w:rsidRPr="00C03D07" w:rsidRDefault="001051B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7AF43AF" w14:textId="5921447B" w:rsidR="00E93E61" w:rsidRPr="00C03D07" w:rsidRDefault="001051B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9C471D5" w14:textId="59489B38" w:rsidR="00E93E61" w:rsidRPr="00C03D07" w:rsidRDefault="001051B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A5BBE" w14:paraId="2D00F9EC" w14:textId="77777777" w:rsidTr="001D05D6">
        <w:trPr>
          <w:trHeight w:val="622"/>
        </w:trPr>
        <w:tc>
          <w:tcPr>
            <w:tcW w:w="918" w:type="dxa"/>
          </w:tcPr>
          <w:p w14:paraId="5FED4F46" w14:textId="10C4C4FF" w:rsidR="000A5BBE" w:rsidRPr="00C03D07" w:rsidRDefault="000A5BBE" w:rsidP="000A5BB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14:paraId="2E0723BF" w14:textId="32CB6D8A" w:rsidR="000A5BBE" w:rsidRPr="00C03D07" w:rsidRDefault="000A5BBE" w:rsidP="000A5BB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62F31EC4" w14:textId="364B2117" w:rsidR="000A5BBE" w:rsidRPr="00C03D07" w:rsidRDefault="000A5BBE" w:rsidP="000A5BB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23F030E1" w14:textId="12515876" w:rsidR="000A5BBE" w:rsidRPr="00C03D07" w:rsidRDefault="000A5BBE" w:rsidP="000A5BB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508FDBE3" w14:textId="6DAD94F0" w:rsidR="000A5BBE" w:rsidRPr="00C03D07" w:rsidRDefault="000A5BBE" w:rsidP="000A5BB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39F37D7D" w14:textId="77777777" w:rsidR="000A5BBE" w:rsidRPr="00C03D07" w:rsidRDefault="000A5BBE" w:rsidP="000A5B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21FF13" w14:textId="77777777" w:rsidR="000A5BBE" w:rsidRPr="00C03D07" w:rsidRDefault="000A5BBE" w:rsidP="000A5B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C434D80" w14:textId="77777777" w:rsidR="000A5BBE" w:rsidRPr="00C03D07" w:rsidRDefault="000A5BBE" w:rsidP="000A5B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A5BBE" w14:paraId="19CAD413" w14:textId="77777777" w:rsidTr="001D05D6">
        <w:trPr>
          <w:trHeight w:val="592"/>
        </w:trPr>
        <w:tc>
          <w:tcPr>
            <w:tcW w:w="918" w:type="dxa"/>
          </w:tcPr>
          <w:p w14:paraId="1980A515" w14:textId="524FC830" w:rsidR="000A5BBE" w:rsidRPr="00C03D07" w:rsidRDefault="000A5BBE" w:rsidP="000A5BB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7749E201" w14:textId="59BFB885" w:rsidR="000A5BBE" w:rsidRPr="00C03D07" w:rsidRDefault="000A5BBE" w:rsidP="000A5BB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68703639" w14:textId="2B16B36A" w:rsidR="000A5BBE" w:rsidRPr="00C03D07" w:rsidRDefault="000A5BBE" w:rsidP="000A5BB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33DD1E45" w14:textId="20EDAEF8" w:rsidR="000A5BBE" w:rsidRPr="00C03D07" w:rsidRDefault="000A5BBE" w:rsidP="000A5BB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44DF16AE" w14:textId="0E878C92" w:rsidR="000A5BBE" w:rsidRPr="00C03D07" w:rsidRDefault="000A5BBE" w:rsidP="000A5BB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3D75F457" w14:textId="77777777" w:rsidR="000A5BBE" w:rsidRPr="00C03D07" w:rsidRDefault="000A5BBE" w:rsidP="000A5B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2B935B" w14:textId="77777777" w:rsidR="000A5BBE" w:rsidRPr="00C03D07" w:rsidRDefault="000A5BBE" w:rsidP="000A5B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FC0FD86" w14:textId="77777777" w:rsidR="000A5BBE" w:rsidRPr="00C03D07" w:rsidRDefault="000A5BBE" w:rsidP="000A5B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A5BBE" w14:paraId="472BBA74" w14:textId="77777777" w:rsidTr="001D05D6">
        <w:trPr>
          <w:trHeight w:val="592"/>
        </w:trPr>
        <w:tc>
          <w:tcPr>
            <w:tcW w:w="918" w:type="dxa"/>
          </w:tcPr>
          <w:p w14:paraId="1536A0F1" w14:textId="64D70F48" w:rsidR="000A5BBE" w:rsidRPr="00C03D07" w:rsidRDefault="000A5BBE" w:rsidP="000A5BB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6BC8EE54" w14:textId="2972180C" w:rsidR="000A5BBE" w:rsidRPr="00C03D07" w:rsidRDefault="000A5BBE" w:rsidP="000A5BB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166BEFE0" w14:textId="19114480" w:rsidR="000A5BBE" w:rsidRPr="00C03D07" w:rsidRDefault="000A5BBE" w:rsidP="000A5BB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45DE1275" w14:textId="467DA88F" w:rsidR="000A5BBE" w:rsidRPr="00C03D07" w:rsidRDefault="000A5BBE" w:rsidP="000A5BB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7376E12D" w14:textId="1DB5D2A2" w:rsidR="000A5BBE" w:rsidRPr="00C03D07" w:rsidRDefault="000A5BBE" w:rsidP="000A5BB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32A970E9" w14:textId="77777777" w:rsidR="000A5BBE" w:rsidRPr="00C03D07" w:rsidRDefault="000A5BBE" w:rsidP="000A5B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5D7456" w14:textId="77777777" w:rsidR="000A5BBE" w:rsidRPr="00C03D07" w:rsidRDefault="000A5BBE" w:rsidP="000A5B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144CAFB" w14:textId="77777777" w:rsidR="000A5BBE" w:rsidRPr="00C03D07" w:rsidRDefault="000A5BBE" w:rsidP="000A5B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39CC19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FBCA8A8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639F225A" w14:textId="351F1D48" w:rsidR="00B95496" w:rsidRPr="00C1676B" w:rsidRDefault="001051B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7"/>
        <w:gridCol w:w="1250"/>
        <w:gridCol w:w="3018"/>
        <w:gridCol w:w="2139"/>
        <w:gridCol w:w="1866"/>
      </w:tblGrid>
      <w:tr w:rsidR="003B42EC" w14:paraId="02F18E47" w14:textId="77777777" w:rsidTr="004B23E9">
        <w:trPr>
          <w:trHeight w:val="825"/>
        </w:trPr>
        <w:tc>
          <w:tcPr>
            <w:tcW w:w="2538" w:type="dxa"/>
          </w:tcPr>
          <w:p w14:paraId="6AF5B10E" w14:textId="7A1A3168" w:rsidR="00B95496" w:rsidRPr="00C03D07" w:rsidRDefault="001051B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E966889" w14:textId="733174BE" w:rsidR="00B95496" w:rsidRPr="00C03D07" w:rsidRDefault="001051B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B3532C1" w14:textId="731B0858" w:rsidR="00B95496" w:rsidRPr="00C03D07" w:rsidRDefault="001051B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2E8C7A4" w14:textId="23F7C063" w:rsidR="00B95496" w:rsidRPr="00C03D07" w:rsidRDefault="001051B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73FBAE5" w14:textId="71B73A57" w:rsidR="00B95496" w:rsidRPr="00C03D07" w:rsidRDefault="001051B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B42EC" w14:paraId="15B39DDB" w14:textId="77777777" w:rsidTr="004B23E9">
        <w:trPr>
          <w:trHeight w:val="275"/>
        </w:trPr>
        <w:tc>
          <w:tcPr>
            <w:tcW w:w="2538" w:type="dxa"/>
          </w:tcPr>
          <w:p w14:paraId="07EBFE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86C4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428C5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B2300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8CEEE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42EC" w14:paraId="3E4A7A5A" w14:textId="77777777" w:rsidTr="004B23E9">
        <w:trPr>
          <w:trHeight w:val="275"/>
        </w:trPr>
        <w:tc>
          <w:tcPr>
            <w:tcW w:w="2538" w:type="dxa"/>
          </w:tcPr>
          <w:p w14:paraId="26BB9F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E842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74DEB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346A9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8DE96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42EC" w14:paraId="62E6DB35" w14:textId="77777777" w:rsidTr="004B23E9">
        <w:trPr>
          <w:trHeight w:val="292"/>
        </w:trPr>
        <w:tc>
          <w:tcPr>
            <w:tcW w:w="2538" w:type="dxa"/>
          </w:tcPr>
          <w:p w14:paraId="4A449B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50B58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F3EA293" w14:textId="22FF4478" w:rsidR="00B95496" w:rsidRPr="00C1676B" w:rsidRDefault="001051B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0EFBACC" w14:textId="31CEF8AF" w:rsidR="00B95496" w:rsidRPr="00C1676B" w:rsidRDefault="001051B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7DDCB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42EC" w14:paraId="65AAAAD9" w14:textId="77777777" w:rsidTr="00044B40">
        <w:trPr>
          <w:trHeight w:val="557"/>
        </w:trPr>
        <w:tc>
          <w:tcPr>
            <w:tcW w:w="2538" w:type="dxa"/>
          </w:tcPr>
          <w:p w14:paraId="4D747E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164E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7C352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B3712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ACF98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92D26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41ADD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F6928E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5369EE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13AFE4" w14:textId="62792B71" w:rsidR="008A20BA" w:rsidRPr="00E059E1" w:rsidRDefault="0032521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28E7FF" wp14:editId="4572DC45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0160" r="9525" b="1143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DEA262" w14:textId="77777777" w:rsidR="00C8092E" w:rsidRPr="004A10AC" w:rsidRDefault="0032521E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2022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3108343D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2C8C933" w14:textId="77777777" w:rsidR="00C8092E" w:rsidRPr="004A10AC" w:rsidRDefault="0032521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28E7FF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0DDEA262" w14:textId="77777777" w:rsidR="00C8092E" w:rsidRPr="004A10AC" w:rsidRDefault="0032521E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2022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3108343D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2C8C933" w14:textId="77777777" w:rsidR="00C8092E" w:rsidRPr="004A10AC" w:rsidRDefault="0032521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4FB544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E9B9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8C03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765D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F9DD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B1DD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7BCA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1EB4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FA5A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036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B9BF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EEAA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0BE8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E5D0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7D9A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95F6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0B89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B2B7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2EA4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5908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AFA3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2DC087" w14:textId="229A3F8C" w:rsidR="004F2E9A" w:rsidRDefault="0032521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910FB" wp14:editId="4C097A00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19050" t="26670" r="38100" b="4953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DF3CB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" fillcolor="black [3200]" strokecolor="#f2f2f2 [3041]" strokeweight="3pt">
                <v:shadow on="t" color="#7f7f7f [1601]" opacity=".5" offset="1pt"/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D4406" wp14:editId="491906E6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7620" r="9525" b="1143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3FD7DC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283FEF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C7A6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46BB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A4EB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DF53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9BC9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D24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947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6B1F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A66D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BD8B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AC18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32A1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7843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C613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F1B9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5D7A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38F3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D310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375E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2149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1C3F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B996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0F9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D019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6AB0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0D67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36B7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365D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AD3D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17A7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8937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1489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FE6D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C34E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9E18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2BA1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1F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FAE4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13F1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134C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6012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9F8E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2"/>
        <w:gridCol w:w="2854"/>
        <w:gridCol w:w="1612"/>
        <w:gridCol w:w="1435"/>
        <w:gridCol w:w="1678"/>
        <w:gridCol w:w="2479"/>
      </w:tblGrid>
      <w:tr w:rsidR="003B42EC" w14:paraId="71539DBA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D26B753" w14:textId="36140DFE" w:rsidR="008F53D7" w:rsidRPr="00C1676B" w:rsidRDefault="001051B6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B42EC" w14:paraId="19504A5A" w14:textId="77777777" w:rsidTr="0030732B">
        <w:trPr>
          <w:trHeight w:val="533"/>
        </w:trPr>
        <w:tc>
          <w:tcPr>
            <w:tcW w:w="738" w:type="dxa"/>
          </w:tcPr>
          <w:p w14:paraId="2FD6D9B7" w14:textId="7E422821" w:rsidR="008F53D7" w:rsidRPr="00C03D07" w:rsidRDefault="001051B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06AFFBF" w14:textId="6DD8C622" w:rsidR="008F53D7" w:rsidRPr="00C03D07" w:rsidRDefault="001051B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3E21A0F" w14:textId="1F6A982A" w:rsidR="008F53D7" w:rsidRPr="00C03D07" w:rsidRDefault="001051B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40E527F" w14:textId="0C8F03B7" w:rsidR="008F53D7" w:rsidRPr="00C03D07" w:rsidRDefault="001051B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47F8996" w14:textId="1D5D757A" w:rsidR="008F53D7" w:rsidRPr="00C03D07" w:rsidRDefault="001051B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BCE02DB" w14:textId="6B78615A" w:rsidR="008F53D7" w:rsidRPr="00C03D07" w:rsidRDefault="001051B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B42EC" w14:paraId="6CB81F88" w14:textId="77777777" w:rsidTr="0030732B">
        <w:trPr>
          <w:trHeight w:val="266"/>
        </w:trPr>
        <w:tc>
          <w:tcPr>
            <w:tcW w:w="738" w:type="dxa"/>
          </w:tcPr>
          <w:p w14:paraId="38411A6A" w14:textId="7F078460" w:rsidR="008F53D7" w:rsidRPr="00C03D07" w:rsidRDefault="001051B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49F256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86BCD6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AB36CC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06063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CCAD77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42EC" w14:paraId="76844714" w14:textId="77777777" w:rsidTr="0030732B">
        <w:trPr>
          <w:trHeight w:val="266"/>
        </w:trPr>
        <w:tc>
          <w:tcPr>
            <w:tcW w:w="738" w:type="dxa"/>
          </w:tcPr>
          <w:p w14:paraId="6E9E8C8E" w14:textId="4835216D" w:rsidR="008F53D7" w:rsidRPr="00C03D07" w:rsidRDefault="001051B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383100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609F0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65375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AC472E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D79036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42EC" w14:paraId="3252A0F4" w14:textId="77777777" w:rsidTr="0030732B">
        <w:trPr>
          <w:trHeight w:val="266"/>
        </w:trPr>
        <w:tc>
          <w:tcPr>
            <w:tcW w:w="738" w:type="dxa"/>
          </w:tcPr>
          <w:p w14:paraId="4BA7C11A" w14:textId="5435B151" w:rsidR="008F53D7" w:rsidRPr="00C03D07" w:rsidRDefault="001051B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DA7DF94" w14:textId="7865D1B1" w:rsidR="008F53D7" w:rsidRPr="00C03D07" w:rsidRDefault="001051B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C39288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7D39A8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BDC19B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5D25D5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42EC" w14:paraId="2C4835F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6F570C8" w14:textId="66C9F69B" w:rsidR="008F53D7" w:rsidRPr="00C03D07" w:rsidRDefault="001051B6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0F46EB7" w14:textId="44B76CD8" w:rsidR="008F53D7" w:rsidRPr="00C03D07" w:rsidRDefault="001051B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94A92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E14A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F5D7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6B09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52AD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E029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9253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A86E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A5D7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3E11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22EE28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4175AF5" w14:textId="558CEA99" w:rsidR="007706AD" w:rsidRDefault="001051B6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14:paraId="4F094E75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5"/>
        <w:gridCol w:w="1785"/>
      </w:tblGrid>
      <w:tr w:rsidR="003B42EC" w14:paraId="54D0D93F" w14:textId="77777777" w:rsidTr="004B23E9">
        <w:tc>
          <w:tcPr>
            <w:tcW w:w="9198" w:type="dxa"/>
          </w:tcPr>
          <w:p w14:paraId="3313B619" w14:textId="13D7C5B5" w:rsidR="007706AD" w:rsidRPr="00C03D07" w:rsidRDefault="001051B6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63D9D86" w14:textId="3F1B8D33" w:rsidR="007706AD" w:rsidRPr="00C03D07" w:rsidRDefault="001051B6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3B42EC" w14:paraId="49D2675B" w14:textId="77777777" w:rsidTr="004B23E9">
        <w:tc>
          <w:tcPr>
            <w:tcW w:w="9198" w:type="dxa"/>
          </w:tcPr>
          <w:p w14:paraId="6B2B2F3C" w14:textId="11B0D1B2" w:rsidR="007706AD" w:rsidRPr="00C03D07" w:rsidRDefault="001051B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2BFF97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B42EC" w14:paraId="1AF81B06" w14:textId="77777777" w:rsidTr="004B23E9">
        <w:tc>
          <w:tcPr>
            <w:tcW w:w="9198" w:type="dxa"/>
          </w:tcPr>
          <w:p w14:paraId="27D3E427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6E47AB2" w14:textId="5A18D2E7" w:rsidR="007706AD" w:rsidRPr="00C03D07" w:rsidRDefault="001051B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FORM 1099-HC. </w:t>
            </w:r>
          </w:p>
          <w:p w14:paraId="0643BFEE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026C8F4" w14:textId="45232673" w:rsidR="007706AD" w:rsidRPr="00C03D07" w:rsidRDefault="001051B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</w:tr>
    </w:tbl>
    <w:p w14:paraId="3B317BB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462E5D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118D103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0171A77" w14:textId="0418BC14" w:rsidR="00BA624C" w:rsidRDefault="001051B6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15EE774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0E204AB" w14:textId="441D33C6" w:rsidR="0064317E" w:rsidRPr="0064317E" w:rsidRDefault="001051B6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79D9C5BD" w14:textId="5ED0B011" w:rsidR="00820F53" w:rsidRPr="0064317E" w:rsidRDefault="001051B6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1526"/>
        <w:gridCol w:w="723"/>
        <w:gridCol w:w="807"/>
        <w:gridCol w:w="1354"/>
        <w:gridCol w:w="820"/>
        <w:gridCol w:w="1526"/>
        <w:gridCol w:w="723"/>
        <w:gridCol w:w="807"/>
        <w:gridCol w:w="1235"/>
      </w:tblGrid>
      <w:tr w:rsidR="003B42EC" w14:paraId="20DB0731" w14:textId="77777777" w:rsidTr="004B23E9">
        <w:tc>
          <w:tcPr>
            <w:tcW w:w="1101" w:type="dxa"/>
            <w:shd w:val="clear" w:color="auto" w:fill="auto"/>
          </w:tcPr>
          <w:p w14:paraId="3283E575" w14:textId="0FF20255" w:rsidR="00820F53" w:rsidRPr="004B23E9" w:rsidRDefault="001051B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90687CF" w14:textId="67170682" w:rsidR="00820F53" w:rsidRPr="004B23E9" w:rsidRDefault="001051B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A94BC8E" w14:textId="2D77EEA4" w:rsidR="00820F53" w:rsidRPr="004B23E9" w:rsidRDefault="001051B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171281CF" w14:textId="54D1DC68" w:rsidR="00820F53" w:rsidRPr="004B23E9" w:rsidRDefault="001051B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C0A9D18" w14:textId="593BB366" w:rsidR="00820F53" w:rsidRPr="004B23E9" w:rsidRDefault="001051B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E3972B6" w14:textId="5237BF54" w:rsidR="00820F53" w:rsidRPr="004B23E9" w:rsidRDefault="001051B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CF2BDE1" w14:textId="702AA274" w:rsidR="00820F53" w:rsidRPr="004B23E9" w:rsidRDefault="001051B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76B540F" w14:textId="5E5029E8" w:rsidR="00820F53" w:rsidRPr="004B23E9" w:rsidRDefault="001051B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B84658B" w14:textId="19DB503E" w:rsidR="00820F53" w:rsidRPr="004B23E9" w:rsidRDefault="001051B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13851C5" w14:textId="1D02C78C" w:rsidR="00C27558" w:rsidRPr="004B23E9" w:rsidRDefault="001051B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8A5EF52" w14:textId="4293D1CE" w:rsidR="00820F53" w:rsidRPr="004B23E9" w:rsidRDefault="001051B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B42EC" w14:paraId="101F1505" w14:textId="77777777" w:rsidTr="004B23E9">
        <w:tc>
          <w:tcPr>
            <w:tcW w:w="1101" w:type="dxa"/>
            <w:shd w:val="clear" w:color="auto" w:fill="auto"/>
          </w:tcPr>
          <w:p w14:paraId="0DAF939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3BD781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6B6118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1CC5BB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E646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26D01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40A76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07591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53DAC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0FD4A7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42EC" w14:paraId="3014921A" w14:textId="77777777" w:rsidTr="004B23E9">
        <w:tc>
          <w:tcPr>
            <w:tcW w:w="1101" w:type="dxa"/>
            <w:shd w:val="clear" w:color="auto" w:fill="auto"/>
          </w:tcPr>
          <w:p w14:paraId="13762D7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7BB32F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39F122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888FB7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A233FF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559FB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8026DB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037961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F86BCD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F064F1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035AF36" w14:textId="4B112DE9" w:rsidR="00BA624C" w:rsidRDefault="001051B6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468F7432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B42EC" w14:paraId="53E92B76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8698A3E" w14:textId="459D0054" w:rsidR="00820F53" w:rsidRPr="00C1676B" w:rsidRDefault="001051B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B42EC" w14:paraId="63A82627" w14:textId="77777777" w:rsidTr="004B23E9">
        <w:trPr>
          <w:trHeight w:val="263"/>
        </w:trPr>
        <w:tc>
          <w:tcPr>
            <w:tcW w:w="6880" w:type="dxa"/>
          </w:tcPr>
          <w:p w14:paraId="33353DE3" w14:textId="4C6DD705" w:rsidR="00820F53" w:rsidRPr="00C03D07" w:rsidRDefault="001051B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C93F626" w14:textId="7A3ABADE" w:rsidR="00820F53" w:rsidRPr="00C03D07" w:rsidRDefault="001051B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356CA9F" w14:textId="71F28168" w:rsidR="00820F53" w:rsidRPr="00C03D07" w:rsidRDefault="001051B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B42EC" w14:paraId="162D3B92" w14:textId="77777777" w:rsidTr="004B23E9">
        <w:trPr>
          <w:trHeight w:val="263"/>
        </w:trPr>
        <w:tc>
          <w:tcPr>
            <w:tcW w:w="6880" w:type="dxa"/>
          </w:tcPr>
          <w:p w14:paraId="44CC91B1" w14:textId="6FB37D9C" w:rsidR="00820F53" w:rsidRPr="00C03D07" w:rsidRDefault="001051B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6FDFFE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94E26A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42EC" w14:paraId="264B8CF1" w14:textId="77777777" w:rsidTr="004B23E9">
        <w:trPr>
          <w:trHeight w:val="301"/>
        </w:trPr>
        <w:tc>
          <w:tcPr>
            <w:tcW w:w="6880" w:type="dxa"/>
          </w:tcPr>
          <w:p w14:paraId="60530948" w14:textId="53749AD1" w:rsidR="00820F53" w:rsidRPr="00C03D07" w:rsidRDefault="001051B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C9806A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449D1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42EC" w14:paraId="65CDE50D" w14:textId="77777777" w:rsidTr="004B23E9">
        <w:trPr>
          <w:trHeight w:val="263"/>
        </w:trPr>
        <w:tc>
          <w:tcPr>
            <w:tcW w:w="6880" w:type="dxa"/>
          </w:tcPr>
          <w:p w14:paraId="3B6AD09E" w14:textId="0C71C763" w:rsidR="00820F53" w:rsidRPr="00C03D07" w:rsidRDefault="001051B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BD219C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6340C7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42EC" w14:paraId="0DAB6275" w14:textId="77777777" w:rsidTr="004B23E9">
        <w:trPr>
          <w:trHeight w:val="250"/>
        </w:trPr>
        <w:tc>
          <w:tcPr>
            <w:tcW w:w="6880" w:type="dxa"/>
          </w:tcPr>
          <w:p w14:paraId="26D8FEB0" w14:textId="65E0755C" w:rsidR="00820F53" w:rsidRPr="00C03D07" w:rsidRDefault="001051B6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77" w:type="dxa"/>
          </w:tcPr>
          <w:p w14:paraId="6DAF6D0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F7274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42EC" w14:paraId="4133F345" w14:textId="77777777" w:rsidTr="004B23E9">
        <w:trPr>
          <w:trHeight w:val="263"/>
        </w:trPr>
        <w:tc>
          <w:tcPr>
            <w:tcW w:w="6880" w:type="dxa"/>
          </w:tcPr>
          <w:p w14:paraId="02ECDFE0" w14:textId="79C7BF5C" w:rsidR="00820F53" w:rsidRPr="00C03D07" w:rsidRDefault="001051B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4553EC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556778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42EC" w14:paraId="04DDAB98" w14:textId="77777777" w:rsidTr="004B23E9">
        <w:trPr>
          <w:trHeight w:val="275"/>
        </w:trPr>
        <w:tc>
          <w:tcPr>
            <w:tcW w:w="6880" w:type="dxa"/>
          </w:tcPr>
          <w:p w14:paraId="010882A0" w14:textId="1529202C" w:rsidR="00820F53" w:rsidRPr="00C03D07" w:rsidRDefault="001051B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E87DE7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6E206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42EC" w14:paraId="0C84EAE7" w14:textId="77777777" w:rsidTr="004B23E9">
        <w:trPr>
          <w:trHeight w:val="275"/>
        </w:trPr>
        <w:tc>
          <w:tcPr>
            <w:tcW w:w="6880" w:type="dxa"/>
          </w:tcPr>
          <w:p w14:paraId="470CA515" w14:textId="27274B4F" w:rsidR="00820F53" w:rsidRPr="00C03D07" w:rsidRDefault="001051B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B25FFA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CE830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42EC" w14:paraId="7DB56351" w14:textId="77777777" w:rsidTr="004B23E9">
        <w:trPr>
          <w:trHeight w:val="275"/>
        </w:trPr>
        <w:tc>
          <w:tcPr>
            <w:tcW w:w="6880" w:type="dxa"/>
          </w:tcPr>
          <w:p w14:paraId="6234471B" w14:textId="51168274" w:rsidR="00C8092E" w:rsidRPr="00C03D07" w:rsidRDefault="001051B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0A98B094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EBAC21C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2B00EA4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72E78EE" w14:textId="3881D0C3" w:rsidR="004416C2" w:rsidRDefault="001051B6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CE203A6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2"/>
        <w:gridCol w:w="2098"/>
        <w:gridCol w:w="1670"/>
      </w:tblGrid>
      <w:tr w:rsidR="003B42EC" w14:paraId="31BB9C3D" w14:textId="77777777" w:rsidTr="005A2CD3">
        <w:tc>
          <w:tcPr>
            <w:tcW w:w="7196" w:type="dxa"/>
            <w:shd w:val="clear" w:color="auto" w:fill="auto"/>
          </w:tcPr>
          <w:p w14:paraId="45B2D231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836884D" w14:textId="1B197016" w:rsidR="004416C2" w:rsidRPr="005A2CD3" w:rsidRDefault="001051B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(NO)</w:t>
            </w:r>
          </w:p>
        </w:tc>
        <w:tc>
          <w:tcPr>
            <w:tcW w:w="1694" w:type="dxa"/>
            <w:shd w:val="clear" w:color="auto" w:fill="auto"/>
          </w:tcPr>
          <w:p w14:paraId="5F17DE64" w14:textId="7006AE07" w:rsidR="004416C2" w:rsidRPr="005A2CD3" w:rsidRDefault="001051B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B42EC" w14:paraId="61220CBB" w14:textId="77777777" w:rsidTr="005A2CD3">
        <w:tc>
          <w:tcPr>
            <w:tcW w:w="7196" w:type="dxa"/>
            <w:shd w:val="clear" w:color="auto" w:fill="auto"/>
          </w:tcPr>
          <w:p w14:paraId="056597F2" w14:textId="29BD619D" w:rsidR="0087309D" w:rsidRPr="005A2CD3" w:rsidRDefault="001051B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14:paraId="2582D2D7" w14:textId="174973F8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6DF573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B42EC" w14:paraId="333CC30A" w14:textId="77777777" w:rsidTr="005A2CD3">
        <w:tc>
          <w:tcPr>
            <w:tcW w:w="7196" w:type="dxa"/>
            <w:shd w:val="clear" w:color="auto" w:fill="auto"/>
          </w:tcPr>
          <w:p w14:paraId="724F58C4" w14:textId="421DBD79" w:rsidR="0087309D" w:rsidRPr="005A2CD3" w:rsidRDefault="001051B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90D5A8D" w14:textId="1EC47A01" w:rsidR="0087309D" w:rsidRPr="005A2CD3" w:rsidRDefault="001051B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14:paraId="4057BD1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0FE34D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D13284E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2FE1D3B" w14:textId="51F2C8BD" w:rsidR="004416C2" w:rsidRDefault="001051B6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 xml:space="preserve">APRIL 15, </w:t>
      </w:r>
      <w:proofErr w:type="gramStart"/>
      <w:r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9B416FC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CE27E03" w14:textId="66DAB685" w:rsidR="00D9503C" w:rsidRPr="00C1676B" w:rsidRDefault="001051B6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B42EC" w14:paraId="617316BF" w14:textId="77777777" w:rsidTr="00C22C37">
        <w:trPr>
          <w:trHeight w:val="318"/>
        </w:trPr>
        <w:tc>
          <w:tcPr>
            <w:tcW w:w="6194" w:type="dxa"/>
          </w:tcPr>
          <w:p w14:paraId="78092954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2837F78" w14:textId="7E62D158" w:rsidR="00C22C37" w:rsidRPr="00BC75A1" w:rsidRDefault="001051B6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9BDCD1F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099A870B" w14:textId="77777777" w:rsidTr="00C22C37">
        <w:trPr>
          <w:trHeight w:val="303"/>
        </w:trPr>
        <w:tc>
          <w:tcPr>
            <w:tcW w:w="6194" w:type="dxa"/>
          </w:tcPr>
          <w:p w14:paraId="173C7A3A" w14:textId="44C9980A" w:rsidR="00C22C37" w:rsidRPr="00C03D07" w:rsidRDefault="001051B6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629B893" w14:textId="00FD25FA" w:rsidR="00C22C37" w:rsidRPr="00C03D07" w:rsidRDefault="000A5BBE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77032</w:t>
            </w:r>
          </w:p>
        </w:tc>
      </w:tr>
      <w:tr w:rsidR="003B42EC" w14:paraId="5B4B61F5" w14:textId="77777777" w:rsidTr="00C22C37">
        <w:trPr>
          <w:trHeight w:val="304"/>
        </w:trPr>
        <w:tc>
          <w:tcPr>
            <w:tcW w:w="6194" w:type="dxa"/>
          </w:tcPr>
          <w:p w14:paraId="083B67D9" w14:textId="030534FA" w:rsidR="00C22C37" w:rsidRPr="00C03D07" w:rsidRDefault="001051B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A0BA1CF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575897D0" w14:textId="77777777" w:rsidTr="00C22C37">
        <w:trPr>
          <w:trHeight w:val="304"/>
        </w:trPr>
        <w:tc>
          <w:tcPr>
            <w:tcW w:w="6194" w:type="dxa"/>
          </w:tcPr>
          <w:p w14:paraId="75F9D316" w14:textId="70293197" w:rsidR="001120EA" w:rsidRPr="00C03D07" w:rsidRDefault="001051B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0C23E017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15907181" w14:textId="77777777" w:rsidTr="00C22C37">
        <w:trPr>
          <w:trHeight w:val="304"/>
        </w:trPr>
        <w:tc>
          <w:tcPr>
            <w:tcW w:w="6194" w:type="dxa"/>
          </w:tcPr>
          <w:p w14:paraId="7CC4EF02" w14:textId="4BBFDABB" w:rsidR="00445544" w:rsidRDefault="001051B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A1227DF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4A9E9F52" w14:textId="77777777" w:rsidTr="00C22C37">
        <w:trPr>
          <w:trHeight w:val="304"/>
        </w:trPr>
        <w:tc>
          <w:tcPr>
            <w:tcW w:w="6194" w:type="dxa"/>
          </w:tcPr>
          <w:p w14:paraId="615F0D05" w14:textId="379CDF2F" w:rsidR="001120EA" w:rsidRDefault="001051B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16836AA3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09D997F0" w14:textId="77777777" w:rsidTr="00C22C37">
        <w:trPr>
          <w:trHeight w:val="318"/>
        </w:trPr>
        <w:tc>
          <w:tcPr>
            <w:tcW w:w="6194" w:type="dxa"/>
          </w:tcPr>
          <w:p w14:paraId="4252D7CB" w14:textId="6B499DE6" w:rsidR="00C22C37" w:rsidRPr="00C03D07" w:rsidRDefault="001051B6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F2D59C3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37165E9F" w14:textId="77777777" w:rsidTr="00F75F57">
        <w:trPr>
          <w:trHeight w:val="318"/>
        </w:trPr>
        <w:tc>
          <w:tcPr>
            <w:tcW w:w="6194" w:type="dxa"/>
          </w:tcPr>
          <w:p w14:paraId="7BA67CAB" w14:textId="2B3ADFD2" w:rsidR="004B5D2A" w:rsidRPr="00C03D07" w:rsidRDefault="001051B6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CANCELLATION OF DEBT. DOCUMENT</w:t>
            </w:r>
          </w:p>
        </w:tc>
        <w:tc>
          <w:tcPr>
            <w:tcW w:w="3086" w:type="dxa"/>
          </w:tcPr>
          <w:p w14:paraId="3D09ABF3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3AE3CF18" w14:textId="77777777" w:rsidTr="00C22C37">
        <w:trPr>
          <w:trHeight w:val="303"/>
        </w:trPr>
        <w:tc>
          <w:tcPr>
            <w:tcW w:w="6194" w:type="dxa"/>
          </w:tcPr>
          <w:p w14:paraId="7038CF54" w14:textId="14B8B1F6" w:rsidR="00C22C37" w:rsidRPr="00445544" w:rsidRDefault="001051B6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4E76B3FD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4E905D1C" w14:textId="77777777" w:rsidTr="006C5784">
        <w:trPr>
          <w:trHeight w:val="359"/>
        </w:trPr>
        <w:tc>
          <w:tcPr>
            <w:tcW w:w="6194" w:type="dxa"/>
          </w:tcPr>
          <w:p w14:paraId="508CB1EC" w14:textId="4877F68E" w:rsidR="00445544" w:rsidRPr="00445544" w:rsidRDefault="001051B6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40927B48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39415DF4" w14:textId="77777777" w:rsidTr="006C5784">
        <w:trPr>
          <w:trHeight w:val="134"/>
        </w:trPr>
        <w:tc>
          <w:tcPr>
            <w:tcW w:w="6194" w:type="dxa"/>
          </w:tcPr>
          <w:p w14:paraId="1350E0DA" w14:textId="29D73B69" w:rsidR="00C22C37" w:rsidRPr="00C03D07" w:rsidRDefault="001051B6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0CED155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55C6A800" w14:textId="77777777" w:rsidTr="00C22C37">
        <w:trPr>
          <w:trHeight w:val="303"/>
        </w:trPr>
        <w:tc>
          <w:tcPr>
            <w:tcW w:w="6194" w:type="dxa"/>
          </w:tcPr>
          <w:p w14:paraId="1BBE3CB3" w14:textId="6027E5A2" w:rsidR="00C22C37" w:rsidRPr="00C03D07" w:rsidRDefault="001051B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6C2B5772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3BFC175E" w14:textId="77777777" w:rsidTr="00C22C37">
        <w:trPr>
          <w:trHeight w:val="303"/>
        </w:trPr>
        <w:tc>
          <w:tcPr>
            <w:tcW w:w="6194" w:type="dxa"/>
          </w:tcPr>
          <w:p w14:paraId="4127DDF1" w14:textId="54298736" w:rsidR="004B5D2A" w:rsidRPr="00C03D07" w:rsidRDefault="001051B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317A4D81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5B7E55E9" w14:textId="77777777" w:rsidTr="00C22C37">
        <w:trPr>
          <w:trHeight w:val="303"/>
        </w:trPr>
        <w:tc>
          <w:tcPr>
            <w:tcW w:w="6194" w:type="dxa"/>
          </w:tcPr>
          <w:p w14:paraId="51195241" w14:textId="19BFAA42" w:rsidR="006C5784" w:rsidRDefault="001051B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53757109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288D8727" w14:textId="77777777" w:rsidTr="00C22C37">
        <w:trPr>
          <w:trHeight w:val="303"/>
        </w:trPr>
        <w:tc>
          <w:tcPr>
            <w:tcW w:w="6194" w:type="dxa"/>
          </w:tcPr>
          <w:p w14:paraId="18B2BE36" w14:textId="5E0E88ED" w:rsidR="006C5784" w:rsidRDefault="001051B6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M </w:t>
            </w:r>
            <w:proofErr w:type="gramStart"/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A</w:t>
            </w:r>
            <w:proofErr w:type="gramEnd"/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 HSA</w:t>
            </w:r>
          </w:p>
        </w:tc>
        <w:tc>
          <w:tcPr>
            <w:tcW w:w="3086" w:type="dxa"/>
          </w:tcPr>
          <w:p w14:paraId="1C37ED0B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366077EE" w14:textId="77777777" w:rsidTr="00C22C37">
        <w:trPr>
          <w:trHeight w:val="318"/>
        </w:trPr>
        <w:tc>
          <w:tcPr>
            <w:tcW w:w="6194" w:type="dxa"/>
          </w:tcPr>
          <w:p w14:paraId="5886B9EF" w14:textId="5A81373D" w:rsidR="00C22C37" w:rsidRPr="00C03D07" w:rsidRDefault="001051B6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397ECB3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25E1B0B2" w14:textId="77777777" w:rsidTr="00C22C37">
        <w:trPr>
          <w:trHeight w:val="318"/>
        </w:trPr>
        <w:tc>
          <w:tcPr>
            <w:tcW w:w="6194" w:type="dxa"/>
          </w:tcPr>
          <w:p w14:paraId="2DE5A454" w14:textId="2A9F14D0" w:rsidR="00C22C37" w:rsidRPr="00C03D07" w:rsidRDefault="001051B6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DDDED3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571284F8" w14:textId="77777777" w:rsidTr="00C22C37">
        <w:trPr>
          <w:trHeight w:val="318"/>
        </w:trPr>
        <w:tc>
          <w:tcPr>
            <w:tcW w:w="6194" w:type="dxa"/>
          </w:tcPr>
          <w:p w14:paraId="5E44571B" w14:textId="418E2144" w:rsidR="00C22C37" w:rsidRPr="00C03D07" w:rsidRDefault="001051B6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ECE9AB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139FB891" w14:textId="77777777" w:rsidTr="00C22C37">
        <w:trPr>
          <w:trHeight w:val="318"/>
        </w:trPr>
        <w:tc>
          <w:tcPr>
            <w:tcW w:w="6194" w:type="dxa"/>
          </w:tcPr>
          <w:p w14:paraId="7C840F4F" w14:textId="628A96D3" w:rsidR="00C22C37" w:rsidRPr="00C03D07" w:rsidRDefault="001051B6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14C352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728E9685" w14:textId="77777777" w:rsidTr="00C22C37">
        <w:trPr>
          <w:trHeight w:val="318"/>
        </w:trPr>
        <w:tc>
          <w:tcPr>
            <w:tcW w:w="6194" w:type="dxa"/>
          </w:tcPr>
          <w:p w14:paraId="71784A58" w14:textId="2802FE7C" w:rsidR="00C22C37" w:rsidRPr="00C03D07" w:rsidRDefault="001051B6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EC9109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2FB88E05" w14:textId="77777777" w:rsidTr="00C22C37">
        <w:trPr>
          <w:trHeight w:val="318"/>
        </w:trPr>
        <w:tc>
          <w:tcPr>
            <w:tcW w:w="6194" w:type="dxa"/>
          </w:tcPr>
          <w:p w14:paraId="63315D75" w14:textId="3D832B8A" w:rsidR="00C22C37" w:rsidRPr="00C03D07" w:rsidRDefault="001051B6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7DB362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5505F868" w14:textId="77777777" w:rsidTr="00C22C37">
        <w:trPr>
          <w:trHeight w:val="318"/>
        </w:trPr>
        <w:tc>
          <w:tcPr>
            <w:tcW w:w="6194" w:type="dxa"/>
          </w:tcPr>
          <w:p w14:paraId="562D1D5F" w14:textId="28486E94" w:rsidR="00C22C37" w:rsidRPr="00C03D07" w:rsidRDefault="001051B6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BCCB143" w14:textId="16A8688D" w:rsidR="00C22C37" w:rsidRPr="00C03D07" w:rsidRDefault="001051B6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6B9127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1F7609F7" w14:textId="77777777" w:rsidTr="00C22C37">
        <w:trPr>
          <w:trHeight w:val="318"/>
        </w:trPr>
        <w:tc>
          <w:tcPr>
            <w:tcW w:w="6194" w:type="dxa"/>
          </w:tcPr>
          <w:p w14:paraId="611788D1" w14:textId="350D7821" w:rsidR="00C22C37" w:rsidRPr="00C03D07" w:rsidRDefault="001051B6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EE8AE5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1B3375B6" w14:textId="77777777" w:rsidTr="00C22C37">
        <w:trPr>
          <w:trHeight w:val="318"/>
        </w:trPr>
        <w:tc>
          <w:tcPr>
            <w:tcW w:w="6194" w:type="dxa"/>
          </w:tcPr>
          <w:p w14:paraId="0E691CF4" w14:textId="3383A99F" w:rsidR="00C22C37" w:rsidRPr="00C03D07" w:rsidRDefault="001051B6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188766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21E767F8" w14:textId="77777777" w:rsidTr="00C22C37">
        <w:trPr>
          <w:trHeight w:val="318"/>
        </w:trPr>
        <w:tc>
          <w:tcPr>
            <w:tcW w:w="6194" w:type="dxa"/>
          </w:tcPr>
          <w:p w14:paraId="20377965" w14:textId="276322F2" w:rsidR="00C22C37" w:rsidRPr="00C03D07" w:rsidRDefault="001051B6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B38ECF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53ABE538" w14:textId="77777777" w:rsidTr="00C22C37">
        <w:trPr>
          <w:trHeight w:val="318"/>
        </w:trPr>
        <w:tc>
          <w:tcPr>
            <w:tcW w:w="6194" w:type="dxa"/>
          </w:tcPr>
          <w:p w14:paraId="458C5D53" w14:textId="79609A73" w:rsidR="00C22C37" w:rsidRPr="00C03D07" w:rsidRDefault="001051B6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4E516E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0168C142" w14:textId="77777777" w:rsidTr="00C22C37">
        <w:trPr>
          <w:trHeight w:val="318"/>
        </w:trPr>
        <w:tc>
          <w:tcPr>
            <w:tcW w:w="6194" w:type="dxa"/>
          </w:tcPr>
          <w:p w14:paraId="04857E9F" w14:textId="31CDA820" w:rsidR="007B0EA9" w:rsidRPr="00C03D07" w:rsidRDefault="001051B6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057551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4DC649BE" w14:textId="77777777" w:rsidTr="00C22C37">
        <w:trPr>
          <w:trHeight w:val="318"/>
        </w:trPr>
        <w:tc>
          <w:tcPr>
            <w:tcW w:w="6194" w:type="dxa"/>
          </w:tcPr>
          <w:p w14:paraId="2ACAA94A" w14:textId="56CE5CAB" w:rsidR="007B0EA9" w:rsidRPr="00C03D07" w:rsidRDefault="001051B6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FORM-1099HC-(DETAILS REQUIRED FROM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TAX PAYER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WHO IS RESIDING IN MA)</w:t>
            </w:r>
          </w:p>
        </w:tc>
        <w:tc>
          <w:tcPr>
            <w:tcW w:w="3086" w:type="dxa"/>
          </w:tcPr>
          <w:p w14:paraId="3BCD4B1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51FC2584" w14:textId="77777777" w:rsidTr="00C22C37">
        <w:trPr>
          <w:trHeight w:val="318"/>
        </w:trPr>
        <w:tc>
          <w:tcPr>
            <w:tcW w:w="6194" w:type="dxa"/>
          </w:tcPr>
          <w:p w14:paraId="4B07EFC4" w14:textId="55D16BFE" w:rsidR="00B40DBB" w:rsidRPr="00C03D07" w:rsidRDefault="001051B6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0A8601B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1380B99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B42EC" w14:paraId="22C877C2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E21D3D5" w14:textId="6391043E" w:rsidR="0087309D" w:rsidRPr="00C1676B" w:rsidRDefault="001051B6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3B42EC" w14:paraId="1A965BD0" w14:textId="77777777" w:rsidTr="0087309D">
        <w:trPr>
          <w:trHeight w:val="269"/>
        </w:trPr>
        <w:tc>
          <w:tcPr>
            <w:tcW w:w="738" w:type="dxa"/>
          </w:tcPr>
          <w:p w14:paraId="7FA71E2C" w14:textId="78A0A7AA" w:rsidR="0087309D" w:rsidRPr="00C03D07" w:rsidRDefault="001051B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93D6FE0" w14:textId="16707BA2" w:rsidR="0087309D" w:rsidRPr="00C03D07" w:rsidRDefault="001051B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4F9C1CF" w14:textId="6686C1DC" w:rsidR="0087309D" w:rsidRPr="00C03D07" w:rsidRDefault="001051B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C8D0F73" w14:textId="48E4FE0A" w:rsidR="0087309D" w:rsidRPr="00C03D07" w:rsidRDefault="001051B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B42EC" w14:paraId="61902D3A" w14:textId="77777777" w:rsidTr="0087309D">
        <w:trPr>
          <w:trHeight w:val="269"/>
        </w:trPr>
        <w:tc>
          <w:tcPr>
            <w:tcW w:w="738" w:type="dxa"/>
          </w:tcPr>
          <w:p w14:paraId="154CF469" w14:textId="5C8F45A1" w:rsidR="0087309D" w:rsidRPr="00C03D07" w:rsidRDefault="001051B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4491C5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CFFD6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D3A530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42EC" w14:paraId="027A37C1" w14:textId="77777777" w:rsidTr="0087309D">
        <w:trPr>
          <w:trHeight w:val="269"/>
        </w:trPr>
        <w:tc>
          <w:tcPr>
            <w:tcW w:w="738" w:type="dxa"/>
          </w:tcPr>
          <w:p w14:paraId="7323E34F" w14:textId="64A78971" w:rsidR="0087309D" w:rsidRPr="00C03D07" w:rsidRDefault="001051B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2D4345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1E934D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A9CF54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42EC" w14:paraId="066BE7ED" w14:textId="77777777" w:rsidTr="0087309D">
        <w:trPr>
          <w:trHeight w:val="269"/>
        </w:trPr>
        <w:tc>
          <w:tcPr>
            <w:tcW w:w="738" w:type="dxa"/>
          </w:tcPr>
          <w:p w14:paraId="25B998DE" w14:textId="50FE22E0" w:rsidR="0087309D" w:rsidRPr="00C03D07" w:rsidRDefault="001051B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C2A478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D05FBF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99F7C2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42EC" w14:paraId="3B98E2C1" w14:textId="77777777" w:rsidTr="0087309D">
        <w:trPr>
          <w:trHeight w:val="269"/>
        </w:trPr>
        <w:tc>
          <w:tcPr>
            <w:tcW w:w="738" w:type="dxa"/>
          </w:tcPr>
          <w:p w14:paraId="74AD2232" w14:textId="76733E40" w:rsidR="0087309D" w:rsidRPr="00C03D07" w:rsidRDefault="001051B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105D3B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9827E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3400F5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42EC" w14:paraId="1ECE76D6" w14:textId="77777777" w:rsidTr="0087309D">
        <w:trPr>
          <w:trHeight w:val="269"/>
        </w:trPr>
        <w:tc>
          <w:tcPr>
            <w:tcW w:w="738" w:type="dxa"/>
          </w:tcPr>
          <w:p w14:paraId="733FECC3" w14:textId="20A063B0" w:rsidR="0087309D" w:rsidRPr="00C03D07" w:rsidRDefault="001051B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66AEF3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F6742D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77BADF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42EC" w14:paraId="3C663DFD" w14:textId="77777777" w:rsidTr="0087309D">
        <w:trPr>
          <w:trHeight w:val="269"/>
        </w:trPr>
        <w:tc>
          <w:tcPr>
            <w:tcW w:w="738" w:type="dxa"/>
          </w:tcPr>
          <w:p w14:paraId="71B1C4DC" w14:textId="2B6CDBEE" w:rsidR="0087309D" w:rsidRPr="00C03D07" w:rsidRDefault="001051B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BDA12F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815C4D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62CB69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64D90B" w14:textId="77777777" w:rsidR="005A2CD3" w:rsidRPr="005A2CD3" w:rsidRDefault="005A2CD3" w:rsidP="005A2CD3">
      <w:pPr>
        <w:rPr>
          <w:vanish/>
        </w:rPr>
      </w:pPr>
    </w:p>
    <w:p w14:paraId="6CE7556F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1C56662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CF5762D" w14:textId="27077F26" w:rsidR="00C1676B" w:rsidRDefault="001051B6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</w:t>
      </w:r>
      <w:proofErr w:type="gramStart"/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3078</w:t>
      </w:r>
      <w:proofErr w:type="gramEnd"/>
    </w:p>
    <w:p w14:paraId="3FC35525" w14:textId="0F06C321" w:rsidR="00C22C37" w:rsidRPr="00C03D07" w:rsidRDefault="001051B6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3A65123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3B42EC" w14:paraId="7514FC5C" w14:textId="77777777" w:rsidTr="005B04A7">
        <w:trPr>
          <w:trHeight w:val="243"/>
        </w:trPr>
        <w:tc>
          <w:tcPr>
            <w:tcW w:w="9359" w:type="dxa"/>
            <w:gridSpan w:val="2"/>
          </w:tcPr>
          <w:p w14:paraId="5E837B10" w14:textId="5E3C89B2" w:rsidR="005B04A7" w:rsidRDefault="001051B6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21</w:t>
            </w:r>
          </w:p>
        </w:tc>
      </w:tr>
      <w:tr w:rsidR="003B42EC" w14:paraId="5D63EB0F" w14:textId="77777777" w:rsidTr="005B04A7">
        <w:trPr>
          <w:trHeight w:val="243"/>
        </w:trPr>
        <w:tc>
          <w:tcPr>
            <w:tcW w:w="9359" w:type="dxa"/>
            <w:gridSpan w:val="2"/>
          </w:tcPr>
          <w:p w14:paraId="412256AC" w14:textId="73E9DAE8" w:rsidR="005B04A7" w:rsidRDefault="001051B6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3B42EC" w14:paraId="01E7ADB2" w14:textId="77777777" w:rsidTr="0003755F">
        <w:trPr>
          <w:trHeight w:val="243"/>
        </w:trPr>
        <w:tc>
          <w:tcPr>
            <w:tcW w:w="5400" w:type="dxa"/>
          </w:tcPr>
          <w:p w14:paraId="5D3D91D6" w14:textId="624DA2AD" w:rsidR="00C22C37" w:rsidRPr="00C03D07" w:rsidRDefault="001051B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1E10B475" w14:textId="1B1D6459" w:rsidR="00C22C37" w:rsidRPr="00C03D07" w:rsidRDefault="001051B6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3B42EC" w14:paraId="501DDF9C" w14:textId="77777777" w:rsidTr="0003755F">
        <w:trPr>
          <w:trHeight w:val="196"/>
        </w:trPr>
        <w:tc>
          <w:tcPr>
            <w:tcW w:w="5400" w:type="dxa"/>
          </w:tcPr>
          <w:p w14:paraId="2FFF3A31" w14:textId="08CF7146" w:rsidR="00C22C37" w:rsidRPr="00872D04" w:rsidRDefault="001051B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6D6829F0" w14:textId="7493F69C" w:rsidR="00C22C37" w:rsidRPr="00872D04" w:rsidRDefault="001051B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B42EC" w14:paraId="7BBAF60D" w14:textId="77777777" w:rsidTr="0003755F">
        <w:trPr>
          <w:trHeight w:val="260"/>
        </w:trPr>
        <w:tc>
          <w:tcPr>
            <w:tcW w:w="5400" w:type="dxa"/>
          </w:tcPr>
          <w:p w14:paraId="25185497" w14:textId="2CDF8428" w:rsidR="00C22C37" w:rsidRPr="00C03D07" w:rsidRDefault="001051B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3171F46E" w14:textId="061EFE7C" w:rsidR="00C22C37" w:rsidRPr="00C03D07" w:rsidRDefault="001051B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$  39.99</w:t>
            </w:r>
          </w:p>
        </w:tc>
      </w:tr>
      <w:tr w:rsidR="003B42EC" w14:paraId="2F0B9A78" w14:textId="77777777" w:rsidTr="0003755F">
        <w:trPr>
          <w:trHeight w:val="196"/>
        </w:trPr>
        <w:tc>
          <w:tcPr>
            <w:tcW w:w="5400" w:type="dxa"/>
          </w:tcPr>
          <w:p w14:paraId="4E7E459C" w14:textId="5CD28565" w:rsidR="00C22C37" w:rsidRDefault="001051B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5D41594C" w14:textId="1ACBF48B" w:rsidR="00C22C37" w:rsidRPr="00C22C37" w:rsidRDefault="001051B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$  59.99</w:t>
            </w:r>
          </w:p>
        </w:tc>
      </w:tr>
      <w:tr w:rsidR="003B42EC" w14:paraId="457F758B" w14:textId="77777777" w:rsidTr="0003755F">
        <w:trPr>
          <w:trHeight w:val="196"/>
        </w:trPr>
        <w:tc>
          <w:tcPr>
            <w:tcW w:w="5400" w:type="dxa"/>
          </w:tcPr>
          <w:p w14:paraId="6B31A99C" w14:textId="45A67705" w:rsidR="00C22C37" w:rsidRPr="00C03D07" w:rsidRDefault="001051B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6B44B277" w14:textId="77710D5A" w:rsidR="00C22C37" w:rsidRPr="00C03D07" w:rsidRDefault="001051B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$ 119.99</w:t>
            </w:r>
          </w:p>
        </w:tc>
      </w:tr>
      <w:tr w:rsidR="003B42EC" w14:paraId="44A37FE5" w14:textId="77777777" w:rsidTr="0003755F">
        <w:trPr>
          <w:trHeight w:val="196"/>
        </w:trPr>
        <w:tc>
          <w:tcPr>
            <w:tcW w:w="5400" w:type="dxa"/>
          </w:tcPr>
          <w:p w14:paraId="45CD2824" w14:textId="50F48F9C" w:rsidR="00C22C37" w:rsidRPr="00C03D07" w:rsidRDefault="001051B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A89D454" w14:textId="35E793A7" w:rsidR="00C22C37" w:rsidRPr="00C03D07" w:rsidRDefault="001051B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$ 99.99</w:t>
            </w:r>
          </w:p>
        </w:tc>
      </w:tr>
      <w:tr w:rsidR="003B42EC" w14:paraId="072ED89B" w14:textId="77777777" w:rsidTr="0003755F">
        <w:trPr>
          <w:trHeight w:val="196"/>
        </w:trPr>
        <w:tc>
          <w:tcPr>
            <w:tcW w:w="5400" w:type="dxa"/>
          </w:tcPr>
          <w:p w14:paraId="4F6E44D0" w14:textId="0D3466A5" w:rsidR="0046634A" w:rsidRPr="00C03D07" w:rsidRDefault="001051B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5452CA7C" w14:textId="2EAE7A06" w:rsidR="0046634A" w:rsidRDefault="001051B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3B42EC" w14:paraId="3015ECEC" w14:textId="77777777" w:rsidTr="0003755F">
        <w:trPr>
          <w:trHeight w:val="196"/>
        </w:trPr>
        <w:tc>
          <w:tcPr>
            <w:tcW w:w="5400" w:type="dxa"/>
          </w:tcPr>
          <w:p w14:paraId="2B3878D1" w14:textId="772BD505" w:rsidR="0046634A" w:rsidRDefault="001051B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307FC0D8" w14:textId="500427E9" w:rsidR="0046634A" w:rsidRDefault="001051B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3B42EC" w14:paraId="58662E52" w14:textId="77777777" w:rsidTr="0003755F">
        <w:trPr>
          <w:trHeight w:val="243"/>
        </w:trPr>
        <w:tc>
          <w:tcPr>
            <w:tcW w:w="5400" w:type="dxa"/>
          </w:tcPr>
          <w:p w14:paraId="542ED407" w14:textId="1E32A8EA" w:rsidR="00C22C37" w:rsidRPr="00C03D07" w:rsidRDefault="001051B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2388F686" w14:textId="5BC6565B" w:rsidR="00C22C37" w:rsidRPr="00C03D07" w:rsidRDefault="001051B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$ 119.99</w:t>
            </w:r>
          </w:p>
        </w:tc>
      </w:tr>
      <w:tr w:rsidR="003B42EC" w14:paraId="1871607C" w14:textId="77777777" w:rsidTr="0003755F">
        <w:trPr>
          <w:trHeight w:val="261"/>
        </w:trPr>
        <w:tc>
          <w:tcPr>
            <w:tcW w:w="5400" w:type="dxa"/>
          </w:tcPr>
          <w:p w14:paraId="630BF01B" w14:textId="1FF6C796" w:rsidR="008F64D5" w:rsidRPr="00C22C37" w:rsidRDefault="001051B6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14:paraId="5C07205C" w14:textId="77849804" w:rsidR="008F64D5" w:rsidRPr="00C03D07" w:rsidRDefault="001051B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B42EC" w14:paraId="676B12FC" w14:textId="77777777" w:rsidTr="0003755F">
        <w:trPr>
          <w:trHeight w:val="243"/>
        </w:trPr>
        <w:tc>
          <w:tcPr>
            <w:tcW w:w="5400" w:type="dxa"/>
          </w:tcPr>
          <w:p w14:paraId="508F4093" w14:textId="13711633" w:rsidR="008F64D5" w:rsidRPr="008F64D5" w:rsidRDefault="001051B6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2AD24D7" w14:textId="23DC3B44" w:rsidR="008F64D5" w:rsidRDefault="001051B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3B42EC" w14:paraId="6CF4C606" w14:textId="77777777" w:rsidTr="0003755F">
        <w:trPr>
          <w:trHeight w:val="243"/>
        </w:trPr>
        <w:tc>
          <w:tcPr>
            <w:tcW w:w="5400" w:type="dxa"/>
          </w:tcPr>
          <w:p w14:paraId="11C4474F" w14:textId="3567B9C4" w:rsidR="008F64D5" w:rsidRPr="00C03D07" w:rsidRDefault="001051B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31F05B8C" w14:textId="090091A6" w:rsidR="008F64D5" w:rsidRPr="00C03D07" w:rsidRDefault="001051B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3B42EC" w14:paraId="3F5C358B" w14:textId="77777777" w:rsidTr="0003755F">
        <w:trPr>
          <w:trHeight w:val="261"/>
        </w:trPr>
        <w:tc>
          <w:tcPr>
            <w:tcW w:w="5400" w:type="dxa"/>
          </w:tcPr>
          <w:p w14:paraId="055DCEEB" w14:textId="38137F77" w:rsidR="008F64D5" w:rsidRPr="00C03D07" w:rsidRDefault="001051B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AD7AEDC" w14:textId="5744792A" w:rsidR="008F64D5" w:rsidRPr="00C03D07" w:rsidRDefault="001051B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3B42EC" w14:paraId="3E72FA15" w14:textId="77777777" w:rsidTr="0003755F">
        <w:trPr>
          <w:trHeight w:val="261"/>
        </w:trPr>
        <w:tc>
          <w:tcPr>
            <w:tcW w:w="5400" w:type="dxa"/>
          </w:tcPr>
          <w:p w14:paraId="4F7EE6A5" w14:textId="2521CFDC" w:rsidR="008F64D5" w:rsidRPr="00C22C37" w:rsidRDefault="001051B6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526316EA" w14:textId="549B50E0" w:rsidR="008F64D5" w:rsidRPr="00C03D07" w:rsidRDefault="001051B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B42EC" w14:paraId="61C05E79" w14:textId="77777777" w:rsidTr="0003755F">
        <w:trPr>
          <w:trHeight w:val="261"/>
        </w:trPr>
        <w:tc>
          <w:tcPr>
            <w:tcW w:w="5400" w:type="dxa"/>
          </w:tcPr>
          <w:p w14:paraId="5BF0C0C2" w14:textId="4629317B" w:rsidR="008F64D5" w:rsidRPr="00C03D07" w:rsidRDefault="001051B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UP TO 8 SUCCEEDING YEARS)</w:t>
            </w:r>
          </w:p>
        </w:tc>
        <w:tc>
          <w:tcPr>
            <w:tcW w:w="3959" w:type="dxa"/>
          </w:tcPr>
          <w:p w14:paraId="3E1FB71B" w14:textId="2B30AAA5" w:rsidR="008F64D5" w:rsidRPr="00C03D07" w:rsidRDefault="001051B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BF535BB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91AFE61" w14:textId="144276E4" w:rsidR="00331AA7" w:rsidRPr="00C03D07" w:rsidRDefault="001051B6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14:paraId="1B9DB8F7" w14:textId="1A23F0D0" w:rsidR="008B42F8" w:rsidRPr="00B434E1" w:rsidRDefault="001051B6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AT CLIENT LOCATION AND WHICH IS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0CCD9A99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6B0A245" w14:textId="169B6A71" w:rsidR="008B42F8" w:rsidRPr="00C03D07" w:rsidRDefault="001051B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014DFDDF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8110E75" w14:textId="71A8B923" w:rsidR="007C3BCC" w:rsidRPr="00C03D07" w:rsidRDefault="001051B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1646C0F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4923A59" w14:textId="7FBB2D30" w:rsidR="008B42F8" w:rsidRPr="00C03D07" w:rsidRDefault="001051B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14:paraId="28D5680D" w14:textId="4C49C0C7" w:rsidR="00B256D2" w:rsidRDefault="001051B6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 LLC. (GLOBAL TAXES TEAM)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E057266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20264F5" w14:textId="4B033A3F" w:rsidR="00BE6078" w:rsidRDefault="001051B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 (470)-480-1881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0E7E3CB" w14:textId="6D69F691" w:rsidR="00FC636A" w:rsidRDefault="001051B6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   : INFO@GTAXFILE.COM</w:t>
      </w:r>
      <w:r>
        <w:t xml:space="preserve"> </w:t>
      </w:r>
    </w:p>
    <w:p w14:paraId="1B1AC5F4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8CB50" w14:textId="77777777" w:rsidR="00CD5B3C" w:rsidRDefault="00CD5B3C">
      <w:r>
        <w:separator/>
      </w:r>
    </w:p>
  </w:endnote>
  <w:endnote w:type="continuationSeparator" w:id="0">
    <w:p w14:paraId="51E90800" w14:textId="77777777" w:rsidR="00CD5B3C" w:rsidRDefault="00CD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8B6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A8D7B6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0C32257" w14:textId="77777777" w:rsidR="00C8092E" w:rsidRPr="00A000E0" w:rsidRDefault="0032521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9092A5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FAA110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A5D7B43" w14:textId="30C7560C" w:rsidR="00C8092E" w:rsidRPr="002B2F01" w:rsidRDefault="0032521E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54FB4F9" wp14:editId="1A0E4705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FDF27B" w14:textId="77777777" w:rsidR="00C8092E" w:rsidRDefault="0032521E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0B2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FB4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76FDF27B" w14:textId="77777777" w:rsidR="00C8092E" w:rsidRDefault="0032521E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0B2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</w:t>
    </w:r>
    <w:proofErr w:type="gramStart"/>
    <w:r>
      <w:rPr>
        <w:szCs w:val="16"/>
      </w:rPr>
      <w:t>3078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DC456" w14:textId="77777777" w:rsidR="00CD5B3C" w:rsidRDefault="00CD5B3C">
      <w:r>
        <w:separator/>
      </w:r>
    </w:p>
  </w:footnote>
  <w:footnote w:type="continuationSeparator" w:id="0">
    <w:p w14:paraId="6A067A02" w14:textId="77777777" w:rsidR="00CD5B3C" w:rsidRDefault="00CD5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9F98" w14:textId="77777777" w:rsidR="00C8092E" w:rsidRDefault="00C8092E">
    <w:pPr>
      <w:pStyle w:val="Header"/>
    </w:pPr>
  </w:p>
  <w:p w14:paraId="41EA360D" w14:textId="77777777" w:rsidR="00C8092E" w:rsidRDefault="00C8092E">
    <w:pPr>
      <w:pStyle w:val="Header"/>
    </w:pPr>
  </w:p>
  <w:p w14:paraId="51287487" w14:textId="221B691C" w:rsidR="00C8092E" w:rsidRDefault="00000000">
    <w:pPr>
      <w:pStyle w:val="Header"/>
    </w:pPr>
    <w:r>
      <w:rPr>
        <w:noProof/>
        <w:lang w:eastAsia="zh-TW"/>
      </w:rPr>
      <w:pict w14:anchorId="3835BE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32521E">
      <w:rPr>
        <w:noProof/>
      </w:rPr>
      <w:drawing>
        <wp:inline distT="0" distB="0" distL="0" distR="0" wp14:anchorId="00CDE17A" wp14:editId="22DD6293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521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48pt;height:31.8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050FBFA">
      <w:start w:val="1"/>
      <w:numFmt w:val="decimal"/>
      <w:lvlText w:val="%1."/>
      <w:lvlJc w:val="left"/>
      <w:pPr>
        <w:ind w:left="1440" w:hanging="360"/>
      </w:pPr>
    </w:lvl>
    <w:lvl w:ilvl="1" w:tplc="4B067920" w:tentative="1">
      <w:start w:val="1"/>
      <w:numFmt w:val="lowerLetter"/>
      <w:lvlText w:val="%2."/>
      <w:lvlJc w:val="left"/>
      <w:pPr>
        <w:ind w:left="2160" w:hanging="360"/>
      </w:pPr>
    </w:lvl>
    <w:lvl w:ilvl="2" w:tplc="21DEB834" w:tentative="1">
      <w:start w:val="1"/>
      <w:numFmt w:val="lowerRoman"/>
      <w:lvlText w:val="%3."/>
      <w:lvlJc w:val="right"/>
      <w:pPr>
        <w:ind w:left="2880" w:hanging="180"/>
      </w:pPr>
    </w:lvl>
    <w:lvl w:ilvl="3" w:tplc="3FECCA24" w:tentative="1">
      <w:start w:val="1"/>
      <w:numFmt w:val="decimal"/>
      <w:lvlText w:val="%4."/>
      <w:lvlJc w:val="left"/>
      <w:pPr>
        <w:ind w:left="3600" w:hanging="360"/>
      </w:pPr>
    </w:lvl>
    <w:lvl w:ilvl="4" w:tplc="79E2310E" w:tentative="1">
      <w:start w:val="1"/>
      <w:numFmt w:val="lowerLetter"/>
      <w:lvlText w:val="%5."/>
      <w:lvlJc w:val="left"/>
      <w:pPr>
        <w:ind w:left="4320" w:hanging="360"/>
      </w:pPr>
    </w:lvl>
    <w:lvl w:ilvl="5" w:tplc="6936D898" w:tentative="1">
      <w:start w:val="1"/>
      <w:numFmt w:val="lowerRoman"/>
      <w:lvlText w:val="%6."/>
      <w:lvlJc w:val="right"/>
      <w:pPr>
        <w:ind w:left="5040" w:hanging="180"/>
      </w:pPr>
    </w:lvl>
    <w:lvl w:ilvl="6" w:tplc="CA56D90A" w:tentative="1">
      <w:start w:val="1"/>
      <w:numFmt w:val="decimal"/>
      <w:lvlText w:val="%7."/>
      <w:lvlJc w:val="left"/>
      <w:pPr>
        <w:ind w:left="5760" w:hanging="360"/>
      </w:pPr>
    </w:lvl>
    <w:lvl w:ilvl="7" w:tplc="F244BDE4" w:tentative="1">
      <w:start w:val="1"/>
      <w:numFmt w:val="lowerLetter"/>
      <w:lvlText w:val="%8."/>
      <w:lvlJc w:val="left"/>
      <w:pPr>
        <w:ind w:left="6480" w:hanging="360"/>
      </w:pPr>
    </w:lvl>
    <w:lvl w:ilvl="8" w:tplc="4E8EF9C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386BB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244A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74F9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A047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7E02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4ABE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6438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0228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6AA2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2ABCD3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8897BC" w:tentative="1">
      <w:start w:val="1"/>
      <w:numFmt w:val="lowerLetter"/>
      <w:lvlText w:val="%2."/>
      <w:lvlJc w:val="left"/>
      <w:pPr>
        <w:ind w:left="1440" w:hanging="360"/>
      </w:pPr>
    </w:lvl>
    <w:lvl w:ilvl="2" w:tplc="90F81E40" w:tentative="1">
      <w:start w:val="1"/>
      <w:numFmt w:val="lowerRoman"/>
      <w:lvlText w:val="%3."/>
      <w:lvlJc w:val="right"/>
      <w:pPr>
        <w:ind w:left="2160" w:hanging="180"/>
      </w:pPr>
    </w:lvl>
    <w:lvl w:ilvl="3" w:tplc="C0061E02" w:tentative="1">
      <w:start w:val="1"/>
      <w:numFmt w:val="decimal"/>
      <w:lvlText w:val="%4."/>
      <w:lvlJc w:val="left"/>
      <w:pPr>
        <w:ind w:left="2880" w:hanging="360"/>
      </w:pPr>
    </w:lvl>
    <w:lvl w:ilvl="4" w:tplc="815E5A22" w:tentative="1">
      <w:start w:val="1"/>
      <w:numFmt w:val="lowerLetter"/>
      <w:lvlText w:val="%5."/>
      <w:lvlJc w:val="left"/>
      <w:pPr>
        <w:ind w:left="3600" w:hanging="360"/>
      </w:pPr>
    </w:lvl>
    <w:lvl w:ilvl="5" w:tplc="333ABE2E" w:tentative="1">
      <w:start w:val="1"/>
      <w:numFmt w:val="lowerRoman"/>
      <w:lvlText w:val="%6."/>
      <w:lvlJc w:val="right"/>
      <w:pPr>
        <w:ind w:left="4320" w:hanging="180"/>
      </w:pPr>
    </w:lvl>
    <w:lvl w:ilvl="6" w:tplc="5FACD83E" w:tentative="1">
      <w:start w:val="1"/>
      <w:numFmt w:val="decimal"/>
      <w:lvlText w:val="%7."/>
      <w:lvlJc w:val="left"/>
      <w:pPr>
        <w:ind w:left="5040" w:hanging="360"/>
      </w:pPr>
    </w:lvl>
    <w:lvl w:ilvl="7" w:tplc="594C12A4" w:tentative="1">
      <w:start w:val="1"/>
      <w:numFmt w:val="lowerLetter"/>
      <w:lvlText w:val="%8."/>
      <w:lvlJc w:val="left"/>
      <w:pPr>
        <w:ind w:left="5760" w:hanging="360"/>
      </w:pPr>
    </w:lvl>
    <w:lvl w:ilvl="8" w:tplc="5A7E0B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8C2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CC23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C661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497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F0C6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5457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AC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10DF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44D1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31B2CF86">
      <w:start w:val="1"/>
      <w:numFmt w:val="decimal"/>
      <w:lvlText w:val="%1."/>
      <w:lvlJc w:val="left"/>
      <w:pPr>
        <w:ind w:left="1440" w:hanging="360"/>
      </w:pPr>
    </w:lvl>
    <w:lvl w:ilvl="1" w:tplc="C1265F26" w:tentative="1">
      <w:start w:val="1"/>
      <w:numFmt w:val="lowerLetter"/>
      <w:lvlText w:val="%2."/>
      <w:lvlJc w:val="left"/>
      <w:pPr>
        <w:ind w:left="2160" w:hanging="360"/>
      </w:pPr>
    </w:lvl>
    <w:lvl w:ilvl="2" w:tplc="C6F8C6A0" w:tentative="1">
      <w:start w:val="1"/>
      <w:numFmt w:val="lowerRoman"/>
      <w:lvlText w:val="%3."/>
      <w:lvlJc w:val="right"/>
      <w:pPr>
        <w:ind w:left="2880" w:hanging="180"/>
      </w:pPr>
    </w:lvl>
    <w:lvl w:ilvl="3" w:tplc="899EE070" w:tentative="1">
      <w:start w:val="1"/>
      <w:numFmt w:val="decimal"/>
      <w:lvlText w:val="%4."/>
      <w:lvlJc w:val="left"/>
      <w:pPr>
        <w:ind w:left="3600" w:hanging="360"/>
      </w:pPr>
    </w:lvl>
    <w:lvl w:ilvl="4" w:tplc="BAAE21D4" w:tentative="1">
      <w:start w:val="1"/>
      <w:numFmt w:val="lowerLetter"/>
      <w:lvlText w:val="%5."/>
      <w:lvlJc w:val="left"/>
      <w:pPr>
        <w:ind w:left="4320" w:hanging="360"/>
      </w:pPr>
    </w:lvl>
    <w:lvl w:ilvl="5" w:tplc="4476EA6A" w:tentative="1">
      <w:start w:val="1"/>
      <w:numFmt w:val="lowerRoman"/>
      <w:lvlText w:val="%6."/>
      <w:lvlJc w:val="right"/>
      <w:pPr>
        <w:ind w:left="5040" w:hanging="180"/>
      </w:pPr>
    </w:lvl>
    <w:lvl w:ilvl="6" w:tplc="65BEB9FE" w:tentative="1">
      <w:start w:val="1"/>
      <w:numFmt w:val="decimal"/>
      <w:lvlText w:val="%7."/>
      <w:lvlJc w:val="left"/>
      <w:pPr>
        <w:ind w:left="5760" w:hanging="360"/>
      </w:pPr>
    </w:lvl>
    <w:lvl w:ilvl="7" w:tplc="CD664FE2" w:tentative="1">
      <w:start w:val="1"/>
      <w:numFmt w:val="lowerLetter"/>
      <w:lvlText w:val="%8."/>
      <w:lvlJc w:val="left"/>
      <w:pPr>
        <w:ind w:left="6480" w:hanging="360"/>
      </w:pPr>
    </w:lvl>
    <w:lvl w:ilvl="8" w:tplc="F09665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51FA6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9EE7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8C33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6BF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E20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8A3B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94DB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CB3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22B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CC043A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F9614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4CE4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613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7297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5E51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66C8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21B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A4F4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AFC0E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A9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F8DE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A03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060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A81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6493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F000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C02A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2B081E2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D76CEBC" w:tentative="1">
      <w:start w:val="1"/>
      <w:numFmt w:val="lowerLetter"/>
      <w:lvlText w:val="%2."/>
      <w:lvlJc w:val="left"/>
      <w:pPr>
        <w:ind w:left="1440" w:hanging="360"/>
      </w:pPr>
    </w:lvl>
    <w:lvl w:ilvl="2" w:tplc="7EDE88B4" w:tentative="1">
      <w:start w:val="1"/>
      <w:numFmt w:val="lowerRoman"/>
      <w:lvlText w:val="%3."/>
      <w:lvlJc w:val="right"/>
      <w:pPr>
        <w:ind w:left="2160" w:hanging="180"/>
      </w:pPr>
    </w:lvl>
    <w:lvl w:ilvl="3" w:tplc="023C2ADE" w:tentative="1">
      <w:start w:val="1"/>
      <w:numFmt w:val="decimal"/>
      <w:lvlText w:val="%4."/>
      <w:lvlJc w:val="left"/>
      <w:pPr>
        <w:ind w:left="2880" w:hanging="360"/>
      </w:pPr>
    </w:lvl>
    <w:lvl w:ilvl="4" w:tplc="EA2E9D2E" w:tentative="1">
      <w:start w:val="1"/>
      <w:numFmt w:val="lowerLetter"/>
      <w:lvlText w:val="%5."/>
      <w:lvlJc w:val="left"/>
      <w:pPr>
        <w:ind w:left="3600" w:hanging="360"/>
      </w:pPr>
    </w:lvl>
    <w:lvl w:ilvl="5" w:tplc="9586BB76" w:tentative="1">
      <w:start w:val="1"/>
      <w:numFmt w:val="lowerRoman"/>
      <w:lvlText w:val="%6."/>
      <w:lvlJc w:val="right"/>
      <w:pPr>
        <w:ind w:left="4320" w:hanging="180"/>
      </w:pPr>
    </w:lvl>
    <w:lvl w:ilvl="6" w:tplc="43DCC1FA" w:tentative="1">
      <w:start w:val="1"/>
      <w:numFmt w:val="decimal"/>
      <w:lvlText w:val="%7."/>
      <w:lvlJc w:val="left"/>
      <w:pPr>
        <w:ind w:left="5040" w:hanging="360"/>
      </w:pPr>
    </w:lvl>
    <w:lvl w:ilvl="7" w:tplc="064627B4" w:tentative="1">
      <w:start w:val="1"/>
      <w:numFmt w:val="lowerLetter"/>
      <w:lvlText w:val="%8."/>
      <w:lvlJc w:val="left"/>
      <w:pPr>
        <w:ind w:left="5760" w:hanging="360"/>
      </w:pPr>
    </w:lvl>
    <w:lvl w:ilvl="8" w:tplc="91C24A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B4EC784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556F8E8" w:tentative="1">
      <w:start w:val="1"/>
      <w:numFmt w:val="lowerLetter"/>
      <w:lvlText w:val="%2."/>
      <w:lvlJc w:val="left"/>
      <w:pPr>
        <w:ind w:left="1440" w:hanging="360"/>
      </w:pPr>
    </w:lvl>
    <w:lvl w:ilvl="2" w:tplc="63A65342" w:tentative="1">
      <w:start w:val="1"/>
      <w:numFmt w:val="lowerRoman"/>
      <w:lvlText w:val="%3."/>
      <w:lvlJc w:val="right"/>
      <w:pPr>
        <w:ind w:left="2160" w:hanging="180"/>
      </w:pPr>
    </w:lvl>
    <w:lvl w:ilvl="3" w:tplc="967827F8" w:tentative="1">
      <w:start w:val="1"/>
      <w:numFmt w:val="decimal"/>
      <w:lvlText w:val="%4."/>
      <w:lvlJc w:val="left"/>
      <w:pPr>
        <w:ind w:left="2880" w:hanging="360"/>
      </w:pPr>
    </w:lvl>
    <w:lvl w:ilvl="4" w:tplc="AA24A77E" w:tentative="1">
      <w:start w:val="1"/>
      <w:numFmt w:val="lowerLetter"/>
      <w:lvlText w:val="%5."/>
      <w:lvlJc w:val="left"/>
      <w:pPr>
        <w:ind w:left="3600" w:hanging="360"/>
      </w:pPr>
    </w:lvl>
    <w:lvl w:ilvl="5" w:tplc="415A7DD8" w:tentative="1">
      <w:start w:val="1"/>
      <w:numFmt w:val="lowerRoman"/>
      <w:lvlText w:val="%6."/>
      <w:lvlJc w:val="right"/>
      <w:pPr>
        <w:ind w:left="4320" w:hanging="180"/>
      </w:pPr>
    </w:lvl>
    <w:lvl w:ilvl="6" w:tplc="28D27966" w:tentative="1">
      <w:start w:val="1"/>
      <w:numFmt w:val="decimal"/>
      <w:lvlText w:val="%7."/>
      <w:lvlJc w:val="left"/>
      <w:pPr>
        <w:ind w:left="5040" w:hanging="360"/>
      </w:pPr>
    </w:lvl>
    <w:lvl w:ilvl="7" w:tplc="B6EC11A8" w:tentative="1">
      <w:start w:val="1"/>
      <w:numFmt w:val="lowerLetter"/>
      <w:lvlText w:val="%8."/>
      <w:lvlJc w:val="left"/>
      <w:pPr>
        <w:ind w:left="5760" w:hanging="360"/>
      </w:pPr>
    </w:lvl>
    <w:lvl w:ilvl="8" w:tplc="C7D867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259C4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8AEC66" w:tentative="1">
      <w:start w:val="1"/>
      <w:numFmt w:val="lowerLetter"/>
      <w:lvlText w:val="%2."/>
      <w:lvlJc w:val="left"/>
      <w:pPr>
        <w:ind w:left="1440" w:hanging="360"/>
      </w:pPr>
    </w:lvl>
    <w:lvl w:ilvl="2" w:tplc="A6B01D5A" w:tentative="1">
      <w:start w:val="1"/>
      <w:numFmt w:val="lowerRoman"/>
      <w:lvlText w:val="%3."/>
      <w:lvlJc w:val="right"/>
      <w:pPr>
        <w:ind w:left="2160" w:hanging="180"/>
      </w:pPr>
    </w:lvl>
    <w:lvl w:ilvl="3" w:tplc="901AD066" w:tentative="1">
      <w:start w:val="1"/>
      <w:numFmt w:val="decimal"/>
      <w:lvlText w:val="%4."/>
      <w:lvlJc w:val="left"/>
      <w:pPr>
        <w:ind w:left="2880" w:hanging="360"/>
      </w:pPr>
    </w:lvl>
    <w:lvl w:ilvl="4" w:tplc="6F545EF8" w:tentative="1">
      <w:start w:val="1"/>
      <w:numFmt w:val="lowerLetter"/>
      <w:lvlText w:val="%5."/>
      <w:lvlJc w:val="left"/>
      <w:pPr>
        <w:ind w:left="3600" w:hanging="360"/>
      </w:pPr>
    </w:lvl>
    <w:lvl w:ilvl="5" w:tplc="D78833EE" w:tentative="1">
      <w:start w:val="1"/>
      <w:numFmt w:val="lowerRoman"/>
      <w:lvlText w:val="%6."/>
      <w:lvlJc w:val="right"/>
      <w:pPr>
        <w:ind w:left="4320" w:hanging="180"/>
      </w:pPr>
    </w:lvl>
    <w:lvl w:ilvl="6" w:tplc="B372913E" w:tentative="1">
      <w:start w:val="1"/>
      <w:numFmt w:val="decimal"/>
      <w:lvlText w:val="%7."/>
      <w:lvlJc w:val="left"/>
      <w:pPr>
        <w:ind w:left="5040" w:hanging="360"/>
      </w:pPr>
    </w:lvl>
    <w:lvl w:ilvl="7" w:tplc="6F8A8314" w:tentative="1">
      <w:start w:val="1"/>
      <w:numFmt w:val="lowerLetter"/>
      <w:lvlText w:val="%8."/>
      <w:lvlJc w:val="left"/>
      <w:pPr>
        <w:ind w:left="5760" w:hanging="360"/>
      </w:pPr>
    </w:lvl>
    <w:lvl w:ilvl="8" w:tplc="00DC35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EC04F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0FA2E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8A28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A1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E68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1663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1ED9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EB2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E35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B5BC8D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9705A58" w:tentative="1">
      <w:start w:val="1"/>
      <w:numFmt w:val="lowerLetter"/>
      <w:lvlText w:val="%2."/>
      <w:lvlJc w:val="left"/>
      <w:pPr>
        <w:ind w:left="1440" w:hanging="360"/>
      </w:pPr>
    </w:lvl>
    <w:lvl w:ilvl="2" w:tplc="650CD91A" w:tentative="1">
      <w:start w:val="1"/>
      <w:numFmt w:val="lowerRoman"/>
      <w:lvlText w:val="%3."/>
      <w:lvlJc w:val="right"/>
      <w:pPr>
        <w:ind w:left="2160" w:hanging="180"/>
      </w:pPr>
    </w:lvl>
    <w:lvl w:ilvl="3" w:tplc="364C6D48" w:tentative="1">
      <w:start w:val="1"/>
      <w:numFmt w:val="decimal"/>
      <w:lvlText w:val="%4."/>
      <w:lvlJc w:val="left"/>
      <w:pPr>
        <w:ind w:left="2880" w:hanging="360"/>
      </w:pPr>
    </w:lvl>
    <w:lvl w:ilvl="4" w:tplc="DA3EFF6A" w:tentative="1">
      <w:start w:val="1"/>
      <w:numFmt w:val="lowerLetter"/>
      <w:lvlText w:val="%5."/>
      <w:lvlJc w:val="left"/>
      <w:pPr>
        <w:ind w:left="3600" w:hanging="360"/>
      </w:pPr>
    </w:lvl>
    <w:lvl w:ilvl="5" w:tplc="3C98FB74" w:tentative="1">
      <w:start w:val="1"/>
      <w:numFmt w:val="lowerRoman"/>
      <w:lvlText w:val="%6."/>
      <w:lvlJc w:val="right"/>
      <w:pPr>
        <w:ind w:left="4320" w:hanging="180"/>
      </w:pPr>
    </w:lvl>
    <w:lvl w:ilvl="6" w:tplc="3E5A8352" w:tentative="1">
      <w:start w:val="1"/>
      <w:numFmt w:val="decimal"/>
      <w:lvlText w:val="%7."/>
      <w:lvlJc w:val="left"/>
      <w:pPr>
        <w:ind w:left="5040" w:hanging="360"/>
      </w:pPr>
    </w:lvl>
    <w:lvl w:ilvl="7" w:tplc="5340199C" w:tentative="1">
      <w:start w:val="1"/>
      <w:numFmt w:val="lowerLetter"/>
      <w:lvlText w:val="%8."/>
      <w:lvlJc w:val="left"/>
      <w:pPr>
        <w:ind w:left="5760" w:hanging="360"/>
      </w:pPr>
    </w:lvl>
    <w:lvl w:ilvl="8" w:tplc="EDBCD0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B2F28A6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D44BEA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9CC0ECC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D4CDA1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95E421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170714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A5CCA0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AF6BFD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B766BC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559244940">
    <w:abstractNumId w:val="9"/>
  </w:num>
  <w:num w:numId="2" w16cid:durableId="41641452">
    <w:abstractNumId w:val="8"/>
  </w:num>
  <w:num w:numId="3" w16cid:durableId="164057974">
    <w:abstractNumId w:val="14"/>
  </w:num>
  <w:num w:numId="4" w16cid:durableId="1458642087">
    <w:abstractNumId w:val="10"/>
  </w:num>
  <w:num w:numId="5" w16cid:durableId="1230191580">
    <w:abstractNumId w:val="6"/>
  </w:num>
  <w:num w:numId="6" w16cid:durableId="1717848043">
    <w:abstractNumId w:val="1"/>
  </w:num>
  <w:num w:numId="7" w16cid:durableId="1423987976">
    <w:abstractNumId w:val="7"/>
  </w:num>
  <w:num w:numId="8" w16cid:durableId="1537159793">
    <w:abstractNumId w:val="2"/>
  </w:num>
  <w:num w:numId="9" w16cid:durableId="139806565">
    <w:abstractNumId w:val="16"/>
  </w:num>
  <w:num w:numId="10" w16cid:durableId="1745297005">
    <w:abstractNumId w:val="5"/>
  </w:num>
  <w:num w:numId="11" w16cid:durableId="1916360357">
    <w:abstractNumId w:val="15"/>
  </w:num>
  <w:num w:numId="12" w16cid:durableId="224146146">
    <w:abstractNumId w:val="4"/>
  </w:num>
  <w:num w:numId="13" w16cid:durableId="2096591498">
    <w:abstractNumId w:val="12"/>
  </w:num>
  <w:num w:numId="14" w16cid:durableId="1443527158">
    <w:abstractNumId w:val="11"/>
  </w:num>
  <w:num w:numId="15" w16cid:durableId="64230015">
    <w:abstractNumId w:val="13"/>
  </w:num>
  <w:num w:numId="16" w16cid:durableId="1456486966">
    <w:abstractNumId w:val="0"/>
  </w:num>
  <w:num w:numId="17" w16cid:durableId="254630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5BBE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051B6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42945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21E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2EC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CBE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1140B"/>
    <w:rsid w:val="00911CC1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23AE0"/>
    <w:rsid w:val="00A25971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353A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5B3C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6DBF4"/>
  <w15:docId w15:val="{58EDEBDF-974F-4C13-919F-608AD2B5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7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Aditya Bochare</dc:creator>
  <cp:lastModifiedBy>Aditya Bochare</cp:lastModifiedBy>
  <cp:revision>2</cp:revision>
  <cp:lastPrinted>2017-11-30T17:51:00Z</cp:lastPrinted>
  <dcterms:created xsi:type="dcterms:W3CDTF">2023-02-01T17:01:00Z</dcterms:created>
  <dcterms:modified xsi:type="dcterms:W3CDTF">2023-02-01T17:01:00Z</dcterms:modified>
</cp:coreProperties>
</file>