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CEBEC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1E23BC0A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BF1967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E26FE7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8FE13BF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648566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027D3B0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12F0BCBD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885622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0140D13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6308E7" w14:paraId="68F73D1D" w14:textId="77777777" w:rsidTr="00DA1387">
        <w:tc>
          <w:tcPr>
            <w:tcW w:w="2808" w:type="dxa"/>
          </w:tcPr>
          <w:p w14:paraId="4C46952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AD5C22E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587289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D2D067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35CF1D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FB7C32B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17C7033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8D33078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6308E7" w14:paraId="47E82510" w14:textId="77777777" w:rsidTr="00DA1387">
        <w:tc>
          <w:tcPr>
            <w:tcW w:w="2808" w:type="dxa"/>
          </w:tcPr>
          <w:p w14:paraId="6FF0735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6861A29" w14:textId="3BCCC407" w:rsidR="00ED0124" w:rsidRPr="00C03D07" w:rsidRDefault="00E876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Chandrakant</w:t>
            </w:r>
          </w:p>
        </w:tc>
        <w:tc>
          <w:tcPr>
            <w:tcW w:w="1530" w:type="dxa"/>
          </w:tcPr>
          <w:p w14:paraId="11A6886A" w14:textId="6B5B59FB" w:rsidR="00ED0124" w:rsidRPr="00C03D07" w:rsidRDefault="00E876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Mittal</w:t>
            </w:r>
          </w:p>
        </w:tc>
        <w:tc>
          <w:tcPr>
            <w:tcW w:w="1710" w:type="dxa"/>
          </w:tcPr>
          <w:p w14:paraId="3CCC052D" w14:textId="139ED958" w:rsidR="00ED0124" w:rsidRPr="00C03D07" w:rsidRDefault="00E876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Kush</w:t>
            </w:r>
          </w:p>
        </w:tc>
        <w:tc>
          <w:tcPr>
            <w:tcW w:w="1440" w:type="dxa"/>
          </w:tcPr>
          <w:p w14:paraId="79EF71C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EDB93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08E7" w14:paraId="596A78DD" w14:textId="77777777" w:rsidTr="00DA1387">
        <w:tc>
          <w:tcPr>
            <w:tcW w:w="2808" w:type="dxa"/>
          </w:tcPr>
          <w:p w14:paraId="2FE2B0C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6A58815" w14:textId="65C39088" w:rsidR="00ED0124" w:rsidRPr="00C03D07" w:rsidRDefault="00E876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Nagarbhai</w:t>
            </w:r>
            <w:proofErr w:type="spellEnd"/>
          </w:p>
        </w:tc>
        <w:tc>
          <w:tcPr>
            <w:tcW w:w="1530" w:type="dxa"/>
          </w:tcPr>
          <w:p w14:paraId="37625EC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DAC744" w14:textId="5DC47EE2" w:rsidR="00ED0124" w:rsidRPr="00C03D07" w:rsidRDefault="00E876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Chandrakant</w:t>
            </w:r>
          </w:p>
        </w:tc>
        <w:tc>
          <w:tcPr>
            <w:tcW w:w="1440" w:type="dxa"/>
          </w:tcPr>
          <w:p w14:paraId="0B1B66C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42A96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08E7" w14:paraId="54F456E4" w14:textId="77777777" w:rsidTr="00DA1387">
        <w:tc>
          <w:tcPr>
            <w:tcW w:w="2808" w:type="dxa"/>
          </w:tcPr>
          <w:p w14:paraId="64AB8DF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471910D" w14:textId="3C802F7A" w:rsidR="00ED0124" w:rsidRPr="00C03D07" w:rsidRDefault="00E876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Gajjar</w:t>
            </w:r>
          </w:p>
        </w:tc>
        <w:tc>
          <w:tcPr>
            <w:tcW w:w="1530" w:type="dxa"/>
          </w:tcPr>
          <w:p w14:paraId="33D6572C" w14:textId="549F5AC0" w:rsidR="00ED0124" w:rsidRPr="00C03D07" w:rsidRDefault="00E876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Gajjar</w:t>
            </w:r>
          </w:p>
        </w:tc>
        <w:tc>
          <w:tcPr>
            <w:tcW w:w="1710" w:type="dxa"/>
          </w:tcPr>
          <w:p w14:paraId="40DAF658" w14:textId="1BA5CEF3" w:rsidR="00ED0124" w:rsidRPr="00C03D07" w:rsidRDefault="00E87602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Gajjar</w:t>
            </w:r>
          </w:p>
        </w:tc>
        <w:tc>
          <w:tcPr>
            <w:tcW w:w="1440" w:type="dxa"/>
          </w:tcPr>
          <w:p w14:paraId="2B29732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324E5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08E7" w14:paraId="65C39F88" w14:textId="77777777" w:rsidTr="00DA1387">
        <w:tc>
          <w:tcPr>
            <w:tcW w:w="2808" w:type="dxa"/>
          </w:tcPr>
          <w:p w14:paraId="3CB6494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825606A" w14:textId="41FEB47D" w:rsidR="00ED0124" w:rsidRPr="00C03D07" w:rsidRDefault="003260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386-87-0852</w:t>
            </w:r>
          </w:p>
        </w:tc>
        <w:tc>
          <w:tcPr>
            <w:tcW w:w="1530" w:type="dxa"/>
          </w:tcPr>
          <w:p w14:paraId="0CF08A84" w14:textId="24E42C91" w:rsidR="00ED0124" w:rsidRPr="00C03D07" w:rsidRDefault="003260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853-13-1931</w:t>
            </w:r>
          </w:p>
        </w:tc>
        <w:tc>
          <w:tcPr>
            <w:tcW w:w="1710" w:type="dxa"/>
          </w:tcPr>
          <w:p w14:paraId="02FEB2CA" w14:textId="0D2814B0" w:rsidR="00ED0124" w:rsidRPr="00C03D07" w:rsidRDefault="00E876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983-92-4944</w:t>
            </w:r>
          </w:p>
        </w:tc>
        <w:tc>
          <w:tcPr>
            <w:tcW w:w="1440" w:type="dxa"/>
          </w:tcPr>
          <w:p w14:paraId="001D91C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6E411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08E7" w14:paraId="56397D9B" w14:textId="77777777" w:rsidTr="00DA1387">
        <w:tc>
          <w:tcPr>
            <w:tcW w:w="2808" w:type="dxa"/>
          </w:tcPr>
          <w:p w14:paraId="1CCC1D5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D8ECEE6" w14:textId="15908182" w:rsidR="00ED0124" w:rsidRPr="00C03D07" w:rsidRDefault="003260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07/26/78</w:t>
            </w:r>
          </w:p>
        </w:tc>
        <w:tc>
          <w:tcPr>
            <w:tcW w:w="1530" w:type="dxa"/>
          </w:tcPr>
          <w:p w14:paraId="4AA43927" w14:textId="1A344906" w:rsidR="00ED0124" w:rsidRPr="00C03D07" w:rsidRDefault="003260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08/13/80</w:t>
            </w:r>
          </w:p>
        </w:tc>
        <w:tc>
          <w:tcPr>
            <w:tcW w:w="1710" w:type="dxa"/>
          </w:tcPr>
          <w:p w14:paraId="193160B7" w14:textId="7D0CE443" w:rsidR="00ED0124" w:rsidRPr="00C03D07" w:rsidRDefault="003260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04/30/09</w:t>
            </w:r>
          </w:p>
        </w:tc>
        <w:tc>
          <w:tcPr>
            <w:tcW w:w="1440" w:type="dxa"/>
          </w:tcPr>
          <w:p w14:paraId="1658144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0E28A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08E7" w14:paraId="3AD2BEA9" w14:textId="77777777" w:rsidTr="00DA1387">
        <w:tc>
          <w:tcPr>
            <w:tcW w:w="2808" w:type="dxa"/>
          </w:tcPr>
          <w:p w14:paraId="76948A55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B8BD5B7" w14:textId="34045C33" w:rsidR="008A2139" w:rsidRPr="00C03D07" w:rsidRDefault="003260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7E92AA9D" w14:textId="5C8A1339" w:rsidR="008A2139" w:rsidRPr="00C03D07" w:rsidRDefault="003260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5BA840C5" w14:textId="227F9C9C" w:rsidR="008A2139" w:rsidRPr="00C03D07" w:rsidRDefault="003260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60C9A99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7C18D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08E7" w14:paraId="43738B1D" w14:textId="77777777" w:rsidTr="00DA1387">
        <w:tc>
          <w:tcPr>
            <w:tcW w:w="2808" w:type="dxa"/>
          </w:tcPr>
          <w:p w14:paraId="41E93435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A84B4CA" w14:textId="21A911C6" w:rsidR="007B4551" w:rsidRPr="00C03D07" w:rsidRDefault="000B53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Application Developer</w:t>
            </w:r>
          </w:p>
        </w:tc>
        <w:tc>
          <w:tcPr>
            <w:tcW w:w="1530" w:type="dxa"/>
          </w:tcPr>
          <w:p w14:paraId="40187390" w14:textId="3622750D" w:rsidR="007B4551" w:rsidRPr="00C03D07" w:rsidRDefault="000B53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14:paraId="05162E6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FF367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D9D95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08E7" w14:paraId="5E29C34D" w14:textId="77777777" w:rsidTr="0002006F">
        <w:trPr>
          <w:trHeight w:val="1007"/>
        </w:trPr>
        <w:tc>
          <w:tcPr>
            <w:tcW w:w="2808" w:type="dxa"/>
          </w:tcPr>
          <w:p w14:paraId="42ACAD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582488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AF617E6" w14:textId="77777777" w:rsidR="00226740" w:rsidRDefault="000B53C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2308 Village Road West,</w:t>
            </w:r>
          </w:p>
          <w:p w14:paraId="22255B28" w14:textId="75B0A148" w:rsidR="000B53C5" w:rsidRPr="00C03D07" w:rsidRDefault="000B53C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Norwood, MA-02062</w:t>
            </w:r>
          </w:p>
        </w:tc>
        <w:tc>
          <w:tcPr>
            <w:tcW w:w="1530" w:type="dxa"/>
          </w:tcPr>
          <w:p w14:paraId="0E26C79B" w14:textId="0D881419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C43006" w14:textId="3877BE3D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72F7D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9A22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08E7" w14:paraId="2BA0C28B" w14:textId="77777777" w:rsidTr="00DA1387">
        <w:tc>
          <w:tcPr>
            <w:tcW w:w="2808" w:type="dxa"/>
          </w:tcPr>
          <w:p w14:paraId="033640C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35F94FD" w14:textId="4B5A651A" w:rsidR="007B4551" w:rsidRPr="00C03D07" w:rsidRDefault="000B53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302-252-6639</w:t>
            </w:r>
          </w:p>
        </w:tc>
        <w:tc>
          <w:tcPr>
            <w:tcW w:w="1530" w:type="dxa"/>
          </w:tcPr>
          <w:p w14:paraId="14E39C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F515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4F84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A456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08E7" w14:paraId="1075EE56" w14:textId="77777777" w:rsidTr="00DA1387">
        <w:tc>
          <w:tcPr>
            <w:tcW w:w="2808" w:type="dxa"/>
          </w:tcPr>
          <w:p w14:paraId="51540A3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018B0E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476E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6143C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71A4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C923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08E7" w14:paraId="6AC9A542" w14:textId="77777777" w:rsidTr="00DA1387">
        <w:tc>
          <w:tcPr>
            <w:tcW w:w="2808" w:type="dxa"/>
          </w:tcPr>
          <w:p w14:paraId="17451BC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147868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0085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0933F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1AD21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FA63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08E7" w14:paraId="44D6DD72" w14:textId="77777777" w:rsidTr="00DA1387">
        <w:tc>
          <w:tcPr>
            <w:tcW w:w="2808" w:type="dxa"/>
          </w:tcPr>
          <w:p w14:paraId="54D5C60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81B7195" w14:textId="4CC65FE0" w:rsidR="007B4551" w:rsidRPr="00C03D07" w:rsidRDefault="000B53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Cngajjar1@gmail.com</w:t>
            </w:r>
          </w:p>
        </w:tc>
        <w:tc>
          <w:tcPr>
            <w:tcW w:w="1530" w:type="dxa"/>
          </w:tcPr>
          <w:p w14:paraId="3FE135F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DF766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CF3A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1424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08E7" w14:paraId="55B06730" w14:textId="77777777" w:rsidTr="00DA1387">
        <w:tc>
          <w:tcPr>
            <w:tcW w:w="2808" w:type="dxa"/>
          </w:tcPr>
          <w:p w14:paraId="01FA29D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7525001D" w14:textId="0B3B3165" w:rsidR="007B4551" w:rsidRPr="00C03D07" w:rsidRDefault="000B53C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07/07/2017</w:t>
            </w:r>
          </w:p>
        </w:tc>
        <w:tc>
          <w:tcPr>
            <w:tcW w:w="1530" w:type="dxa"/>
          </w:tcPr>
          <w:p w14:paraId="278249E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5A0C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AF543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3E939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08E7" w14:paraId="7C64CBA3" w14:textId="77777777" w:rsidTr="00DA1387">
        <w:tc>
          <w:tcPr>
            <w:tcW w:w="2808" w:type="dxa"/>
          </w:tcPr>
          <w:p w14:paraId="6B736EC8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66DE066" w14:textId="2265837A" w:rsidR="001A2598" w:rsidRPr="00C03D07" w:rsidRDefault="000B53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004678B5" w14:textId="50EE7DBB" w:rsidR="001A2598" w:rsidRPr="00C03D07" w:rsidRDefault="000B53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2A916E74" w14:textId="6DBD2209" w:rsidR="001A2598" w:rsidRPr="00C03D07" w:rsidRDefault="000B53C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2847228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0524E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08E7" w14:paraId="1F32194C" w14:textId="77777777" w:rsidTr="00DA1387">
        <w:tc>
          <w:tcPr>
            <w:tcW w:w="2808" w:type="dxa"/>
          </w:tcPr>
          <w:p w14:paraId="41E52EBD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103EF2B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F0FE3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563B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3F53E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8270E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08E7" w14:paraId="389F7FB9" w14:textId="77777777" w:rsidTr="00DA1387">
        <w:tc>
          <w:tcPr>
            <w:tcW w:w="2808" w:type="dxa"/>
          </w:tcPr>
          <w:p w14:paraId="6001481B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C38294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1951B42" w14:textId="0286E148" w:rsidR="00D92BD1" w:rsidRPr="00C03D07" w:rsidRDefault="00095BB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04373DD" w14:textId="39FF7B79" w:rsidR="00D92BD1" w:rsidRPr="00C03D07" w:rsidRDefault="00095BB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46C0CAAA" w14:textId="42B7006F" w:rsidR="00D92BD1" w:rsidRPr="00C03D07" w:rsidRDefault="00095BB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14:paraId="6D2BB7D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38BC6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08E7" w14:paraId="355DCEA5" w14:textId="77777777" w:rsidTr="00DA1387">
        <w:tc>
          <w:tcPr>
            <w:tcW w:w="2808" w:type="dxa"/>
          </w:tcPr>
          <w:p w14:paraId="59F3B5A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58D5CAD" w14:textId="01534416" w:rsidR="00D92BD1" w:rsidRPr="00C03D07" w:rsidRDefault="00095BB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06-Feb-2007</w:t>
            </w:r>
          </w:p>
        </w:tc>
        <w:tc>
          <w:tcPr>
            <w:tcW w:w="1530" w:type="dxa"/>
          </w:tcPr>
          <w:p w14:paraId="4B2946D8" w14:textId="17BDA488" w:rsidR="00D92BD1" w:rsidRPr="00C03D07" w:rsidRDefault="00095BB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06-Feb-2007</w:t>
            </w:r>
          </w:p>
        </w:tc>
        <w:tc>
          <w:tcPr>
            <w:tcW w:w="1710" w:type="dxa"/>
          </w:tcPr>
          <w:p w14:paraId="098F98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E68DA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D4FF9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08E7" w14:paraId="587D77BE" w14:textId="77777777" w:rsidTr="00DA1387">
        <w:tc>
          <w:tcPr>
            <w:tcW w:w="2808" w:type="dxa"/>
          </w:tcPr>
          <w:p w14:paraId="6ACD6FC6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645E4FB" w14:textId="09923F08" w:rsidR="00D92BD1" w:rsidRPr="00C03D07" w:rsidRDefault="00095B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26E5A4F" w14:textId="182E3EA2" w:rsidR="00D92BD1" w:rsidRPr="00C03D07" w:rsidRDefault="00095B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7E8B5C7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67444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B34C2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08E7" w14:paraId="6EB1BFF0" w14:textId="77777777" w:rsidTr="00DA1387">
        <w:tc>
          <w:tcPr>
            <w:tcW w:w="2808" w:type="dxa"/>
          </w:tcPr>
          <w:p w14:paraId="60678C5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F80AB8A" w14:textId="573A425E" w:rsidR="00D92BD1" w:rsidRPr="00C03D07" w:rsidRDefault="00095BB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0641D295" w14:textId="31D0765E" w:rsidR="00D92BD1" w:rsidRPr="00C03D07" w:rsidRDefault="00095BB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263864F0" w14:textId="7E66156D" w:rsidR="00D92BD1" w:rsidRPr="00C03D07" w:rsidRDefault="00095BB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5C85179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E7C65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08E7" w14:paraId="6ED0C519" w14:textId="77777777" w:rsidTr="00DA1387">
        <w:tc>
          <w:tcPr>
            <w:tcW w:w="2808" w:type="dxa"/>
          </w:tcPr>
          <w:p w14:paraId="341D589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4DC832D" w14:textId="23137565" w:rsidR="00D92BD1" w:rsidRPr="00C03D07" w:rsidRDefault="00095BB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AA14BE2" w14:textId="31726B10" w:rsidR="00D92BD1" w:rsidRPr="00C03D07" w:rsidRDefault="00095BB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18E90495" w14:textId="7C554BF7" w:rsidR="00D92BD1" w:rsidRPr="00C03D07" w:rsidRDefault="00095BB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3E6175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EF851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08E7" w14:paraId="2FD8F017" w14:textId="77777777" w:rsidTr="00DA1387">
        <w:tc>
          <w:tcPr>
            <w:tcW w:w="2808" w:type="dxa"/>
          </w:tcPr>
          <w:p w14:paraId="5A264DCF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A83F69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98948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87521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66168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7AF36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07F803E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66794DB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EC6503A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900A387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308E7" w14:paraId="4CEB5093" w14:textId="77777777" w:rsidTr="00797DEB">
        <w:tc>
          <w:tcPr>
            <w:tcW w:w="2203" w:type="dxa"/>
          </w:tcPr>
          <w:p w14:paraId="388E3F9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42A83F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E16254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29FE5C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B3E37B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308E7" w14:paraId="2DCDE918" w14:textId="77777777" w:rsidTr="00797DEB">
        <w:tc>
          <w:tcPr>
            <w:tcW w:w="2203" w:type="dxa"/>
          </w:tcPr>
          <w:p w14:paraId="7A7EF82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4021D4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02ACAA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4ACF4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244DE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08E7" w14:paraId="617B0331" w14:textId="77777777" w:rsidTr="00797DEB">
        <w:tc>
          <w:tcPr>
            <w:tcW w:w="2203" w:type="dxa"/>
          </w:tcPr>
          <w:p w14:paraId="4F74047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0DB9B9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3ED250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BB285A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BF8C6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08E7" w14:paraId="78679531" w14:textId="77777777" w:rsidTr="00797DEB">
        <w:tc>
          <w:tcPr>
            <w:tcW w:w="2203" w:type="dxa"/>
          </w:tcPr>
          <w:p w14:paraId="4736679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D30B7D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1097E7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4462A8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DB0BF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8D3600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018B841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F614DCF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2F2E0E2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AA9FA1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5ED3DB3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64BC9E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6308E7" w14:paraId="73D5F906" w14:textId="77777777" w:rsidTr="00D90155">
        <w:trPr>
          <w:trHeight w:val="324"/>
        </w:trPr>
        <w:tc>
          <w:tcPr>
            <w:tcW w:w="7675" w:type="dxa"/>
            <w:gridSpan w:val="2"/>
          </w:tcPr>
          <w:p w14:paraId="48A4C2E7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6308E7" w14:paraId="590DC800" w14:textId="77777777" w:rsidTr="00D90155">
        <w:trPr>
          <w:trHeight w:val="314"/>
        </w:trPr>
        <w:tc>
          <w:tcPr>
            <w:tcW w:w="2545" w:type="dxa"/>
          </w:tcPr>
          <w:p w14:paraId="72BF449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EB7B7AA" w14:textId="1D9198F3" w:rsidR="00983210" w:rsidRPr="00C03D07" w:rsidRDefault="00095BB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Digital Federal Credit Union</w:t>
            </w:r>
          </w:p>
        </w:tc>
      </w:tr>
      <w:tr w:rsidR="006308E7" w14:paraId="130F8BA4" w14:textId="77777777" w:rsidTr="00D90155">
        <w:trPr>
          <w:trHeight w:val="324"/>
        </w:trPr>
        <w:tc>
          <w:tcPr>
            <w:tcW w:w="2545" w:type="dxa"/>
          </w:tcPr>
          <w:p w14:paraId="00BEA0A4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C2551A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EB93ABF" w14:textId="5CDBBA07" w:rsidR="00983210" w:rsidRPr="00C03D07" w:rsidRDefault="0079094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90945">
              <w:rPr>
                <w:rFonts w:ascii="Calibri" w:hAnsi="Calibri" w:cs="Calibri"/>
                <w:sz w:val="24"/>
                <w:szCs w:val="24"/>
              </w:rPr>
              <w:t>211391825</w:t>
            </w:r>
          </w:p>
        </w:tc>
      </w:tr>
      <w:tr w:rsidR="006308E7" w14:paraId="2531FCE3" w14:textId="77777777" w:rsidTr="00D90155">
        <w:trPr>
          <w:trHeight w:val="324"/>
        </w:trPr>
        <w:tc>
          <w:tcPr>
            <w:tcW w:w="2545" w:type="dxa"/>
          </w:tcPr>
          <w:p w14:paraId="566CD10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79BF5D0" w14:textId="0168EA21" w:rsidR="00983210" w:rsidRPr="00C03D07" w:rsidRDefault="0079094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90945">
              <w:rPr>
                <w:rFonts w:ascii="Calibri" w:hAnsi="Calibri" w:cs="Calibri"/>
                <w:sz w:val="24"/>
                <w:szCs w:val="24"/>
              </w:rPr>
              <w:t>41552191</w:t>
            </w:r>
          </w:p>
        </w:tc>
      </w:tr>
      <w:tr w:rsidR="006308E7" w14:paraId="1D3109DD" w14:textId="77777777" w:rsidTr="00D90155">
        <w:trPr>
          <w:trHeight w:val="340"/>
        </w:trPr>
        <w:tc>
          <w:tcPr>
            <w:tcW w:w="2545" w:type="dxa"/>
          </w:tcPr>
          <w:p w14:paraId="09BF5F8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DC016A2" w14:textId="6380931B" w:rsidR="00983210" w:rsidRPr="00C03D07" w:rsidRDefault="0079094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6308E7" w14:paraId="4B2104C3" w14:textId="77777777" w:rsidTr="00D90155">
        <w:trPr>
          <w:trHeight w:val="340"/>
        </w:trPr>
        <w:tc>
          <w:tcPr>
            <w:tcW w:w="2545" w:type="dxa"/>
          </w:tcPr>
          <w:p w14:paraId="7D5421E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1FA6553F" w14:textId="5850E5CF" w:rsidR="00983210" w:rsidRPr="00C03D07" w:rsidRDefault="0079094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Chandrakant Gajjar</w:t>
            </w:r>
          </w:p>
        </w:tc>
      </w:tr>
    </w:tbl>
    <w:p w14:paraId="4CC0937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2E71CC5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7477CC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C8B5FAD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9E220DA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3131D1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4FE9A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7C36D8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F4DC75B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E5DCC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5490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2AB6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961B8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AB2D4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F628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6AB05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FB058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10717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DE0FD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127FA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B6F2C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8C3A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B2A5E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947B2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4512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E5C2C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6F1DE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DBAC5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6F7BFD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AF498D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4973FB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974861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648A05C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B3C9CE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F5BF53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5DB8B9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287BBD6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6308E7" w14:paraId="4CF8E972" w14:textId="77777777" w:rsidTr="001D05D6">
        <w:trPr>
          <w:trHeight w:val="398"/>
        </w:trPr>
        <w:tc>
          <w:tcPr>
            <w:tcW w:w="5148" w:type="dxa"/>
            <w:gridSpan w:val="4"/>
          </w:tcPr>
          <w:p w14:paraId="1C3DC44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89EBE5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6308E7" w14:paraId="0E60DAD4" w14:textId="77777777" w:rsidTr="001D05D6">
        <w:trPr>
          <w:trHeight w:val="383"/>
        </w:trPr>
        <w:tc>
          <w:tcPr>
            <w:tcW w:w="5148" w:type="dxa"/>
            <w:gridSpan w:val="4"/>
          </w:tcPr>
          <w:p w14:paraId="04208C1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FAB016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6308E7" w14:paraId="21218A81" w14:textId="77777777" w:rsidTr="001D05D6">
        <w:trPr>
          <w:trHeight w:val="404"/>
        </w:trPr>
        <w:tc>
          <w:tcPr>
            <w:tcW w:w="918" w:type="dxa"/>
          </w:tcPr>
          <w:p w14:paraId="34B7C2C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8B7CB8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E08746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56581C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22FC51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DAA016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E05207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5BB50B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E14745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1C1059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500BB7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8257C6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308E7" w14:paraId="134C4D55" w14:textId="77777777" w:rsidTr="001D05D6">
        <w:trPr>
          <w:trHeight w:val="622"/>
        </w:trPr>
        <w:tc>
          <w:tcPr>
            <w:tcW w:w="918" w:type="dxa"/>
          </w:tcPr>
          <w:p w14:paraId="1ECB349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74ADEB8F" w14:textId="6B874074" w:rsidR="008F53D7" w:rsidRPr="00C03D07" w:rsidRDefault="0079094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14:paraId="4F32B134" w14:textId="720F96A3" w:rsidR="008F53D7" w:rsidRPr="00C03D07" w:rsidRDefault="0079094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710" w:type="dxa"/>
          </w:tcPr>
          <w:p w14:paraId="66C4F33A" w14:textId="7233887F" w:rsidR="008F53D7" w:rsidRPr="00C03D07" w:rsidRDefault="0079094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900" w:type="dxa"/>
          </w:tcPr>
          <w:p w14:paraId="2CB3E205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0BF2AD84" w14:textId="65D5DF3F" w:rsidR="008F53D7" w:rsidRPr="00C03D07" w:rsidRDefault="0079094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530" w:type="dxa"/>
          </w:tcPr>
          <w:p w14:paraId="77F7504E" w14:textId="65F06F3E" w:rsidR="008F53D7" w:rsidRPr="00C03D07" w:rsidRDefault="0079094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980" w:type="dxa"/>
          </w:tcPr>
          <w:p w14:paraId="65D0B8BE" w14:textId="2F3BDB80" w:rsidR="008F53D7" w:rsidRPr="00C03D07" w:rsidRDefault="0079094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</w:tr>
      <w:tr w:rsidR="006308E7" w14:paraId="619F3F64" w14:textId="77777777" w:rsidTr="001D05D6">
        <w:trPr>
          <w:trHeight w:val="592"/>
        </w:trPr>
        <w:tc>
          <w:tcPr>
            <w:tcW w:w="918" w:type="dxa"/>
          </w:tcPr>
          <w:p w14:paraId="713F767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2AB0A31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6DD74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E815B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F96927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7E7D5F2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B8547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C8DA92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308E7" w14:paraId="2F8D107F" w14:textId="77777777" w:rsidTr="001D05D6">
        <w:trPr>
          <w:trHeight w:val="592"/>
        </w:trPr>
        <w:tc>
          <w:tcPr>
            <w:tcW w:w="918" w:type="dxa"/>
          </w:tcPr>
          <w:p w14:paraId="354FD3D8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527ECA4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21EFB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F5F9A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476472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895008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41446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DEB1B8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1BE9FE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909D4AA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6308E7" w14:paraId="73994D5F" w14:textId="77777777" w:rsidTr="00B433FE">
        <w:trPr>
          <w:trHeight w:val="683"/>
        </w:trPr>
        <w:tc>
          <w:tcPr>
            <w:tcW w:w="1638" w:type="dxa"/>
          </w:tcPr>
          <w:p w14:paraId="29302C8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828849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57471E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5F4154F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6866A46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4BF227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6308E7" w14:paraId="03A9124F" w14:textId="77777777" w:rsidTr="00B433FE">
        <w:trPr>
          <w:trHeight w:val="291"/>
        </w:trPr>
        <w:tc>
          <w:tcPr>
            <w:tcW w:w="1638" w:type="dxa"/>
          </w:tcPr>
          <w:p w14:paraId="5B3A2D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1E3CD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B618C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866F2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08332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42DFF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08E7" w14:paraId="796C63F2" w14:textId="77777777" w:rsidTr="00B433FE">
        <w:trPr>
          <w:trHeight w:val="291"/>
        </w:trPr>
        <w:tc>
          <w:tcPr>
            <w:tcW w:w="1638" w:type="dxa"/>
          </w:tcPr>
          <w:p w14:paraId="08301D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8EA23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96E51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83AF1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85C0B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E3459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E43277C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6308E7" w14:paraId="6D17E1DF" w14:textId="77777777" w:rsidTr="00B433FE">
        <w:trPr>
          <w:trHeight w:val="773"/>
        </w:trPr>
        <w:tc>
          <w:tcPr>
            <w:tcW w:w="2448" w:type="dxa"/>
          </w:tcPr>
          <w:p w14:paraId="014EA18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0979DF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39327F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0F70952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6308E7" w14:paraId="6B25E0D7" w14:textId="77777777" w:rsidTr="00B433FE">
        <w:trPr>
          <w:trHeight w:val="428"/>
        </w:trPr>
        <w:tc>
          <w:tcPr>
            <w:tcW w:w="2448" w:type="dxa"/>
          </w:tcPr>
          <w:p w14:paraId="484111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357FE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1C257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7A40A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72F8953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65B3FA4F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6308E7" w14:paraId="662DB46B" w14:textId="77777777" w:rsidTr="004B23E9">
        <w:trPr>
          <w:trHeight w:val="825"/>
        </w:trPr>
        <w:tc>
          <w:tcPr>
            <w:tcW w:w="2538" w:type="dxa"/>
          </w:tcPr>
          <w:p w14:paraId="44969BA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0DDAE7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37B7E9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3B48C3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0743BF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6308E7" w14:paraId="2350A7CA" w14:textId="77777777" w:rsidTr="004B23E9">
        <w:trPr>
          <w:trHeight w:val="275"/>
        </w:trPr>
        <w:tc>
          <w:tcPr>
            <w:tcW w:w="2538" w:type="dxa"/>
          </w:tcPr>
          <w:p w14:paraId="026F5B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514C1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86203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32CAC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3DB68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08E7" w14:paraId="356CF9C5" w14:textId="77777777" w:rsidTr="004B23E9">
        <w:trPr>
          <w:trHeight w:val="275"/>
        </w:trPr>
        <w:tc>
          <w:tcPr>
            <w:tcW w:w="2538" w:type="dxa"/>
          </w:tcPr>
          <w:p w14:paraId="6841BB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B038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F7970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0EA1D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07C8E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08E7" w14:paraId="58929987" w14:textId="77777777" w:rsidTr="004B23E9">
        <w:trPr>
          <w:trHeight w:val="292"/>
        </w:trPr>
        <w:tc>
          <w:tcPr>
            <w:tcW w:w="2538" w:type="dxa"/>
          </w:tcPr>
          <w:p w14:paraId="30B6C3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E8877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468DF99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656A841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5819D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08E7" w14:paraId="290A4A7C" w14:textId="77777777" w:rsidTr="00044B40">
        <w:trPr>
          <w:trHeight w:val="557"/>
        </w:trPr>
        <w:tc>
          <w:tcPr>
            <w:tcW w:w="2538" w:type="dxa"/>
          </w:tcPr>
          <w:p w14:paraId="0B18B3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DA164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39D7D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BEA46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59A17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37DDE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ECF12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D84008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1D233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DD94B4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6FD5A89">
          <v:roundrect id="_x0000_s2050" style="position:absolute;margin-left:-6.75pt;margin-top:1.3pt;width:549pt;height:67.3pt;z-index:1" arcsize="10923f">
            <v:textbox>
              <w:txbxContent>
                <w:p w14:paraId="57BDDFE0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2A427BB4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3906E5F" w14:textId="1714B519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</w:p>
              </w:txbxContent>
            </v:textbox>
          </v:roundrect>
        </w:pict>
      </w:r>
    </w:p>
    <w:p w14:paraId="749EAA69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FC63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6EBD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633B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EAB5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32D3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D893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973C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F6D4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5471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A370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1C21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3AE5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7CB1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A296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7749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4644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D052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F90C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683A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96C2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B4D867" w14:textId="55803FE5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DEB9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7820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7E2B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4F68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5602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A7C0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8086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BE32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975A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858F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DD0D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557F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F8C5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C867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2D8A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211D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670F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C292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82D0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90C7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4805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FD0D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0E51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658D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F33C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5C27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5759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FEB1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E71E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899C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3ADF0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8A920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107D1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9AD84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690E1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4E557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313FD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6A3EB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F4F41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4592C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1D273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75A4E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42D49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E21C3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622E4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95EC4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971AA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E5E94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344C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6690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C08B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B2DD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DAC5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E649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8ED6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D992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E490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9361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FF67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4488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238D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6308E7" w14:paraId="380AF211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CEBAAF9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lastRenderedPageBreak/>
              <w:t>CHARITY CONTRIBUTIONS</w:t>
            </w:r>
          </w:p>
        </w:tc>
      </w:tr>
      <w:tr w:rsidR="006308E7" w14:paraId="377806DF" w14:textId="77777777" w:rsidTr="0030732B">
        <w:trPr>
          <w:trHeight w:val="533"/>
        </w:trPr>
        <w:tc>
          <w:tcPr>
            <w:tcW w:w="738" w:type="dxa"/>
          </w:tcPr>
          <w:p w14:paraId="16F54753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ABE0A2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79758B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432942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36AA72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D9BA78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6308E7" w14:paraId="3E1C755E" w14:textId="77777777" w:rsidTr="0030732B">
        <w:trPr>
          <w:trHeight w:val="266"/>
        </w:trPr>
        <w:tc>
          <w:tcPr>
            <w:tcW w:w="738" w:type="dxa"/>
          </w:tcPr>
          <w:p w14:paraId="12AC5E6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9AE2A2B" w14:textId="2F1605D3" w:rsidR="008F53D7" w:rsidRPr="00C03D07" w:rsidRDefault="00AA538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BAPS Swaminarayan Sanstha</w:t>
            </w:r>
          </w:p>
        </w:tc>
        <w:tc>
          <w:tcPr>
            <w:tcW w:w="1625" w:type="dxa"/>
          </w:tcPr>
          <w:p w14:paraId="2994BFE3" w14:textId="7B66E2B6" w:rsidR="008F53D7" w:rsidRPr="00C03D07" w:rsidRDefault="00AA538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</w:t>
            </w:r>
          </w:p>
        </w:tc>
        <w:tc>
          <w:tcPr>
            <w:tcW w:w="1443" w:type="dxa"/>
          </w:tcPr>
          <w:p w14:paraId="4A92428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80E1CF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079075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08E7" w14:paraId="0740AA9E" w14:textId="77777777" w:rsidTr="0030732B">
        <w:trPr>
          <w:trHeight w:val="266"/>
        </w:trPr>
        <w:tc>
          <w:tcPr>
            <w:tcW w:w="738" w:type="dxa"/>
          </w:tcPr>
          <w:p w14:paraId="64CF7748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61FEC3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1B4978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826B2D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FA7F24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90606D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08E7" w14:paraId="72FCDE82" w14:textId="77777777" w:rsidTr="0030732B">
        <w:trPr>
          <w:trHeight w:val="266"/>
        </w:trPr>
        <w:tc>
          <w:tcPr>
            <w:tcW w:w="738" w:type="dxa"/>
          </w:tcPr>
          <w:p w14:paraId="56DE1A5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1A50BCB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3C2273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A6732D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416FF8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154F30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08E7" w14:paraId="0D0F0D99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9F1288B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3AD5E7F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58969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AC67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1D32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2E80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0389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BC3B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39A4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5B0B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491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DAF1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7C925B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6308E7" w14:paraId="77616531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2079164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6308E7" w14:paraId="6AD4C52F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6E740E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54AEB7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6376A9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700747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5781357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2EC616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161AA7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6308E7" w14:paraId="2AE31F6F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7F9D79E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759BC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8ADCF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F0CD3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A25B9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43E20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E804B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08E7" w14:paraId="234C6ADA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639B00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E22DA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A1418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00D7E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0B955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10FFB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D3B34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08E7" w14:paraId="5373C022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5ABE6E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EC58D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BCF44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990FF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AB1C2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088F5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13E05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A9EB1D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518741E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62B90E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6308E7" w14:paraId="58B05D97" w14:textId="77777777" w:rsidTr="00B433FE">
        <w:trPr>
          <w:trHeight w:val="527"/>
        </w:trPr>
        <w:tc>
          <w:tcPr>
            <w:tcW w:w="3135" w:type="dxa"/>
          </w:tcPr>
          <w:p w14:paraId="70626D8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0B114AD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317199F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E2D3DF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6308E7" w14:paraId="468B1F41" w14:textId="77777777" w:rsidTr="00B433FE">
        <w:trPr>
          <w:trHeight w:val="250"/>
        </w:trPr>
        <w:tc>
          <w:tcPr>
            <w:tcW w:w="3135" w:type="dxa"/>
          </w:tcPr>
          <w:p w14:paraId="010350B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73CFE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A0916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9B52C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308E7" w14:paraId="1A69A829" w14:textId="77777777" w:rsidTr="00B433FE">
        <w:trPr>
          <w:trHeight w:val="264"/>
        </w:trPr>
        <w:tc>
          <w:tcPr>
            <w:tcW w:w="3135" w:type="dxa"/>
          </w:tcPr>
          <w:p w14:paraId="623ACF7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534D8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76EE8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4C812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308E7" w14:paraId="0D55756F" w14:textId="77777777" w:rsidTr="00B433FE">
        <w:trPr>
          <w:trHeight w:val="250"/>
        </w:trPr>
        <w:tc>
          <w:tcPr>
            <w:tcW w:w="3135" w:type="dxa"/>
          </w:tcPr>
          <w:p w14:paraId="6264F72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66A46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62D99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E5C13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308E7" w14:paraId="45F01B96" w14:textId="77777777" w:rsidTr="00B433FE">
        <w:trPr>
          <w:trHeight w:val="264"/>
        </w:trPr>
        <w:tc>
          <w:tcPr>
            <w:tcW w:w="3135" w:type="dxa"/>
          </w:tcPr>
          <w:p w14:paraId="2286E48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BF950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6913E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D23EA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75F30A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9DAEE89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6308E7" w14:paraId="352D19C6" w14:textId="77777777" w:rsidTr="00B433FE">
        <w:tc>
          <w:tcPr>
            <w:tcW w:w="9198" w:type="dxa"/>
          </w:tcPr>
          <w:p w14:paraId="2EFDAC2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4C2185A" w14:textId="15739D79" w:rsidR="007C5320" w:rsidRPr="00C03D07" w:rsidRDefault="00AA5383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6308E7" w14:paraId="690B8AB0" w14:textId="77777777" w:rsidTr="00B433FE">
        <w:tc>
          <w:tcPr>
            <w:tcW w:w="9198" w:type="dxa"/>
          </w:tcPr>
          <w:p w14:paraId="1E429C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C6927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308E7" w14:paraId="2CEB2EBA" w14:textId="77777777" w:rsidTr="00B433FE">
        <w:tc>
          <w:tcPr>
            <w:tcW w:w="9198" w:type="dxa"/>
          </w:tcPr>
          <w:p w14:paraId="7AD47D0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4CDF9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308E7" w14:paraId="782A8D66" w14:textId="77777777" w:rsidTr="00B433FE">
        <w:tc>
          <w:tcPr>
            <w:tcW w:w="9198" w:type="dxa"/>
          </w:tcPr>
          <w:p w14:paraId="556C5841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882A8C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0791BB1B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CC3A1FE" w14:textId="504F6871" w:rsidR="007C5320" w:rsidRPr="00C03D07" w:rsidRDefault="00AA5383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</w:tbl>
    <w:p w14:paraId="137F7346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B760997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A5AB26F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080"/>
        <w:gridCol w:w="630"/>
        <w:gridCol w:w="1260"/>
        <w:gridCol w:w="1440"/>
        <w:gridCol w:w="810"/>
        <w:gridCol w:w="1260"/>
        <w:gridCol w:w="540"/>
        <w:gridCol w:w="900"/>
        <w:gridCol w:w="1170"/>
      </w:tblGrid>
      <w:tr w:rsidR="00AA5383" w14:paraId="7AF64AB4" w14:textId="77777777" w:rsidTr="00AA5383">
        <w:tc>
          <w:tcPr>
            <w:tcW w:w="1908" w:type="dxa"/>
            <w:shd w:val="clear" w:color="auto" w:fill="auto"/>
          </w:tcPr>
          <w:p w14:paraId="247C183B" w14:textId="77777777" w:rsidR="00AA5383" w:rsidRPr="004B23E9" w:rsidRDefault="00AA538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080" w:type="dxa"/>
            <w:shd w:val="clear" w:color="auto" w:fill="auto"/>
          </w:tcPr>
          <w:p w14:paraId="47BA42FC" w14:textId="77777777" w:rsidR="00AA5383" w:rsidRPr="004B23E9" w:rsidRDefault="00AA538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630" w:type="dxa"/>
            <w:shd w:val="clear" w:color="auto" w:fill="auto"/>
          </w:tcPr>
          <w:p w14:paraId="4FA89630" w14:textId="77777777" w:rsidR="00AA5383" w:rsidRPr="004B23E9" w:rsidRDefault="00AA538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260" w:type="dxa"/>
            <w:shd w:val="clear" w:color="auto" w:fill="auto"/>
          </w:tcPr>
          <w:p w14:paraId="119684B6" w14:textId="1541F899" w:rsidR="00AA5383" w:rsidRPr="004B23E9" w:rsidRDefault="00AA538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440" w:type="dxa"/>
            <w:shd w:val="clear" w:color="auto" w:fill="auto"/>
          </w:tcPr>
          <w:p w14:paraId="566DE25A" w14:textId="77777777" w:rsidR="00AA5383" w:rsidRPr="004B23E9" w:rsidRDefault="00AA538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810" w:type="dxa"/>
            <w:shd w:val="clear" w:color="auto" w:fill="auto"/>
          </w:tcPr>
          <w:p w14:paraId="5091854A" w14:textId="77777777" w:rsidR="00AA5383" w:rsidRPr="004B23E9" w:rsidRDefault="00AA538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260" w:type="dxa"/>
            <w:shd w:val="clear" w:color="auto" w:fill="auto"/>
          </w:tcPr>
          <w:p w14:paraId="79B3459D" w14:textId="77777777" w:rsidR="00AA5383" w:rsidRPr="004B23E9" w:rsidRDefault="00AA538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540" w:type="dxa"/>
            <w:shd w:val="clear" w:color="auto" w:fill="auto"/>
          </w:tcPr>
          <w:p w14:paraId="6D82A127" w14:textId="77777777" w:rsidR="00AA5383" w:rsidRPr="004B23E9" w:rsidRDefault="00AA538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00" w:type="dxa"/>
            <w:shd w:val="clear" w:color="auto" w:fill="auto"/>
          </w:tcPr>
          <w:p w14:paraId="476D3E98" w14:textId="77777777" w:rsidR="00AA5383" w:rsidRPr="004B23E9" w:rsidRDefault="00AA538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70" w:type="dxa"/>
            <w:shd w:val="clear" w:color="auto" w:fill="auto"/>
          </w:tcPr>
          <w:p w14:paraId="45071693" w14:textId="77777777" w:rsidR="00AA5383" w:rsidRPr="004B23E9" w:rsidRDefault="00AA538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BF9D893" w14:textId="77777777" w:rsidR="00AA5383" w:rsidRPr="004B23E9" w:rsidRDefault="00AA538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A5383" w14:paraId="1F74ADAF" w14:textId="77777777" w:rsidTr="00AA5383">
        <w:tc>
          <w:tcPr>
            <w:tcW w:w="1908" w:type="dxa"/>
            <w:shd w:val="clear" w:color="auto" w:fill="auto"/>
          </w:tcPr>
          <w:p w14:paraId="559CCA49" w14:textId="3750AA37" w:rsidR="00AA5383" w:rsidRPr="004B23E9" w:rsidRDefault="00AA538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*1099 attached</w:t>
            </w:r>
          </w:p>
        </w:tc>
        <w:tc>
          <w:tcPr>
            <w:tcW w:w="1080" w:type="dxa"/>
            <w:shd w:val="clear" w:color="auto" w:fill="auto"/>
          </w:tcPr>
          <w:p w14:paraId="7B0925C3" w14:textId="77777777" w:rsidR="00AA5383" w:rsidRPr="004B23E9" w:rsidRDefault="00AA538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28FAA27A" w14:textId="77777777" w:rsidR="00AA5383" w:rsidRPr="004B23E9" w:rsidRDefault="00AA538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3237E6E2" w14:textId="313F9E4A" w:rsidR="00AA5383" w:rsidRPr="004B23E9" w:rsidRDefault="00AA538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5A1274C" w14:textId="77777777" w:rsidR="00AA5383" w:rsidRPr="004B23E9" w:rsidRDefault="00AA538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26D551E" w14:textId="77777777" w:rsidR="00AA5383" w:rsidRPr="004B23E9" w:rsidRDefault="00AA538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276736D1" w14:textId="77777777" w:rsidR="00AA5383" w:rsidRPr="004B23E9" w:rsidRDefault="00AA538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3DAEBE60" w14:textId="77777777" w:rsidR="00AA5383" w:rsidRPr="004B23E9" w:rsidRDefault="00AA538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73CA4988" w14:textId="77777777" w:rsidR="00AA5383" w:rsidRPr="004B23E9" w:rsidRDefault="00AA538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3273CC63" w14:textId="77777777" w:rsidR="00AA5383" w:rsidRPr="004B23E9" w:rsidRDefault="00AA538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757001F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4FAC68C5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43C40A9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368946DF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6308E7" w14:paraId="0EAB2407" w14:textId="77777777" w:rsidTr="00B433FE">
        <w:tc>
          <w:tcPr>
            <w:tcW w:w="3456" w:type="dxa"/>
            <w:shd w:val="clear" w:color="auto" w:fill="auto"/>
          </w:tcPr>
          <w:p w14:paraId="4B70AAA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C50D4F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406D5F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154AE3C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7510557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6308E7" w14:paraId="2E809E2F" w14:textId="77777777" w:rsidTr="00B433FE">
        <w:tc>
          <w:tcPr>
            <w:tcW w:w="3456" w:type="dxa"/>
            <w:shd w:val="clear" w:color="auto" w:fill="auto"/>
          </w:tcPr>
          <w:p w14:paraId="5691CEC6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2B65E8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955C17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9EB598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4D585F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308E7" w14:paraId="3CEECAF1" w14:textId="77777777" w:rsidTr="00B433FE">
        <w:tc>
          <w:tcPr>
            <w:tcW w:w="3456" w:type="dxa"/>
            <w:shd w:val="clear" w:color="auto" w:fill="auto"/>
          </w:tcPr>
          <w:p w14:paraId="174141ED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D8AD433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1FB7DB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812E9D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8A1A97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FEC466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656E3B9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E6AEA0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6A1D74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9CBACF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5B8074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FFB1BE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F6B791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910417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FAC463A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F0EEA4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A3F4D88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6308E7" w14:paraId="04D8089E" w14:textId="77777777" w:rsidTr="00B433FE">
        <w:trPr>
          <w:trHeight w:val="263"/>
        </w:trPr>
        <w:tc>
          <w:tcPr>
            <w:tcW w:w="10736" w:type="dxa"/>
            <w:gridSpan w:val="3"/>
          </w:tcPr>
          <w:p w14:paraId="198E5823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6308E7" w14:paraId="6D8CA762" w14:textId="77777777" w:rsidTr="00B433FE">
        <w:trPr>
          <w:trHeight w:val="263"/>
        </w:trPr>
        <w:tc>
          <w:tcPr>
            <w:tcW w:w="6880" w:type="dxa"/>
          </w:tcPr>
          <w:p w14:paraId="6ECF36F7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E7C89F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AC548F5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6308E7" w14:paraId="5B7883F5" w14:textId="77777777" w:rsidTr="00B433FE">
        <w:trPr>
          <w:trHeight w:val="263"/>
        </w:trPr>
        <w:tc>
          <w:tcPr>
            <w:tcW w:w="6880" w:type="dxa"/>
          </w:tcPr>
          <w:p w14:paraId="47FE464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0DAC6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3EB78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08E7" w14:paraId="41BCCC8D" w14:textId="77777777" w:rsidTr="00B433FE">
        <w:trPr>
          <w:trHeight w:val="301"/>
        </w:trPr>
        <w:tc>
          <w:tcPr>
            <w:tcW w:w="6880" w:type="dxa"/>
          </w:tcPr>
          <w:p w14:paraId="396B2B7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F6E54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6BD28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08E7" w14:paraId="37F69D70" w14:textId="77777777" w:rsidTr="00B433FE">
        <w:trPr>
          <w:trHeight w:val="263"/>
        </w:trPr>
        <w:tc>
          <w:tcPr>
            <w:tcW w:w="6880" w:type="dxa"/>
          </w:tcPr>
          <w:p w14:paraId="03001FC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6CF03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EC573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08E7" w14:paraId="2E0CA315" w14:textId="77777777" w:rsidTr="00B433FE">
        <w:trPr>
          <w:trHeight w:val="250"/>
        </w:trPr>
        <w:tc>
          <w:tcPr>
            <w:tcW w:w="6880" w:type="dxa"/>
          </w:tcPr>
          <w:p w14:paraId="0B02A1D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7F085C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ECD88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08E7" w14:paraId="26FD159B" w14:textId="77777777" w:rsidTr="00B433FE">
        <w:trPr>
          <w:trHeight w:val="263"/>
        </w:trPr>
        <w:tc>
          <w:tcPr>
            <w:tcW w:w="6880" w:type="dxa"/>
          </w:tcPr>
          <w:p w14:paraId="35D9226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6090D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4680E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08E7" w14:paraId="2C27A5EF" w14:textId="77777777" w:rsidTr="00B433FE">
        <w:trPr>
          <w:trHeight w:val="275"/>
        </w:trPr>
        <w:tc>
          <w:tcPr>
            <w:tcW w:w="6880" w:type="dxa"/>
          </w:tcPr>
          <w:p w14:paraId="563297C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DF577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CE9B0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08E7" w14:paraId="54EC213D" w14:textId="77777777" w:rsidTr="00B433FE">
        <w:trPr>
          <w:trHeight w:val="275"/>
        </w:trPr>
        <w:tc>
          <w:tcPr>
            <w:tcW w:w="6880" w:type="dxa"/>
          </w:tcPr>
          <w:p w14:paraId="0815940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EDC67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88016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1C3FADA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67B40EE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6308E7" w14:paraId="33C3CAA0" w14:textId="77777777" w:rsidTr="00B433FE">
        <w:tc>
          <w:tcPr>
            <w:tcW w:w="7196" w:type="dxa"/>
            <w:shd w:val="clear" w:color="auto" w:fill="auto"/>
          </w:tcPr>
          <w:p w14:paraId="5176CC1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580993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4182034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6308E7" w14:paraId="43059A04" w14:textId="77777777" w:rsidTr="00B433FE">
        <w:tc>
          <w:tcPr>
            <w:tcW w:w="7196" w:type="dxa"/>
            <w:shd w:val="clear" w:color="auto" w:fill="auto"/>
          </w:tcPr>
          <w:p w14:paraId="7941392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63BB0D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AFC102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6308E7" w14:paraId="74247639" w14:textId="77777777" w:rsidTr="00B433FE">
        <w:tc>
          <w:tcPr>
            <w:tcW w:w="7196" w:type="dxa"/>
            <w:shd w:val="clear" w:color="auto" w:fill="auto"/>
          </w:tcPr>
          <w:p w14:paraId="48F2551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3B7DBD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F7A1B6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A79224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5D85BA6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840BB5B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66079E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E31B00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33B6C1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9AE7CF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5FC8B3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476718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EEE6E7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C10689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C89BD9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B3AA45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3BE913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0D4CFA9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6308E7" w14:paraId="4E4758BE" w14:textId="77777777" w:rsidTr="00B433FE">
        <w:trPr>
          <w:trHeight w:val="318"/>
        </w:trPr>
        <w:tc>
          <w:tcPr>
            <w:tcW w:w="6194" w:type="dxa"/>
          </w:tcPr>
          <w:p w14:paraId="7F2F251D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EAFB582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5D317DD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08E7" w14:paraId="113E5A70" w14:textId="77777777" w:rsidTr="00B433FE">
        <w:trPr>
          <w:trHeight w:val="303"/>
        </w:trPr>
        <w:tc>
          <w:tcPr>
            <w:tcW w:w="6194" w:type="dxa"/>
          </w:tcPr>
          <w:p w14:paraId="22245A99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7B476CC" w14:textId="6A199998" w:rsidR="00594FF4" w:rsidRPr="00C03D07" w:rsidRDefault="006303F6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6308E7" w14:paraId="030871F5" w14:textId="77777777" w:rsidTr="00B433FE">
        <w:trPr>
          <w:trHeight w:val="304"/>
        </w:trPr>
        <w:tc>
          <w:tcPr>
            <w:tcW w:w="6194" w:type="dxa"/>
          </w:tcPr>
          <w:p w14:paraId="20202480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C25039E" w14:textId="3E061F0D" w:rsidR="00594FF4" w:rsidRPr="00C03D07" w:rsidRDefault="006303F6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 (two docs)</w:t>
            </w:r>
          </w:p>
        </w:tc>
      </w:tr>
      <w:tr w:rsidR="006308E7" w14:paraId="4C11EA09" w14:textId="77777777" w:rsidTr="00B433FE">
        <w:trPr>
          <w:trHeight w:val="318"/>
        </w:trPr>
        <w:tc>
          <w:tcPr>
            <w:tcW w:w="6194" w:type="dxa"/>
          </w:tcPr>
          <w:p w14:paraId="76088843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0605E64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08E7" w14:paraId="1CD5EF5F" w14:textId="77777777" w:rsidTr="00B433FE">
        <w:trPr>
          <w:trHeight w:val="303"/>
        </w:trPr>
        <w:tc>
          <w:tcPr>
            <w:tcW w:w="6194" w:type="dxa"/>
          </w:tcPr>
          <w:p w14:paraId="664C2E96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3A43019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08E7" w14:paraId="2330F311" w14:textId="77777777" w:rsidTr="00B433FE">
        <w:trPr>
          <w:trHeight w:val="318"/>
        </w:trPr>
        <w:tc>
          <w:tcPr>
            <w:tcW w:w="6194" w:type="dxa"/>
          </w:tcPr>
          <w:p w14:paraId="564CE381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EC0BD74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08E7" w14:paraId="23F1B2A0" w14:textId="77777777" w:rsidTr="00B433FE">
        <w:trPr>
          <w:trHeight w:val="303"/>
        </w:trPr>
        <w:tc>
          <w:tcPr>
            <w:tcW w:w="6194" w:type="dxa"/>
          </w:tcPr>
          <w:p w14:paraId="27E9AA8B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A406864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08E7" w14:paraId="334971CC" w14:textId="77777777" w:rsidTr="00B433FE">
        <w:trPr>
          <w:trHeight w:val="318"/>
        </w:trPr>
        <w:tc>
          <w:tcPr>
            <w:tcW w:w="6194" w:type="dxa"/>
          </w:tcPr>
          <w:p w14:paraId="0A5E65FE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27B67C9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08E7" w14:paraId="3066549D" w14:textId="77777777" w:rsidTr="00B433FE">
        <w:trPr>
          <w:trHeight w:val="318"/>
        </w:trPr>
        <w:tc>
          <w:tcPr>
            <w:tcW w:w="6194" w:type="dxa"/>
          </w:tcPr>
          <w:p w14:paraId="239F688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57A504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08E7" w14:paraId="6D802575" w14:textId="77777777" w:rsidTr="00B433FE">
        <w:trPr>
          <w:trHeight w:val="318"/>
        </w:trPr>
        <w:tc>
          <w:tcPr>
            <w:tcW w:w="6194" w:type="dxa"/>
          </w:tcPr>
          <w:p w14:paraId="60C8D3F0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377944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08E7" w14:paraId="056B0745" w14:textId="77777777" w:rsidTr="00B433FE">
        <w:trPr>
          <w:trHeight w:val="318"/>
        </w:trPr>
        <w:tc>
          <w:tcPr>
            <w:tcW w:w="6194" w:type="dxa"/>
          </w:tcPr>
          <w:p w14:paraId="6829E626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A6F285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08E7" w14:paraId="0A9E85BB" w14:textId="77777777" w:rsidTr="00B433FE">
        <w:trPr>
          <w:trHeight w:val="318"/>
        </w:trPr>
        <w:tc>
          <w:tcPr>
            <w:tcW w:w="6194" w:type="dxa"/>
          </w:tcPr>
          <w:p w14:paraId="760292FE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BCE0B9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08E7" w14:paraId="557797F1" w14:textId="77777777" w:rsidTr="00B433FE">
        <w:trPr>
          <w:trHeight w:val="318"/>
        </w:trPr>
        <w:tc>
          <w:tcPr>
            <w:tcW w:w="6194" w:type="dxa"/>
          </w:tcPr>
          <w:p w14:paraId="7E7D186B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01EB7A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08E7" w14:paraId="21D490C1" w14:textId="77777777" w:rsidTr="00B433FE">
        <w:trPr>
          <w:trHeight w:val="318"/>
        </w:trPr>
        <w:tc>
          <w:tcPr>
            <w:tcW w:w="6194" w:type="dxa"/>
          </w:tcPr>
          <w:p w14:paraId="680CED70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2FDC950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D20E3E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08E7" w14:paraId="3C8235A9" w14:textId="77777777" w:rsidTr="00B433FE">
        <w:trPr>
          <w:trHeight w:val="318"/>
        </w:trPr>
        <w:tc>
          <w:tcPr>
            <w:tcW w:w="6194" w:type="dxa"/>
          </w:tcPr>
          <w:p w14:paraId="72C2029E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7EB64A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08E7" w14:paraId="0BF20A09" w14:textId="77777777" w:rsidTr="00B433FE">
        <w:trPr>
          <w:trHeight w:val="318"/>
        </w:trPr>
        <w:tc>
          <w:tcPr>
            <w:tcW w:w="6194" w:type="dxa"/>
          </w:tcPr>
          <w:p w14:paraId="6A51750D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20459B3" w14:textId="2749D61A" w:rsidR="00594FF4" w:rsidRPr="00C03D07" w:rsidRDefault="006303F6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30300</w:t>
            </w:r>
          </w:p>
        </w:tc>
      </w:tr>
      <w:tr w:rsidR="006308E7" w14:paraId="7CD4DB09" w14:textId="77777777" w:rsidTr="00B433FE">
        <w:trPr>
          <w:trHeight w:val="318"/>
        </w:trPr>
        <w:tc>
          <w:tcPr>
            <w:tcW w:w="6194" w:type="dxa"/>
          </w:tcPr>
          <w:p w14:paraId="5F77C53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0D6004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08E7" w14:paraId="402567C3" w14:textId="77777777" w:rsidTr="00B433FE">
        <w:trPr>
          <w:trHeight w:val="318"/>
        </w:trPr>
        <w:tc>
          <w:tcPr>
            <w:tcW w:w="6194" w:type="dxa"/>
          </w:tcPr>
          <w:p w14:paraId="0CE3DA2A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C35345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08E7" w14:paraId="62051DE4" w14:textId="77777777" w:rsidTr="00B433FE">
        <w:trPr>
          <w:trHeight w:val="318"/>
        </w:trPr>
        <w:tc>
          <w:tcPr>
            <w:tcW w:w="6194" w:type="dxa"/>
          </w:tcPr>
          <w:p w14:paraId="760A773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A8D190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08E7" w14:paraId="21479D37" w14:textId="77777777" w:rsidTr="00B433FE">
        <w:trPr>
          <w:trHeight w:val="318"/>
        </w:trPr>
        <w:tc>
          <w:tcPr>
            <w:tcW w:w="6194" w:type="dxa"/>
          </w:tcPr>
          <w:p w14:paraId="7958AE8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A2D9205" w14:textId="03DBA532" w:rsidR="00594FF4" w:rsidRPr="00C03D07" w:rsidRDefault="006303F6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6308E7" w14:paraId="1C43BC72" w14:textId="77777777" w:rsidTr="00B433FE">
        <w:trPr>
          <w:trHeight w:val="318"/>
        </w:trPr>
        <w:tc>
          <w:tcPr>
            <w:tcW w:w="6194" w:type="dxa"/>
          </w:tcPr>
          <w:p w14:paraId="536700D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197812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DA1291E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6308E7" w14:paraId="2E19F65F" w14:textId="77777777" w:rsidTr="00B433FE">
        <w:trPr>
          <w:trHeight w:val="269"/>
        </w:trPr>
        <w:tc>
          <w:tcPr>
            <w:tcW w:w="10592" w:type="dxa"/>
            <w:gridSpan w:val="4"/>
          </w:tcPr>
          <w:p w14:paraId="5AB35D95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6308E7" w14:paraId="2E21A159" w14:textId="77777777" w:rsidTr="00B433FE">
        <w:trPr>
          <w:trHeight w:val="269"/>
        </w:trPr>
        <w:tc>
          <w:tcPr>
            <w:tcW w:w="738" w:type="dxa"/>
          </w:tcPr>
          <w:p w14:paraId="350D5AC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C613E7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9A64CD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BDDFC3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6308E7" w14:paraId="1C5C420C" w14:textId="77777777" w:rsidTr="00B433FE">
        <w:trPr>
          <w:trHeight w:val="269"/>
        </w:trPr>
        <w:tc>
          <w:tcPr>
            <w:tcW w:w="738" w:type="dxa"/>
          </w:tcPr>
          <w:p w14:paraId="5B37A53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0CA905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611280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B38C7F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08E7" w14:paraId="1985985C" w14:textId="77777777" w:rsidTr="00B433FE">
        <w:trPr>
          <w:trHeight w:val="269"/>
        </w:trPr>
        <w:tc>
          <w:tcPr>
            <w:tcW w:w="738" w:type="dxa"/>
          </w:tcPr>
          <w:p w14:paraId="1A5E8EB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896D45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D5C9B6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4C2355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08E7" w14:paraId="7DD79AAD" w14:textId="77777777" w:rsidTr="00B433FE">
        <w:trPr>
          <w:trHeight w:val="269"/>
        </w:trPr>
        <w:tc>
          <w:tcPr>
            <w:tcW w:w="738" w:type="dxa"/>
          </w:tcPr>
          <w:p w14:paraId="3532D30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9D6393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A5EAB8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CE665A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08E7" w14:paraId="39336074" w14:textId="77777777" w:rsidTr="00B433FE">
        <w:trPr>
          <w:trHeight w:val="269"/>
        </w:trPr>
        <w:tc>
          <w:tcPr>
            <w:tcW w:w="738" w:type="dxa"/>
          </w:tcPr>
          <w:p w14:paraId="5355D03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E21A11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B2D409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214209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08E7" w14:paraId="7F9A2DFC" w14:textId="77777777" w:rsidTr="00B433FE">
        <w:trPr>
          <w:trHeight w:val="269"/>
        </w:trPr>
        <w:tc>
          <w:tcPr>
            <w:tcW w:w="738" w:type="dxa"/>
          </w:tcPr>
          <w:p w14:paraId="030817F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88B04D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8457DD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CFA0B8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08E7" w14:paraId="198BA430" w14:textId="77777777" w:rsidTr="00B433FE">
        <w:trPr>
          <w:trHeight w:val="269"/>
        </w:trPr>
        <w:tc>
          <w:tcPr>
            <w:tcW w:w="738" w:type="dxa"/>
          </w:tcPr>
          <w:p w14:paraId="58E30FD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9E459B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8539A4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A53525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D26763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791FF55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2D0E5" w14:textId="77777777" w:rsidR="00661359" w:rsidRDefault="00661359">
      <w:r>
        <w:separator/>
      </w:r>
    </w:p>
  </w:endnote>
  <w:endnote w:type="continuationSeparator" w:id="0">
    <w:p w14:paraId="23683E4C" w14:textId="77777777" w:rsidR="00661359" w:rsidRDefault="0066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0067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ED415B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950C558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AAFBAF3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2A3F16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6705F80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52E2896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E5FD906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98E47" w14:textId="77777777" w:rsidR="00661359" w:rsidRDefault="00661359">
      <w:r>
        <w:separator/>
      </w:r>
    </w:p>
  </w:footnote>
  <w:footnote w:type="continuationSeparator" w:id="0">
    <w:p w14:paraId="3903133D" w14:textId="77777777" w:rsidR="00661359" w:rsidRDefault="00661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04FE" w14:textId="77777777" w:rsidR="00C8092E" w:rsidRDefault="00C8092E">
    <w:pPr>
      <w:pStyle w:val="Header"/>
    </w:pPr>
  </w:p>
  <w:p w14:paraId="2F4B6E73" w14:textId="77777777" w:rsidR="00C8092E" w:rsidRDefault="00C8092E">
    <w:pPr>
      <w:pStyle w:val="Header"/>
    </w:pPr>
  </w:p>
  <w:p w14:paraId="7BD8F403" w14:textId="77777777" w:rsidR="00C8092E" w:rsidRDefault="00000000">
    <w:pPr>
      <w:pStyle w:val="Header"/>
    </w:pPr>
    <w:r>
      <w:rPr>
        <w:noProof/>
        <w:lang w:eastAsia="zh-TW"/>
      </w:rPr>
      <w:pict w14:anchorId="62AE69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581258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EE084240">
      <w:start w:val="1"/>
      <w:numFmt w:val="decimal"/>
      <w:lvlText w:val="%1."/>
      <w:lvlJc w:val="left"/>
      <w:pPr>
        <w:ind w:left="1440" w:hanging="360"/>
      </w:pPr>
    </w:lvl>
    <w:lvl w:ilvl="1" w:tplc="F3F45D9E" w:tentative="1">
      <w:start w:val="1"/>
      <w:numFmt w:val="lowerLetter"/>
      <w:lvlText w:val="%2."/>
      <w:lvlJc w:val="left"/>
      <w:pPr>
        <w:ind w:left="2160" w:hanging="360"/>
      </w:pPr>
    </w:lvl>
    <w:lvl w:ilvl="2" w:tplc="14BCD1E2" w:tentative="1">
      <w:start w:val="1"/>
      <w:numFmt w:val="lowerRoman"/>
      <w:lvlText w:val="%3."/>
      <w:lvlJc w:val="right"/>
      <w:pPr>
        <w:ind w:left="2880" w:hanging="180"/>
      </w:pPr>
    </w:lvl>
    <w:lvl w:ilvl="3" w:tplc="6CFEC930" w:tentative="1">
      <w:start w:val="1"/>
      <w:numFmt w:val="decimal"/>
      <w:lvlText w:val="%4."/>
      <w:lvlJc w:val="left"/>
      <w:pPr>
        <w:ind w:left="3600" w:hanging="360"/>
      </w:pPr>
    </w:lvl>
    <w:lvl w:ilvl="4" w:tplc="C98CA708" w:tentative="1">
      <w:start w:val="1"/>
      <w:numFmt w:val="lowerLetter"/>
      <w:lvlText w:val="%5."/>
      <w:lvlJc w:val="left"/>
      <w:pPr>
        <w:ind w:left="4320" w:hanging="360"/>
      </w:pPr>
    </w:lvl>
    <w:lvl w:ilvl="5" w:tplc="8E5E1482" w:tentative="1">
      <w:start w:val="1"/>
      <w:numFmt w:val="lowerRoman"/>
      <w:lvlText w:val="%6."/>
      <w:lvlJc w:val="right"/>
      <w:pPr>
        <w:ind w:left="5040" w:hanging="180"/>
      </w:pPr>
    </w:lvl>
    <w:lvl w:ilvl="6" w:tplc="042ECE2A" w:tentative="1">
      <w:start w:val="1"/>
      <w:numFmt w:val="decimal"/>
      <w:lvlText w:val="%7."/>
      <w:lvlJc w:val="left"/>
      <w:pPr>
        <w:ind w:left="5760" w:hanging="360"/>
      </w:pPr>
    </w:lvl>
    <w:lvl w:ilvl="7" w:tplc="A97C9370" w:tentative="1">
      <w:start w:val="1"/>
      <w:numFmt w:val="lowerLetter"/>
      <w:lvlText w:val="%8."/>
      <w:lvlJc w:val="left"/>
      <w:pPr>
        <w:ind w:left="6480" w:hanging="360"/>
      </w:pPr>
    </w:lvl>
    <w:lvl w:ilvl="8" w:tplc="DD2EC3E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EEEEB8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BAE2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5EFB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747B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F890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32FA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90E5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84C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AC10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49A230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FC05A14" w:tentative="1">
      <w:start w:val="1"/>
      <w:numFmt w:val="lowerLetter"/>
      <w:lvlText w:val="%2."/>
      <w:lvlJc w:val="left"/>
      <w:pPr>
        <w:ind w:left="1440" w:hanging="360"/>
      </w:pPr>
    </w:lvl>
    <w:lvl w:ilvl="2" w:tplc="08D2CC0E" w:tentative="1">
      <w:start w:val="1"/>
      <w:numFmt w:val="lowerRoman"/>
      <w:lvlText w:val="%3."/>
      <w:lvlJc w:val="right"/>
      <w:pPr>
        <w:ind w:left="2160" w:hanging="180"/>
      </w:pPr>
    </w:lvl>
    <w:lvl w:ilvl="3" w:tplc="B394B764" w:tentative="1">
      <w:start w:val="1"/>
      <w:numFmt w:val="decimal"/>
      <w:lvlText w:val="%4."/>
      <w:lvlJc w:val="left"/>
      <w:pPr>
        <w:ind w:left="2880" w:hanging="360"/>
      </w:pPr>
    </w:lvl>
    <w:lvl w:ilvl="4" w:tplc="EC3C7260" w:tentative="1">
      <w:start w:val="1"/>
      <w:numFmt w:val="lowerLetter"/>
      <w:lvlText w:val="%5."/>
      <w:lvlJc w:val="left"/>
      <w:pPr>
        <w:ind w:left="3600" w:hanging="360"/>
      </w:pPr>
    </w:lvl>
    <w:lvl w:ilvl="5" w:tplc="5B4C012E" w:tentative="1">
      <w:start w:val="1"/>
      <w:numFmt w:val="lowerRoman"/>
      <w:lvlText w:val="%6."/>
      <w:lvlJc w:val="right"/>
      <w:pPr>
        <w:ind w:left="4320" w:hanging="180"/>
      </w:pPr>
    </w:lvl>
    <w:lvl w:ilvl="6" w:tplc="B102320A" w:tentative="1">
      <w:start w:val="1"/>
      <w:numFmt w:val="decimal"/>
      <w:lvlText w:val="%7."/>
      <w:lvlJc w:val="left"/>
      <w:pPr>
        <w:ind w:left="5040" w:hanging="360"/>
      </w:pPr>
    </w:lvl>
    <w:lvl w:ilvl="7" w:tplc="10F87826" w:tentative="1">
      <w:start w:val="1"/>
      <w:numFmt w:val="lowerLetter"/>
      <w:lvlText w:val="%8."/>
      <w:lvlJc w:val="left"/>
      <w:pPr>
        <w:ind w:left="5760" w:hanging="360"/>
      </w:pPr>
    </w:lvl>
    <w:lvl w:ilvl="8" w:tplc="B1849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7F52D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D080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960E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690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549E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CA84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0E05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E0ED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1C59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61D46142">
      <w:start w:val="1"/>
      <w:numFmt w:val="decimal"/>
      <w:lvlText w:val="%1."/>
      <w:lvlJc w:val="left"/>
      <w:pPr>
        <w:ind w:left="1440" w:hanging="360"/>
      </w:pPr>
    </w:lvl>
    <w:lvl w:ilvl="1" w:tplc="8796E630" w:tentative="1">
      <w:start w:val="1"/>
      <w:numFmt w:val="lowerLetter"/>
      <w:lvlText w:val="%2."/>
      <w:lvlJc w:val="left"/>
      <w:pPr>
        <w:ind w:left="2160" w:hanging="360"/>
      </w:pPr>
    </w:lvl>
    <w:lvl w:ilvl="2" w:tplc="5192E72E" w:tentative="1">
      <w:start w:val="1"/>
      <w:numFmt w:val="lowerRoman"/>
      <w:lvlText w:val="%3."/>
      <w:lvlJc w:val="right"/>
      <w:pPr>
        <w:ind w:left="2880" w:hanging="180"/>
      </w:pPr>
    </w:lvl>
    <w:lvl w:ilvl="3" w:tplc="5ED45458" w:tentative="1">
      <w:start w:val="1"/>
      <w:numFmt w:val="decimal"/>
      <w:lvlText w:val="%4."/>
      <w:lvlJc w:val="left"/>
      <w:pPr>
        <w:ind w:left="3600" w:hanging="360"/>
      </w:pPr>
    </w:lvl>
    <w:lvl w:ilvl="4" w:tplc="17C068CC" w:tentative="1">
      <w:start w:val="1"/>
      <w:numFmt w:val="lowerLetter"/>
      <w:lvlText w:val="%5."/>
      <w:lvlJc w:val="left"/>
      <w:pPr>
        <w:ind w:left="4320" w:hanging="360"/>
      </w:pPr>
    </w:lvl>
    <w:lvl w:ilvl="5" w:tplc="D848CEF6" w:tentative="1">
      <w:start w:val="1"/>
      <w:numFmt w:val="lowerRoman"/>
      <w:lvlText w:val="%6."/>
      <w:lvlJc w:val="right"/>
      <w:pPr>
        <w:ind w:left="5040" w:hanging="180"/>
      </w:pPr>
    </w:lvl>
    <w:lvl w:ilvl="6" w:tplc="6E3A2C3C" w:tentative="1">
      <w:start w:val="1"/>
      <w:numFmt w:val="decimal"/>
      <w:lvlText w:val="%7."/>
      <w:lvlJc w:val="left"/>
      <w:pPr>
        <w:ind w:left="5760" w:hanging="360"/>
      </w:pPr>
    </w:lvl>
    <w:lvl w:ilvl="7" w:tplc="7C4AC7F8" w:tentative="1">
      <w:start w:val="1"/>
      <w:numFmt w:val="lowerLetter"/>
      <w:lvlText w:val="%8."/>
      <w:lvlJc w:val="left"/>
      <w:pPr>
        <w:ind w:left="6480" w:hanging="360"/>
      </w:pPr>
    </w:lvl>
    <w:lvl w:ilvl="8" w:tplc="FE5828F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74485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8C07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B8AF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587E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BA97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5CB0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2BA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4232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7845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6D92FD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D5080C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90EF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A85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033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D48D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606F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239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5024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324AA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16A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D09C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282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E4DB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FA15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A07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B206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3EC3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BB1A53F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81414EC" w:tentative="1">
      <w:start w:val="1"/>
      <w:numFmt w:val="lowerLetter"/>
      <w:lvlText w:val="%2."/>
      <w:lvlJc w:val="left"/>
      <w:pPr>
        <w:ind w:left="1440" w:hanging="360"/>
      </w:pPr>
    </w:lvl>
    <w:lvl w:ilvl="2" w:tplc="FBC8C092" w:tentative="1">
      <w:start w:val="1"/>
      <w:numFmt w:val="lowerRoman"/>
      <w:lvlText w:val="%3."/>
      <w:lvlJc w:val="right"/>
      <w:pPr>
        <w:ind w:left="2160" w:hanging="180"/>
      </w:pPr>
    </w:lvl>
    <w:lvl w:ilvl="3" w:tplc="2A6AA582" w:tentative="1">
      <w:start w:val="1"/>
      <w:numFmt w:val="decimal"/>
      <w:lvlText w:val="%4."/>
      <w:lvlJc w:val="left"/>
      <w:pPr>
        <w:ind w:left="2880" w:hanging="360"/>
      </w:pPr>
    </w:lvl>
    <w:lvl w:ilvl="4" w:tplc="F266F4BC" w:tentative="1">
      <w:start w:val="1"/>
      <w:numFmt w:val="lowerLetter"/>
      <w:lvlText w:val="%5."/>
      <w:lvlJc w:val="left"/>
      <w:pPr>
        <w:ind w:left="3600" w:hanging="360"/>
      </w:pPr>
    </w:lvl>
    <w:lvl w:ilvl="5" w:tplc="52E0E88C" w:tentative="1">
      <w:start w:val="1"/>
      <w:numFmt w:val="lowerRoman"/>
      <w:lvlText w:val="%6."/>
      <w:lvlJc w:val="right"/>
      <w:pPr>
        <w:ind w:left="4320" w:hanging="180"/>
      </w:pPr>
    </w:lvl>
    <w:lvl w:ilvl="6" w:tplc="09AA25F2" w:tentative="1">
      <w:start w:val="1"/>
      <w:numFmt w:val="decimal"/>
      <w:lvlText w:val="%7."/>
      <w:lvlJc w:val="left"/>
      <w:pPr>
        <w:ind w:left="5040" w:hanging="360"/>
      </w:pPr>
    </w:lvl>
    <w:lvl w:ilvl="7" w:tplc="24788A1C" w:tentative="1">
      <w:start w:val="1"/>
      <w:numFmt w:val="lowerLetter"/>
      <w:lvlText w:val="%8."/>
      <w:lvlJc w:val="left"/>
      <w:pPr>
        <w:ind w:left="5760" w:hanging="360"/>
      </w:pPr>
    </w:lvl>
    <w:lvl w:ilvl="8" w:tplc="C2363F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8C4CBA0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81C7F60" w:tentative="1">
      <w:start w:val="1"/>
      <w:numFmt w:val="lowerLetter"/>
      <w:lvlText w:val="%2."/>
      <w:lvlJc w:val="left"/>
      <w:pPr>
        <w:ind w:left="1440" w:hanging="360"/>
      </w:pPr>
    </w:lvl>
    <w:lvl w:ilvl="2" w:tplc="20687B72" w:tentative="1">
      <w:start w:val="1"/>
      <w:numFmt w:val="lowerRoman"/>
      <w:lvlText w:val="%3."/>
      <w:lvlJc w:val="right"/>
      <w:pPr>
        <w:ind w:left="2160" w:hanging="180"/>
      </w:pPr>
    </w:lvl>
    <w:lvl w:ilvl="3" w:tplc="28000D44" w:tentative="1">
      <w:start w:val="1"/>
      <w:numFmt w:val="decimal"/>
      <w:lvlText w:val="%4."/>
      <w:lvlJc w:val="left"/>
      <w:pPr>
        <w:ind w:left="2880" w:hanging="360"/>
      </w:pPr>
    </w:lvl>
    <w:lvl w:ilvl="4" w:tplc="60089836" w:tentative="1">
      <w:start w:val="1"/>
      <w:numFmt w:val="lowerLetter"/>
      <w:lvlText w:val="%5."/>
      <w:lvlJc w:val="left"/>
      <w:pPr>
        <w:ind w:left="3600" w:hanging="360"/>
      </w:pPr>
    </w:lvl>
    <w:lvl w:ilvl="5" w:tplc="CC92801E" w:tentative="1">
      <w:start w:val="1"/>
      <w:numFmt w:val="lowerRoman"/>
      <w:lvlText w:val="%6."/>
      <w:lvlJc w:val="right"/>
      <w:pPr>
        <w:ind w:left="4320" w:hanging="180"/>
      </w:pPr>
    </w:lvl>
    <w:lvl w:ilvl="6" w:tplc="87D2243E" w:tentative="1">
      <w:start w:val="1"/>
      <w:numFmt w:val="decimal"/>
      <w:lvlText w:val="%7."/>
      <w:lvlJc w:val="left"/>
      <w:pPr>
        <w:ind w:left="5040" w:hanging="360"/>
      </w:pPr>
    </w:lvl>
    <w:lvl w:ilvl="7" w:tplc="DC2E621E" w:tentative="1">
      <w:start w:val="1"/>
      <w:numFmt w:val="lowerLetter"/>
      <w:lvlText w:val="%8."/>
      <w:lvlJc w:val="left"/>
      <w:pPr>
        <w:ind w:left="5760" w:hanging="360"/>
      </w:pPr>
    </w:lvl>
    <w:lvl w:ilvl="8" w:tplc="956822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F4782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10B1D2" w:tentative="1">
      <w:start w:val="1"/>
      <w:numFmt w:val="lowerLetter"/>
      <w:lvlText w:val="%2."/>
      <w:lvlJc w:val="left"/>
      <w:pPr>
        <w:ind w:left="1440" w:hanging="360"/>
      </w:pPr>
    </w:lvl>
    <w:lvl w:ilvl="2" w:tplc="5DA28B30" w:tentative="1">
      <w:start w:val="1"/>
      <w:numFmt w:val="lowerRoman"/>
      <w:lvlText w:val="%3."/>
      <w:lvlJc w:val="right"/>
      <w:pPr>
        <w:ind w:left="2160" w:hanging="180"/>
      </w:pPr>
    </w:lvl>
    <w:lvl w:ilvl="3" w:tplc="2CAC5004" w:tentative="1">
      <w:start w:val="1"/>
      <w:numFmt w:val="decimal"/>
      <w:lvlText w:val="%4."/>
      <w:lvlJc w:val="left"/>
      <w:pPr>
        <w:ind w:left="2880" w:hanging="360"/>
      </w:pPr>
    </w:lvl>
    <w:lvl w:ilvl="4" w:tplc="FD2A0094" w:tentative="1">
      <w:start w:val="1"/>
      <w:numFmt w:val="lowerLetter"/>
      <w:lvlText w:val="%5."/>
      <w:lvlJc w:val="left"/>
      <w:pPr>
        <w:ind w:left="3600" w:hanging="360"/>
      </w:pPr>
    </w:lvl>
    <w:lvl w:ilvl="5" w:tplc="87425EE6" w:tentative="1">
      <w:start w:val="1"/>
      <w:numFmt w:val="lowerRoman"/>
      <w:lvlText w:val="%6."/>
      <w:lvlJc w:val="right"/>
      <w:pPr>
        <w:ind w:left="4320" w:hanging="180"/>
      </w:pPr>
    </w:lvl>
    <w:lvl w:ilvl="6" w:tplc="24763CDC" w:tentative="1">
      <w:start w:val="1"/>
      <w:numFmt w:val="decimal"/>
      <w:lvlText w:val="%7."/>
      <w:lvlJc w:val="left"/>
      <w:pPr>
        <w:ind w:left="5040" w:hanging="360"/>
      </w:pPr>
    </w:lvl>
    <w:lvl w:ilvl="7" w:tplc="161A62F4" w:tentative="1">
      <w:start w:val="1"/>
      <w:numFmt w:val="lowerLetter"/>
      <w:lvlText w:val="%8."/>
      <w:lvlJc w:val="left"/>
      <w:pPr>
        <w:ind w:left="5760" w:hanging="360"/>
      </w:pPr>
    </w:lvl>
    <w:lvl w:ilvl="8" w:tplc="9912F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E44E21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A1C51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5E42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2E2C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F202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D073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064C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B6D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2048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DA965C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7069ABE" w:tentative="1">
      <w:start w:val="1"/>
      <w:numFmt w:val="lowerLetter"/>
      <w:lvlText w:val="%2."/>
      <w:lvlJc w:val="left"/>
      <w:pPr>
        <w:ind w:left="1440" w:hanging="360"/>
      </w:pPr>
    </w:lvl>
    <w:lvl w:ilvl="2" w:tplc="EF80C3E8" w:tentative="1">
      <w:start w:val="1"/>
      <w:numFmt w:val="lowerRoman"/>
      <w:lvlText w:val="%3."/>
      <w:lvlJc w:val="right"/>
      <w:pPr>
        <w:ind w:left="2160" w:hanging="180"/>
      </w:pPr>
    </w:lvl>
    <w:lvl w:ilvl="3" w:tplc="0C94D392" w:tentative="1">
      <w:start w:val="1"/>
      <w:numFmt w:val="decimal"/>
      <w:lvlText w:val="%4."/>
      <w:lvlJc w:val="left"/>
      <w:pPr>
        <w:ind w:left="2880" w:hanging="360"/>
      </w:pPr>
    </w:lvl>
    <w:lvl w:ilvl="4" w:tplc="221AC47A" w:tentative="1">
      <w:start w:val="1"/>
      <w:numFmt w:val="lowerLetter"/>
      <w:lvlText w:val="%5."/>
      <w:lvlJc w:val="left"/>
      <w:pPr>
        <w:ind w:left="3600" w:hanging="360"/>
      </w:pPr>
    </w:lvl>
    <w:lvl w:ilvl="5" w:tplc="23BE9C6E" w:tentative="1">
      <w:start w:val="1"/>
      <w:numFmt w:val="lowerRoman"/>
      <w:lvlText w:val="%6."/>
      <w:lvlJc w:val="right"/>
      <w:pPr>
        <w:ind w:left="4320" w:hanging="180"/>
      </w:pPr>
    </w:lvl>
    <w:lvl w:ilvl="6" w:tplc="C406A0E2" w:tentative="1">
      <w:start w:val="1"/>
      <w:numFmt w:val="decimal"/>
      <w:lvlText w:val="%7."/>
      <w:lvlJc w:val="left"/>
      <w:pPr>
        <w:ind w:left="5040" w:hanging="360"/>
      </w:pPr>
    </w:lvl>
    <w:lvl w:ilvl="7" w:tplc="876A9862" w:tentative="1">
      <w:start w:val="1"/>
      <w:numFmt w:val="lowerLetter"/>
      <w:lvlText w:val="%8."/>
      <w:lvlJc w:val="left"/>
      <w:pPr>
        <w:ind w:left="5760" w:hanging="360"/>
      </w:pPr>
    </w:lvl>
    <w:lvl w:ilvl="8" w:tplc="89DA0E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6A4204B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2D0B2F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E5482D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DA634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708995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247E4A0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796CEB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0A2E9A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3FC3B6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376321670">
    <w:abstractNumId w:val="9"/>
  </w:num>
  <w:num w:numId="2" w16cid:durableId="2144540402">
    <w:abstractNumId w:val="8"/>
  </w:num>
  <w:num w:numId="3" w16cid:durableId="1774008788">
    <w:abstractNumId w:val="14"/>
  </w:num>
  <w:num w:numId="4" w16cid:durableId="1552616967">
    <w:abstractNumId w:val="10"/>
  </w:num>
  <w:num w:numId="5" w16cid:durableId="1905094036">
    <w:abstractNumId w:val="6"/>
  </w:num>
  <w:num w:numId="6" w16cid:durableId="827595094">
    <w:abstractNumId w:val="1"/>
  </w:num>
  <w:num w:numId="7" w16cid:durableId="416942747">
    <w:abstractNumId w:val="7"/>
  </w:num>
  <w:num w:numId="8" w16cid:durableId="302202427">
    <w:abstractNumId w:val="2"/>
  </w:num>
  <w:num w:numId="9" w16cid:durableId="547498907">
    <w:abstractNumId w:val="16"/>
  </w:num>
  <w:num w:numId="10" w16cid:durableId="734090168">
    <w:abstractNumId w:val="5"/>
  </w:num>
  <w:num w:numId="11" w16cid:durableId="72121070">
    <w:abstractNumId w:val="15"/>
  </w:num>
  <w:num w:numId="12" w16cid:durableId="1490051402">
    <w:abstractNumId w:val="4"/>
  </w:num>
  <w:num w:numId="13" w16cid:durableId="2061517308">
    <w:abstractNumId w:val="12"/>
  </w:num>
  <w:num w:numId="14" w16cid:durableId="656611314">
    <w:abstractNumId w:val="11"/>
  </w:num>
  <w:num w:numId="15" w16cid:durableId="666127601">
    <w:abstractNumId w:val="13"/>
  </w:num>
  <w:num w:numId="16" w16cid:durableId="304432497">
    <w:abstractNumId w:val="0"/>
  </w:num>
  <w:num w:numId="17" w16cid:durableId="1437335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95BBC"/>
    <w:rsid w:val="000A39D9"/>
    <w:rsid w:val="000A6AB1"/>
    <w:rsid w:val="000B3F28"/>
    <w:rsid w:val="000B53C5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60CE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03F6"/>
    <w:rsid w:val="006308E7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359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0945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A538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87602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A4110A0"/>
  <w15:docId w15:val="{1562FA13-3E74-464B-98B9-35461E57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73</TotalTime>
  <Pages>1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Chandrakant Gajjar</cp:lastModifiedBy>
  <cp:revision>7</cp:revision>
  <cp:lastPrinted>2017-11-30T17:51:00Z</cp:lastPrinted>
  <dcterms:created xsi:type="dcterms:W3CDTF">2023-01-27T18:43:00Z</dcterms:created>
  <dcterms:modified xsi:type="dcterms:W3CDTF">2023-02-20T05:07:00Z</dcterms:modified>
</cp:coreProperties>
</file>