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259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94DEFC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DF4D02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3E1613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85B9C5F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D8AF27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684356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902054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D91C34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BFE052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4004A9" w14:paraId="4CB98DA4" w14:textId="77777777" w:rsidTr="00DA1387">
        <w:tc>
          <w:tcPr>
            <w:tcW w:w="2808" w:type="dxa"/>
          </w:tcPr>
          <w:p w14:paraId="3B18EBE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61F005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E5CFA6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FFDF68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CE6DDE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FDC9AE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D2E4BA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41A36EB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004A9" w14:paraId="57D45907" w14:textId="77777777" w:rsidTr="00DA1387">
        <w:tc>
          <w:tcPr>
            <w:tcW w:w="2808" w:type="dxa"/>
          </w:tcPr>
          <w:p w14:paraId="057BB63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60AAD41" w14:textId="7EDF48CD" w:rsidR="00ED0124" w:rsidRPr="00C03D07" w:rsidRDefault="00592B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Pavan</w:t>
            </w:r>
          </w:p>
        </w:tc>
        <w:tc>
          <w:tcPr>
            <w:tcW w:w="1530" w:type="dxa"/>
          </w:tcPr>
          <w:p w14:paraId="12A57CD2" w14:textId="7821F1B7" w:rsidR="00ED0124" w:rsidRPr="00C03D07" w:rsidRDefault="00592B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Sowmya</w:t>
            </w:r>
          </w:p>
        </w:tc>
        <w:tc>
          <w:tcPr>
            <w:tcW w:w="1710" w:type="dxa"/>
          </w:tcPr>
          <w:p w14:paraId="71B22E79" w14:textId="40CEAD65" w:rsidR="00ED0124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Manvitha</w:t>
            </w:r>
            <w:proofErr w:type="spellEnd"/>
          </w:p>
        </w:tc>
        <w:tc>
          <w:tcPr>
            <w:tcW w:w="1440" w:type="dxa"/>
          </w:tcPr>
          <w:p w14:paraId="5BADBBE9" w14:textId="7243FEB7" w:rsidR="00ED0124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Adith</w:t>
            </w:r>
            <w:proofErr w:type="spellEnd"/>
          </w:p>
        </w:tc>
        <w:tc>
          <w:tcPr>
            <w:tcW w:w="1548" w:type="dxa"/>
          </w:tcPr>
          <w:p w14:paraId="330EBF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15E5E510" w14:textId="77777777" w:rsidTr="00DA1387">
        <w:tc>
          <w:tcPr>
            <w:tcW w:w="2808" w:type="dxa"/>
          </w:tcPr>
          <w:p w14:paraId="086833B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095BD78" w14:textId="2A6C85F3" w:rsidR="00ED0124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14:paraId="2B9255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F8FF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7B6812" w14:textId="68E73930" w:rsidR="00ED0124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Nandan</w:t>
            </w:r>
          </w:p>
        </w:tc>
        <w:tc>
          <w:tcPr>
            <w:tcW w:w="1548" w:type="dxa"/>
          </w:tcPr>
          <w:p w14:paraId="17543E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42F79ECF" w14:textId="77777777" w:rsidTr="00DA1387">
        <w:tc>
          <w:tcPr>
            <w:tcW w:w="2808" w:type="dxa"/>
          </w:tcPr>
          <w:p w14:paraId="2F91644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7C13DAD" w14:textId="0C5B4E12" w:rsidR="00ED0124" w:rsidRPr="00C03D07" w:rsidRDefault="00592B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Segu</w:t>
            </w:r>
          </w:p>
        </w:tc>
        <w:tc>
          <w:tcPr>
            <w:tcW w:w="1530" w:type="dxa"/>
          </w:tcPr>
          <w:p w14:paraId="4B680B09" w14:textId="000E7EA6" w:rsidR="00ED0124" w:rsidRPr="00C03D07" w:rsidRDefault="00592B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Segu</w:t>
            </w:r>
          </w:p>
        </w:tc>
        <w:tc>
          <w:tcPr>
            <w:tcW w:w="1710" w:type="dxa"/>
          </w:tcPr>
          <w:p w14:paraId="717C3567" w14:textId="788B274A" w:rsidR="00ED0124" w:rsidRPr="00C03D07" w:rsidRDefault="00C1461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Segu</w:t>
            </w:r>
          </w:p>
        </w:tc>
        <w:tc>
          <w:tcPr>
            <w:tcW w:w="1440" w:type="dxa"/>
          </w:tcPr>
          <w:p w14:paraId="4519A827" w14:textId="2F39CAE1" w:rsidR="00ED0124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Segu</w:t>
            </w:r>
          </w:p>
        </w:tc>
        <w:tc>
          <w:tcPr>
            <w:tcW w:w="1548" w:type="dxa"/>
          </w:tcPr>
          <w:p w14:paraId="0454C4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7E54640E" w14:textId="77777777" w:rsidTr="00DA1387">
        <w:tc>
          <w:tcPr>
            <w:tcW w:w="2808" w:type="dxa"/>
          </w:tcPr>
          <w:p w14:paraId="3094539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5570937" w14:textId="2B6E3ABF" w:rsidR="00ED0124" w:rsidRPr="00C03D07" w:rsidRDefault="00592B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799-49-3696</w:t>
            </w:r>
          </w:p>
        </w:tc>
        <w:tc>
          <w:tcPr>
            <w:tcW w:w="1530" w:type="dxa"/>
          </w:tcPr>
          <w:p w14:paraId="37096284" w14:textId="254AED37" w:rsidR="00ED0124" w:rsidRPr="00C03D07" w:rsidRDefault="00592B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208-88-0353</w:t>
            </w:r>
          </w:p>
        </w:tc>
        <w:tc>
          <w:tcPr>
            <w:tcW w:w="1710" w:type="dxa"/>
          </w:tcPr>
          <w:p w14:paraId="7E152C21" w14:textId="0AAE57F8" w:rsidR="00ED0124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950-95-6367</w:t>
            </w:r>
          </w:p>
        </w:tc>
        <w:tc>
          <w:tcPr>
            <w:tcW w:w="1440" w:type="dxa"/>
          </w:tcPr>
          <w:p w14:paraId="0D4AE773" w14:textId="1A5B309D" w:rsidR="00ED0124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950-95-6413</w:t>
            </w:r>
          </w:p>
        </w:tc>
        <w:tc>
          <w:tcPr>
            <w:tcW w:w="1548" w:type="dxa"/>
          </w:tcPr>
          <w:p w14:paraId="0D9DEB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387A0085" w14:textId="77777777" w:rsidTr="00DA1387">
        <w:tc>
          <w:tcPr>
            <w:tcW w:w="2808" w:type="dxa"/>
          </w:tcPr>
          <w:p w14:paraId="068F623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5B714C5" w14:textId="1063604E" w:rsidR="00ED0124" w:rsidRPr="00C03D07" w:rsidRDefault="00592B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06/13/78</w:t>
            </w:r>
          </w:p>
        </w:tc>
        <w:tc>
          <w:tcPr>
            <w:tcW w:w="1530" w:type="dxa"/>
          </w:tcPr>
          <w:p w14:paraId="1BA4A608" w14:textId="1D7FB74D" w:rsidR="00ED0124" w:rsidRPr="00C03D07" w:rsidRDefault="00592B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07/24/83</w:t>
            </w:r>
          </w:p>
        </w:tc>
        <w:tc>
          <w:tcPr>
            <w:tcW w:w="1710" w:type="dxa"/>
          </w:tcPr>
          <w:p w14:paraId="168239EE" w14:textId="741643BB" w:rsidR="00ED0124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11/20/2008</w:t>
            </w:r>
          </w:p>
        </w:tc>
        <w:tc>
          <w:tcPr>
            <w:tcW w:w="1440" w:type="dxa"/>
          </w:tcPr>
          <w:p w14:paraId="1CF51BB5" w14:textId="2C896A7A" w:rsidR="00ED0124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12/24/2013</w:t>
            </w:r>
          </w:p>
        </w:tc>
        <w:tc>
          <w:tcPr>
            <w:tcW w:w="1548" w:type="dxa"/>
          </w:tcPr>
          <w:p w14:paraId="0234A3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7F6DC3C3" w14:textId="77777777" w:rsidTr="00DA1387">
        <w:tc>
          <w:tcPr>
            <w:tcW w:w="2808" w:type="dxa"/>
          </w:tcPr>
          <w:p w14:paraId="3B72C20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C89D9D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75C98C" w14:textId="051E026C" w:rsidR="008A2139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4C1B030" w14:textId="2E01E9F4" w:rsidR="008A2139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05910159" w14:textId="1A93B203" w:rsidR="008A2139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26ED79F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2C5A3AC3" w14:textId="77777777" w:rsidTr="00DA1387">
        <w:tc>
          <w:tcPr>
            <w:tcW w:w="2808" w:type="dxa"/>
          </w:tcPr>
          <w:p w14:paraId="30FBFC6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E0F29A0" w14:textId="30F7A703" w:rsidR="007B4551" w:rsidRPr="00C03D07" w:rsidRDefault="00C146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14:paraId="36BCC507" w14:textId="402D4E8C" w:rsidR="007B4551" w:rsidRPr="00C03D07" w:rsidRDefault="00C146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14:paraId="02DF789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21BA3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F1411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6D4267D0" w14:textId="77777777" w:rsidTr="0002006F">
        <w:trPr>
          <w:trHeight w:val="1007"/>
        </w:trPr>
        <w:tc>
          <w:tcPr>
            <w:tcW w:w="2808" w:type="dxa"/>
          </w:tcPr>
          <w:p w14:paraId="1C8D21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  <w:bookmarkStart w:id="0" w:name="_Hlk127879428"/>
          </w:p>
          <w:p w14:paraId="6D5D7D8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946625A" w14:textId="77777777" w:rsidR="00226740" w:rsidRDefault="00C1461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7136 NW 159</w:t>
            </w:r>
            <w:r w:rsidRPr="00C1461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Ave, 205</w:t>
            </w:r>
          </w:p>
          <w:p w14:paraId="36A5EB6E" w14:textId="12997478" w:rsidR="00C14615" w:rsidRPr="00C03D07" w:rsidRDefault="00C1461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Portland, OR-97229</w:t>
            </w:r>
          </w:p>
        </w:tc>
        <w:tc>
          <w:tcPr>
            <w:tcW w:w="1530" w:type="dxa"/>
          </w:tcPr>
          <w:p w14:paraId="3AB4097C" w14:textId="77777777" w:rsidR="00C14615" w:rsidRDefault="00C14615" w:rsidP="00C146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7136 NW 159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Ave, 205</w:t>
            </w:r>
          </w:p>
          <w:p w14:paraId="16459BC7" w14:textId="55F6FF47" w:rsidR="007B4551" w:rsidRPr="00C03D07" w:rsidRDefault="00C14615" w:rsidP="00C146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Portland, OR-97229</w:t>
            </w:r>
          </w:p>
        </w:tc>
        <w:tc>
          <w:tcPr>
            <w:tcW w:w="1710" w:type="dxa"/>
          </w:tcPr>
          <w:p w14:paraId="1B8D9DC7" w14:textId="77777777" w:rsidR="00C14615" w:rsidRDefault="00C14615" w:rsidP="00C146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7136 NW 159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Ave, 205</w:t>
            </w:r>
          </w:p>
          <w:p w14:paraId="0775D958" w14:textId="1DD831B2" w:rsidR="007B4551" w:rsidRPr="00C03D07" w:rsidRDefault="00C14615" w:rsidP="00C146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Portland, OR-97229</w:t>
            </w:r>
          </w:p>
        </w:tc>
        <w:tc>
          <w:tcPr>
            <w:tcW w:w="1440" w:type="dxa"/>
          </w:tcPr>
          <w:p w14:paraId="6F5C5C52" w14:textId="77777777" w:rsidR="00C14615" w:rsidRDefault="00C14615" w:rsidP="00C146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7136 NW 159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Ave, 205</w:t>
            </w:r>
          </w:p>
          <w:p w14:paraId="4F1FB359" w14:textId="7774E558" w:rsidR="007B4551" w:rsidRPr="00C03D07" w:rsidRDefault="00C14615" w:rsidP="00C146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Portland, OR-97229</w:t>
            </w:r>
          </w:p>
        </w:tc>
        <w:tc>
          <w:tcPr>
            <w:tcW w:w="1548" w:type="dxa"/>
          </w:tcPr>
          <w:p w14:paraId="0E3047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bookmarkEnd w:id="0"/>
      <w:tr w:rsidR="004004A9" w14:paraId="32692DE7" w14:textId="77777777" w:rsidTr="00DA1387">
        <w:tc>
          <w:tcPr>
            <w:tcW w:w="2808" w:type="dxa"/>
          </w:tcPr>
          <w:p w14:paraId="279598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0F68CAD" w14:textId="0A63BB84" w:rsidR="007B4551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978-489-8554</w:t>
            </w:r>
          </w:p>
        </w:tc>
        <w:tc>
          <w:tcPr>
            <w:tcW w:w="1530" w:type="dxa"/>
          </w:tcPr>
          <w:p w14:paraId="7D7FA8E7" w14:textId="7B915F07" w:rsidR="007B4551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978-885-4523</w:t>
            </w:r>
          </w:p>
        </w:tc>
        <w:tc>
          <w:tcPr>
            <w:tcW w:w="1710" w:type="dxa"/>
          </w:tcPr>
          <w:p w14:paraId="257FA0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4B8E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95C9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1FE75099" w14:textId="77777777" w:rsidTr="00DA1387">
        <w:tc>
          <w:tcPr>
            <w:tcW w:w="2808" w:type="dxa"/>
          </w:tcPr>
          <w:p w14:paraId="0812D36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5440F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1829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F7D6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EC3C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ECD6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0EB0C1BB" w14:textId="77777777" w:rsidTr="00DA1387">
        <w:tc>
          <w:tcPr>
            <w:tcW w:w="2808" w:type="dxa"/>
          </w:tcPr>
          <w:p w14:paraId="080BCFA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82929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2468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B83B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D423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6285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47DBF7C3" w14:textId="77777777" w:rsidTr="00DA1387">
        <w:tc>
          <w:tcPr>
            <w:tcW w:w="2808" w:type="dxa"/>
          </w:tcPr>
          <w:p w14:paraId="2E04ED5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E11E43F" w14:textId="58832B8A" w:rsidR="007B4551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pavansegu@gmail.com</w:t>
            </w:r>
          </w:p>
        </w:tc>
        <w:tc>
          <w:tcPr>
            <w:tcW w:w="1530" w:type="dxa"/>
          </w:tcPr>
          <w:p w14:paraId="5F6DFC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8A51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6D08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E589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11F59EFC" w14:textId="77777777" w:rsidTr="00DA1387">
        <w:tc>
          <w:tcPr>
            <w:tcW w:w="2808" w:type="dxa"/>
          </w:tcPr>
          <w:p w14:paraId="5CBCDD9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48CC277" w14:textId="6609B952" w:rsidR="007B4551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02/26/2015</w:t>
            </w:r>
          </w:p>
        </w:tc>
        <w:tc>
          <w:tcPr>
            <w:tcW w:w="1530" w:type="dxa"/>
          </w:tcPr>
          <w:p w14:paraId="0572B354" w14:textId="77777777" w:rsidR="007B455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70D3150" w14:textId="22159E09" w:rsidR="00C14615" w:rsidRPr="00C14615" w:rsidRDefault="00C14615" w:rsidP="00C14615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02/26/2015</w:t>
            </w:r>
          </w:p>
        </w:tc>
        <w:tc>
          <w:tcPr>
            <w:tcW w:w="1710" w:type="dxa"/>
          </w:tcPr>
          <w:p w14:paraId="10299AFD" w14:textId="3364C1CB" w:rsidR="007B4551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02/26/2015</w:t>
            </w:r>
          </w:p>
        </w:tc>
        <w:tc>
          <w:tcPr>
            <w:tcW w:w="1440" w:type="dxa"/>
          </w:tcPr>
          <w:p w14:paraId="272B95FB" w14:textId="0959086A" w:rsidR="007B4551" w:rsidRPr="00C03D07" w:rsidRDefault="00C146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02/26/2015</w:t>
            </w:r>
          </w:p>
        </w:tc>
        <w:tc>
          <w:tcPr>
            <w:tcW w:w="1548" w:type="dxa"/>
          </w:tcPr>
          <w:p w14:paraId="4E258F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3D9569DA" w14:textId="77777777" w:rsidTr="00DA1387">
        <w:tc>
          <w:tcPr>
            <w:tcW w:w="2808" w:type="dxa"/>
          </w:tcPr>
          <w:p w14:paraId="16E0F26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EBF3BF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6D676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25868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A5EEC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C577E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41CD7724" w14:textId="77777777" w:rsidTr="00DA1387">
        <w:tc>
          <w:tcPr>
            <w:tcW w:w="2808" w:type="dxa"/>
          </w:tcPr>
          <w:p w14:paraId="280AABF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C74A9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9A74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64BB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689E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9AC6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51F3F7F0" w14:textId="77777777" w:rsidTr="00DA1387">
        <w:tc>
          <w:tcPr>
            <w:tcW w:w="2808" w:type="dxa"/>
          </w:tcPr>
          <w:p w14:paraId="0260773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9CA82B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904E152" w14:textId="60478D49" w:rsidR="00D92BD1" w:rsidRPr="00C03D07" w:rsidRDefault="00CB39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B4504E5" w14:textId="6A3F9155" w:rsidR="00D92BD1" w:rsidRPr="00C03D07" w:rsidRDefault="00CB39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1D993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01DB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4472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45A72DDA" w14:textId="77777777" w:rsidTr="00DA1387">
        <w:tc>
          <w:tcPr>
            <w:tcW w:w="2808" w:type="dxa"/>
          </w:tcPr>
          <w:p w14:paraId="177B933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ACBADCC" w14:textId="01B289EF" w:rsidR="00D92BD1" w:rsidRPr="00C03D07" w:rsidRDefault="00CB39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11/22/2007</w:t>
            </w:r>
          </w:p>
        </w:tc>
        <w:tc>
          <w:tcPr>
            <w:tcW w:w="1530" w:type="dxa"/>
          </w:tcPr>
          <w:p w14:paraId="72D75EDF" w14:textId="4D96618C" w:rsidR="00D92BD1" w:rsidRPr="00C03D07" w:rsidRDefault="00CB39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11/22/2007</w:t>
            </w:r>
          </w:p>
        </w:tc>
        <w:tc>
          <w:tcPr>
            <w:tcW w:w="1710" w:type="dxa"/>
          </w:tcPr>
          <w:p w14:paraId="4B5F83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3C14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F61C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2FE230BB" w14:textId="77777777" w:rsidTr="00DA1387">
        <w:tc>
          <w:tcPr>
            <w:tcW w:w="2808" w:type="dxa"/>
          </w:tcPr>
          <w:p w14:paraId="3996D32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6A3003B1" w14:textId="6896C664" w:rsidR="00D92BD1" w:rsidRPr="00C03D07" w:rsidRDefault="00CB39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Joint filing</w:t>
            </w:r>
          </w:p>
        </w:tc>
        <w:tc>
          <w:tcPr>
            <w:tcW w:w="1530" w:type="dxa"/>
          </w:tcPr>
          <w:p w14:paraId="4F0A8C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C82C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5B368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4839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13D8D486" w14:textId="77777777" w:rsidTr="00DA1387">
        <w:tc>
          <w:tcPr>
            <w:tcW w:w="2808" w:type="dxa"/>
          </w:tcPr>
          <w:p w14:paraId="1374394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CC6D766" w14:textId="4049A2DC" w:rsidR="00D92BD1" w:rsidRPr="00C03D07" w:rsidRDefault="00CB39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34246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897D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A896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A339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78B51235" w14:textId="77777777" w:rsidTr="00DA1387">
        <w:tc>
          <w:tcPr>
            <w:tcW w:w="2808" w:type="dxa"/>
          </w:tcPr>
          <w:p w14:paraId="005DE4F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D256166" w14:textId="105BAF1C" w:rsidR="00D92BD1" w:rsidRPr="00C03D07" w:rsidRDefault="00CB39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E164A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2539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2A71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5743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5CB5D39D" w14:textId="77777777" w:rsidTr="00DA1387">
        <w:tc>
          <w:tcPr>
            <w:tcW w:w="2808" w:type="dxa"/>
          </w:tcPr>
          <w:p w14:paraId="5588611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C0136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9F23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122F8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B71A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77D86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68412F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3D85AE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E24539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2A6C0F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004A9" w14:paraId="5AF56369" w14:textId="77777777" w:rsidTr="00797DEB">
        <w:tc>
          <w:tcPr>
            <w:tcW w:w="2203" w:type="dxa"/>
          </w:tcPr>
          <w:p w14:paraId="12465F3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0BE6D8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47CE3F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642EB6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04D926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004A9" w14:paraId="0C5A1B47" w14:textId="77777777" w:rsidTr="00797DEB">
        <w:tc>
          <w:tcPr>
            <w:tcW w:w="2203" w:type="dxa"/>
          </w:tcPr>
          <w:p w14:paraId="12F39A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7F99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3792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08E1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BCE9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12AB1800" w14:textId="77777777" w:rsidTr="00797DEB">
        <w:tc>
          <w:tcPr>
            <w:tcW w:w="2203" w:type="dxa"/>
          </w:tcPr>
          <w:p w14:paraId="77D528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9172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D26E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0DCE9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096D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04A9" w14:paraId="3CAAF2DA" w14:textId="77777777" w:rsidTr="00797DEB">
        <w:tc>
          <w:tcPr>
            <w:tcW w:w="2203" w:type="dxa"/>
          </w:tcPr>
          <w:p w14:paraId="48C469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02DD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E52F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D4AEE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B40E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533626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F51B3C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C6B786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1F77C8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E7066A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20312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0A561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004A9" w14:paraId="2326E725" w14:textId="77777777" w:rsidTr="00D90155">
        <w:trPr>
          <w:trHeight w:val="324"/>
        </w:trPr>
        <w:tc>
          <w:tcPr>
            <w:tcW w:w="7675" w:type="dxa"/>
            <w:gridSpan w:val="2"/>
          </w:tcPr>
          <w:p w14:paraId="0E95C80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004A9" w14:paraId="1E9A4EF1" w14:textId="77777777" w:rsidTr="00D90155">
        <w:trPr>
          <w:trHeight w:val="314"/>
        </w:trPr>
        <w:tc>
          <w:tcPr>
            <w:tcW w:w="2545" w:type="dxa"/>
          </w:tcPr>
          <w:p w14:paraId="267E37E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33475DC" w14:textId="78A0DB93" w:rsidR="00983210" w:rsidRPr="00C03D07" w:rsidRDefault="00F012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4004A9" w14:paraId="63736D14" w14:textId="77777777" w:rsidTr="00D90155">
        <w:trPr>
          <w:trHeight w:val="324"/>
        </w:trPr>
        <w:tc>
          <w:tcPr>
            <w:tcW w:w="2545" w:type="dxa"/>
          </w:tcPr>
          <w:p w14:paraId="20D33B1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28F668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25E3712" w14:textId="5A6A010D" w:rsidR="00983210" w:rsidRPr="00C03D07" w:rsidRDefault="00F012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011000138</w:t>
            </w:r>
          </w:p>
        </w:tc>
      </w:tr>
      <w:tr w:rsidR="004004A9" w14:paraId="2483B153" w14:textId="77777777" w:rsidTr="00D90155">
        <w:trPr>
          <w:trHeight w:val="324"/>
        </w:trPr>
        <w:tc>
          <w:tcPr>
            <w:tcW w:w="2545" w:type="dxa"/>
          </w:tcPr>
          <w:p w14:paraId="5E2C734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A504569" w14:textId="6A7BFFA2" w:rsidR="00983210" w:rsidRPr="00C03D07" w:rsidRDefault="00F012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004661817052</w:t>
            </w:r>
          </w:p>
        </w:tc>
      </w:tr>
      <w:tr w:rsidR="004004A9" w14:paraId="200B9A95" w14:textId="77777777" w:rsidTr="00D90155">
        <w:trPr>
          <w:trHeight w:val="340"/>
        </w:trPr>
        <w:tc>
          <w:tcPr>
            <w:tcW w:w="2545" w:type="dxa"/>
          </w:tcPr>
          <w:p w14:paraId="6B36915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773C9A6" w14:textId="6C90FFC2" w:rsidR="00983210" w:rsidRPr="00C03D07" w:rsidRDefault="00F012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004A9" w14:paraId="21C2FC73" w14:textId="77777777" w:rsidTr="00D90155">
        <w:trPr>
          <w:trHeight w:val="340"/>
        </w:trPr>
        <w:tc>
          <w:tcPr>
            <w:tcW w:w="2545" w:type="dxa"/>
          </w:tcPr>
          <w:p w14:paraId="7835FF3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A8D1748" w14:textId="6027FE70" w:rsidR="00983210" w:rsidRPr="00C03D07" w:rsidRDefault="00F012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Pavan Kumar Segu</w:t>
            </w:r>
          </w:p>
        </w:tc>
      </w:tr>
    </w:tbl>
    <w:p w14:paraId="505B92B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17F5C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63DC7B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227B5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4E2684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C699E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0AD1F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24C5A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C0170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401C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875E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3E13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6DAD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B6D6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56D3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EEBE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097E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402B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C2E6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035D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2F64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11A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A7E7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638F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91CF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CA66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BEEF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EA132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ED5A1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A5200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CAB54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999E5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5B595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A808A7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04C17D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23BB0F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7015C2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004A9" w14:paraId="71F934F7" w14:textId="77777777" w:rsidTr="001D05D6">
        <w:trPr>
          <w:trHeight w:val="398"/>
        </w:trPr>
        <w:tc>
          <w:tcPr>
            <w:tcW w:w="5148" w:type="dxa"/>
            <w:gridSpan w:val="4"/>
          </w:tcPr>
          <w:p w14:paraId="0A3955C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49BA44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004A9" w14:paraId="1D785E7E" w14:textId="77777777" w:rsidTr="001D05D6">
        <w:trPr>
          <w:trHeight w:val="383"/>
        </w:trPr>
        <w:tc>
          <w:tcPr>
            <w:tcW w:w="5148" w:type="dxa"/>
            <w:gridSpan w:val="4"/>
          </w:tcPr>
          <w:p w14:paraId="0071E26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C06D72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004A9" w14:paraId="109EC670" w14:textId="77777777" w:rsidTr="001D05D6">
        <w:trPr>
          <w:trHeight w:val="404"/>
        </w:trPr>
        <w:tc>
          <w:tcPr>
            <w:tcW w:w="918" w:type="dxa"/>
          </w:tcPr>
          <w:p w14:paraId="2DCDC1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98B1CD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8DF2F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538AD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A5A4B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51FDC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262A6C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DA5F64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2E568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5F3ED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9F0E8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A1CDE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004A9" w14:paraId="47098BD5" w14:textId="77777777" w:rsidTr="001D05D6">
        <w:trPr>
          <w:trHeight w:val="622"/>
        </w:trPr>
        <w:tc>
          <w:tcPr>
            <w:tcW w:w="918" w:type="dxa"/>
          </w:tcPr>
          <w:p w14:paraId="362F7DB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6F6DD2D" w14:textId="2E63ADFE" w:rsidR="008F53D7" w:rsidRPr="00C03D07" w:rsidRDefault="00F012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440" w:type="dxa"/>
          </w:tcPr>
          <w:p w14:paraId="578FDF50" w14:textId="69CE021D" w:rsidR="008F53D7" w:rsidRPr="00C03D07" w:rsidRDefault="00F012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4576E358" w14:textId="1483FEEF" w:rsidR="008F53D7" w:rsidRPr="00C03D07" w:rsidRDefault="00F012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7CFC744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C064C77" w14:textId="4150286F" w:rsidR="008F53D7" w:rsidRPr="00C03D07" w:rsidRDefault="00F012D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530" w:type="dxa"/>
          </w:tcPr>
          <w:p w14:paraId="18B06EBD" w14:textId="79850F82" w:rsidR="008F53D7" w:rsidRPr="00C03D07" w:rsidRDefault="00F012D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439505BA" w14:textId="5BEB05AC" w:rsidR="008F53D7" w:rsidRPr="00C03D07" w:rsidRDefault="00F012D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4004A9" w14:paraId="60CA1DB7" w14:textId="77777777" w:rsidTr="001D05D6">
        <w:trPr>
          <w:trHeight w:val="592"/>
        </w:trPr>
        <w:tc>
          <w:tcPr>
            <w:tcW w:w="918" w:type="dxa"/>
          </w:tcPr>
          <w:p w14:paraId="54464D5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8129A3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B3EB8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5E896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CB2B9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353DF2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A5985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D2170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05B83F3C" w14:textId="77777777" w:rsidTr="001D05D6">
        <w:trPr>
          <w:trHeight w:val="592"/>
        </w:trPr>
        <w:tc>
          <w:tcPr>
            <w:tcW w:w="918" w:type="dxa"/>
          </w:tcPr>
          <w:p w14:paraId="44E2DBD5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E1858D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15F20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F1AA1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160D4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A07C14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8F410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0BF4B4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85EA31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1A4397F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004A9" w14:paraId="601D209E" w14:textId="77777777" w:rsidTr="00B433FE">
        <w:trPr>
          <w:trHeight w:val="683"/>
        </w:trPr>
        <w:tc>
          <w:tcPr>
            <w:tcW w:w="1638" w:type="dxa"/>
          </w:tcPr>
          <w:p w14:paraId="043E8C3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E94D91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F5A18E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E7A615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7F5E18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EDA19D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4004A9" w14:paraId="400E3179" w14:textId="77777777" w:rsidTr="00B433FE">
        <w:trPr>
          <w:trHeight w:val="291"/>
        </w:trPr>
        <w:tc>
          <w:tcPr>
            <w:tcW w:w="1638" w:type="dxa"/>
          </w:tcPr>
          <w:p w14:paraId="587948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FD9A7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0238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3C21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DABB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5B99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20ED7AC4" w14:textId="77777777" w:rsidTr="00B433FE">
        <w:trPr>
          <w:trHeight w:val="291"/>
        </w:trPr>
        <w:tc>
          <w:tcPr>
            <w:tcW w:w="1638" w:type="dxa"/>
          </w:tcPr>
          <w:p w14:paraId="7B8CC8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2F1AC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70BF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75D6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B086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21CAB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8B7C6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004A9" w14:paraId="5D657B9A" w14:textId="77777777" w:rsidTr="00B433FE">
        <w:trPr>
          <w:trHeight w:val="773"/>
        </w:trPr>
        <w:tc>
          <w:tcPr>
            <w:tcW w:w="2448" w:type="dxa"/>
          </w:tcPr>
          <w:p w14:paraId="6F3186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A10A7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BE86F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2F1540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004A9" w14:paraId="1EEBDA07" w14:textId="77777777" w:rsidTr="00B433FE">
        <w:trPr>
          <w:trHeight w:val="428"/>
        </w:trPr>
        <w:tc>
          <w:tcPr>
            <w:tcW w:w="2448" w:type="dxa"/>
          </w:tcPr>
          <w:p w14:paraId="1943BA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65D89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D6116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09854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17FEE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89AE53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004A9" w14:paraId="4A9EC197" w14:textId="77777777" w:rsidTr="004B23E9">
        <w:trPr>
          <w:trHeight w:val="825"/>
        </w:trPr>
        <w:tc>
          <w:tcPr>
            <w:tcW w:w="2538" w:type="dxa"/>
          </w:tcPr>
          <w:p w14:paraId="395968F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61DC09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E719B4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75DA38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E57D54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004A9" w14:paraId="48D0F9EB" w14:textId="77777777" w:rsidTr="004B23E9">
        <w:trPr>
          <w:trHeight w:val="275"/>
        </w:trPr>
        <w:tc>
          <w:tcPr>
            <w:tcW w:w="2538" w:type="dxa"/>
          </w:tcPr>
          <w:p w14:paraId="477596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26DA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A81A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1E7F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713AC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506E8C15" w14:textId="77777777" w:rsidTr="004B23E9">
        <w:trPr>
          <w:trHeight w:val="275"/>
        </w:trPr>
        <w:tc>
          <w:tcPr>
            <w:tcW w:w="2538" w:type="dxa"/>
          </w:tcPr>
          <w:p w14:paraId="141076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AF31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1169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0C21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65FB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6C6D0E6E" w14:textId="77777777" w:rsidTr="004B23E9">
        <w:trPr>
          <w:trHeight w:val="292"/>
        </w:trPr>
        <w:tc>
          <w:tcPr>
            <w:tcW w:w="2538" w:type="dxa"/>
          </w:tcPr>
          <w:p w14:paraId="3C00E4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380D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6B9DA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98AFC1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3F4AB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01506B01" w14:textId="77777777" w:rsidTr="00044B40">
        <w:trPr>
          <w:trHeight w:val="557"/>
        </w:trPr>
        <w:tc>
          <w:tcPr>
            <w:tcW w:w="2538" w:type="dxa"/>
          </w:tcPr>
          <w:p w14:paraId="2ECF88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B737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DB3F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32836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BA29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8E881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AB29D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25A76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931FE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C13A7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2CBF4DF">
          <v:roundrect id="_x0000_s2050" style="position:absolute;margin-left:-6.75pt;margin-top:1.3pt;width:549pt;height:67.3pt;z-index:1" arcsize="10923f">
            <v:textbox>
              <w:txbxContent>
                <w:p w14:paraId="01E8DF76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DD159A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36946D1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6CADEB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EF7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783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E56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628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9E1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2E8C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7BA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562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9EE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FE9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EC8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168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E1C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E49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83D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1AA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3F2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CC7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CEA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FCF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2B331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57DCAA7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5D458FC">
          <v:roundrect id="_x0000_s2052" style="position:absolute;margin-left:244.5pt;margin-top:.35pt;width:63.75pt;height:15pt;z-index:2" arcsize="10923f" fillcolor="#4f81bd" strokecolor="#f2f2f2" strokeweight="3pt">
            <v:shadow on="t" type="perspective" color="#243f60" opacity=".5" offset="1pt" offset2="-1pt"/>
          </v:roundrect>
        </w:pict>
      </w:r>
    </w:p>
    <w:p w14:paraId="173156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1A9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BE3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D4B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5D5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1CB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ED3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F53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DB0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3EA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70F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B6B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5AB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364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9847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F88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EB9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107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310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DDF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3AA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F04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E2A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5E1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26E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5FC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D06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B2B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3B3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404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CFC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020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96F1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69C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41F1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A85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171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08A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28B2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518C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4CDB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403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76D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D09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44B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506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2BAC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BC6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53F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0D5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9DC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22D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038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ADB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A0C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E2F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3AC8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2854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E3D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ABF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AEA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004A9" w14:paraId="2AB7D6F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B97D44A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004A9" w14:paraId="35BD2D1C" w14:textId="77777777" w:rsidTr="0030732B">
        <w:trPr>
          <w:trHeight w:val="533"/>
        </w:trPr>
        <w:tc>
          <w:tcPr>
            <w:tcW w:w="738" w:type="dxa"/>
          </w:tcPr>
          <w:p w14:paraId="69BF023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FC5108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6182AB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82B8B3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9899E6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F8F40F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004A9" w14:paraId="0B7B59DE" w14:textId="77777777" w:rsidTr="0030732B">
        <w:trPr>
          <w:trHeight w:val="266"/>
        </w:trPr>
        <w:tc>
          <w:tcPr>
            <w:tcW w:w="738" w:type="dxa"/>
          </w:tcPr>
          <w:p w14:paraId="3578671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71872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FDFA8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4352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BBA89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E38FE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6CD09AE7" w14:textId="77777777" w:rsidTr="0030732B">
        <w:trPr>
          <w:trHeight w:val="266"/>
        </w:trPr>
        <w:tc>
          <w:tcPr>
            <w:tcW w:w="738" w:type="dxa"/>
          </w:tcPr>
          <w:p w14:paraId="16334D8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930F5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64CCC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B4C4E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9625A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400A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2D0A642B" w14:textId="77777777" w:rsidTr="0030732B">
        <w:trPr>
          <w:trHeight w:val="266"/>
        </w:trPr>
        <w:tc>
          <w:tcPr>
            <w:tcW w:w="738" w:type="dxa"/>
          </w:tcPr>
          <w:p w14:paraId="19D37BB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13EEA2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5AAF5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AA576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8D0EC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1AE6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1666C04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2B1960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1D513D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EEC26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86F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74B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5715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E2D6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ABF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D18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2A53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F94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2EA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BB29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004A9" w14:paraId="3860219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E1F788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004A9" w14:paraId="5A05B79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AF6A2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2BC95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7D247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91E1A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2DC2A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355FA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489802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004A9" w14:paraId="30F0D2F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8605B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3AE48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03244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36F97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B1783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00D50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9E7E9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561D4A5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1D9B4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7F364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F53E4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0677A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CCFD2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BD8E4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ACA18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22653B4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CB9D9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0D515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9ADC4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A507C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CCF26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214FC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A2D99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A0E75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D7E3CC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04AF83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004A9" w14:paraId="36F6BD66" w14:textId="77777777" w:rsidTr="00B433FE">
        <w:trPr>
          <w:trHeight w:val="527"/>
        </w:trPr>
        <w:tc>
          <w:tcPr>
            <w:tcW w:w="3135" w:type="dxa"/>
          </w:tcPr>
          <w:p w14:paraId="2721B1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2989D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3E37B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91648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004A9" w14:paraId="1308A71F" w14:textId="77777777" w:rsidTr="00B433FE">
        <w:trPr>
          <w:trHeight w:val="250"/>
        </w:trPr>
        <w:tc>
          <w:tcPr>
            <w:tcW w:w="3135" w:type="dxa"/>
          </w:tcPr>
          <w:p w14:paraId="32CCCDD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6019E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2A75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2F744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6D70EE9D" w14:textId="77777777" w:rsidTr="00B433FE">
        <w:trPr>
          <w:trHeight w:val="264"/>
        </w:trPr>
        <w:tc>
          <w:tcPr>
            <w:tcW w:w="3135" w:type="dxa"/>
          </w:tcPr>
          <w:p w14:paraId="4E00199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4E395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EDCD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2EB71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374DAB24" w14:textId="77777777" w:rsidTr="00B433FE">
        <w:trPr>
          <w:trHeight w:val="250"/>
        </w:trPr>
        <w:tc>
          <w:tcPr>
            <w:tcW w:w="3135" w:type="dxa"/>
          </w:tcPr>
          <w:p w14:paraId="207EF18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0573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91CC3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F8C60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154A5EF8" w14:textId="77777777" w:rsidTr="00B433FE">
        <w:trPr>
          <w:trHeight w:val="264"/>
        </w:trPr>
        <w:tc>
          <w:tcPr>
            <w:tcW w:w="3135" w:type="dxa"/>
          </w:tcPr>
          <w:p w14:paraId="39AB447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A6D7E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58826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33C24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12A094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4B23FE2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004A9" w14:paraId="3E10E6F0" w14:textId="77777777" w:rsidTr="00B433FE">
        <w:tc>
          <w:tcPr>
            <w:tcW w:w="9198" w:type="dxa"/>
          </w:tcPr>
          <w:p w14:paraId="6549943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2C72C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004A9" w14:paraId="3D23DC8A" w14:textId="77777777" w:rsidTr="00B433FE">
        <w:tc>
          <w:tcPr>
            <w:tcW w:w="9198" w:type="dxa"/>
          </w:tcPr>
          <w:p w14:paraId="297858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D70D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04A9" w14:paraId="3830C430" w14:textId="77777777" w:rsidTr="00B433FE">
        <w:tc>
          <w:tcPr>
            <w:tcW w:w="9198" w:type="dxa"/>
          </w:tcPr>
          <w:p w14:paraId="23D06BE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DC777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04A9" w14:paraId="50B69423" w14:textId="77777777" w:rsidTr="00B433FE">
        <w:tc>
          <w:tcPr>
            <w:tcW w:w="9198" w:type="dxa"/>
          </w:tcPr>
          <w:p w14:paraId="41E3319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3F1502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B9BF4A2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9049A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75DD9D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67B89EA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C66AA4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004A9" w14:paraId="5575EDAA" w14:textId="77777777" w:rsidTr="007C5320">
        <w:tc>
          <w:tcPr>
            <w:tcW w:w="1106" w:type="dxa"/>
            <w:shd w:val="clear" w:color="auto" w:fill="auto"/>
          </w:tcPr>
          <w:p w14:paraId="49A0331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1D437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55C03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60BEC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27EC5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477F90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99894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D9506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934EE8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EAF8B5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F8110F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004A9" w14:paraId="444D9AD3" w14:textId="77777777" w:rsidTr="007C5320">
        <w:tc>
          <w:tcPr>
            <w:tcW w:w="1106" w:type="dxa"/>
            <w:shd w:val="clear" w:color="auto" w:fill="auto"/>
          </w:tcPr>
          <w:p w14:paraId="282B63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38AAB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DF11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DB5B9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F905D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05F2F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EA81F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2DBDD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7CFF3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FCD5B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571B27EE" w14:textId="77777777" w:rsidTr="007C5320">
        <w:tc>
          <w:tcPr>
            <w:tcW w:w="1106" w:type="dxa"/>
            <w:shd w:val="clear" w:color="auto" w:fill="auto"/>
          </w:tcPr>
          <w:p w14:paraId="70395B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383CE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2A11D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9F118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134E1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4A97A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4C95F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C4EF8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C9069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B383A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D7BFC9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AE5523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A8F0948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C63BCB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004A9" w14:paraId="4A775DDD" w14:textId="77777777" w:rsidTr="00B433FE">
        <w:tc>
          <w:tcPr>
            <w:tcW w:w="3456" w:type="dxa"/>
            <w:shd w:val="clear" w:color="auto" w:fill="auto"/>
          </w:tcPr>
          <w:p w14:paraId="094B7CB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FFD4A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327D8B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AB2ECC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D33775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004A9" w14:paraId="29E43392" w14:textId="77777777" w:rsidTr="00B433FE">
        <w:tc>
          <w:tcPr>
            <w:tcW w:w="3456" w:type="dxa"/>
            <w:shd w:val="clear" w:color="auto" w:fill="auto"/>
          </w:tcPr>
          <w:p w14:paraId="6058C5C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8A7F2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E0674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A56D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D7202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04A9" w14:paraId="129AA892" w14:textId="77777777" w:rsidTr="00B433FE">
        <w:tc>
          <w:tcPr>
            <w:tcW w:w="3456" w:type="dxa"/>
            <w:shd w:val="clear" w:color="auto" w:fill="auto"/>
          </w:tcPr>
          <w:p w14:paraId="329B41B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93566A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0B08F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87AC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FF4EF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241A6C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BA813E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A108F8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5F55F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71740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7C996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15665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052A9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3EF7A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AEDE7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C99423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8D05C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004A9" w14:paraId="39CB7A2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3247C9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004A9" w14:paraId="2DF8B98A" w14:textId="77777777" w:rsidTr="00B433FE">
        <w:trPr>
          <w:trHeight w:val="263"/>
        </w:trPr>
        <w:tc>
          <w:tcPr>
            <w:tcW w:w="6880" w:type="dxa"/>
          </w:tcPr>
          <w:p w14:paraId="4E19FBD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5DF407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0BA165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004A9" w14:paraId="29EECF28" w14:textId="77777777" w:rsidTr="00B433FE">
        <w:trPr>
          <w:trHeight w:val="263"/>
        </w:trPr>
        <w:tc>
          <w:tcPr>
            <w:tcW w:w="6880" w:type="dxa"/>
          </w:tcPr>
          <w:p w14:paraId="39F2AF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E3785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19A5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6D663AFA" w14:textId="77777777" w:rsidTr="00B433FE">
        <w:trPr>
          <w:trHeight w:val="301"/>
        </w:trPr>
        <w:tc>
          <w:tcPr>
            <w:tcW w:w="6880" w:type="dxa"/>
          </w:tcPr>
          <w:p w14:paraId="498DF91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699AC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84B0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01EF05DB" w14:textId="77777777" w:rsidTr="00B433FE">
        <w:trPr>
          <w:trHeight w:val="263"/>
        </w:trPr>
        <w:tc>
          <w:tcPr>
            <w:tcW w:w="6880" w:type="dxa"/>
          </w:tcPr>
          <w:p w14:paraId="05F18A3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E507A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860E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088B4C33" w14:textId="77777777" w:rsidTr="00B433FE">
        <w:trPr>
          <w:trHeight w:val="250"/>
        </w:trPr>
        <w:tc>
          <w:tcPr>
            <w:tcW w:w="6880" w:type="dxa"/>
          </w:tcPr>
          <w:p w14:paraId="49C05C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3B13D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8EA6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2BC68527" w14:textId="77777777" w:rsidTr="00B433FE">
        <w:trPr>
          <w:trHeight w:val="263"/>
        </w:trPr>
        <w:tc>
          <w:tcPr>
            <w:tcW w:w="6880" w:type="dxa"/>
          </w:tcPr>
          <w:p w14:paraId="62F6E7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512F2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DB8D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7E95AB8F" w14:textId="77777777" w:rsidTr="00B433FE">
        <w:trPr>
          <w:trHeight w:val="275"/>
        </w:trPr>
        <w:tc>
          <w:tcPr>
            <w:tcW w:w="6880" w:type="dxa"/>
          </w:tcPr>
          <w:p w14:paraId="79EEE5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CF227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EF12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03DE0474" w14:textId="77777777" w:rsidTr="00B433FE">
        <w:trPr>
          <w:trHeight w:val="275"/>
        </w:trPr>
        <w:tc>
          <w:tcPr>
            <w:tcW w:w="6880" w:type="dxa"/>
          </w:tcPr>
          <w:p w14:paraId="4EE377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76948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0C17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5D93CE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BFC327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004A9" w14:paraId="345A4FB4" w14:textId="77777777" w:rsidTr="00B433FE">
        <w:tc>
          <w:tcPr>
            <w:tcW w:w="7196" w:type="dxa"/>
            <w:shd w:val="clear" w:color="auto" w:fill="auto"/>
          </w:tcPr>
          <w:p w14:paraId="7529813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44EB70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ACF78C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004A9" w14:paraId="0913778C" w14:textId="77777777" w:rsidTr="00B433FE">
        <w:tc>
          <w:tcPr>
            <w:tcW w:w="7196" w:type="dxa"/>
            <w:shd w:val="clear" w:color="auto" w:fill="auto"/>
          </w:tcPr>
          <w:p w14:paraId="07B0705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6D2FCD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73BB82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004A9" w14:paraId="3ADDDA90" w14:textId="77777777" w:rsidTr="00B433FE">
        <w:tc>
          <w:tcPr>
            <w:tcW w:w="7196" w:type="dxa"/>
            <w:shd w:val="clear" w:color="auto" w:fill="auto"/>
          </w:tcPr>
          <w:p w14:paraId="4ADDFA1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0D13CF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61BE6E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77627B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C16ACAA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CEAD43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7DD2A5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AD061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CFA80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6ED2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958D5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5D2A6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30E1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39607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35A46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F08C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41AA7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34DBE4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004A9" w14:paraId="57C8DCB9" w14:textId="77777777" w:rsidTr="00B433FE">
        <w:trPr>
          <w:trHeight w:val="318"/>
        </w:trPr>
        <w:tc>
          <w:tcPr>
            <w:tcW w:w="6194" w:type="dxa"/>
          </w:tcPr>
          <w:p w14:paraId="5FE472B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A1111B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BE0BD3E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314D1FFC" w14:textId="77777777" w:rsidTr="00B433FE">
        <w:trPr>
          <w:trHeight w:val="303"/>
        </w:trPr>
        <w:tc>
          <w:tcPr>
            <w:tcW w:w="6194" w:type="dxa"/>
          </w:tcPr>
          <w:p w14:paraId="4FC87FF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9E13F7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42398611" w14:textId="77777777" w:rsidTr="00B433FE">
        <w:trPr>
          <w:trHeight w:val="304"/>
        </w:trPr>
        <w:tc>
          <w:tcPr>
            <w:tcW w:w="6194" w:type="dxa"/>
          </w:tcPr>
          <w:p w14:paraId="76D0D94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52BF3EC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0D27E0C0" w14:textId="77777777" w:rsidTr="00B433FE">
        <w:trPr>
          <w:trHeight w:val="318"/>
        </w:trPr>
        <w:tc>
          <w:tcPr>
            <w:tcW w:w="6194" w:type="dxa"/>
          </w:tcPr>
          <w:p w14:paraId="33D9122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999D25C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54C1E40C" w14:textId="77777777" w:rsidTr="00B433FE">
        <w:trPr>
          <w:trHeight w:val="303"/>
        </w:trPr>
        <w:tc>
          <w:tcPr>
            <w:tcW w:w="6194" w:type="dxa"/>
          </w:tcPr>
          <w:p w14:paraId="4DE5EA9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86639B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42C549FF" w14:textId="77777777" w:rsidTr="00B433FE">
        <w:trPr>
          <w:trHeight w:val="318"/>
        </w:trPr>
        <w:tc>
          <w:tcPr>
            <w:tcW w:w="6194" w:type="dxa"/>
          </w:tcPr>
          <w:p w14:paraId="2D5678C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9642AA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7A3B92FE" w14:textId="77777777" w:rsidTr="00B433FE">
        <w:trPr>
          <w:trHeight w:val="303"/>
        </w:trPr>
        <w:tc>
          <w:tcPr>
            <w:tcW w:w="6194" w:type="dxa"/>
          </w:tcPr>
          <w:p w14:paraId="25B482B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9089B54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42645815" w14:textId="77777777" w:rsidTr="00B433FE">
        <w:trPr>
          <w:trHeight w:val="318"/>
        </w:trPr>
        <w:tc>
          <w:tcPr>
            <w:tcW w:w="6194" w:type="dxa"/>
          </w:tcPr>
          <w:p w14:paraId="5A83244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4141B33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5F3BCF36" w14:textId="77777777" w:rsidTr="00B433FE">
        <w:trPr>
          <w:trHeight w:val="318"/>
        </w:trPr>
        <w:tc>
          <w:tcPr>
            <w:tcW w:w="6194" w:type="dxa"/>
          </w:tcPr>
          <w:p w14:paraId="1E93EE7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C3097C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11B4D254" w14:textId="77777777" w:rsidTr="00B433FE">
        <w:trPr>
          <w:trHeight w:val="318"/>
        </w:trPr>
        <w:tc>
          <w:tcPr>
            <w:tcW w:w="6194" w:type="dxa"/>
          </w:tcPr>
          <w:p w14:paraId="1489389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F4DAB6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039FC2F0" w14:textId="77777777" w:rsidTr="00B433FE">
        <w:trPr>
          <w:trHeight w:val="318"/>
        </w:trPr>
        <w:tc>
          <w:tcPr>
            <w:tcW w:w="6194" w:type="dxa"/>
          </w:tcPr>
          <w:p w14:paraId="60F5A09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A1E333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11246770" w14:textId="77777777" w:rsidTr="00B433FE">
        <w:trPr>
          <w:trHeight w:val="318"/>
        </w:trPr>
        <w:tc>
          <w:tcPr>
            <w:tcW w:w="6194" w:type="dxa"/>
          </w:tcPr>
          <w:p w14:paraId="230631A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FAAA90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4F9FF533" w14:textId="77777777" w:rsidTr="00B433FE">
        <w:trPr>
          <w:trHeight w:val="318"/>
        </w:trPr>
        <w:tc>
          <w:tcPr>
            <w:tcW w:w="6194" w:type="dxa"/>
          </w:tcPr>
          <w:p w14:paraId="3CA0F60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60A2E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163A59EF" w14:textId="77777777" w:rsidTr="00B433FE">
        <w:trPr>
          <w:trHeight w:val="318"/>
        </w:trPr>
        <w:tc>
          <w:tcPr>
            <w:tcW w:w="6194" w:type="dxa"/>
          </w:tcPr>
          <w:p w14:paraId="468E979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759810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FB88E5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2484B435" w14:textId="77777777" w:rsidTr="00B433FE">
        <w:trPr>
          <w:trHeight w:val="318"/>
        </w:trPr>
        <w:tc>
          <w:tcPr>
            <w:tcW w:w="6194" w:type="dxa"/>
          </w:tcPr>
          <w:p w14:paraId="5798D8B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DBE31A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3195960A" w14:textId="77777777" w:rsidTr="00B433FE">
        <w:trPr>
          <w:trHeight w:val="318"/>
        </w:trPr>
        <w:tc>
          <w:tcPr>
            <w:tcW w:w="6194" w:type="dxa"/>
          </w:tcPr>
          <w:p w14:paraId="1202207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6A4F6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74EF0B3F" w14:textId="77777777" w:rsidTr="00B433FE">
        <w:trPr>
          <w:trHeight w:val="318"/>
        </w:trPr>
        <w:tc>
          <w:tcPr>
            <w:tcW w:w="6194" w:type="dxa"/>
          </w:tcPr>
          <w:p w14:paraId="52A9CFA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7911C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62881DC1" w14:textId="77777777" w:rsidTr="00B433FE">
        <w:trPr>
          <w:trHeight w:val="318"/>
        </w:trPr>
        <w:tc>
          <w:tcPr>
            <w:tcW w:w="6194" w:type="dxa"/>
          </w:tcPr>
          <w:p w14:paraId="118F63E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4F7691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62FD048C" w14:textId="77777777" w:rsidTr="00B433FE">
        <w:trPr>
          <w:trHeight w:val="318"/>
        </w:trPr>
        <w:tc>
          <w:tcPr>
            <w:tcW w:w="6194" w:type="dxa"/>
          </w:tcPr>
          <w:p w14:paraId="1AEA530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A7EF1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3DAC59D8" w14:textId="77777777" w:rsidTr="00B433FE">
        <w:trPr>
          <w:trHeight w:val="318"/>
        </w:trPr>
        <w:tc>
          <w:tcPr>
            <w:tcW w:w="6194" w:type="dxa"/>
          </w:tcPr>
          <w:p w14:paraId="1FA4515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DD05DD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04A9" w14:paraId="3070C4F6" w14:textId="77777777" w:rsidTr="00B433FE">
        <w:trPr>
          <w:trHeight w:val="318"/>
        </w:trPr>
        <w:tc>
          <w:tcPr>
            <w:tcW w:w="6194" w:type="dxa"/>
          </w:tcPr>
          <w:p w14:paraId="17FF866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0D46D4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140E37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004A9" w14:paraId="56A9BFD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1640F3F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004A9" w14:paraId="59708394" w14:textId="77777777" w:rsidTr="00B433FE">
        <w:trPr>
          <w:trHeight w:val="269"/>
        </w:trPr>
        <w:tc>
          <w:tcPr>
            <w:tcW w:w="738" w:type="dxa"/>
          </w:tcPr>
          <w:p w14:paraId="4930D69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1A66AD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85E05E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A1597E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004A9" w14:paraId="6D67664C" w14:textId="77777777" w:rsidTr="00B433FE">
        <w:trPr>
          <w:trHeight w:val="269"/>
        </w:trPr>
        <w:tc>
          <w:tcPr>
            <w:tcW w:w="738" w:type="dxa"/>
          </w:tcPr>
          <w:p w14:paraId="4C74B3B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4200D8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B328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2EC5D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09440C81" w14:textId="77777777" w:rsidTr="00B433FE">
        <w:trPr>
          <w:trHeight w:val="269"/>
        </w:trPr>
        <w:tc>
          <w:tcPr>
            <w:tcW w:w="738" w:type="dxa"/>
          </w:tcPr>
          <w:p w14:paraId="32CC521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37720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3781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6D6EE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77ACCD0B" w14:textId="77777777" w:rsidTr="00B433FE">
        <w:trPr>
          <w:trHeight w:val="269"/>
        </w:trPr>
        <w:tc>
          <w:tcPr>
            <w:tcW w:w="738" w:type="dxa"/>
          </w:tcPr>
          <w:p w14:paraId="12A0650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E500E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3A49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16FB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38067BA3" w14:textId="77777777" w:rsidTr="00B433FE">
        <w:trPr>
          <w:trHeight w:val="269"/>
        </w:trPr>
        <w:tc>
          <w:tcPr>
            <w:tcW w:w="738" w:type="dxa"/>
          </w:tcPr>
          <w:p w14:paraId="3B4317B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7F146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1F35B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5CC5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03E9B29F" w14:textId="77777777" w:rsidTr="00B433FE">
        <w:trPr>
          <w:trHeight w:val="269"/>
        </w:trPr>
        <w:tc>
          <w:tcPr>
            <w:tcW w:w="738" w:type="dxa"/>
          </w:tcPr>
          <w:p w14:paraId="6BC1FFF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C84B7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87AD9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1B14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4A9" w14:paraId="447A921D" w14:textId="77777777" w:rsidTr="00B433FE">
        <w:trPr>
          <w:trHeight w:val="269"/>
        </w:trPr>
        <w:tc>
          <w:tcPr>
            <w:tcW w:w="738" w:type="dxa"/>
          </w:tcPr>
          <w:p w14:paraId="3776280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AEA32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A95E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9050D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4430F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181435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607E" w14:textId="77777777" w:rsidR="008335FD" w:rsidRDefault="008335FD">
      <w:r>
        <w:separator/>
      </w:r>
    </w:p>
  </w:endnote>
  <w:endnote w:type="continuationSeparator" w:id="0">
    <w:p w14:paraId="253B9814" w14:textId="77777777" w:rsidR="008335FD" w:rsidRDefault="0083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8A9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BDC9C1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95C0546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A434B1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2A5549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BAB7334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736B996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37C3269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E962" w14:textId="77777777" w:rsidR="008335FD" w:rsidRDefault="008335FD">
      <w:r>
        <w:separator/>
      </w:r>
    </w:p>
  </w:footnote>
  <w:footnote w:type="continuationSeparator" w:id="0">
    <w:p w14:paraId="5DA4A988" w14:textId="77777777" w:rsidR="008335FD" w:rsidRDefault="00833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CD9" w14:textId="77777777" w:rsidR="00C8092E" w:rsidRDefault="00C8092E">
    <w:pPr>
      <w:pStyle w:val="Header"/>
    </w:pPr>
  </w:p>
  <w:p w14:paraId="673325DE" w14:textId="77777777" w:rsidR="00C8092E" w:rsidRDefault="00C8092E">
    <w:pPr>
      <w:pStyle w:val="Header"/>
    </w:pPr>
  </w:p>
  <w:p w14:paraId="3040AB36" w14:textId="77777777" w:rsidR="00C8092E" w:rsidRDefault="00000000">
    <w:pPr>
      <w:pStyle w:val="Header"/>
    </w:pPr>
    <w:r>
      <w:rPr>
        <w:noProof/>
        <w:lang w:eastAsia="zh-TW"/>
      </w:rPr>
      <w:pict w14:anchorId="24C350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3ED58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7FC1388">
      <w:start w:val="1"/>
      <w:numFmt w:val="decimal"/>
      <w:lvlText w:val="%1."/>
      <w:lvlJc w:val="left"/>
      <w:pPr>
        <w:ind w:left="1440" w:hanging="360"/>
      </w:pPr>
    </w:lvl>
    <w:lvl w:ilvl="1" w:tplc="CA9A1D2A" w:tentative="1">
      <w:start w:val="1"/>
      <w:numFmt w:val="lowerLetter"/>
      <w:lvlText w:val="%2."/>
      <w:lvlJc w:val="left"/>
      <w:pPr>
        <w:ind w:left="2160" w:hanging="360"/>
      </w:pPr>
    </w:lvl>
    <w:lvl w:ilvl="2" w:tplc="3A36BDB4" w:tentative="1">
      <w:start w:val="1"/>
      <w:numFmt w:val="lowerRoman"/>
      <w:lvlText w:val="%3."/>
      <w:lvlJc w:val="right"/>
      <w:pPr>
        <w:ind w:left="2880" w:hanging="180"/>
      </w:pPr>
    </w:lvl>
    <w:lvl w:ilvl="3" w:tplc="3A7ACE8E" w:tentative="1">
      <w:start w:val="1"/>
      <w:numFmt w:val="decimal"/>
      <w:lvlText w:val="%4."/>
      <w:lvlJc w:val="left"/>
      <w:pPr>
        <w:ind w:left="3600" w:hanging="360"/>
      </w:pPr>
    </w:lvl>
    <w:lvl w:ilvl="4" w:tplc="A2D8B108" w:tentative="1">
      <w:start w:val="1"/>
      <w:numFmt w:val="lowerLetter"/>
      <w:lvlText w:val="%5."/>
      <w:lvlJc w:val="left"/>
      <w:pPr>
        <w:ind w:left="4320" w:hanging="360"/>
      </w:pPr>
    </w:lvl>
    <w:lvl w:ilvl="5" w:tplc="1C4870EA" w:tentative="1">
      <w:start w:val="1"/>
      <w:numFmt w:val="lowerRoman"/>
      <w:lvlText w:val="%6."/>
      <w:lvlJc w:val="right"/>
      <w:pPr>
        <w:ind w:left="5040" w:hanging="180"/>
      </w:pPr>
    </w:lvl>
    <w:lvl w:ilvl="6" w:tplc="358801B0" w:tentative="1">
      <w:start w:val="1"/>
      <w:numFmt w:val="decimal"/>
      <w:lvlText w:val="%7."/>
      <w:lvlJc w:val="left"/>
      <w:pPr>
        <w:ind w:left="5760" w:hanging="360"/>
      </w:pPr>
    </w:lvl>
    <w:lvl w:ilvl="7" w:tplc="182A4746" w:tentative="1">
      <w:start w:val="1"/>
      <w:numFmt w:val="lowerLetter"/>
      <w:lvlText w:val="%8."/>
      <w:lvlJc w:val="left"/>
      <w:pPr>
        <w:ind w:left="6480" w:hanging="360"/>
      </w:pPr>
    </w:lvl>
    <w:lvl w:ilvl="8" w:tplc="AE1875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E5028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4ADD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222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7A0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DE64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3CCE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6AD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E40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865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57C9D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7AEA54" w:tentative="1">
      <w:start w:val="1"/>
      <w:numFmt w:val="lowerLetter"/>
      <w:lvlText w:val="%2."/>
      <w:lvlJc w:val="left"/>
      <w:pPr>
        <w:ind w:left="1440" w:hanging="360"/>
      </w:pPr>
    </w:lvl>
    <w:lvl w:ilvl="2" w:tplc="19181B4C" w:tentative="1">
      <w:start w:val="1"/>
      <w:numFmt w:val="lowerRoman"/>
      <w:lvlText w:val="%3."/>
      <w:lvlJc w:val="right"/>
      <w:pPr>
        <w:ind w:left="2160" w:hanging="180"/>
      </w:pPr>
    </w:lvl>
    <w:lvl w:ilvl="3" w:tplc="94FAD682" w:tentative="1">
      <w:start w:val="1"/>
      <w:numFmt w:val="decimal"/>
      <w:lvlText w:val="%4."/>
      <w:lvlJc w:val="left"/>
      <w:pPr>
        <w:ind w:left="2880" w:hanging="360"/>
      </w:pPr>
    </w:lvl>
    <w:lvl w:ilvl="4" w:tplc="DF905170" w:tentative="1">
      <w:start w:val="1"/>
      <w:numFmt w:val="lowerLetter"/>
      <w:lvlText w:val="%5."/>
      <w:lvlJc w:val="left"/>
      <w:pPr>
        <w:ind w:left="3600" w:hanging="360"/>
      </w:pPr>
    </w:lvl>
    <w:lvl w:ilvl="5" w:tplc="881C13E0" w:tentative="1">
      <w:start w:val="1"/>
      <w:numFmt w:val="lowerRoman"/>
      <w:lvlText w:val="%6."/>
      <w:lvlJc w:val="right"/>
      <w:pPr>
        <w:ind w:left="4320" w:hanging="180"/>
      </w:pPr>
    </w:lvl>
    <w:lvl w:ilvl="6" w:tplc="CA04AAD2" w:tentative="1">
      <w:start w:val="1"/>
      <w:numFmt w:val="decimal"/>
      <w:lvlText w:val="%7."/>
      <w:lvlJc w:val="left"/>
      <w:pPr>
        <w:ind w:left="5040" w:hanging="360"/>
      </w:pPr>
    </w:lvl>
    <w:lvl w:ilvl="7" w:tplc="E390B44E" w:tentative="1">
      <w:start w:val="1"/>
      <w:numFmt w:val="lowerLetter"/>
      <w:lvlText w:val="%8."/>
      <w:lvlJc w:val="left"/>
      <w:pPr>
        <w:ind w:left="5760" w:hanging="360"/>
      </w:pPr>
    </w:lvl>
    <w:lvl w:ilvl="8" w:tplc="8FE48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0D2B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CD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D43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22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4B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44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42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2E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E62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2CEB1FA">
      <w:start w:val="1"/>
      <w:numFmt w:val="decimal"/>
      <w:lvlText w:val="%1."/>
      <w:lvlJc w:val="left"/>
      <w:pPr>
        <w:ind w:left="1440" w:hanging="360"/>
      </w:pPr>
    </w:lvl>
    <w:lvl w:ilvl="1" w:tplc="6EA070C4" w:tentative="1">
      <w:start w:val="1"/>
      <w:numFmt w:val="lowerLetter"/>
      <w:lvlText w:val="%2."/>
      <w:lvlJc w:val="left"/>
      <w:pPr>
        <w:ind w:left="2160" w:hanging="360"/>
      </w:pPr>
    </w:lvl>
    <w:lvl w:ilvl="2" w:tplc="B02ABD20" w:tentative="1">
      <w:start w:val="1"/>
      <w:numFmt w:val="lowerRoman"/>
      <w:lvlText w:val="%3."/>
      <w:lvlJc w:val="right"/>
      <w:pPr>
        <w:ind w:left="2880" w:hanging="180"/>
      </w:pPr>
    </w:lvl>
    <w:lvl w:ilvl="3" w:tplc="ED6CFDAA" w:tentative="1">
      <w:start w:val="1"/>
      <w:numFmt w:val="decimal"/>
      <w:lvlText w:val="%4."/>
      <w:lvlJc w:val="left"/>
      <w:pPr>
        <w:ind w:left="3600" w:hanging="360"/>
      </w:pPr>
    </w:lvl>
    <w:lvl w:ilvl="4" w:tplc="231064C0" w:tentative="1">
      <w:start w:val="1"/>
      <w:numFmt w:val="lowerLetter"/>
      <w:lvlText w:val="%5."/>
      <w:lvlJc w:val="left"/>
      <w:pPr>
        <w:ind w:left="4320" w:hanging="360"/>
      </w:pPr>
    </w:lvl>
    <w:lvl w:ilvl="5" w:tplc="916C474E" w:tentative="1">
      <w:start w:val="1"/>
      <w:numFmt w:val="lowerRoman"/>
      <w:lvlText w:val="%6."/>
      <w:lvlJc w:val="right"/>
      <w:pPr>
        <w:ind w:left="5040" w:hanging="180"/>
      </w:pPr>
    </w:lvl>
    <w:lvl w:ilvl="6" w:tplc="EC50787E" w:tentative="1">
      <w:start w:val="1"/>
      <w:numFmt w:val="decimal"/>
      <w:lvlText w:val="%7."/>
      <w:lvlJc w:val="left"/>
      <w:pPr>
        <w:ind w:left="5760" w:hanging="360"/>
      </w:pPr>
    </w:lvl>
    <w:lvl w:ilvl="7" w:tplc="ED14A9B4" w:tentative="1">
      <w:start w:val="1"/>
      <w:numFmt w:val="lowerLetter"/>
      <w:lvlText w:val="%8."/>
      <w:lvlJc w:val="left"/>
      <w:pPr>
        <w:ind w:left="6480" w:hanging="360"/>
      </w:pPr>
    </w:lvl>
    <w:lvl w:ilvl="8" w:tplc="E9B457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A68D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E04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841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4D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01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FEA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B5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88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46E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B062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E6E04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765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E8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89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851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63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EC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E6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6802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C7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AE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8FE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42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486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49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C0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B04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800AA6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B0A4356" w:tentative="1">
      <w:start w:val="1"/>
      <w:numFmt w:val="lowerLetter"/>
      <w:lvlText w:val="%2."/>
      <w:lvlJc w:val="left"/>
      <w:pPr>
        <w:ind w:left="1440" w:hanging="360"/>
      </w:pPr>
    </w:lvl>
    <w:lvl w:ilvl="2" w:tplc="99FE46CE" w:tentative="1">
      <w:start w:val="1"/>
      <w:numFmt w:val="lowerRoman"/>
      <w:lvlText w:val="%3."/>
      <w:lvlJc w:val="right"/>
      <w:pPr>
        <w:ind w:left="2160" w:hanging="180"/>
      </w:pPr>
    </w:lvl>
    <w:lvl w:ilvl="3" w:tplc="DC508418" w:tentative="1">
      <w:start w:val="1"/>
      <w:numFmt w:val="decimal"/>
      <w:lvlText w:val="%4."/>
      <w:lvlJc w:val="left"/>
      <w:pPr>
        <w:ind w:left="2880" w:hanging="360"/>
      </w:pPr>
    </w:lvl>
    <w:lvl w:ilvl="4" w:tplc="0C28B38C" w:tentative="1">
      <w:start w:val="1"/>
      <w:numFmt w:val="lowerLetter"/>
      <w:lvlText w:val="%5."/>
      <w:lvlJc w:val="left"/>
      <w:pPr>
        <w:ind w:left="3600" w:hanging="360"/>
      </w:pPr>
    </w:lvl>
    <w:lvl w:ilvl="5" w:tplc="A414093E" w:tentative="1">
      <w:start w:val="1"/>
      <w:numFmt w:val="lowerRoman"/>
      <w:lvlText w:val="%6."/>
      <w:lvlJc w:val="right"/>
      <w:pPr>
        <w:ind w:left="4320" w:hanging="180"/>
      </w:pPr>
    </w:lvl>
    <w:lvl w:ilvl="6" w:tplc="E286B92A" w:tentative="1">
      <w:start w:val="1"/>
      <w:numFmt w:val="decimal"/>
      <w:lvlText w:val="%7."/>
      <w:lvlJc w:val="left"/>
      <w:pPr>
        <w:ind w:left="5040" w:hanging="360"/>
      </w:pPr>
    </w:lvl>
    <w:lvl w:ilvl="7" w:tplc="16DC5974" w:tentative="1">
      <w:start w:val="1"/>
      <w:numFmt w:val="lowerLetter"/>
      <w:lvlText w:val="%8."/>
      <w:lvlJc w:val="left"/>
      <w:pPr>
        <w:ind w:left="5760" w:hanging="360"/>
      </w:pPr>
    </w:lvl>
    <w:lvl w:ilvl="8" w:tplc="1B04E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F88A7A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7EE7760" w:tentative="1">
      <w:start w:val="1"/>
      <w:numFmt w:val="lowerLetter"/>
      <w:lvlText w:val="%2."/>
      <w:lvlJc w:val="left"/>
      <w:pPr>
        <w:ind w:left="1440" w:hanging="360"/>
      </w:pPr>
    </w:lvl>
    <w:lvl w:ilvl="2" w:tplc="39B8CBD8" w:tentative="1">
      <w:start w:val="1"/>
      <w:numFmt w:val="lowerRoman"/>
      <w:lvlText w:val="%3."/>
      <w:lvlJc w:val="right"/>
      <w:pPr>
        <w:ind w:left="2160" w:hanging="180"/>
      </w:pPr>
    </w:lvl>
    <w:lvl w:ilvl="3" w:tplc="CE30AD2C" w:tentative="1">
      <w:start w:val="1"/>
      <w:numFmt w:val="decimal"/>
      <w:lvlText w:val="%4."/>
      <w:lvlJc w:val="left"/>
      <w:pPr>
        <w:ind w:left="2880" w:hanging="360"/>
      </w:pPr>
    </w:lvl>
    <w:lvl w:ilvl="4" w:tplc="DF16137A" w:tentative="1">
      <w:start w:val="1"/>
      <w:numFmt w:val="lowerLetter"/>
      <w:lvlText w:val="%5."/>
      <w:lvlJc w:val="left"/>
      <w:pPr>
        <w:ind w:left="3600" w:hanging="360"/>
      </w:pPr>
    </w:lvl>
    <w:lvl w:ilvl="5" w:tplc="804E9F7E" w:tentative="1">
      <w:start w:val="1"/>
      <w:numFmt w:val="lowerRoman"/>
      <w:lvlText w:val="%6."/>
      <w:lvlJc w:val="right"/>
      <w:pPr>
        <w:ind w:left="4320" w:hanging="180"/>
      </w:pPr>
    </w:lvl>
    <w:lvl w:ilvl="6" w:tplc="0F00D8C6" w:tentative="1">
      <w:start w:val="1"/>
      <w:numFmt w:val="decimal"/>
      <w:lvlText w:val="%7."/>
      <w:lvlJc w:val="left"/>
      <w:pPr>
        <w:ind w:left="5040" w:hanging="360"/>
      </w:pPr>
    </w:lvl>
    <w:lvl w:ilvl="7" w:tplc="A2E22D8A" w:tentative="1">
      <w:start w:val="1"/>
      <w:numFmt w:val="lowerLetter"/>
      <w:lvlText w:val="%8."/>
      <w:lvlJc w:val="left"/>
      <w:pPr>
        <w:ind w:left="5760" w:hanging="360"/>
      </w:pPr>
    </w:lvl>
    <w:lvl w:ilvl="8" w:tplc="52DE9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D767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5A14EC" w:tentative="1">
      <w:start w:val="1"/>
      <w:numFmt w:val="lowerLetter"/>
      <w:lvlText w:val="%2."/>
      <w:lvlJc w:val="left"/>
      <w:pPr>
        <w:ind w:left="1440" w:hanging="360"/>
      </w:pPr>
    </w:lvl>
    <w:lvl w:ilvl="2" w:tplc="162E552A" w:tentative="1">
      <w:start w:val="1"/>
      <w:numFmt w:val="lowerRoman"/>
      <w:lvlText w:val="%3."/>
      <w:lvlJc w:val="right"/>
      <w:pPr>
        <w:ind w:left="2160" w:hanging="180"/>
      </w:pPr>
    </w:lvl>
    <w:lvl w:ilvl="3" w:tplc="C70CA65E" w:tentative="1">
      <w:start w:val="1"/>
      <w:numFmt w:val="decimal"/>
      <w:lvlText w:val="%4."/>
      <w:lvlJc w:val="left"/>
      <w:pPr>
        <w:ind w:left="2880" w:hanging="360"/>
      </w:pPr>
    </w:lvl>
    <w:lvl w:ilvl="4" w:tplc="F9002072" w:tentative="1">
      <w:start w:val="1"/>
      <w:numFmt w:val="lowerLetter"/>
      <w:lvlText w:val="%5."/>
      <w:lvlJc w:val="left"/>
      <w:pPr>
        <w:ind w:left="3600" w:hanging="360"/>
      </w:pPr>
    </w:lvl>
    <w:lvl w:ilvl="5" w:tplc="400C8684" w:tentative="1">
      <w:start w:val="1"/>
      <w:numFmt w:val="lowerRoman"/>
      <w:lvlText w:val="%6."/>
      <w:lvlJc w:val="right"/>
      <w:pPr>
        <w:ind w:left="4320" w:hanging="180"/>
      </w:pPr>
    </w:lvl>
    <w:lvl w:ilvl="6" w:tplc="10C0E4F8" w:tentative="1">
      <w:start w:val="1"/>
      <w:numFmt w:val="decimal"/>
      <w:lvlText w:val="%7."/>
      <w:lvlJc w:val="left"/>
      <w:pPr>
        <w:ind w:left="5040" w:hanging="360"/>
      </w:pPr>
    </w:lvl>
    <w:lvl w:ilvl="7" w:tplc="7CA07856" w:tentative="1">
      <w:start w:val="1"/>
      <w:numFmt w:val="lowerLetter"/>
      <w:lvlText w:val="%8."/>
      <w:lvlJc w:val="left"/>
      <w:pPr>
        <w:ind w:left="5760" w:hanging="360"/>
      </w:pPr>
    </w:lvl>
    <w:lvl w:ilvl="8" w:tplc="DC2C2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A487B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FD24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C6F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82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A1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E02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CA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41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B69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45ED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AEB7EA" w:tentative="1">
      <w:start w:val="1"/>
      <w:numFmt w:val="lowerLetter"/>
      <w:lvlText w:val="%2."/>
      <w:lvlJc w:val="left"/>
      <w:pPr>
        <w:ind w:left="1440" w:hanging="360"/>
      </w:pPr>
    </w:lvl>
    <w:lvl w:ilvl="2" w:tplc="FD1E004C" w:tentative="1">
      <w:start w:val="1"/>
      <w:numFmt w:val="lowerRoman"/>
      <w:lvlText w:val="%3."/>
      <w:lvlJc w:val="right"/>
      <w:pPr>
        <w:ind w:left="2160" w:hanging="180"/>
      </w:pPr>
    </w:lvl>
    <w:lvl w:ilvl="3" w:tplc="B354253A" w:tentative="1">
      <w:start w:val="1"/>
      <w:numFmt w:val="decimal"/>
      <w:lvlText w:val="%4."/>
      <w:lvlJc w:val="left"/>
      <w:pPr>
        <w:ind w:left="2880" w:hanging="360"/>
      </w:pPr>
    </w:lvl>
    <w:lvl w:ilvl="4" w:tplc="6A74715E" w:tentative="1">
      <w:start w:val="1"/>
      <w:numFmt w:val="lowerLetter"/>
      <w:lvlText w:val="%5."/>
      <w:lvlJc w:val="left"/>
      <w:pPr>
        <w:ind w:left="3600" w:hanging="360"/>
      </w:pPr>
    </w:lvl>
    <w:lvl w:ilvl="5" w:tplc="85463A0E" w:tentative="1">
      <w:start w:val="1"/>
      <w:numFmt w:val="lowerRoman"/>
      <w:lvlText w:val="%6."/>
      <w:lvlJc w:val="right"/>
      <w:pPr>
        <w:ind w:left="4320" w:hanging="180"/>
      </w:pPr>
    </w:lvl>
    <w:lvl w:ilvl="6" w:tplc="A828A3FE" w:tentative="1">
      <w:start w:val="1"/>
      <w:numFmt w:val="decimal"/>
      <w:lvlText w:val="%7."/>
      <w:lvlJc w:val="left"/>
      <w:pPr>
        <w:ind w:left="5040" w:hanging="360"/>
      </w:pPr>
    </w:lvl>
    <w:lvl w:ilvl="7" w:tplc="F7D2F4A4" w:tentative="1">
      <w:start w:val="1"/>
      <w:numFmt w:val="lowerLetter"/>
      <w:lvlText w:val="%8."/>
      <w:lvlJc w:val="left"/>
      <w:pPr>
        <w:ind w:left="5760" w:hanging="360"/>
      </w:pPr>
    </w:lvl>
    <w:lvl w:ilvl="8" w:tplc="03B6C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B0ED4F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BB6D0D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C5A7D9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F9A6EE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D3EF57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0BCAAF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06C6EB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862A56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FB2F8F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58986089">
    <w:abstractNumId w:val="9"/>
  </w:num>
  <w:num w:numId="2" w16cid:durableId="1433210964">
    <w:abstractNumId w:val="8"/>
  </w:num>
  <w:num w:numId="3" w16cid:durableId="1830905099">
    <w:abstractNumId w:val="14"/>
  </w:num>
  <w:num w:numId="4" w16cid:durableId="1894000320">
    <w:abstractNumId w:val="10"/>
  </w:num>
  <w:num w:numId="5" w16cid:durableId="1288975072">
    <w:abstractNumId w:val="6"/>
  </w:num>
  <w:num w:numId="6" w16cid:durableId="880048852">
    <w:abstractNumId w:val="1"/>
  </w:num>
  <w:num w:numId="7" w16cid:durableId="1631327178">
    <w:abstractNumId w:val="7"/>
  </w:num>
  <w:num w:numId="8" w16cid:durableId="1628705241">
    <w:abstractNumId w:val="2"/>
  </w:num>
  <w:num w:numId="9" w16cid:durableId="1067415036">
    <w:abstractNumId w:val="16"/>
  </w:num>
  <w:num w:numId="10" w16cid:durableId="633214099">
    <w:abstractNumId w:val="5"/>
  </w:num>
  <w:num w:numId="11" w16cid:durableId="2103338047">
    <w:abstractNumId w:val="15"/>
  </w:num>
  <w:num w:numId="12" w16cid:durableId="736707305">
    <w:abstractNumId w:val="4"/>
  </w:num>
  <w:num w:numId="13" w16cid:durableId="1725105808">
    <w:abstractNumId w:val="12"/>
  </w:num>
  <w:num w:numId="14" w16cid:durableId="1356344950">
    <w:abstractNumId w:val="11"/>
  </w:num>
  <w:num w:numId="15" w16cid:durableId="1270165938">
    <w:abstractNumId w:val="13"/>
  </w:num>
  <w:num w:numId="16" w16cid:durableId="51778295">
    <w:abstractNumId w:val="0"/>
  </w:num>
  <w:num w:numId="17" w16cid:durableId="1912815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4E7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04A9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2B31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411A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35FD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1AE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4615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3990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A79A5"/>
    <w:rsid w:val="00DB49D7"/>
    <w:rsid w:val="00DC2A95"/>
    <w:rsid w:val="00DC3AD6"/>
    <w:rsid w:val="00DC4802"/>
    <w:rsid w:val="00DD27C5"/>
    <w:rsid w:val="00DD50A2"/>
    <w:rsid w:val="00DD5879"/>
    <w:rsid w:val="00DF1E3A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12D9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7B4C821"/>
  <w15:docId w15:val="{80C3976D-6EF7-465D-8F9D-7E4D9C73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4204</TotalTime>
  <Pages>6</Pages>
  <Words>1225</Words>
  <Characters>6767</Characters>
  <Application>Microsoft Office Word</Application>
  <DocSecurity>0</DocSecurity>
  <Lines>966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Segu, Pavan</cp:lastModifiedBy>
  <cp:revision>13</cp:revision>
  <cp:lastPrinted>2017-11-30T17:51:00Z</cp:lastPrinted>
  <dcterms:created xsi:type="dcterms:W3CDTF">2023-01-27T18:43:00Z</dcterms:created>
  <dcterms:modified xsi:type="dcterms:W3CDTF">2023-02-23T19:01:00Z</dcterms:modified>
</cp:coreProperties>
</file>