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FBA1E" w14:textId="77777777" w:rsidR="00253AF0" w:rsidRPr="00693BFE" w:rsidRDefault="00F77842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CLIENT TAX NOTES – TY20</w:t>
      </w:r>
      <w:r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4E13ECFC" w14:textId="77777777" w:rsidR="009439A7" w:rsidRPr="00C03D07" w:rsidRDefault="00F77842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6D776273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1808CCF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4ACDF74" w14:textId="77777777" w:rsidR="009439A7" w:rsidRPr="00C03D07" w:rsidRDefault="00F77842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7051AF1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9E75310" w14:textId="77777777" w:rsidR="009439A7" w:rsidRPr="00C03D07" w:rsidRDefault="00F77842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FILLTHE BELOW TAX ORGANIZER FORM AND UPLOAD IT IN YOUR SECURED LOGIN OR EVEN YOU CAN E-MAIL IT TO US AT</w:t>
      </w:r>
      <w:hyperlink r:id="rId11" w:history="1">
        <w:r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ALONG WITH YOUR FORM W2 &amp; ANY OTHER INCOME STATEMENT AND ANY OTHER RELEVANT DOCUMENTS TO PREPARE AND ANALYZE YOUR TAXES AND SHARE YOU A FREE TAX RETURN DRAFT COPY</w:t>
      </w:r>
      <w:r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7A6A598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CF9DCF8" w14:textId="77777777" w:rsidR="00120B24" w:rsidRPr="00120B24" w:rsidRDefault="00F77842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789F0E3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017BF0" w14:paraId="284C7884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C141" w14:textId="77777777" w:rsidR="00120B24" w:rsidRPr="00120B24" w:rsidRDefault="00F7784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7E82" w14:textId="77777777" w:rsidR="00120B24" w:rsidRPr="00120B24" w:rsidRDefault="00F7784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F4EE" w14:textId="77777777" w:rsidR="00120B24" w:rsidRPr="00120B24" w:rsidRDefault="00F7784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0EAD" w14:textId="77777777" w:rsidR="00120B24" w:rsidRPr="00120B24" w:rsidRDefault="00F7784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CFE0" w14:textId="77777777" w:rsidR="00120B24" w:rsidRPr="00120B24" w:rsidRDefault="00F7784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93B9" w14:textId="77777777" w:rsidR="00120B24" w:rsidRPr="00120B24" w:rsidRDefault="00F7784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07C3" w14:textId="77777777" w:rsidR="00120B24" w:rsidRPr="00120B24" w:rsidRDefault="00F7784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017BF0" w14:paraId="1AC58322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2E08" w14:textId="77777777" w:rsidR="00120B24" w:rsidRPr="00120B24" w:rsidRDefault="00F7784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A6B8" w14:textId="77777777" w:rsidR="00120B24" w:rsidRPr="00120B24" w:rsidRDefault="00F7784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DB6D" w14:textId="77777777" w:rsidR="00120B24" w:rsidRPr="00120B24" w:rsidRDefault="00F7784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C4BB" w14:textId="77777777" w:rsidR="00120B24" w:rsidRPr="00120B24" w:rsidRDefault="00F7784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1580" w14:textId="77777777" w:rsidR="00120B24" w:rsidRPr="00120B24" w:rsidRDefault="00F7784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81A0" w14:textId="77777777" w:rsidR="00120B24" w:rsidRPr="00120B24" w:rsidRDefault="00F7784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C4D3" w14:textId="77777777" w:rsidR="00120B24" w:rsidRPr="00120B24" w:rsidRDefault="00F77842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64476D6" w14:textId="77777777" w:rsidR="002E4C5B" w:rsidRPr="00C1676B" w:rsidRDefault="00F77842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024"/>
        <w:gridCol w:w="2655"/>
        <w:gridCol w:w="2801"/>
        <w:gridCol w:w="1235"/>
        <w:gridCol w:w="1235"/>
        <w:gridCol w:w="1066"/>
      </w:tblGrid>
      <w:tr w:rsidR="00017BF0" w14:paraId="73D70953" w14:textId="77777777" w:rsidTr="00F51A65">
        <w:tc>
          <w:tcPr>
            <w:tcW w:w="2437" w:type="dxa"/>
          </w:tcPr>
          <w:p w14:paraId="2B8FAE29" w14:textId="77777777" w:rsidR="00ED0124" w:rsidRPr="00C1676B" w:rsidRDefault="00F7784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2378" w:type="dxa"/>
          </w:tcPr>
          <w:p w14:paraId="42191A22" w14:textId="77777777" w:rsidR="00ED0124" w:rsidRPr="00C1676B" w:rsidRDefault="00F7784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2284" w:type="dxa"/>
          </w:tcPr>
          <w:p w14:paraId="580C6FE1" w14:textId="77777777" w:rsidR="00ED0124" w:rsidRPr="00C1676B" w:rsidRDefault="00F7784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88" w:type="dxa"/>
          </w:tcPr>
          <w:p w14:paraId="702CE94C" w14:textId="77777777" w:rsidR="00ED0124" w:rsidRPr="00C1676B" w:rsidRDefault="00F7784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      (CHILD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256" w:type="dxa"/>
          </w:tcPr>
          <w:p w14:paraId="05FEEB4B" w14:textId="77777777" w:rsidR="00ED0124" w:rsidRPr="00C1676B" w:rsidRDefault="00F7784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1F955844" w14:textId="77777777" w:rsidR="00110CC1" w:rsidRPr="00C1676B" w:rsidRDefault="00F7784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273" w:type="dxa"/>
          </w:tcPr>
          <w:p w14:paraId="3F67EF23" w14:textId="77777777" w:rsidR="00ED0124" w:rsidRPr="00C1676B" w:rsidRDefault="00F7784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114DE1AB" w14:textId="77777777" w:rsidR="00636620" w:rsidRPr="00C1676B" w:rsidRDefault="00F7784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017BF0" w14:paraId="5DA97E52" w14:textId="77777777" w:rsidTr="00F51A65">
        <w:tc>
          <w:tcPr>
            <w:tcW w:w="2437" w:type="dxa"/>
          </w:tcPr>
          <w:p w14:paraId="1B8DBBCD" w14:textId="77777777" w:rsidR="00ED0124" w:rsidRPr="00C03D07" w:rsidRDefault="00F7784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2378" w:type="dxa"/>
          </w:tcPr>
          <w:p w14:paraId="276A6AAF" w14:textId="77777777" w:rsidR="00ED0124" w:rsidRPr="00C03D07" w:rsidRDefault="00F778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SAMMAIAH</w:t>
            </w:r>
          </w:p>
        </w:tc>
        <w:tc>
          <w:tcPr>
            <w:tcW w:w="2284" w:type="dxa"/>
          </w:tcPr>
          <w:p w14:paraId="388B92CB" w14:textId="77777777" w:rsidR="00ED0124" w:rsidRPr="00C03D07" w:rsidRDefault="00F77842" w:rsidP="00E749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SRAVANTHI</w:t>
            </w:r>
          </w:p>
        </w:tc>
        <w:tc>
          <w:tcPr>
            <w:tcW w:w="1388" w:type="dxa"/>
          </w:tcPr>
          <w:p w14:paraId="5D8B39B4" w14:textId="77777777" w:rsidR="00ED0124" w:rsidRPr="00C03D07" w:rsidRDefault="00F77842" w:rsidP="00E749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MANVITHA</w:t>
            </w:r>
          </w:p>
        </w:tc>
        <w:tc>
          <w:tcPr>
            <w:tcW w:w="1256" w:type="dxa"/>
          </w:tcPr>
          <w:p w14:paraId="4131A4ED" w14:textId="77777777" w:rsidR="00ED0124" w:rsidRPr="00C03D07" w:rsidRDefault="00F77842" w:rsidP="00E74924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ANVIK</w:t>
            </w:r>
          </w:p>
        </w:tc>
        <w:tc>
          <w:tcPr>
            <w:tcW w:w="1273" w:type="dxa"/>
          </w:tcPr>
          <w:p w14:paraId="2890FF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F0" w14:paraId="3BD0CB91" w14:textId="77777777" w:rsidTr="00F51A65">
        <w:tc>
          <w:tcPr>
            <w:tcW w:w="2437" w:type="dxa"/>
          </w:tcPr>
          <w:p w14:paraId="4A5FFA69" w14:textId="77777777" w:rsidR="00ED0124" w:rsidRPr="00C03D07" w:rsidRDefault="00F7784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2378" w:type="dxa"/>
          </w:tcPr>
          <w:p w14:paraId="5F167A3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84" w:type="dxa"/>
          </w:tcPr>
          <w:p w14:paraId="7C5A80C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14:paraId="370BC12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8FE44C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DA2061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F0" w14:paraId="0D859DE4" w14:textId="77777777" w:rsidTr="00F51A65">
        <w:tc>
          <w:tcPr>
            <w:tcW w:w="2437" w:type="dxa"/>
          </w:tcPr>
          <w:p w14:paraId="541E5563" w14:textId="77777777" w:rsidR="00ED0124" w:rsidRPr="00C03D07" w:rsidRDefault="00F7784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2378" w:type="dxa"/>
          </w:tcPr>
          <w:p w14:paraId="2ABE9D65" w14:textId="77777777" w:rsidR="00ED0124" w:rsidRPr="00C03D07" w:rsidRDefault="00F778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BALYA</w:t>
            </w:r>
          </w:p>
        </w:tc>
        <w:tc>
          <w:tcPr>
            <w:tcW w:w="2284" w:type="dxa"/>
          </w:tcPr>
          <w:p w14:paraId="6DA8EAC7" w14:textId="77777777" w:rsidR="00ED0124" w:rsidRPr="00C03D07" w:rsidRDefault="00F778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MEDA</w:t>
            </w:r>
          </w:p>
        </w:tc>
        <w:tc>
          <w:tcPr>
            <w:tcW w:w="1388" w:type="dxa"/>
          </w:tcPr>
          <w:p w14:paraId="0443D240" w14:textId="77777777" w:rsidR="00ED0124" w:rsidRPr="00C03D07" w:rsidRDefault="00F77842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BALYA</w:t>
            </w:r>
          </w:p>
        </w:tc>
        <w:tc>
          <w:tcPr>
            <w:tcW w:w="1256" w:type="dxa"/>
          </w:tcPr>
          <w:p w14:paraId="38E5A1C4" w14:textId="77777777" w:rsidR="00ED0124" w:rsidRPr="00C03D07" w:rsidRDefault="00F778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BALYA</w:t>
            </w:r>
          </w:p>
        </w:tc>
        <w:tc>
          <w:tcPr>
            <w:tcW w:w="1273" w:type="dxa"/>
          </w:tcPr>
          <w:p w14:paraId="5C7B9EB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F0" w14:paraId="7F695E37" w14:textId="77777777" w:rsidTr="00F51A65">
        <w:tc>
          <w:tcPr>
            <w:tcW w:w="2437" w:type="dxa"/>
          </w:tcPr>
          <w:p w14:paraId="5A06F683" w14:textId="77777777" w:rsidR="00ED0124" w:rsidRPr="00C03D07" w:rsidRDefault="00F7784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2378" w:type="dxa"/>
          </w:tcPr>
          <w:p w14:paraId="582BF2C1" w14:textId="77777777" w:rsidR="00ED0124" w:rsidRPr="00C03D07" w:rsidRDefault="00F778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146-81-5191</w:t>
            </w:r>
          </w:p>
        </w:tc>
        <w:tc>
          <w:tcPr>
            <w:tcW w:w="2284" w:type="dxa"/>
          </w:tcPr>
          <w:p w14:paraId="290CB6EC" w14:textId="77777777" w:rsidR="00ED0124" w:rsidRPr="002C0C21" w:rsidRDefault="00AD057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2C0C2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679-45-8722</w:t>
            </w:r>
          </w:p>
        </w:tc>
        <w:tc>
          <w:tcPr>
            <w:tcW w:w="1388" w:type="dxa"/>
          </w:tcPr>
          <w:p w14:paraId="67D24948" w14:textId="77777777" w:rsidR="00ED0124" w:rsidRPr="00C03D07" w:rsidRDefault="00F778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964-96-4268</w:t>
            </w:r>
          </w:p>
        </w:tc>
        <w:tc>
          <w:tcPr>
            <w:tcW w:w="1256" w:type="dxa"/>
          </w:tcPr>
          <w:p w14:paraId="09524F4A" w14:textId="77777777" w:rsidR="00ED0124" w:rsidRPr="00C03D07" w:rsidRDefault="00F778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872-09-7922</w:t>
            </w:r>
          </w:p>
        </w:tc>
        <w:tc>
          <w:tcPr>
            <w:tcW w:w="1273" w:type="dxa"/>
          </w:tcPr>
          <w:p w14:paraId="35B86E3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F0" w14:paraId="173574CB" w14:textId="77777777" w:rsidTr="00F51A65">
        <w:tc>
          <w:tcPr>
            <w:tcW w:w="2437" w:type="dxa"/>
          </w:tcPr>
          <w:p w14:paraId="08505833" w14:textId="77777777" w:rsidR="00ED0124" w:rsidRPr="00C03D07" w:rsidRDefault="00F7784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2378" w:type="dxa"/>
          </w:tcPr>
          <w:p w14:paraId="0D544584" w14:textId="77777777" w:rsidR="00ED0124" w:rsidRPr="00C03D07" w:rsidRDefault="00F778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07/18/1985</w:t>
            </w:r>
          </w:p>
        </w:tc>
        <w:tc>
          <w:tcPr>
            <w:tcW w:w="2284" w:type="dxa"/>
          </w:tcPr>
          <w:p w14:paraId="74FB9A23" w14:textId="77777777" w:rsidR="00ED0124" w:rsidRPr="00C03D07" w:rsidRDefault="00F778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06/20/1992</w:t>
            </w:r>
          </w:p>
        </w:tc>
        <w:tc>
          <w:tcPr>
            <w:tcW w:w="1388" w:type="dxa"/>
          </w:tcPr>
          <w:p w14:paraId="735531F7" w14:textId="77777777" w:rsidR="00ED0124" w:rsidRPr="00C03D07" w:rsidRDefault="00F778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08/12/2015</w:t>
            </w:r>
          </w:p>
        </w:tc>
        <w:tc>
          <w:tcPr>
            <w:tcW w:w="1256" w:type="dxa"/>
          </w:tcPr>
          <w:p w14:paraId="266AB74F" w14:textId="77777777" w:rsidR="00ED0124" w:rsidRPr="00C03D07" w:rsidRDefault="00F778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06/22/2020</w:t>
            </w:r>
          </w:p>
        </w:tc>
        <w:tc>
          <w:tcPr>
            <w:tcW w:w="1273" w:type="dxa"/>
          </w:tcPr>
          <w:p w14:paraId="67071EC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F0" w14:paraId="7ED4AB51" w14:textId="77777777" w:rsidTr="00F51A65">
        <w:tc>
          <w:tcPr>
            <w:tcW w:w="2437" w:type="dxa"/>
          </w:tcPr>
          <w:p w14:paraId="78CE4CCF" w14:textId="77777777" w:rsidR="008A2139" w:rsidRPr="00C03D07" w:rsidRDefault="00F7784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2378" w:type="dxa"/>
          </w:tcPr>
          <w:p w14:paraId="1D65A2D4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84" w:type="dxa"/>
          </w:tcPr>
          <w:p w14:paraId="5F245BC8" w14:textId="77777777" w:rsidR="008A2139" w:rsidRPr="00C03D07" w:rsidRDefault="00F778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388" w:type="dxa"/>
          </w:tcPr>
          <w:p w14:paraId="10E1ED69" w14:textId="77777777" w:rsidR="008A2139" w:rsidRPr="00C03D07" w:rsidRDefault="00F778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256" w:type="dxa"/>
          </w:tcPr>
          <w:p w14:paraId="465DA23F" w14:textId="77777777" w:rsidR="008A2139" w:rsidRPr="00C03D07" w:rsidRDefault="00F778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FATHER</w:t>
            </w:r>
          </w:p>
        </w:tc>
        <w:tc>
          <w:tcPr>
            <w:tcW w:w="1273" w:type="dxa"/>
          </w:tcPr>
          <w:p w14:paraId="11262135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F0" w14:paraId="486D39B8" w14:textId="77777777" w:rsidTr="00F51A65">
        <w:tc>
          <w:tcPr>
            <w:tcW w:w="2437" w:type="dxa"/>
          </w:tcPr>
          <w:p w14:paraId="3FBD440D" w14:textId="77777777" w:rsidR="007B4551" w:rsidRPr="00C03D07" w:rsidRDefault="00F7784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2378" w:type="dxa"/>
          </w:tcPr>
          <w:p w14:paraId="5AE889DA" w14:textId="77777777" w:rsidR="007B4551" w:rsidRPr="00C03D07" w:rsidRDefault="00F778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SOFTWAREENGINEER</w:t>
            </w:r>
          </w:p>
        </w:tc>
        <w:tc>
          <w:tcPr>
            <w:tcW w:w="2284" w:type="dxa"/>
          </w:tcPr>
          <w:p w14:paraId="25FD55F3" w14:textId="77777777" w:rsidR="007B4551" w:rsidRPr="00C03D07" w:rsidRDefault="00F778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HOMEMAKER</w:t>
            </w:r>
          </w:p>
        </w:tc>
        <w:tc>
          <w:tcPr>
            <w:tcW w:w="1388" w:type="dxa"/>
          </w:tcPr>
          <w:p w14:paraId="02D71862" w14:textId="77777777" w:rsidR="007B4551" w:rsidRPr="00C03D07" w:rsidRDefault="00F778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256" w:type="dxa"/>
          </w:tcPr>
          <w:p w14:paraId="10CF178F" w14:textId="77777777" w:rsidR="007B4551" w:rsidRPr="00C03D07" w:rsidRDefault="00F778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CHILD</w:t>
            </w:r>
          </w:p>
        </w:tc>
        <w:tc>
          <w:tcPr>
            <w:tcW w:w="1273" w:type="dxa"/>
          </w:tcPr>
          <w:p w14:paraId="73C78604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F0" w14:paraId="0A99CB43" w14:textId="77777777" w:rsidTr="00F51A65">
        <w:trPr>
          <w:trHeight w:val="1007"/>
        </w:trPr>
        <w:tc>
          <w:tcPr>
            <w:tcW w:w="2437" w:type="dxa"/>
          </w:tcPr>
          <w:p w14:paraId="214C21D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00BAC7FE" w14:textId="77777777" w:rsidR="007B4551" w:rsidRPr="00C03D07" w:rsidRDefault="00F7784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2378" w:type="dxa"/>
          </w:tcPr>
          <w:p w14:paraId="1897060F" w14:textId="77777777" w:rsidR="00226740" w:rsidRDefault="00AD057E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C0C2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1222</w:t>
            </w:r>
            <w:r w:rsidR="00F77842" w:rsidRPr="002C0C2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4</w:t>
            </w:r>
            <w:r w:rsidR="00F7784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WASHINGTON ST</w:t>
            </w:r>
          </w:p>
          <w:p w14:paraId="74D03C6C" w14:textId="77777777" w:rsidR="00F51A65" w:rsidRDefault="00F7784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PEMBROKE PINES</w:t>
            </w:r>
          </w:p>
          <w:p w14:paraId="73AAF1CE" w14:textId="77777777" w:rsidR="00F51A65" w:rsidRPr="00C03D07" w:rsidRDefault="00F77842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FLORIDA, 33025</w:t>
            </w:r>
          </w:p>
        </w:tc>
        <w:tc>
          <w:tcPr>
            <w:tcW w:w="2284" w:type="dxa"/>
          </w:tcPr>
          <w:p w14:paraId="000B6A18" w14:textId="77777777" w:rsidR="00F51A65" w:rsidRDefault="00AD057E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C0C2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1222</w:t>
            </w:r>
            <w:r w:rsidR="00F77842" w:rsidRPr="002C0C2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4</w:t>
            </w:r>
            <w:r w:rsidR="00F7784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WASHINGTON ST</w:t>
            </w:r>
          </w:p>
          <w:p w14:paraId="50F1D0BE" w14:textId="77777777" w:rsidR="00F51A65" w:rsidRDefault="00F77842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PEMBROKE PINES</w:t>
            </w:r>
          </w:p>
          <w:p w14:paraId="67E1E170" w14:textId="77777777" w:rsidR="007B4551" w:rsidRPr="00C03D07" w:rsidRDefault="00F77842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FLORIDA, 33025</w:t>
            </w:r>
          </w:p>
        </w:tc>
        <w:tc>
          <w:tcPr>
            <w:tcW w:w="1388" w:type="dxa"/>
          </w:tcPr>
          <w:p w14:paraId="5F927A0D" w14:textId="77777777" w:rsidR="00F51A65" w:rsidRDefault="00AD057E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C0C2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1222</w:t>
            </w:r>
            <w:r w:rsidR="00F77842" w:rsidRPr="002C0C2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4</w:t>
            </w:r>
            <w:r w:rsidR="00F7784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WASHINGTON ST</w:t>
            </w:r>
          </w:p>
          <w:p w14:paraId="116121F0" w14:textId="77777777" w:rsidR="00F51A65" w:rsidRDefault="00F77842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PEMBROKE PINES</w:t>
            </w:r>
          </w:p>
          <w:p w14:paraId="565FA62A" w14:textId="77777777" w:rsidR="007B4551" w:rsidRPr="00C03D07" w:rsidRDefault="00F77842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FLORIDA, 33025</w:t>
            </w:r>
          </w:p>
        </w:tc>
        <w:tc>
          <w:tcPr>
            <w:tcW w:w="1256" w:type="dxa"/>
          </w:tcPr>
          <w:p w14:paraId="2E767904" w14:textId="77777777" w:rsidR="00F51A65" w:rsidRDefault="00AD057E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 w:rsidRPr="002C0C2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1222</w:t>
            </w:r>
            <w:r w:rsidR="00F77842" w:rsidRPr="002C0C2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4</w:t>
            </w:r>
            <w:r w:rsidR="00F77842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WASHINGTON ST</w:t>
            </w:r>
          </w:p>
          <w:p w14:paraId="120D6D8A" w14:textId="77777777" w:rsidR="00F51A65" w:rsidRDefault="00F77842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PEMBROKE PINES</w:t>
            </w:r>
          </w:p>
          <w:p w14:paraId="28300DDE" w14:textId="77777777" w:rsidR="007B4551" w:rsidRPr="00C03D07" w:rsidRDefault="00F77842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FLORIDA, 33025</w:t>
            </w:r>
          </w:p>
        </w:tc>
        <w:tc>
          <w:tcPr>
            <w:tcW w:w="1273" w:type="dxa"/>
          </w:tcPr>
          <w:p w14:paraId="5690C31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F0" w14:paraId="1C416CD0" w14:textId="77777777" w:rsidTr="00F51A65">
        <w:tc>
          <w:tcPr>
            <w:tcW w:w="2437" w:type="dxa"/>
          </w:tcPr>
          <w:p w14:paraId="491784C2" w14:textId="77777777" w:rsidR="007B4551" w:rsidRPr="00C03D07" w:rsidRDefault="00F7784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2378" w:type="dxa"/>
          </w:tcPr>
          <w:p w14:paraId="264CE1E4" w14:textId="77777777" w:rsidR="007B4551" w:rsidRPr="00C03D07" w:rsidRDefault="00F778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425.786.6020</w:t>
            </w:r>
          </w:p>
        </w:tc>
        <w:tc>
          <w:tcPr>
            <w:tcW w:w="2284" w:type="dxa"/>
          </w:tcPr>
          <w:p w14:paraId="6E82B2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14:paraId="270229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8F2799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92F725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F0" w14:paraId="12B39E5F" w14:textId="77777777" w:rsidTr="00F51A65">
        <w:tc>
          <w:tcPr>
            <w:tcW w:w="2437" w:type="dxa"/>
          </w:tcPr>
          <w:p w14:paraId="14F823CF" w14:textId="77777777" w:rsidR="007B4551" w:rsidRPr="00C03D07" w:rsidRDefault="00F7784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2378" w:type="dxa"/>
          </w:tcPr>
          <w:p w14:paraId="0E8271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84" w:type="dxa"/>
          </w:tcPr>
          <w:p w14:paraId="3D3C8EE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14:paraId="57443A8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F85D60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C70E95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F0" w14:paraId="13A5194A" w14:textId="77777777" w:rsidTr="00F51A65">
        <w:tc>
          <w:tcPr>
            <w:tcW w:w="2437" w:type="dxa"/>
          </w:tcPr>
          <w:p w14:paraId="0FCF632E" w14:textId="77777777" w:rsidR="007B4551" w:rsidRPr="00C03D07" w:rsidRDefault="00F7784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2378" w:type="dxa"/>
          </w:tcPr>
          <w:p w14:paraId="221C85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84" w:type="dxa"/>
          </w:tcPr>
          <w:p w14:paraId="3B46A64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14:paraId="2065B5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8E65E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8B85BC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F0" w14:paraId="4A04FB4B" w14:textId="77777777" w:rsidTr="00F51A65">
        <w:tc>
          <w:tcPr>
            <w:tcW w:w="2437" w:type="dxa"/>
          </w:tcPr>
          <w:p w14:paraId="3FC7F05E" w14:textId="77777777" w:rsidR="007B4551" w:rsidRPr="00C03D07" w:rsidRDefault="00F7784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2378" w:type="dxa"/>
          </w:tcPr>
          <w:p w14:paraId="745D20BC" w14:textId="77777777" w:rsidR="007B4551" w:rsidRPr="00C03D07" w:rsidRDefault="00F778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SAMMAIAH.BALYA@GMAIL.CO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</w:t>
            </w:r>
          </w:p>
        </w:tc>
        <w:tc>
          <w:tcPr>
            <w:tcW w:w="2284" w:type="dxa"/>
          </w:tcPr>
          <w:p w14:paraId="33BDBD4A" w14:textId="77777777" w:rsidR="007B4551" w:rsidRPr="00C03D07" w:rsidRDefault="003C2B8E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2" w:history="1">
              <w:r w:rsidR="00AD057E" w:rsidRPr="00AE5505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SRAVANTHI.BALYA@GMAIL.COM</w:t>
              </w:r>
              <w:r w:rsidR="00AD057E" w:rsidRPr="00AE5505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lastRenderedPageBreak/>
                <w:t>M</w:t>
              </w:r>
            </w:hyperlink>
          </w:p>
        </w:tc>
        <w:tc>
          <w:tcPr>
            <w:tcW w:w="1388" w:type="dxa"/>
          </w:tcPr>
          <w:p w14:paraId="111396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77EA59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0A2A0F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F0" w14:paraId="409CA672" w14:textId="77777777" w:rsidTr="00F51A65">
        <w:tc>
          <w:tcPr>
            <w:tcW w:w="2437" w:type="dxa"/>
          </w:tcPr>
          <w:p w14:paraId="3C29397F" w14:textId="77777777" w:rsidR="007B4551" w:rsidRPr="00C03D07" w:rsidRDefault="00F7784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2378" w:type="dxa"/>
          </w:tcPr>
          <w:p w14:paraId="148FA165" w14:textId="77777777" w:rsidR="007B4551" w:rsidRPr="00C03D07" w:rsidRDefault="00F778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02/18/2017</w:t>
            </w:r>
          </w:p>
        </w:tc>
        <w:tc>
          <w:tcPr>
            <w:tcW w:w="2284" w:type="dxa"/>
          </w:tcPr>
          <w:p w14:paraId="652F5484" w14:textId="77777777" w:rsidR="007B4551" w:rsidRPr="00C03D07" w:rsidRDefault="00F778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05/03/2018</w:t>
            </w:r>
          </w:p>
        </w:tc>
        <w:tc>
          <w:tcPr>
            <w:tcW w:w="1388" w:type="dxa"/>
          </w:tcPr>
          <w:p w14:paraId="63CA27F7" w14:textId="77777777" w:rsidR="007B4551" w:rsidRPr="00C03D07" w:rsidRDefault="00F778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05/03/2018</w:t>
            </w:r>
          </w:p>
        </w:tc>
        <w:tc>
          <w:tcPr>
            <w:tcW w:w="1256" w:type="dxa"/>
          </w:tcPr>
          <w:p w14:paraId="5D6C0AAA" w14:textId="77777777" w:rsidR="007B4551" w:rsidRPr="00C03D07" w:rsidRDefault="00F77842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BORN IN USA</w:t>
            </w:r>
          </w:p>
        </w:tc>
        <w:tc>
          <w:tcPr>
            <w:tcW w:w="1273" w:type="dxa"/>
          </w:tcPr>
          <w:p w14:paraId="14E2171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F0" w14:paraId="2C7D5D7E" w14:textId="77777777" w:rsidTr="00F51A65">
        <w:tc>
          <w:tcPr>
            <w:tcW w:w="2437" w:type="dxa"/>
          </w:tcPr>
          <w:p w14:paraId="54AA3C21" w14:textId="77777777" w:rsidR="001A2598" w:rsidRPr="00C03D07" w:rsidRDefault="00F7784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78" w:type="dxa"/>
          </w:tcPr>
          <w:p w14:paraId="21D19A3A" w14:textId="77777777" w:rsidR="001A2598" w:rsidRPr="00C03D07" w:rsidRDefault="00F778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2284" w:type="dxa"/>
          </w:tcPr>
          <w:p w14:paraId="01166D8E" w14:textId="77777777" w:rsidR="001A2598" w:rsidRPr="00C03D07" w:rsidRDefault="00F778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388" w:type="dxa"/>
          </w:tcPr>
          <w:p w14:paraId="547582D4" w14:textId="77777777" w:rsidR="001A2598" w:rsidRPr="00C03D07" w:rsidRDefault="00F778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256" w:type="dxa"/>
          </w:tcPr>
          <w:p w14:paraId="3B28D93B" w14:textId="77777777" w:rsidR="001A2598" w:rsidRPr="00C03D07" w:rsidRDefault="00F77842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CITIZEN</w:t>
            </w:r>
          </w:p>
        </w:tc>
        <w:tc>
          <w:tcPr>
            <w:tcW w:w="1273" w:type="dxa"/>
          </w:tcPr>
          <w:p w14:paraId="2922860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F0" w14:paraId="4F064123" w14:textId="77777777" w:rsidTr="00F51A65">
        <w:tc>
          <w:tcPr>
            <w:tcW w:w="2437" w:type="dxa"/>
          </w:tcPr>
          <w:p w14:paraId="60786A29" w14:textId="77777777" w:rsidR="00D92BD1" w:rsidRPr="00C03D07" w:rsidRDefault="00F77842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2378" w:type="dxa"/>
          </w:tcPr>
          <w:p w14:paraId="068D9A5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84" w:type="dxa"/>
          </w:tcPr>
          <w:p w14:paraId="016791B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14:paraId="7D4EE31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66AC49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905CF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F0" w14:paraId="4B070D14" w14:textId="77777777" w:rsidTr="00F51A65">
        <w:tc>
          <w:tcPr>
            <w:tcW w:w="2437" w:type="dxa"/>
          </w:tcPr>
          <w:p w14:paraId="3DFDC298" w14:textId="77777777" w:rsidR="00636620" w:rsidRPr="00C03D07" w:rsidRDefault="00F7784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B1F03C1" w14:textId="77777777" w:rsidR="00D92BD1" w:rsidRPr="00C03D07" w:rsidRDefault="00F77842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2378" w:type="dxa"/>
          </w:tcPr>
          <w:p w14:paraId="7FDFE85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84" w:type="dxa"/>
          </w:tcPr>
          <w:p w14:paraId="4BE13AA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14:paraId="1A940BF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C9C8AE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C8A91C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1A65" w14:paraId="2DE83E1E" w14:textId="77777777" w:rsidTr="00F51A65">
        <w:tc>
          <w:tcPr>
            <w:tcW w:w="2437" w:type="dxa"/>
          </w:tcPr>
          <w:p w14:paraId="688DA249" w14:textId="77777777" w:rsidR="00F51A65" w:rsidRPr="00C03D07" w:rsidRDefault="00F77842" w:rsidP="00F51A6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2378" w:type="dxa"/>
          </w:tcPr>
          <w:p w14:paraId="1C97CB8C" w14:textId="77777777" w:rsidR="00F51A65" w:rsidRPr="00C03D07" w:rsidRDefault="00F77842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12/12/2013</w:t>
            </w:r>
          </w:p>
        </w:tc>
        <w:tc>
          <w:tcPr>
            <w:tcW w:w="2284" w:type="dxa"/>
          </w:tcPr>
          <w:p w14:paraId="06688B76" w14:textId="77777777" w:rsidR="00F51A65" w:rsidRPr="00C03D07" w:rsidRDefault="00F77842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12/12/2013</w:t>
            </w:r>
          </w:p>
        </w:tc>
        <w:tc>
          <w:tcPr>
            <w:tcW w:w="1388" w:type="dxa"/>
          </w:tcPr>
          <w:p w14:paraId="73BAD9EC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2472B71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F5A7FDE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1A65" w14:paraId="387E8E0D" w14:textId="77777777" w:rsidTr="00F51A65">
        <w:tc>
          <w:tcPr>
            <w:tcW w:w="2437" w:type="dxa"/>
          </w:tcPr>
          <w:p w14:paraId="41A3CFE7" w14:textId="77777777" w:rsidR="00F51A65" w:rsidRPr="00C03D07" w:rsidRDefault="00F77842" w:rsidP="00F51A6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2378" w:type="dxa"/>
          </w:tcPr>
          <w:p w14:paraId="446BA3F0" w14:textId="77777777" w:rsidR="00F51A65" w:rsidRPr="00C03D07" w:rsidRDefault="00F77842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 FILING</w:t>
            </w: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138118421663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JOINTLY</w:t>
            </w:r>
          </w:p>
        </w:tc>
        <w:tc>
          <w:tcPr>
            <w:tcW w:w="2284" w:type="dxa"/>
          </w:tcPr>
          <w:p w14:paraId="707D11EA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14:paraId="09253526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14:paraId="73749F16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C07F63E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1A65" w14:paraId="5798F20A" w14:textId="77777777" w:rsidTr="00F51A65">
        <w:tc>
          <w:tcPr>
            <w:tcW w:w="2437" w:type="dxa"/>
          </w:tcPr>
          <w:p w14:paraId="6A1C6748" w14:textId="77777777" w:rsidR="00F51A65" w:rsidRPr="00C03D07" w:rsidRDefault="00F77842" w:rsidP="00F51A6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NO.OF MONTHS STAYED IN US DURING </w:t>
            </w:r>
            <w:r w:rsidR="00AD057E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2378" w:type="dxa"/>
          </w:tcPr>
          <w:p w14:paraId="5EB317D6" w14:textId="77777777" w:rsidR="00F51A65" w:rsidRPr="00C03D07" w:rsidRDefault="00F77842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 MONTHS</w:t>
            </w:r>
          </w:p>
        </w:tc>
        <w:tc>
          <w:tcPr>
            <w:tcW w:w="2284" w:type="dxa"/>
          </w:tcPr>
          <w:p w14:paraId="17A64F0D" w14:textId="77777777" w:rsidR="00F51A65" w:rsidRPr="00C03D07" w:rsidRDefault="00F77842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 MONTHS</w:t>
            </w:r>
          </w:p>
        </w:tc>
        <w:tc>
          <w:tcPr>
            <w:tcW w:w="1388" w:type="dxa"/>
          </w:tcPr>
          <w:p w14:paraId="6233652F" w14:textId="77777777" w:rsidR="00F51A65" w:rsidRPr="00C03D07" w:rsidRDefault="00F77842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 MONTHS</w:t>
            </w:r>
          </w:p>
        </w:tc>
        <w:tc>
          <w:tcPr>
            <w:tcW w:w="1256" w:type="dxa"/>
          </w:tcPr>
          <w:p w14:paraId="68BDB681" w14:textId="77777777" w:rsidR="00F51A65" w:rsidRPr="00C03D07" w:rsidRDefault="00F77842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24 MONTHS</w:t>
            </w:r>
          </w:p>
        </w:tc>
        <w:tc>
          <w:tcPr>
            <w:tcW w:w="1273" w:type="dxa"/>
          </w:tcPr>
          <w:p w14:paraId="510F6B6C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1A65" w14:paraId="4CC0CAAF" w14:textId="77777777" w:rsidTr="00F51A65">
        <w:tc>
          <w:tcPr>
            <w:tcW w:w="2437" w:type="dxa"/>
          </w:tcPr>
          <w:p w14:paraId="218A4160" w14:textId="77777777" w:rsidR="00F51A65" w:rsidRPr="00C03D07" w:rsidRDefault="00F77842" w:rsidP="00F51A6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2378" w:type="dxa"/>
          </w:tcPr>
          <w:p w14:paraId="4FFACE40" w14:textId="77777777" w:rsidR="00F51A65" w:rsidRPr="00C03D07" w:rsidRDefault="00F77842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2284" w:type="dxa"/>
          </w:tcPr>
          <w:p w14:paraId="63C746F0" w14:textId="77777777" w:rsidR="00F51A65" w:rsidRPr="00C03D07" w:rsidRDefault="00F77842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388" w:type="dxa"/>
          </w:tcPr>
          <w:p w14:paraId="6EF94F49" w14:textId="77777777" w:rsidR="00F51A65" w:rsidRPr="00C03D07" w:rsidRDefault="00F77842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56" w:type="dxa"/>
          </w:tcPr>
          <w:p w14:paraId="6D638526" w14:textId="77777777" w:rsidR="00F51A65" w:rsidRPr="00C03D07" w:rsidRDefault="00F77842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273" w:type="dxa"/>
          </w:tcPr>
          <w:p w14:paraId="1DF7F6B9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F51A65" w14:paraId="02D28E82" w14:textId="77777777" w:rsidTr="00F51A65">
        <w:tc>
          <w:tcPr>
            <w:tcW w:w="2437" w:type="dxa"/>
          </w:tcPr>
          <w:p w14:paraId="1B2C6D40" w14:textId="77777777" w:rsidR="00F51A65" w:rsidRPr="00C03D07" w:rsidRDefault="00F77842" w:rsidP="00F51A6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2378" w:type="dxa"/>
          </w:tcPr>
          <w:p w14:paraId="1267E347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84" w:type="dxa"/>
          </w:tcPr>
          <w:p w14:paraId="3686E905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388" w:type="dxa"/>
          </w:tcPr>
          <w:p w14:paraId="70A63091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56" w:type="dxa"/>
          </w:tcPr>
          <w:p w14:paraId="32A21D04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040037D" w14:textId="77777777" w:rsidR="00F51A65" w:rsidRPr="00C03D07" w:rsidRDefault="00F51A65" w:rsidP="00F51A6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2B1B84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6F6D488" w14:textId="77777777" w:rsidR="00D92BD1" w:rsidRPr="00EB73EA" w:rsidRDefault="00F77842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>
        <w:rPr>
          <w:rFonts w:ascii="Calibri" w:hAnsi="Calibri" w:cs="Calibri"/>
          <w:b/>
          <w:sz w:val="24"/>
          <w:szCs w:val="24"/>
        </w:rPr>
        <w:t xml:space="preserve"> (470)-480-1881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@GTAXFILE.COM</w:t>
      </w:r>
    </w:p>
    <w:p w14:paraId="56444F5B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15A529C2" w14:textId="77777777" w:rsidR="00ED0124" w:rsidRPr="00C1676B" w:rsidRDefault="00F77842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017BF0" w14:paraId="4104593E" w14:textId="77777777" w:rsidTr="00797DEB">
        <w:tc>
          <w:tcPr>
            <w:tcW w:w="2203" w:type="dxa"/>
          </w:tcPr>
          <w:p w14:paraId="7C3FA6D4" w14:textId="77777777" w:rsidR="006D1F7A" w:rsidRPr="00C03D07" w:rsidRDefault="00F7784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30F00B6D" w14:textId="77777777" w:rsidR="006D1F7A" w:rsidRPr="00C03D07" w:rsidRDefault="00F7784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03F32A8B" w14:textId="77777777" w:rsidR="006D1F7A" w:rsidRPr="00C03D07" w:rsidRDefault="00F7784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2B3D716" w14:textId="77777777" w:rsidR="006D1F7A" w:rsidRPr="00C03D07" w:rsidRDefault="00F7784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684F307F" w14:textId="77777777" w:rsidR="006D1F7A" w:rsidRPr="00C03D07" w:rsidRDefault="00F77842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017BF0" w14:paraId="7998F8A4" w14:textId="77777777" w:rsidTr="00797DEB">
        <w:tc>
          <w:tcPr>
            <w:tcW w:w="2203" w:type="dxa"/>
          </w:tcPr>
          <w:p w14:paraId="5EE088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6F29B8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446892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21086C9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B3ACB6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F0" w14:paraId="343C183F" w14:textId="77777777" w:rsidTr="00797DEB">
        <w:tc>
          <w:tcPr>
            <w:tcW w:w="2203" w:type="dxa"/>
          </w:tcPr>
          <w:p w14:paraId="7C87927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80A551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F7025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C673BC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6E443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017BF0" w14:paraId="1D44AB7B" w14:textId="77777777" w:rsidTr="00797DEB">
        <w:tc>
          <w:tcPr>
            <w:tcW w:w="2203" w:type="dxa"/>
          </w:tcPr>
          <w:p w14:paraId="007B050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A7D873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CB9D58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0415B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4DAF2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6E735889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5A186B37" w14:textId="77777777" w:rsidR="00C17A08" w:rsidRPr="000B3F28" w:rsidRDefault="00F77842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75D60919" w14:textId="77777777" w:rsidR="000B3F28" w:rsidRPr="00C03D07" w:rsidRDefault="00F77842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2F280868" w14:textId="77777777" w:rsidR="00596A8D" w:rsidRPr="00C03D07" w:rsidRDefault="00F77842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PLEASECOMPLETECHILDCARE EXPENSESSECTION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2DD74F3B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8074EEB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6B67F7" w14:textId="77777777" w:rsidR="003E2E35" w:rsidRPr="00EB73EA" w:rsidRDefault="00F77842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lastRenderedPageBreak/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017BF0" w14:paraId="7665972D" w14:textId="77777777" w:rsidTr="00D90155">
        <w:trPr>
          <w:trHeight w:val="324"/>
        </w:trPr>
        <w:tc>
          <w:tcPr>
            <w:tcW w:w="7675" w:type="dxa"/>
            <w:gridSpan w:val="2"/>
          </w:tcPr>
          <w:p w14:paraId="328012FF" w14:textId="77777777" w:rsidR="00983210" w:rsidRPr="00C03D07" w:rsidRDefault="00F77842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017BF0" w14:paraId="004E86CF" w14:textId="77777777" w:rsidTr="00D90155">
        <w:trPr>
          <w:trHeight w:val="314"/>
        </w:trPr>
        <w:tc>
          <w:tcPr>
            <w:tcW w:w="2545" w:type="dxa"/>
          </w:tcPr>
          <w:p w14:paraId="326591AF" w14:textId="77777777" w:rsidR="00983210" w:rsidRPr="00C03D07" w:rsidRDefault="00F7784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7D92B59F" w14:textId="77777777" w:rsidR="00983210" w:rsidRPr="00C03D07" w:rsidRDefault="00F7784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BANKA OF AMERTICA ( BOFA)</w:t>
            </w:r>
          </w:p>
        </w:tc>
      </w:tr>
      <w:tr w:rsidR="00017BF0" w14:paraId="64CCD42F" w14:textId="77777777" w:rsidTr="00D90155">
        <w:trPr>
          <w:trHeight w:val="324"/>
        </w:trPr>
        <w:tc>
          <w:tcPr>
            <w:tcW w:w="2545" w:type="dxa"/>
          </w:tcPr>
          <w:p w14:paraId="5F9651FE" w14:textId="77777777" w:rsidR="00D90155" w:rsidRDefault="00F7784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4D47038" w14:textId="77777777" w:rsidR="00983210" w:rsidRPr="00C03D07" w:rsidRDefault="00F7784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04E1C846" w14:textId="77777777" w:rsidR="00983210" w:rsidRPr="00C03D07" w:rsidRDefault="00F7784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125000024 </w:t>
            </w:r>
          </w:p>
        </w:tc>
      </w:tr>
      <w:tr w:rsidR="00017BF0" w14:paraId="2F12FB5C" w14:textId="77777777" w:rsidTr="00D90155">
        <w:trPr>
          <w:trHeight w:val="324"/>
        </w:trPr>
        <w:tc>
          <w:tcPr>
            <w:tcW w:w="2545" w:type="dxa"/>
          </w:tcPr>
          <w:p w14:paraId="20F4F61A" w14:textId="77777777" w:rsidR="00983210" w:rsidRPr="00C03D07" w:rsidRDefault="00F7784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709213EA" w14:textId="77777777" w:rsidR="00983210" w:rsidRPr="00C03D07" w:rsidRDefault="00F7784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057955">
              <w:rPr>
                <w:rFonts w:ascii="Calibri" w:hAnsi="Calibri" w:cs="Calibri"/>
                <w:sz w:val="24"/>
                <w:szCs w:val="24"/>
              </w:rPr>
              <w:t>138118421663</w:t>
            </w:r>
          </w:p>
        </w:tc>
      </w:tr>
      <w:tr w:rsidR="00017BF0" w14:paraId="28C3D710" w14:textId="77777777" w:rsidTr="00D90155">
        <w:trPr>
          <w:trHeight w:val="340"/>
        </w:trPr>
        <w:tc>
          <w:tcPr>
            <w:tcW w:w="2545" w:type="dxa"/>
          </w:tcPr>
          <w:p w14:paraId="0641BBF0" w14:textId="77777777" w:rsidR="00983210" w:rsidRPr="00C03D07" w:rsidRDefault="00F7784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2D38C8E" w14:textId="77777777" w:rsidR="00983210" w:rsidRPr="00C03D07" w:rsidRDefault="00F7784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Style w:val="tlnpiacctnum"/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138122436929</w:t>
            </w:r>
          </w:p>
        </w:tc>
      </w:tr>
      <w:tr w:rsidR="00017BF0" w14:paraId="2434EEFD" w14:textId="77777777" w:rsidTr="00D90155">
        <w:trPr>
          <w:trHeight w:val="340"/>
        </w:trPr>
        <w:tc>
          <w:tcPr>
            <w:tcW w:w="2545" w:type="dxa"/>
          </w:tcPr>
          <w:p w14:paraId="7C1E527B" w14:textId="77777777" w:rsidR="00983210" w:rsidRPr="00C03D07" w:rsidRDefault="00F77842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324F3870" w14:textId="77777777" w:rsidR="00983210" w:rsidRPr="00C03D07" w:rsidRDefault="00F7784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SAMMAIAH BALYA</w:t>
            </w:r>
          </w:p>
        </w:tc>
      </w:tr>
    </w:tbl>
    <w:p w14:paraId="1DC132A2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C038B6" w14:textId="77777777" w:rsidR="0066522E" w:rsidRPr="00C03D07" w:rsidRDefault="00F77842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444C5903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FFF9916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BA0C865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23497A4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6AA5D52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0CAFE9D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6968F1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FD7A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F3FD37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A10D9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92657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4C693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6E3A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C8202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385C97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E8F940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52EC5A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E61943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7F3E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C7B29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BED11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B2CBA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63C843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A8053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DC39B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D9EE032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0BB946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3CFADD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614CCACC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A0CEF11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D3C3BCA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ACE7B57" w14:textId="77777777" w:rsidR="004E30DC" w:rsidRPr="00C03D07" w:rsidRDefault="00F77842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017BF0" w14:paraId="512E97B1" w14:textId="77777777" w:rsidTr="001D05D6">
        <w:trPr>
          <w:trHeight w:val="398"/>
        </w:trPr>
        <w:tc>
          <w:tcPr>
            <w:tcW w:w="5148" w:type="dxa"/>
            <w:gridSpan w:val="4"/>
          </w:tcPr>
          <w:p w14:paraId="6E5E92F7" w14:textId="77777777" w:rsidR="00E93E61" w:rsidRPr="00C1676B" w:rsidRDefault="00F77842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D39102E" w14:textId="77777777" w:rsidR="00E93E61" w:rsidRPr="00C1676B" w:rsidRDefault="00F77842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017BF0" w14:paraId="78096517" w14:textId="77777777" w:rsidTr="001D05D6">
        <w:trPr>
          <w:trHeight w:val="383"/>
        </w:trPr>
        <w:tc>
          <w:tcPr>
            <w:tcW w:w="5148" w:type="dxa"/>
            <w:gridSpan w:val="4"/>
          </w:tcPr>
          <w:p w14:paraId="037E391F" w14:textId="77777777" w:rsidR="00E93E61" w:rsidRPr="00C03D07" w:rsidRDefault="00F77842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1C62093F" w14:textId="77777777" w:rsidR="00E93E61" w:rsidRPr="00C03D07" w:rsidRDefault="00F77842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017BF0" w14:paraId="4421DACB" w14:textId="77777777" w:rsidTr="001D05D6">
        <w:trPr>
          <w:trHeight w:val="404"/>
        </w:trPr>
        <w:tc>
          <w:tcPr>
            <w:tcW w:w="918" w:type="dxa"/>
          </w:tcPr>
          <w:p w14:paraId="1B780DD5" w14:textId="77777777" w:rsidR="00E93E61" w:rsidRPr="00C03D07" w:rsidRDefault="00F7784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67B75C33" w14:textId="77777777" w:rsidR="00E93E61" w:rsidRPr="00C03D07" w:rsidRDefault="00F77842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058F6BC" w14:textId="77777777" w:rsidR="00E93E61" w:rsidRPr="00C03D07" w:rsidRDefault="00F7784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FFE347B" w14:textId="77777777" w:rsidR="00E93E61" w:rsidRPr="00C03D07" w:rsidRDefault="00F7784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063036A5" w14:textId="77777777" w:rsidR="00E93E61" w:rsidRPr="00C03D07" w:rsidRDefault="00F7784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2ACFF48" w14:textId="77777777" w:rsidR="00E93E61" w:rsidRPr="00C03D07" w:rsidRDefault="00F7784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41CA2E7E" w14:textId="77777777" w:rsidR="00E93E61" w:rsidRPr="00C03D07" w:rsidRDefault="00F7784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466809B" w14:textId="77777777" w:rsidR="00E93E61" w:rsidRPr="00C03D07" w:rsidRDefault="00F77842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6B6062D8" w14:textId="77777777" w:rsidR="00E93E61" w:rsidRPr="00C03D07" w:rsidRDefault="00F7784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BBCDC92" w14:textId="77777777" w:rsidR="00E93E61" w:rsidRPr="00C03D07" w:rsidRDefault="00F7784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766C0A7" w14:textId="77777777" w:rsidR="00E93E61" w:rsidRPr="00C03D07" w:rsidRDefault="00F7784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BF9AAFF" w14:textId="77777777" w:rsidR="00E93E61" w:rsidRPr="00C03D07" w:rsidRDefault="00F77842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7237C" w14:paraId="24A63305" w14:textId="77777777" w:rsidTr="001D05D6">
        <w:trPr>
          <w:trHeight w:val="404"/>
        </w:trPr>
        <w:tc>
          <w:tcPr>
            <w:tcW w:w="918" w:type="dxa"/>
          </w:tcPr>
          <w:p w14:paraId="61D375A3" w14:textId="77777777" w:rsidR="0067237C" w:rsidRPr="003C2B8E" w:rsidRDefault="002C0C2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3C2B8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2022</w:t>
            </w:r>
          </w:p>
        </w:tc>
        <w:tc>
          <w:tcPr>
            <w:tcW w:w="1080" w:type="dxa"/>
          </w:tcPr>
          <w:p w14:paraId="0854CA88" w14:textId="77777777" w:rsidR="0067237C" w:rsidRPr="003C2B8E" w:rsidRDefault="002C0C2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3C2B8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FL</w:t>
            </w:r>
          </w:p>
        </w:tc>
        <w:tc>
          <w:tcPr>
            <w:tcW w:w="1440" w:type="dxa"/>
          </w:tcPr>
          <w:p w14:paraId="37EA6E7E" w14:textId="77777777" w:rsidR="0067237C" w:rsidRPr="003C2B8E" w:rsidRDefault="002C0C2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3C2B8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01/01/2022</w:t>
            </w:r>
          </w:p>
        </w:tc>
        <w:tc>
          <w:tcPr>
            <w:tcW w:w="1710" w:type="dxa"/>
          </w:tcPr>
          <w:p w14:paraId="379D9C42" w14:textId="77777777" w:rsidR="0067237C" w:rsidRPr="003C2B8E" w:rsidRDefault="002C0C2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3C2B8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12/31/2022</w:t>
            </w:r>
          </w:p>
        </w:tc>
        <w:tc>
          <w:tcPr>
            <w:tcW w:w="900" w:type="dxa"/>
          </w:tcPr>
          <w:p w14:paraId="34806A91" w14:textId="77777777" w:rsidR="0067237C" w:rsidRPr="003C2B8E" w:rsidRDefault="002C0C2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3C2B8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2022</w:t>
            </w:r>
          </w:p>
        </w:tc>
        <w:tc>
          <w:tcPr>
            <w:tcW w:w="1170" w:type="dxa"/>
          </w:tcPr>
          <w:p w14:paraId="3D85074E" w14:textId="77777777" w:rsidR="0067237C" w:rsidRPr="003C2B8E" w:rsidRDefault="002C0C21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3C2B8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FL</w:t>
            </w:r>
          </w:p>
        </w:tc>
        <w:tc>
          <w:tcPr>
            <w:tcW w:w="1530" w:type="dxa"/>
          </w:tcPr>
          <w:p w14:paraId="337611E1" w14:textId="77777777" w:rsidR="0067237C" w:rsidRPr="003C2B8E" w:rsidRDefault="002C0C2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3C2B8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01/01/2022</w:t>
            </w:r>
          </w:p>
        </w:tc>
        <w:tc>
          <w:tcPr>
            <w:tcW w:w="1980" w:type="dxa"/>
          </w:tcPr>
          <w:p w14:paraId="5398B6B5" w14:textId="77777777" w:rsidR="0067237C" w:rsidRPr="003C2B8E" w:rsidRDefault="002C0C21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</w:pPr>
            <w:r w:rsidRPr="003C2B8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12/31/2022</w:t>
            </w:r>
          </w:p>
        </w:tc>
      </w:tr>
      <w:tr w:rsidR="00844C90" w14:paraId="13CCF5B6" w14:textId="77777777" w:rsidTr="001D05D6">
        <w:trPr>
          <w:trHeight w:val="622"/>
        </w:trPr>
        <w:tc>
          <w:tcPr>
            <w:tcW w:w="918" w:type="dxa"/>
          </w:tcPr>
          <w:p w14:paraId="1700048F" w14:textId="77777777" w:rsidR="00844C90" w:rsidRPr="00C03D07" w:rsidRDefault="00F77842" w:rsidP="00844C9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6BBAF33" w14:textId="77777777" w:rsidR="00844C90" w:rsidRPr="00C03D07" w:rsidRDefault="00F77842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14:paraId="193D1BC9" w14:textId="77777777" w:rsidR="00844C90" w:rsidRPr="00C03D07" w:rsidRDefault="00F77842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C90"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585FA2FE" w14:textId="77777777" w:rsidR="00844C90" w:rsidRPr="00C03D07" w:rsidRDefault="00F77842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C90"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67FCD438" w14:textId="77777777" w:rsidR="00844C90" w:rsidRPr="00C03D07" w:rsidRDefault="00F77842" w:rsidP="00844C9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69666266" w14:textId="77777777" w:rsidR="00844C90" w:rsidRPr="00C03D07" w:rsidRDefault="00F77842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530" w:type="dxa"/>
          </w:tcPr>
          <w:p w14:paraId="17D9DF24" w14:textId="77777777" w:rsidR="00844C90" w:rsidRPr="00C03D07" w:rsidRDefault="00F77842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C90"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980" w:type="dxa"/>
          </w:tcPr>
          <w:p w14:paraId="1C5213C4" w14:textId="77777777" w:rsidR="00844C90" w:rsidRPr="00C03D07" w:rsidRDefault="00F77842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C90"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</w:tr>
      <w:tr w:rsidR="00844C90" w14:paraId="5BEC3970" w14:textId="77777777" w:rsidTr="001D05D6">
        <w:trPr>
          <w:trHeight w:val="592"/>
        </w:trPr>
        <w:tc>
          <w:tcPr>
            <w:tcW w:w="918" w:type="dxa"/>
          </w:tcPr>
          <w:p w14:paraId="38FB00BD" w14:textId="77777777" w:rsidR="00844C90" w:rsidRPr="00C03D07" w:rsidRDefault="00F77842" w:rsidP="00844C9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1058204A" w14:textId="77777777" w:rsidR="00844C90" w:rsidRPr="00C03D07" w:rsidRDefault="00F77842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14:paraId="1FDB7141" w14:textId="77777777" w:rsidR="00844C90" w:rsidRPr="00C03D07" w:rsidRDefault="00F77842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C90"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40949132" w14:textId="77777777" w:rsidR="00844C90" w:rsidRPr="00C03D07" w:rsidRDefault="00F77842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C90"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1E93090D" w14:textId="77777777" w:rsidR="00844C90" w:rsidRPr="00C03D07" w:rsidRDefault="00F77842" w:rsidP="00844C9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170" w:type="dxa"/>
          </w:tcPr>
          <w:p w14:paraId="09CF020E" w14:textId="77777777" w:rsidR="00844C90" w:rsidRPr="00C03D07" w:rsidRDefault="00F77842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530" w:type="dxa"/>
          </w:tcPr>
          <w:p w14:paraId="658E8DC1" w14:textId="77777777" w:rsidR="00844C90" w:rsidRPr="00C03D07" w:rsidRDefault="00F77842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C90"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980" w:type="dxa"/>
          </w:tcPr>
          <w:p w14:paraId="28E10792" w14:textId="77777777" w:rsidR="00844C90" w:rsidRPr="00C03D07" w:rsidRDefault="00F77842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C90"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</w:tr>
      <w:tr w:rsidR="00844C90" w14:paraId="5409A503" w14:textId="77777777" w:rsidTr="001D05D6">
        <w:trPr>
          <w:trHeight w:val="592"/>
        </w:trPr>
        <w:tc>
          <w:tcPr>
            <w:tcW w:w="918" w:type="dxa"/>
          </w:tcPr>
          <w:p w14:paraId="10646FE2" w14:textId="77777777" w:rsidR="00844C90" w:rsidRPr="00C03D07" w:rsidRDefault="00F77842" w:rsidP="00844C9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7824DDAE" w14:textId="77777777" w:rsidR="00844C90" w:rsidRDefault="00F77842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C90">
              <w:rPr>
                <w:rFonts w:ascii="Calibri" w:hAnsi="Calibri" w:cs="Calibri"/>
                <w:color w:val="000000"/>
                <w:sz w:val="24"/>
                <w:szCs w:val="24"/>
              </w:rPr>
              <w:t>KY</w:t>
            </w:r>
          </w:p>
          <w:p w14:paraId="39595F56" w14:textId="77777777" w:rsidR="00844C90" w:rsidRDefault="00844C90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34AB3B49" w14:textId="77777777" w:rsidR="00844C90" w:rsidRPr="00C03D07" w:rsidRDefault="00F77842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14:paraId="280E3F94" w14:textId="77777777" w:rsidR="00844C90" w:rsidRDefault="00F77842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C90"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  <w:p w14:paraId="45A9E55C" w14:textId="77777777" w:rsidR="00844C90" w:rsidRDefault="00844C90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1D0D709" w14:textId="77777777" w:rsidR="00844C90" w:rsidRPr="00C03D07" w:rsidRDefault="00F77842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C90">
              <w:rPr>
                <w:rFonts w:ascii="Calibri" w:hAnsi="Calibri" w:cs="Calibri"/>
                <w:color w:val="000000"/>
                <w:sz w:val="24"/>
                <w:szCs w:val="24"/>
              </w:rPr>
              <w:t>03/24/2019</w:t>
            </w:r>
          </w:p>
        </w:tc>
        <w:tc>
          <w:tcPr>
            <w:tcW w:w="1710" w:type="dxa"/>
          </w:tcPr>
          <w:p w14:paraId="63D63B3A" w14:textId="77777777" w:rsidR="00844C90" w:rsidRDefault="00F77842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C90">
              <w:rPr>
                <w:rFonts w:ascii="Calibri" w:hAnsi="Calibri" w:cs="Calibri"/>
                <w:color w:val="000000"/>
                <w:sz w:val="24"/>
                <w:szCs w:val="24"/>
              </w:rPr>
              <w:t>03/23/2019</w:t>
            </w:r>
          </w:p>
          <w:p w14:paraId="2CAAFA6F" w14:textId="77777777" w:rsidR="00844C90" w:rsidRDefault="00844C90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36565069" w14:textId="77777777" w:rsidR="00844C90" w:rsidRPr="00C03D07" w:rsidRDefault="00F77842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C90">
              <w:rPr>
                <w:rFonts w:ascii="Calibri" w:hAnsi="Calibri" w:cs="Calibri"/>
                <w:color w:val="000000"/>
                <w:sz w:val="24"/>
                <w:szCs w:val="24"/>
              </w:rPr>
              <w:t>12/31</w:t>
            </w:r>
            <w:bookmarkStart w:id="0" w:name="_GoBack"/>
            <w:bookmarkEnd w:id="0"/>
            <w:r w:rsidRPr="00844C90">
              <w:rPr>
                <w:rFonts w:ascii="Calibri" w:hAnsi="Calibri" w:cs="Calibri"/>
                <w:color w:val="000000"/>
                <w:sz w:val="24"/>
                <w:szCs w:val="24"/>
              </w:rPr>
              <w:t>/2019</w:t>
            </w:r>
          </w:p>
        </w:tc>
        <w:tc>
          <w:tcPr>
            <w:tcW w:w="900" w:type="dxa"/>
          </w:tcPr>
          <w:p w14:paraId="2857AF0D" w14:textId="77777777" w:rsidR="00844C90" w:rsidRPr="00C03D07" w:rsidRDefault="00F77842" w:rsidP="00844C90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46E35692" w14:textId="77777777" w:rsidR="00844C90" w:rsidRDefault="00F77842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C90">
              <w:rPr>
                <w:rFonts w:ascii="Calibri" w:hAnsi="Calibri" w:cs="Calibri"/>
                <w:color w:val="000000"/>
                <w:sz w:val="24"/>
                <w:szCs w:val="24"/>
              </w:rPr>
              <w:t>KY</w:t>
            </w:r>
          </w:p>
          <w:p w14:paraId="1A7CF882" w14:textId="77777777" w:rsidR="00844C90" w:rsidRDefault="00844C90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756420E" w14:textId="77777777" w:rsidR="00844C90" w:rsidRPr="00C03D07" w:rsidRDefault="00F77842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530" w:type="dxa"/>
          </w:tcPr>
          <w:p w14:paraId="53310114" w14:textId="77777777" w:rsidR="00844C90" w:rsidRDefault="00F77842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C90">
              <w:rPr>
                <w:rFonts w:ascii="Calibri" w:hAnsi="Calibri" w:cs="Calibri"/>
                <w:color w:val="000000"/>
                <w:sz w:val="24"/>
                <w:szCs w:val="24"/>
              </w:rPr>
              <w:t>01/01/2019</w:t>
            </w:r>
          </w:p>
          <w:p w14:paraId="1A034EFC" w14:textId="77777777" w:rsidR="00844C90" w:rsidRDefault="00844C90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BF9D08C" w14:textId="77777777" w:rsidR="00844C90" w:rsidRPr="00C03D07" w:rsidRDefault="00F77842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C90">
              <w:rPr>
                <w:rFonts w:ascii="Calibri" w:hAnsi="Calibri" w:cs="Calibri"/>
                <w:color w:val="000000"/>
                <w:sz w:val="24"/>
                <w:szCs w:val="24"/>
              </w:rPr>
              <w:t>03/24/2019</w:t>
            </w:r>
          </w:p>
        </w:tc>
        <w:tc>
          <w:tcPr>
            <w:tcW w:w="1980" w:type="dxa"/>
          </w:tcPr>
          <w:p w14:paraId="09C24AC7" w14:textId="77777777" w:rsidR="00844C90" w:rsidRDefault="00F77842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C90">
              <w:rPr>
                <w:rFonts w:ascii="Calibri" w:hAnsi="Calibri" w:cs="Calibri"/>
                <w:color w:val="000000"/>
                <w:sz w:val="24"/>
                <w:szCs w:val="24"/>
              </w:rPr>
              <w:t>03/23/2019</w:t>
            </w:r>
          </w:p>
          <w:p w14:paraId="7DBB6571" w14:textId="77777777" w:rsidR="00844C90" w:rsidRDefault="00844C90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92FA640" w14:textId="77777777" w:rsidR="00844C90" w:rsidRPr="00C03D07" w:rsidRDefault="00F77842" w:rsidP="00844C90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C90">
              <w:rPr>
                <w:rFonts w:ascii="Calibri" w:hAnsi="Calibri" w:cs="Calibri"/>
                <w:color w:val="000000"/>
                <w:sz w:val="24"/>
                <w:szCs w:val="24"/>
              </w:rPr>
              <w:t>12/31/2019</w:t>
            </w:r>
          </w:p>
        </w:tc>
      </w:tr>
    </w:tbl>
    <w:p w14:paraId="110C5409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21009EFC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2FDFE87D" w14:textId="77777777" w:rsidR="00B95496" w:rsidRPr="00C1676B" w:rsidRDefault="00F77842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017BF0" w14:paraId="67C95589" w14:textId="77777777" w:rsidTr="004B23E9">
        <w:trPr>
          <w:trHeight w:val="825"/>
        </w:trPr>
        <w:tc>
          <w:tcPr>
            <w:tcW w:w="2538" w:type="dxa"/>
          </w:tcPr>
          <w:p w14:paraId="3BE6CD11" w14:textId="77777777" w:rsidR="00B95496" w:rsidRPr="00C03D07" w:rsidRDefault="00F77842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2055CDDC" w14:textId="77777777" w:rsidR="00B95496" w:rsidRPr="00C03D07" w:rsidRDefault="00F778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6C72BBE" w14:textId="77777777" w:rsidR="00B95496" w:rsidRPr="00C03D07" w:rsidRDefault="00F778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1E5E20D" w14:textId="77777777" w:rsidR="00B95496" w:rsidRPr="00C03D07" w:rsidRDefault="00F778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1B1DF83F" w14:textId="77777777" w:rsidR="00B95496" w:rsidRPr="00C03D07" w:rsidRDefault="00F778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017BF0" w14:paraId="5312B160" w14:textId="77777777" w:rsidTr="004B23E9">
        <w:trPr>
          <w:trHeight w:val="275"/>
        </w:trPr>
        <w:tc>
          <w:tcPr>
            <w:tcW w:w="2538" w:type="dxa"/>
          </w:tcPr>
          <w:p w14:paraId="31E3620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33962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514558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822AD9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656AF3A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4C61AB9B" w14:textId="77777777" w:rsidTr="004B23E9">
        <w:trPr>
          <w:trHeight w:val="275"/>
        </w:trPr>
        <w:tc>
          <w:tcPr>
            <w:tcW w:w="2538" w:type="dxa"/>
          </w:tcPr>
          <w:p w14:paraId="0F2B89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57A2C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10C063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557D4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58AE43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72E9B524" w14:textId="77777777" w:rsidTr="004B23E9">
        <w:trPr>
          <w:trHeight w:val="292"/>
        </w:trPr>
        <w:tc>
          <w:tcPr>
            <w:tcW w:w="2538" w:type="dxa"/>
          </w:tcPr>
          <w:p w14:paraId="5A0137C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C6427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F068ED" w14:textId="77777777" w:rsidR="00B95496" w:rsidRPr="00C1676B" w:rsidRDefault="00F7784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4F657FD" w14:textId="77777777" w:rsidR="00B95496" w:rsidRPr="00C1676B" w:rsidRDefault="00F77842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399A638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4B087702" w14:textId="77777777" w:rsidTr="00044B40">
        <w:trPr>
          <w:trHeight w:val="557"/>
        </w:trPr>
        <w:tc>
          <w:tcPr>
            <w:tcW w:w="2538" w:type="dxa"/>
          </w:tcPr>
          <w:p w14:paraId="0AD72AA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B8B226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3B3A0F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D31D0A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B1EA31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2163459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7872112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CA54FB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2ADF13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BCB717" w14:textId="77777777" w:rsidR="008A20BA" w:rsidRPr="00E059E1" w:rsidRDefault="003C2B8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73A78946">
          <v:roundrect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QNAIAAGs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">
            <v:textbox>
              <w:txbxContent>
                <w:p w14:paraId="13DC7239" w14:textId="77777777" w:rsidR="00F51A65" w:rsidRPr="004A10AC" w:rsidRDefault="00F51A65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14:paraId="0B16AA96" w14:textId="77777777" w:rsidR="00F51A65" w:rsidRDefault="00F51A6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F9AE09B" w14:textId="77777777" w:rsidR="00F51A65" w:rsidRPr="004A10AC" w:rsidRDefault="00F51A65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="002C0C21" w:rsidRPr="002C0C21">
                    <w:rPr>
                      <w:rFonts w:ascii="Calibri" w:hAnsi="Calibri" w:cs="Calibri"/>
                      <w:sz w:val="24"/>
                      <w:szCs w:val="24"/>
                      <w:highlight w:val="yellow"/>
                    </w:rPr>
                    <w:t>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4FC51D3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DBD35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4843B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5BA94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7955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E4C54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470B3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9B2C2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5FA6B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F52D9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E2FF2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635A5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8D16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9A23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57B3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7C3E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7A8E1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A9AA4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DF70A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537DB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09FF5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947E40" w14:textId="77777777" w:rsidR="004F2E9A" w:rsidRDefault="003C2B8E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58BC1D16">
          <v:roundrect id="AutoShape 3" o:spid="_x0000_s1028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IQ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j7lzImW&#10;WnS9jZBeZq9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"/>
        </w:pict>
      </w:r>
      <w:r>
        <w:rPr>
          <w:rFonts w:ascii="Calibri" w:hAnsi="Calibri" w:cs="Calibri"/>
          <w:noProof/>
          <w:sz w:val="2"/>
          <w:szCs w:val="24"/>
        </w:rPr>
        <w:pict w14:anchorId="09FF40E0">
          <v:roundrect id="AutoShape 4" o:spid="_x0000_s1027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"/>
        </w:pict>
      </w:r>
    </w:p>
    <w:p w14:paraId="66839C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1528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C9A3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A166F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F8560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609B9F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2F13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00F58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D820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533F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ABD6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4EEB9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B0FC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DD96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EF787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ED2AF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965FB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E2870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6232E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48171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AAD6A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F89F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1DAE3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B0FB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A0B19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CA73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BB20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EACF0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1542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12E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5B92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0A8AA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75B0C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0AF3F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3F38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5D0AE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78D1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009C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7DFE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96986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8627E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AD9CC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63557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017BF0" w14:paraId="5790FB00" w14:textId="77777777" w:rsidTr="006565F7">
        <w:trPr>
          <w:trHeight w:val="266"/>
        </w:trPr>
        <w:tc>
          <w:tcPr>
            <w:tcW w:w="10894" w:type="dxa"/>
            <w:gridSpan w:val="6"/>
          </w:tcPr>
          <w:p w14:paraId="6DD32074" w14:textId="77777777" w:rsidR="008F53D7" w:rsidRPr="00C1676B" w:rsidRDefault="00F77842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017BF0" w14:paraId="4BA31451" w14:textId="77777777" w:rsidTr="0030732B">
        <w:trPr>
          <w:trHeight w:val="533"/>
        </w:trPr>
        <w:tc>
          <w:tcPr>
            <w:tcW w:w="738" w:type="dxa"/>
          </w:tcPr>
          <w:p w14:paraId="6FFA0863" w14:textId="77777777" w:rsidR="008F53D7" w:rsidRPr="00C03D07" w:rsidRDefault="00F7784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6620B28D" w14:textId="77777777" w:rsidR="008F53D7" w:rsidRPr="00C03D07" w:rsidRDefault="00F7784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0F6EBD57" w14:textId="77777777" w:rsidR="008F53D7" w:rsidRPr="00C03D07" w:rsidRDefault="00F7784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26627E96" w14:textId="77777777" w:rsidR="008F53D7" w:rsidRPr="00C03D07" w:rsidRDefault="00F7784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B9EFB03" w14:textId="77777777" w:rsidR="008F53D7" w:rsidRPr="00C03D07" w:rsidRDefault="00F7784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0D10769D" w14:textId="77777777" w:rsidR="008F53D7" w:rsidRPr="00C03D07" w:rsidRDefault="00F77842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017BF0" w14:paraId="33F3C976" w14:textId="77777777" w:rsidTr="0030732B">
        <w:trPr>
          <w:trHeight w:val="266"/>
        </w:trPr>
        <w:tc>
          <w:tcPr>
            <w:tcW w:w="738" w:type="dxa"/>
          </w:tcPr>
          <w:p w14:paraId="4A4F3281" w14:textId="77777777" w:rsidR="008F53D7" w:rsidRPr="00C03D07" w:rsidRDefault="00F7784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5B5158D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ACA82C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608E9F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F05378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62FD46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731CB614" w14:textId="77777777" w:rsidTr="0030732B">
        <w:trPr>
          <w:trHeight w:val="266"/>
        </w:trPr>
        <w:tc>
          <w:tcPr>
            <w:tcW w:w="738" w:type="dxa"/>
          </w:tcPr>
          <w:p w14:paraId="2A847222" w14:textId="77777777" w:rsidR="008F53D7" w:rsidRPr="00C03D07" w:rsidRDefault="00F7784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361B5A0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259393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3F51D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D7A3AA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529E40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402C1696" w14:textId="77777777" w:rsidTr="0030732B">
        <w:trPr>
          <w:trHeight w:val="266"/>
        </w:trPr>
        <w:tc>
          <w:tcPr>
            <w:tcW w:w="738" w:type="dxa"/>
          </w:tcPr>
          <w:p w14:paraId="2F82148E" w14:textId="77777777" w:rsidR="008F53D7" w:rsidRPr="00C03D07" w:rsidRDefault="00F77842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2C5B45A8" w14:textId="77777777" w:rsidR="008F53D7" w:rsidRPr="00C03D07" w:rsidRDefault="00F7784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448C0F1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C2C46D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9A588C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E7C433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0D21EBB3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66B3E66" w14:textId="77777777" w:rsidR="008F53D7" w:rsidRPr="00C03D07" w:rsidRDefault="00F77842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B45BAF4" w14:textId="77777777" w:rsidR="008F53D7" w:rsidRPr="00C03D07" w:rsidRDefault="00F7784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95BE95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12F0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B214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CC797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5C7BD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077DA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6C89C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EF22F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1C24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A309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A17295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FB577D4" w14:textId="77777777" w:rsidR="007706AD" w:rsidRDefault="00F77842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p w14:paraId="3FC2AE3F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017BF0" w14:paraId="23313EDF" w14:textId="77777777" w:rsidTr="004B23E9">
        <w:tc>
          <w:tcPr>
            <w:tcW w:w="9198" w:type="dxa"/>
          </w:tcPr>
          <w:p w14:paraId="2AA38380" w14:textId="77777777" w:rsidR="007706AD" w:rsidRPr="00C03D07" w:rsidRDefault="00F77842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5DF88C75" w14:textId="77777777" w:rsidR="007706AD" w:rsidRPr="00C03D07" w:rsidRDefault="002C0C21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 w:rsidRPr="002C0C2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  <w:highlight w:val="yellow"/>
              </w:rPr>
              <w:t>YES</w:t>
            </w:r>
          </w:p>
        </w:tc>
      </w:tr>
      <w:tr w:rsidR="00017BF0" w14:paraId="187664BE" w14:textId="77777777" w:rsidTr="004B23E9">
        <w:tc>
          <w:tcPr>
            <w:tcW w:w="9198" w:type="dxa"/>
          </w:tcPr>
          <w:p w14:paraId="3345A6BD" w14:textId="77777777" w:rsidR="007706AD" w:rsidRPr="00C03D07" w:rsidRDefault="00F7784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21A5D35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17BF0" w14:paraId="1BBF826E" w14:textId="77777777" w:rsidTr="004B23E9">
        <w:tc>
          <w:tcPr>
            <w:tcW w:w="9198" w:type="dxa"/>
          </w:tcPr>
          <w:p w14:paraId="11038021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4E5720D1" w14:textId="77777777" w:rsidR="007706AD" w:rsidRPr="00C03D07" w:rsidRDefault="00F77842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FORM 1099-HC. </w:t>
            </w:r>
          </w:p>
          <w:p w14:paraId="7F92DFEB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0A52D16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CFB7CD8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76F13DDC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FDF277F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EFAEF4E" w14:textId="77777777" w:rsidR="00BA624C" w:rsidRDefault="00F77842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BBB57B5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D208276" w14:textId="77777777" w:rsidR="0064317E" w:rsidRPr="0064317E" w:rsidRDefault="00F77842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OBINHOOD, ETRADE</w:t>
      </w:r>
      <w:r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IF THE STOCKS WERE GIVEN BY YOU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EMPLOYER YOU WILL RECEIVE A SUPPLEMENTAL DOCUMENT AND YOU NEED TO SUBMIT IT ALSO.</w:t>
      </w:r>
    </w:p>
    <w:p w14:paraId="5339BC30" w14:textId="77777777" w:rsidR="00820F53" w:rsidRPr="0064317E" w:rsidRDefault="00820F53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526"/>
        <w:gridCol w:w="776"/>
        <w:gridCol w:w="847"/>
        <w:gridCol w:w="1354"/>
        <w:gridCol w:w="859"/>
        <w:gridCol w:w="1526"/>
        <w:gridCol w:w="776"/>
        <w:gridCol w:w="848"/>
        <w:gridCol w:w="1235"/>
      </w:tblGrid>
      <w:tr w:rsidR="00017BF0" w14:paraId="1D67BB27" w14:textId="77777777" w:rsidTr="004B23E9">
        <w:tc>
          <w:tcPr>
            <w:tcW w:w="1101" w:type="dxa"/>
            <w:shd w:val="clear" w:color="auto" w:fill="auto"/>
          </w:tcPr>
          <w:p w14:paraId="68F556AD" w14:textId="77777777" w:rsidR="00820F53" w:rsidRPr="004B23E9" w:rsidRDefault="00F7784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70B1180" w14:textId="77777777" w:rsidR="00820F53" w:rsidRPr="004B23E9" w:rsidRDefault="00F7784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6EAB2F7E" w14:textId="77777777" w:rsidR="00820F53" w:rsidRPr="004B23E9" w:rsidRDefault="00F7784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849E65E" w14:textId="77777777" w:rsidR="00820F53" w:rsidRPr="004B23E9" w:rsidRDefault="00F7784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061765B7" w14:textId="77777777" w:rsidR="00820F53" w:rsidRPr="004B23E9" w:rsidRDefault="00F7784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4AA5CE7C" w14:textId="77777777" w:rsidR="00820F53" w:rsidRPr="004B23E9" w:rsidRDefault="00F7784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55EF3CF1" w14:textId="77777777" w:rsidR="00820F53" w:rsidRPr="004B23E9" w:rsidRDefault="00F7784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5601D7D8" w14:textId="77777777" w:rsidR="00820F53" w:rsidRPr="004B23E9" w:rsidRDefault="00F7784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1FC261B2" w14:textId="77777777" w:rsidR="00820F53" w:rsidRPr="004B23E9" w:rsidRDefault="00F7784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F2AB689" w14:textId="77777777" w:rsidR="00C27558" w:rsidRPr="004B23E9" w:rsidRDefault="00F7784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24A9B3E9" w14:textId="77777777" w:rsidR="00820F53" w:rsidRPr="004B23E9" w:rsidRDefault="00F77842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017BF0" w14:paraId="2995B341" w14:textId="77777777" w:rsidTr="004B23E9">
        <w:tc>
          <w:tcPr>
            <w:tcW w:w="1101" w:type="dxa"/>
            <w:shd w:val="clear" w:color="auto" w:fill="auto"/>
          </w:tcPr>
          <w:p w14:paraId="2F8381E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31BB11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3864C8D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D78EC7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156D32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0B05B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9E5E16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3058D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70C9AA1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994B94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773D972C" w14:textId="77777777" w:rsidTr="004B23E9">
        <w:tc>
          <w:tcPr>
            <w:tcW w:w="1101" w:type="dxa"/>
            <w:shd w:val="clear" w:color="auto" w:fill="auto"/>
          </w:tcPr>
          <w:p w14:paraId="6F0A8B99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029A4E5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4BD214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6B24BF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5118B22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B78165B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08FE68C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305FA8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768BFE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8978106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DD6494" w14:textId="77777777" w:rsidR="00BA624C" w:rsidRDefault="00F77842" w:rsidP="003E2E35">
      <w:pPr>
        <w:spacing w:before="9"/>
        <w:rPr>
          <w:rFonts w:ascii="Calibri" w:hAnsi="Calibri" w:cs="Calibri"/>
          <w:sz w:val="24"/>
          <w:szCs w:val="24"/>
        </w:rPr>
      </w:pPr>
      <w:r w:rsidRPr="00826B61">
        <w:rPr>
          <w:rFonts w:ascii="Calibri" w:hAnsi="Calibri" w:cs="Calibri"/>
          <w:sz w:val="24"/>
          <w:szCs w:val="24"/>
          <w:highlight w:val="yellow"/>
        </w:rPr>
        <w:t>NOTE: IF YOU HAVE MORE THAN 10 TRANSACTIONS, PLEASE SEND US THE SALE AND PURCHASE DETAILS IN AN EXCEL SHEET WITH THE COLUMNS LISTED ABOVE.</w:t>
      </w:r>
      <w:r w:rsidRPr="00C27558">
        <w:rPr>
          <w:rFonts w:ascii="Calibri" w:hAnsi="Calibri" w:cs="Calibri"/>
          <w:sz w:val="24"/>
          <w:szCs w:val="24"/>
        </w:rPr>
        <w:t xml:space="preserve"> </w:t>
      </w:r>
    </w:p>
    <w:p w14:paraId="18684355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017BF0" w14:paraId="59ECE3FF" w14:textId="77777777" w:rsidTr="004B23E9">
        <w:trPr>
          <w:trHeight w:val="263"/>
        </w:trPr>
        <w:tc>
          <w:tcPr>
            <w:tcW w:w="10736" w:type="dxa"/>
            <w:gridSpan w:val="3"/>
          </w:tcPr>
          <w:p w14:paraId="72EBC4E1" w14:textId="77777777" w:rsidR="00820F53" w:rsidRPr="00C1676B" w:rsidRDefault="00F77842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017BF0" w14:paraId="3102089E" w14:textId="77777777" w:rsidTr="004B23E9">
        <w:trPr>
          <w:trHeight w:val="263"/>
        </w:trPr>
        <w:tc>
          <w:tcPr>
            <w:tcW w:w="6880" w:type="dxa"/>
          </w:tcPr>
          <w:p w14:paraId="6FF39C01" w14:textId="77777777" w:rsidR="00820F53" w:rsidRPr="00C03D07" w:rsidRDefault="00F7784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FB4C18E" w14:textId="77777777" w:rsidR="00820F53" w:rsidRPr="00C03D07" w:rsidRDefault="00F778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47253B5" w14:textId="77777777" w:rsidR="00820F53" w:rsidRPr="00C03D07" w:rsidRDefault="00F77842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017BF0" w14:paraId="5420DCB6" w14:textId="77777777" w:rsidTr="004B23E9">
        <w:trPr>
          <w:trHeight w:val="263"/>
        </w:trPr>
        <w:tc>
          <w:tcPr>
            <w:tcW w:w="6880" w:type="dxa"/>
          </w:tcPr>
          <w:p w14:paraId="36116247" w14:textId="77777777" w:rsidR="00820F53" w:rsidRPr="00C03D07" w:rsidRDefault="00F778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3F3FF3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2925DAF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549A44B6" w14:textId="77777777" w:rsidTr="004B23E9">
        <w:trPr>
          <w:trHeight w:val="301"/>
        </w:trPr>
        <w:tc>
          <w:tcPr>
            <w:tcW w:w="6880" w:type="dxa"/>
          </w:tcPr>
          <w:p w14:paraId="0BC01FAA" w14:textId="77777777" w:rsidR="00820F53" w:rsidRPr="00C03D07" w:rsidRDefault="00F778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648B85A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7939A7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68FC6A47" w14:textId="77777777" w:rsidTr="004B23E9">
        <w:trPr>
          <w:trHeight w:val="263"/>
        </w:trPr>
        <w:tc>
          <w:tcPr>
            <w:tcW w:w="6880" w:type="dxa"/>
          </w:tcPr>
          <w:p w14:paraId="3D4AE6C4" w14:textId="77777777" w:rsidR="00820F53" w:rsidRPr="00C03D07" w:rsidRDefault="00F778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PENALTY ON EARLY WITHDRAWAL OF SAVING</w:t>
            </w:r>
          </w:p>
        </w:tc>
        <w:tc>
          <w:tcPr>
            <w:tcW w:w="1977" w:type="dxa"/>
          </w:tcPr>
          <w:p w14:paraId="7D83AF3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E5ABC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485AB734" w14:textId="77777777" w:rsidTr="004B23E9">
        <w:trPr>
          <w:trHeight w:val="250"/>
        </w:trPr>
        <w:tc>
          <w:tcPr>
            <w:tcW w:w="6880" w:type="dxa"/>
          </w:tcPr>
          <w:p w14:paraId="36861656" w14:textId="77777777" w:rsidR="00820F53" w:rsidRPr="00C03D07" w:rsidRDefault="00F77842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977" w:type="dxa"/>
          </w:tcPr>
          <w:p w14:paraId="5113B45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FA31F0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4AAB1F99" w14:textId="77777777" w:rsidTr="004B23E9">
        <w:trPr>
          <w:trHeight w:val="263"/>
        </w:trPr>
        <w:tc>
          <w:tcPr>
            <w:tcW w:w="6880" w:type="dxa"/>
          </w:tcPr>
          <w:p w14:paraId="5B3318D6" w14:textId="77777777" w:rsidR="00820F53" w:rsidRPr="00C03D07" w:rsidRDefault="00F778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24CA68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19C77C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72CA57D1" w14:textId="77777777" w:rsidTr="004B23E9">
        <w:trPr>
          <w:trHeight w:val="275"/>
        </w:trPr>
        <w:tc>
          <w:tcPr>
            <w:tcW w:w="6880" w:type="dxa"/>
          </w:tcPr>
          <w:p w14:paraId="21E80D6C" w14:textId="77777777" w:rsidR="00820F53" w:rsidRPr="00C03D07" w:rsidRDefault="00F778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5E579DB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4B034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67E9CB3A" w14:textId="77777777" w:rsidTr="004B23E9">
        <w:trPr>
          <w:trHeight w:val="275"/>
        </w:trPr>
        <w:tc>
          <w:tcPr>
            <w:tcW w:w="6880" w:type="dxa"/>
          </w:tcPr>
          <w:p w14:paraId="5797EBA1" w14:textId="77777777" w:rsidR="00820F53" w:rsidRPr="00C03D07" w:rsidRDefault="00F778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7A375F51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50B2D8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7030BC8A" w14:textId="77777777" w:rsidTr="004B23E9">
        <w:trPr>
          <w:trHeight w:val="275"/>
        </w:trPr>
        <w:tc>
          <w:tcPr>
            <w:tcW w:w="6880" w:type="dxa"/>
          </w:tcPr>
          <w:p w14:paraId="0F266A35" w14:textId="77777777" w:rsidR="00C8092E" w:rsidRPr="00C03D07" w:rsidRDefault="00F77842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4FC52994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D8E0B1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BDFCF6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4B9E2289" w14:textId="77777777" w:rsidR="004416C2" w:rsidRDefault="00F77842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0C9FD251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017BF0" w14:paraId="6D1725DC" w14:textId="77777777" w:rsidTr="005A2CD3">
        <w:tc>
          <w:tcPr>
            <w:tcW w:w="7196" w:type="dxa"/>
            <w:shd w:val="clear" w:color="auto" w:fill="auto"/>
          </w:tcPr>
          <w:p w14:paraId="6A541A28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77C5B3B" w14:textId="77777777" w:rsidR="004416C2" w:rsidRPr="005A2CD3" w:rsidRDefault="00F7784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14:paraId="38C4B316" w14:textId="77777777" w:rsidR="004416C2" w:rsidRPr="005A2CD3" w:rsidRDefault="00F77842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017BF0" w14:paraId="0641C82C" w14:textId="77777777" w:rsidTr="005A2CD3">
        <w:tc>
          <w:tcPr>
            <w:tcW w:w="7196" w:type="dxa"/>
            <w:shd w:val="clear" w:color="auto" w:fill="auto"/>
          </w:tcPr>
          <w:p w14:paraId="2C146514" w14:textId="77777777" w:rsidR="0087309D" w:rsidRPr="005A2CD3" w:rsidRDefault="00F7784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14:paraId="2576895B" w14:textId="77777777" w:rsidR="0087309D" w:rsidRPr="005A2CD3" w:rsidRDefault="00826B61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826B61">
              <w:rPr>
                <w:rFonts w:ascii="Calibri" w:eastAsia="Arial" w:hAnsi="Calibri" w:cs="Calibri"/>
                <w:b/>
                <w:w w:val="82"/>
                <w:sz w:val="24"/>
                <w:szCs w:val="24"/>
                <w:highlight w:val="yellow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4F8040C6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017BF0" w14:paraId="732B1576" w14:textId="77777777" w:rsidTr="005A2CD3">
        <w:tc>
          <w:tcPr>
            <w:tcW w:w="7196" w:type="dxa"/>
            <w:shd w:val="clear" w:color="auto" w:fill="auto"/>
          </w:tcPr>
          <w:p w14:paraId="24A8E41A" w14:textId="77777777" w:rsidR="0087309D" w:rsidRPr="005A2CD3" w:rsidRDefault="00F7784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7E43820C" w14:textId="77777777" w:rsidR="0087309D" w:rsidRPr="005A2CD3" w:rsidRDefault="00F77842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14:paraId="7EE106EF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19D3F357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56E34D4C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69193925" w14:textId="77777777" w:rsidR="004416C2" w:rsidRDefault="00F77842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15,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7B226CC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887183B" w14:textId="77777777" w:rsidR="00D9503C" w:rsidRPr="00C1676B" w:rsidRDefault="00F77842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017BF0" w14:paraId="2830CF0A" w14:textId="77777777" w:rsidTr="00C22C37">
        <w:trPr>
          <w:trHeight w:val="318"/>
        </w:trPr>
        <w:tc>
          <w:tcPr>
            <w:tcW w:w="6194" w:type="dxa"/>
          </w:tcPr>
          <w:p w14:paraId="51B96B25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15050DE" w14:textId="77777777" w:rsidR="00C22C37" w:rsidRPr="00BC75A1" w:rsidRDefault="00F77842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113B3A1B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4ADBF404" w14:textId="77777777" w:rsidTr="00C22C37">
        <w:trPr>
          <w:trHeight w:val="303"/>
        </w:trPr>
        <w:tc>
          <w:tcPr>
            <w:tcW w:w="6194" w:type="dxa"/>
          </w:tcPr>
          <w:p w14:paraId="73837311" w14:textId="77777777" w:rsidR="00C22C37" w:rsidRPr="00C03D07" w:rsidRDefault="00F77842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AGES/SALARIESFROMA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14E25B79" w14:textId="77777777" w:rsidR="00C22C37" w:rsidRPr="00C03D07" w:rsidRDefault="00826B61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017BF0" w14:paraId="406D9405" w14:textId="77777777" w:rsidTr="00C22C37">
        <w:trPr>
          <w:trHeight w:val="304"/>
        </w:trPr>
        <w:tc>
          <w:tcPr>
            <w:tcW w:w="6194" w:type="dxa"/>
          </w:tcPr>
          <w:p w14:paraId="732D2D18" w14:textId="77777777" w:rsidR="00C22C37" w:rsidRPr="00C03D07" w:rsidRDefault="00F7784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2727E449" w14:textId="77777777" w:rsidR="00C22C37" w:rsidRPr="00C03D07" w:rsidRDefault="006B4F3F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017BF0" w14:paraId="4AB9F76A" w14:textId="77777777" w:rsidTr="00C22C37">
        <w:trPr>
          <w:trHeight w:val="304"/>
        </w:trPr>
        <w:tc>
          <w:tcPr>
            <w:tcW w:w="6194" w:type="dxa"/>
          </w:tcPr>
          <w:p w14:paraId="46D452F1" w14:textId="77777777" w:rsidR="001120EA" w:rsidRPr="00C03D07" w:rsidRDefault="00F7784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MISCELLANEOUS DOCUMENT</w:t>
            </w:r>
          </w:p>
        </w:tc>
        <w:tc>
          <w:tcPr>
            <w:tcW w:w="3086" w:type="dxa"/>
          </w:tcPr>
          <w:p w14:paraId="5A7EBA32" w14:textId="77777777" w:rsidR="001120EA" w:rsidRPr="00C03D07" w:rsidRDefault="006B4F3F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yes</w:t>
            </w:r>
          </w:p>
        </w:tc>
      </w:tr>
      <w:tr w:rsidR="00017BF0" w14:paraId="43CEA9EA" w14:textId="77777777" w:rsidTr="00C22C37">
        <w:trPr>
          <w:trHeight w:val="304"/>
        </w:trPr>
        <w:tc>
          <w:tcPr>
            <w:tcW w:w="6194" w:type="dxa"/>
          </w:tcPr>
          <w:p w14:paraId="5B5582E2" w14:textId="77777777" w:rsidR="00445544" w:rsidRDefault="00F7784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A8B0F16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626977E1" w14:textId="77777777" w:rsidTr="00C22C37">
        <w:trPr>
          <w:trHeight w:val="304"/>
        </w:trPr>
        <w:tc>
          <w:tcPr>
            <w:tcW w:w="6194" w:type="dxa"/>
          </w:tcPr>
          <w:p w14:paraId="6A5957A3" w14:textId="77777777" w:rsidR="001120EA" w:rsidRDefault="00F77842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NON-EMPLOYMENT DOCUMENT</w:t>
            </w:r>
          </w:p>
        </w:tc>
        <w:tc>
          <w:tcPr>
            <w:tcW w:w="3086" w:type="dxa"/>
          </w:tcPr>
          <w:p w14:paraId="0083FC0F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326F3763" w14:textId="77777777" w:rsidTr="00C22C37">
        <w:trPr>
          <w:trHeight w:val="318"/>
        </w:trPr>
        <w:tc>
          <w:tcPr>
            <w:tcW w:w="6194" w:type="dxa"/>
          </w:tcPr>
          <w:p w14:paraId="0328E7EE" w14:textId="77777777" w:rsidR="00C22C37" w:rsidRPr="00C03D07" w:rsidRDefault="00F77842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535657B2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4F5522C3" w14:textId="77777777" w:rsidTr="00F75F57">
        <w:trPr>
          <w:trHeight w:val="318"/>
        </w:trPr>
        <w:tc>
          <w:tcPr>
            <w:tcW w:w="6194" w:type="dxa"/>
          </w:tcPr>
          <w:p w14:paraId="6FAC94C6" w14:textId="77777777" w:rsidR="004B5D2A" w:rsidRPr="00C03D07" w:rsidRDefault="00F77842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CANCELLATION OF DEBT. DOCUMENT</w:t>
            </w:r>
          </w:p>
        </w:tc>
        <w:tc>
          <w:tcPr>
            <w:tcW w:w="3086" w:type="dxa"/>
          </w:tcPr>
          <w:p w14:paraId="4AD45887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4E388739" w14:textId="77777777" w:rsidTr="00C22C37">
        <w:trPr>
          <w:trHeight w:val="303"/>
        </w:trPr>
        <w:tc>
          <w:tcPr>
            <w:tcW w:w="6194" w:type="dxa"/>
          </w:tcPr>
          <w:p w14:paraId="10236603" w14:textId="77777777" w:rsidR="00C22C37" w:rsidRPr="00445544" w:rsidRDefault="00F77842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1099-OID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390D4C65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32AE176B" w14:textId="77777777" w:rsidTr="006C5784">
        <w:trPr>
          <w:trHeight w:val="359"/>
        </w:trPr>
        <w:tc>
          <w:tcPr>
            <w:tcW w:w="6194" w:type="dxa"/>
          </w:tcPr>
          <w:p w14:paraId="69A868F3" w14:textId="77777777" w:rsidR="00445544" w:rsidRPr="00445544" w:rsidRDefault="00F77842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1099-PATR</w:t>
            </w:r>
            <w:r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r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7CCF2AE9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487D73BD" w14:textId="77777777" w:rsidTr="006C5784">
        <w:trPr>
          <w:trHeight w:val="134"/>
        </w:trPr>
        <w:tc>
          <w:tcPr>
            <w:tcW w:w="6194" w:type="dxa"/>
          </w:tcPr>
          <w:p w14:paraId="5BC53791" w14:textId="77777777" w:rsidR="00C22C37" w:rsidRPr="00C03D07" w:rsidRDefault="00F77842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ANDANNUITIES</w:t>
            </w:r>
          </w:p>
        </w:tc>
        <w:tc>
          <w:tcPr>
            <w:tcW w:w="3086" w:type="dxa"/>
          </w:tcPr>
          <w:p w14:paraId="37F18B65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233A502C" w14:textId="77777777" w:rsidTr="00C22C37">
        <w:trPr>
          <w:trHeight w:val="303"/>
        </w:trPr>
        <w:tc>
          <w:tcPr>
            <w:tcW w:w="6194" w:type="dxa"/>
          </w:tcPr>
          <w:p w14:paraId="0FCDEF88" w14:textId="77777777" w:rsidR="00C22C37" w:rsidRPr="00C03D07" w:rsidRDefault="00F7784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6A6AEE06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41AC8877" w14:textId="77777777" w:rsidTr="00C22C37">
        <w:trPr>
          <w:trHeight w:val="303"/>
        </w:trPr>
        <w:tc>
          <w:tcPr>
            <w:tcW w:w="6194" w:type="dxa"/>
          </w:tcPr>
          <w:p w14:paraId="0F22625B" w14:textId="77777777" w:rsidR="004B5D2A" w:rsidRPr="00C03D07" w:rsidRDefault="00F7784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352403A4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404954A4" w14:textId="77777777" w:rsidTr="00C22C37">
        <w:trPr>
          <w:trHeight w:val="303"/>
        </w:trPr>
        <w:tc>
          <w:tcPr>
            <w:tcW w:w="6194" w:type="dxa"/>
          </w:tcPr>
          <w:p w14:paraId="12FC0790" w14:textId="77777777" w:rsidR="006C5784" w:rsidRDefault="00F77842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1099-Q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69BAD9FB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473A6F09" w14:textId="77777777" w:rsidTr="00C22C37">
        <w:trPr>
          <w:trHeight w:val="303"/>
        </w:trPr>
        <w:tc>
          <w:tcPr>
            <w:tcW w:w="6194" w:type="dxa"/>
          </w:tcPr>
          <w:p w14:paraId="5840E4FA" w14:textId="77777777" w:rsidR="006C5784" w:rsidRDefault="00F77842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1099-SA :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4C9D3D03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1230A699" w14:textId="77777777" w:rsidTr="00C22C37">
        <w:trPr>
          <w:trHeight w:val="318"/>
        </w:trPr>
        <w:tc>
          <w:tcPr>
            <w:tcW w:w="6194" w:type="dxa"/>
          </w:tcPr>
          <w:p w14:paraId="27C28908" w14:textId="77777777" w:rsidR="00C22C37" w:rsidRPr="00C03D07" w:rsidRDefault="00F77842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6D0FCCCC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518ADE6D" w14:textId="77777777" w:rsidTr="00C22C37">
        <w:trPr>
          <w:trHeight w:val="318"/>
        </w:trPr>
        <w:tc>
          <w:tcPr>
            <w:tcW w:w="6194" w:type="dxa"/>
          </w:tcPr>
          <w:p w14:paraId="6F73F20D" w14:textId="77777777" w:rsidR="00C22C37" w:rsidRPr="00C03D07" w:rsidRDefault="00F77842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4E19DEF3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51045E8E" w14:textId="77777777" w:rsidTr="00C22C37">
        <w:trPr>
          <w:trHeight w:val="318"/>
        </w:trPr>
        <w:tc>
          <w:tcPr>
            <w:tcW w:w="6194" w:type="dxa"/>
          </w:tcPr>
          <w:p w14:paraId="5783E6BE" w14:textId="77777777" w:rsidR="00C22C37" w:rsidRPr="00C03D07" w:rsidRDefault="00F77842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ANDRAILROAD RETIREMENT BENEFITS</w:t>
            </w:r>
          </w:p>
        </w:tc>
        <w:tc>
          <w:tcPr>
            <w:tcW w:w="3086" w:type="dxa"/>
          </w:tcPr>
          <w:p w14:paraId="7A37FD7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098D2D15" w14:textId="77777777" w:rsidTr="00C22C37">
        <w:trPr>
          <w:trHeight w:val="318"/>
        </w:trPr>
        <w:tc>
          <w:tcPr>
            <w:tcW w:w="6194" w:type="dxa"/>
          </w:tcPr>
          <w:p w14:paraId="2FAC45A1" w14:textId="77777777" w:rsidR="00C22C37" w:rsidRPr="00C03D07" w:rsidRDefault="00F77842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EF7F55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6214450D" w14:textId="77777777" w:rsidTr="00C22C37">
        <w:trPr>
          <w:trHeight w:val="318"/>
        </w:trPr>
        <w:tc>
          <w:tcPr>
            <w:tcW w:w="6194" w:type="dxa"/>
          </w:tcPr>
          <w:p w14:paraId="080743F1" w14:textId="77777777" w:rsidR="00C22C37" w:rsidRPr="00C03D07" w:rsidRDefault="00F77842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9C628B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4D3D5FBC" w14:textId="77777777" w:rsidTr="00C22C37">
        <w:trPr>
          <w:trHeight w:val="318"/>
        </w:trPr>
        <w:tc>
          <w:tcPr>
            <w:tcW w:w="6194" w:type="dxa"/>
          </w:tcPr>
          <w:p w14:paraId="3EA9DE63" w14:textId="77777777" w:rsidR="00C22C37" w:rsidRPr="00C03D07" w:rsidRDefault="00F77842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5C54D9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7422ED01" w14:textId="77777777" w:rsidTr="00C22C37">
        <w:trPr>
          <w:trHeight w:val="318"/>
        </w:trPr>
        <w:tc>
          <w:tcPr>
            <w:tcW w:w="6194" w:type="dxa"/>
          </w:tcPr>
          <w:p w14:paraId="468E81A5" w14:textId="77777777" w:rsidR="00C22C37" w:rsidRPr="00C03D07" w:rsidRDefault="00F77842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4106251" w14:textId="77777777" w:rsidR="00C22C37" w:rsidRPr="00C03D07" w:rsidRDefault="00F77842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6398B349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6E41AD29" w14:textId="77777777" w:rsidTr="00C22C37">
        <w:trPr>
          <w:trHeight w:val="318"/>
        </w:trPr>
        <w:tc>
          <w:tcPr>
            <w:tcW w:w="6194" w:type="dxa"/>
          </w:tcPr>
          <w:p w14:paraId="7AEB385F" w14:textId="77777777" w:rsidR="00C22C37" w:rsidRPr="00C03D07" w:rsidRDefault="00F77842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2CDE7BD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54FC1A89" w14:textId="77777777" w:rsidTr="00C22C37">
        <w:trPr>
          <w:trHeight w:val="318"/>
        </w:trPr>
        <w:tc>
          <w:tcPr>
            <w:tcW w:w="6194" w:type="dxa"/>
          </w:tcPr>
          <w:p w14:paraId="689CF7BA" w14:textId="77777777" w:rsidR="00C22C37" w:rsidRPr="00C03D07" w:rsidRDefault="00F77842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68D881E5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129905D8" w14:textId="77777777" w:rsidTr="00C22C37">
        <w:trPr>
          <w:trHeight w:val="318"/>
        </w:trPr>
        <w:tc>
          <w:tcPr>
            <w:tcW w:w="6194" w:type="dxa"/>
          </w:tcPr>
          <w:p w14:paraId="6692ECA2" w14:textId="77777777" w:rsidR="00C22C37" w:rsidRPr="00C03D07" w:rsidRDefault="00F77842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2D8CEE2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0C23B72E" w14:textId="77777777" w:rsidTr="00C22C37">
        <w:trPr>
          <w:trHeight w:val="318"/>
        </w:trPr>
        <w:tc>
          <w:tcPr>
            <w:tcW w:w="6194" w:type="dxa"/>
          </w:tcPr>
          <w:p w14:paraId="1381E160" w14:textId="77777777" w:rsidR="00C22C37" w:rsidRPr="00C03D07" w:rsidRDefault="00F77842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8AFD24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115D4A03" w14:textId="77777777" w:rsidTr="00C22C37">
        <w:trPr>
          <w:trHeight w:val="318"/>
        </w:trPr>
        <w:tc>
          <w:tcPr>
            <w:tcW w:w="6194" w:type="dxa"/>
          </w:tcPr>
          <w:p w14:paraId="51372611" w14:textId="77777777" w:rsidR="007B0EA9" w:rsidRPr="00C03D07" w:rsidRDefault="00F77842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4BBC4985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7EB9D4DD" w14:textId="77777777" w:rsidTr="00C22C37">
        <w:trPr>
          <w:trHeight w:val="318"/>
        </w:trPr>
        <w:tc>
          <w:tcPr>
            <w:tcW w:w="6194" w:type="dxa"/>
          </w:tcPr>
          <w:p w14:paraId="42ED0EA3" w14:textId="77777777" w:rsidR="007B0EA9" w:rsidRPr="00C03D07" w:rsidRDefault="00F77842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1B5749E0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017BF0" w14:paraId="71036A88" w14:textId="77777777" w:rsidTr="00C22C37">
        <w:trPr>
          <w:trHeight w:val="318"/>
        </w:trPr>
        <w:tc>
          <w:tcPr>
            <w:tcW w:w="6194" w:type="dxa"/>
          </w:tcPr>
          <w:p w14:paraId="3A280EDB" w14:textId="77777777" w:rsidR="00B40DBB" w:rsidRPr="00C03D07" w:rsidRDefault="00F77842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2DCEC90B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B1AE4CF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017BF0" w14:paraId="49C8EC7B" w14:textId="77777777" w:rsidTr="0087309D">
        <w:trPr>
          <w:trHeight w:val="269"/>
        </w:trPr>
        <w:tc>
          <w:tcPr>
            <w:tcW w:w="10592" w:type="dxa"/>
            <w:gridSpan w:val="4"/>
          </w:tcPr>
          <w:p w14:paraId="41C8A75A" w14:textId="77777777" w:rsidR="0087309D" w:rsidRPr="00C1676B" w:rsidRDefault="00F77842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017BF0" w14:paraId="25746C00" w14:textId="77777777" w:rsidTr="0087309D">
        <w:trPr>
          <w:trHeight w:val="269"/>
        </w:trPr>
        <w:tc>
          <w:tcPr>
            <w:tcW w:w="738" w:type="dxa"/>
          </w:tcPr>
          <w:p w14:paraId="3C24FAC8" w14:textId="77777777" w:rsidR="0087309D" w:rsidRPr="00C03D07" w:rsidRDefault="00F7784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71B5AB29" w14:textId="77777777" w:rsidR="0087309D" w:rsidRPr="00C03D07" w:rsidRDefault="00F7784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174424C" w14:textId="77777777" w:rsidR="0087309D" w:rsidRPr="00C03D07" w:rsidRDefault="00F7784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442047EF" w14:textId="77777777" w:rsidR="0087309D" w:rsidRPr="00C03D07" w:rsidRDefault="00F7784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017BF0" w14:paraId="389A0475" w14:textId="77777777" w:rsidTr="0087309D">
        <w:trPr>
          <w:trHeight w:val="269"/>
        </w:trPr>
        <w:tc>
          <w:tcPr>
            <w:tcW w:w="738" w:type="dxa"/>
          </w:tcPr>
          <w:p w14:paraId="7E5FFD1C" w14:textId="77777777" w:rsidR="0087309D" w:rsidRPr="00C03D07" w:rsidRDefault="00F7784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437E157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709EDC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2F33DE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672811D8" w14:textId="77777777" w:rsidTr="0087309D">
        <w:trPr>
          <w:trHeight w:val="269"/>
        </w:trPr>
        <w:tc>
          <w:tcPr>
            <w:tcW w:w="738" w:type="dxa"/>
          </w:tcPr>
          <w:p w14:paraId="07A9D1ED" w14:textId="77777777" w:rsidR="0087309D" w:rsidRPr="00C03D07" w:rsidRDefault="00F7784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18E7274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6DA686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3E4AF5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57DC203E" w14:textId="77777777" w:rsidTr="0087309D">
        <w:trPr>
          <w:trHeight w:val="269"/>
        </w:trPr>
        <w:tc>
          <w:tcPr>
            <w:tcW w:w="738" w:type="dxa"/>
          </w:tcPr>
          <w:p w14:paraId="074178DE" w14:textId="77777777" w:rsidR="0087309D" w:rsidRPr="00C03D07" w:rsidRDefault="00F7784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75C6979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EB3605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284B33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7F19ACA4" w14:textId="77777777" w:rsidTr="0087309D">
        <w:trPr>
          <w:trHeight w:val="269"/>
        </w:trPr>
        <w:tc>
          <w:tcPr>
            <w:tcW w:w="738" w:type="dxa"/>
          </w:tcPr>
          <w:p w14:paraId="32CDCD81" w14:textId="77777777" w:rsidR="0087309D" w:rsidRPr="00C03D07" w:rsidRDefault="00F7784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1C51A5A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34DD98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C9FF22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20DB7693" w14:textId="77777777" w:rsidTr="0087309D">
        <w:trPr>
          <w:trHeight w:val="269"/>
        </w:trPr>
        <w:tc>
          <w:tcPr>
            <w:tcW w:w="738" w:type="dxa"/>
          </w:tcPr>
          <w:p w14:paraId="170104B2" w14:textId="77777777" w:rsidR="0087309D" w:rsidRPr="00C03D07" w:rsidRDefault="00F7784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1D1DD08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BD640F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586D66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17BF0" w14:paraId="73E758A3" w14:textId="77777777" w:rsidTr="0087309D">
        <w:trPr>
          <w:trHeight w:val="269"/>
        </w:trPr>
        <w:tc>
          <w:tcPr>
            <w:tcW w:w="738" w:type="dxa"/>
          </w:tcPr>
          <w:p w14:paraId="1E609A61" w14:textId="77777777" w:rsidR="0087309D" w:rsidRPr="00C03D07" w:rsidRDefault="00F77842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7B0F3ED2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2E9F85A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4E9442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405D54" w14:textId="77777777" w:rsidR="005A2CD3" w:rsidRPr="005A2CD3" w:rsidRDefault="005A2CD3" w:rsidP="005A2CD3">
      <w:pPr>
        <w:rPr>
          <w:vanish/>
        </w:rPr>
      </w:pPr>
    </w:p>
    <w:p w14:paraId="79491995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04676092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0CF062D6" w14:textId="77777777" w:rsidR="00C1676B" w:rsidRDefault="00F77842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7D0C5C24" w14:textId="77777777" w:rsidR="00C22C37" w:rsidRPr="00C03D07" w:rsidRDefault="00F77842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5E37DE51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017BF0" w14:paraId="05C0DF41" w14:textId="77777777" w:rsidTr="005B04A7">
        <w:trPr>
          <w:trHeight w:val="243"/>
        </w:trPr>
        <w:tc>
          <w:tcPr>
            <w:tcW w:w="9359" w:type="dxa"/>
            <w:gridSpan w:val="2"/>
          </w:tcPr>
          <w:p w14:paraId="2058B267" w14:textId="77777777" w:rsidR="005B04A7" w:rsidRDefault="00F77842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21</w:t>
            </w:r>
          </w:p>
        </w:tc>
      </w:tr>
      <w:tr w:rsidR="00017BF0" w14:paraId="12B8D4E4" w14:textId="77777777" w:rsidTr="005B04A7">
        <w:trPr>
          <w:trHeight w:val="243"/>
        </w:trPr>
        <w:tc>
          <w:tcPr>
            <w:tcW w:w="9359" w:type="dxa"/>
            <w:gridSpan w:val="2"/>
          </w:tcPr>
          <w:p w14:paraId="53417F2D" w14:textId="77777777" w:rsidR="005B04A7" w:rsidRDefault="00F77842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017BF0" w14:paraId="79D5D915" w14:textId="77777777" w:rsidTr="0003755F">
        <w:trPr>
          <w:trHeight w:val="243"/>
        </w:trPr>
        <w:tc>
          <w:tcPr>
            <w:tcW w:w="5400" w:type="dxa"/>
          </w:tcPr>
          <w:p w14:paraId="57CBE5C0" w14:textId="77777777" w:rsidR="00C22C37" w:rsidRPr="00C03D07" w:rsidRDefault="00F7784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4439D60F" w14:textId="77777777" w:rsidR="00C22C37" w:rsidRPr="00C03D07" w:rsidRDefault="00F77842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FEE($)</w:t>
            </w:r>
          </w:p>
        </w:tc>
      </w:tr>
      <w:tr w:rsidR="00017BF0" w14:paraId="00B784A8" w14:textId="77777777" w:rsidTr="0003755F">
        <w:trPr>
          <w:trHeight w:val="196"/>
        </w:trPr>
        <w:tc>
          <w:tcPr>
            <w:tcW w:w="5400" w:type="dxa"/>
          </w:tcPr>
          <w:p w14:paraId="1BF60074" w14:textId="77777777" w:rsidR="00C22C37" w:rsidRPr="00872D04" w:rsidRDefault="00F7784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477C2580" w14:textId="77777777" w:rsidR="00C22C37" w:rsidRPr="00872D04" w:rsidRDefault="00F7784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r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017BF0" w14:paraId="3946EC6B" w14:textId="77777777" w:rsidTr="0003755F">
        <w:trPr>
          <w:trHeight w:val="260"/>
        </w:trPr>
        <w:tc>
          <w:tcPr>
            <w:tcW w:w="5400" w:type="dxa"/>
          </w:tcPr>
          <w:p w14:paraId="1B68DCC0" w14:textId="77777777" w:rsidR="00C22C37" w:rsidRPr="00C03D07" w:rsidRDefault="00F7784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20E982AD" w14:textId="77777777" w:rsidR="00C22C37" w:rsidRPr="00C03D07" w:rsidRDefault="00F7784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 39.99</w:t>
            </w:r>
          </w:p>
        </w:tc>
      </w:tr>
      <w:tr w:rsidR="00017BF0" w14:paraId="02059068" w14:textId="77777777" w:rsidTr="0003755F">
        <w:trPr>
          <w:trHeight w:val="196"/>
        </w:trPr>
        <w:tc>
          <w:tcPr>
            <w:tcW w:w="5400" w:type="dxa"/>
          </w:tcPr>
          <w:p w14:paraId="70E8A497" w14:textId="77777777" w:rsidR="00C22C37" w:rsidRDefault="00F7784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-NON RESIDENT TAX RETURN (FORM 1040NR)</w:t>
            </w:r>
          </w:p>
        </w:tc>
        <w:tc>
          <w:tcPr>
            <w:tcW w:w="3959" w:type="dxa"/>
          </w:tcPr>
          <w:p w14:paraId="27FF239A" w14:textId="77777777" w:rsidR="00C22C37" w:rsidRPr="00C22C37" w:rsidRDefault="00F7784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$ 59.99</w:t>
            </w:r>
          </w:p>
        </w:tc>
      </w:tr>
      <w:tr w:rsidR="00017BF0" w14:paraId="059C5B61" w14:textId="77777777" w:rsidTr="0003755F">
        <w:trPr>
          <w:trHeight w:val="196"/>
        </w:trPr>
        <w:tc>
          <w:tcPr>
            <w:tcW w:w="5400" w:type="dxa"/>
          </w:tcPr>
          <w:p w14:paraId="2A81A7DF" w14:textId="77777777" w:rsidR="00C22C37" w:rsidRPr="00C03D07" w:rsidRDefault="00F7784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4B11D16F" w14:textId="77777777" w:rsidR="00C22C37" w:rsidRPr="00C03D07" w:rsidRDefault="00F7784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017BF0" w14:paraId="6B28741C" w14:textId="77777777" w:rsidTr="0003755F">
        <w:trPr>
          <w:trHeight w:val="196"/>
        </w:trPr>
        <w:tc>
          <w:tcPr>
            <w:tcW w:w="5400" w:type="dxa"/>
          </w:tcPr>
          <w:p w14:paraId="5A6A59B9" w14:textId="77777777" w:rsidR="00C22C37" w:rsidRPr="00C03D07" w:rsidRDefault="00F7784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NON RESIDENT SPOUSE ELECTION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(PAPER FILING) (6013G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&amp; H)</w:t>
            </w:r>
          </w:p>
        </w:tc>
        <w:tc>
          <w:tcPr>
            <w:tcW w:w="3959" w:type="dxa"/>
          </w:tcPr>
          <w:p w14:paraId="3D0104F8" w14:textId="77777777" w:rsidR="00C22C37" w:rsidRPr="00C03D07" w:rsidRDefault="00F7784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$ 99.99</w:t>
            </w:r>
          </w:p>
        </w:tc>
      </w:tr>
      <w:tr w:rsidR="00017BF0" w14:paraId="717630CC" w14:textId="77777777" w:rsidTr="0003755F">
        <w:trPr>
          <w:trHeight w:val="196"/>
        </w:trPr>
        <w:tc>
          <w:tcPr>
            <w:tcW w:w="5400" w:type="dxa"/>
          </w:tcPr>
          <w:p w14:paraId="09FB4418" w14:textId="77777777" w:rsidR="0046634A" w:rsidRPr="00C03D07" w:rsidRDefault="00F7784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0770122E" w14:textId="77777777" w:rsidR="0046634A" w:rsidRDefault="00F7784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017BF0" w14:paraId="48E55DF3" w14:textId="77777777" w:rsidTr="0003755F">
        <w:trPr>
          <w:trHeight w:val="196"/>
        </w:trPr>
        <w:tc>
          <w:tcPr>
            <w:tcW w:w="5400" w:type="dxa"/>
          </w:tcPr>
          <w:p w14:paraId="5E3AE3E4" w14:textId="77777777" w:rsidR="0046634A" w:rsidRDefault="00F7784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14457D52" w14:textId="77777777" w:rsidR="0046634A" w:rsidRDefault="00F7784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017BF0" w14:paraId="0682946D" w14:textId="77777777" w:rsidTr="0003755F">
        <w:trPr>
          <w:trHeight w:val="243"/>
        </w:trPr>
        <w:tc>
          <w:tcPr>
            <w:tcW w:w="5400" w:type="dxa"/>
          </w:tcPr>
          <w:p w14:paraId="2251FEBB" w14:textId="77777777" w:rsidR="00C22C37" w:rsidRPr="00C03D07" w:rsidRDefault="00F7784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1099 MISC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&amp; 1099 NEC</w:t>
            </w:r>
          </w:p>
        </w:tc>
        <w:tc>
          <w:tcPr>
            <w:tcW w:w="3959" w:type="dxa"/>
          </w:tcPr>
          <w:p w14:paraId="3EA62267" w14:textId="77777777" w:rsidR="00C22C37" w:rsidRPr="00C03D07" w:rsidRDefault="00F7784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$ 119.99</w:t>
            </w:r>
          </w:p>
        </w:tc>
      </w:tr>
      <w:tr w:rsidR="00017BF0" w14:paraId="20A5F3BE" w14:textId="77777777" w:rsidTr="0003755F">
        <w:trPr>
          <w:trHeight w:val="261"/>
        </w:trPr>
        <w:tc>
          <w:tcPr>
            <w:tcW w:w="5400" w:type="dxa"/>
          </w:tcPr>
          <w:p w14:paraId="5A84C641" w14:textId="77777777" w:rsidR="008F64D5" w:rsidRPr="00C22C37" w:rsidRDefault="00F77842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FBAR PROCESSING </w:t>
            </w:r>
          </w:p>
        </w:tc>
        <w:tc>
          <w:tcPr>
            <w:tcW w:w="3959" w:type="dxa"/>
          </w:tcPr>
          <w:p w14:paraId="32B68F58" w14:textId="77777777" w:rsidR="008F64D5" w:rsidRPr="00C03D07" w:rsidRDefault="00F7784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17BF0" w14:paraId="2A77FB1C" w14:textId="77777777" w:rsidTr="0003755F">
        <w:trPr>
          <w:trHeight w:val="243"/>
        </w:trPr>
        <w:tc>
          <w:tcPr>
            <w:tcW w:w="5400" w:type="dxa"/>
          </w:tcPr>
          <w:p w14:paraId="19849286" w14:textId="77777777" w:rsidR="008F64D5" w:rsidRPr="008F64D5" w:rsidRDefault="00F77842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0DF5D1A2" w14:textId="77777777" w:rsidR="008F64D5" w:rsidRDefault="00F7784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017BF0" w14:paraId="582D15C5" w14:textId="77777777" w:rsidTr="0003755F">
        <w:trPr>
          <w:trHeight w:val="243"/>
        </w:trPr>
        <w:tc>
          <w:tcPr>
            <w:tcW w:w="5400" w:type="dxa"/>
          </w:tcPr>
          <w:p w14:paraId="57E9310B" w14:textId="77777777" w:rsidR="008F64D5" w:rsidRPr="00C03D07" w:rsidRDefault="00F7784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CITY RETURN (KY, MI, NY, 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280B64F7" w14:textId="77777777" w:rsidR="008F64D5" w:rsidRPr="00C03D07" w:rsidRDefault="00F7784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$ 29.99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017BF0" w14:paraId="4987083A" w14:textId="77777777" w:rsidTr="0003755F">
        <w:trPr>
          <w:trHeight w:val="261"/>
        </w:trPr>
        <w:tc>
          <w:tcPr>
            <w:tcW w:w="5400" w:type="dxa"/>
          </w:tcPr>
          <w:p w14:paraId="54A90FB1" w14:textId="77777777" w:rsidR="008F64D5" w:rsidRPr="00C03D07" w:rsidRDefault="00F7784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74CBCD11" w14:textId="77777777" w:rsidR="008F64D5" w:rsidRPr="00C03D07" w:rsidRDefault="00F7784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$ 9.99PER PAGE</w:t>
            </w:r>
          </w:p>
        </w:tc>
      </w:tr>
      <w:tr w:rsidR="00017BF0" w14:paraId="28917018" w14:textId="77777777" w:rsidTr="0003755F">
        <w:trPr>
          <w:trHeight w:val="261"/>
        </w:trPr>
        <w:tc>
          <w:tcPr>
            <w:tcW w:w="5400" w:type="dxa"/>
          </w:tcPr>
          <w:p w14:paraId="5C536712" w14:textId="77777777" w:rsidR="008F64D5" w:rsidRPr="00C22C37" w:rsidRDefault="00F77842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06A5FAC1" w14:textId="77777777" w:rsidR="008F64D5" w:rsidRPr="00C03D07" w:rsidRDefault="00F7784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017BF0" w14:paraId="33412792" w14:textId="77777777" w:rsidTr="0003755F">
        <w:trPr>
          <w:trHeight w:val="261"/>
        </w:trPr>
        <w:tc>
          <w:tcPr>
            <w:tcW w:w="5400" w:type="dxa"/>
          </w:tcPr>
          <w:p w14:paraId="6E86021C" w14:textId="77777777" w:rsidR="008F64D5" w:rsidRPr="00C03D07" w:rsidRDefault="00F77842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 (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UNLIMITED UP TO 8 SUCCEEDING YEARS)</w:t>
            </w:r>
          </w:p>
        </w:tc>
        <w:tc>
          <w:tcPr>
            <w:tcW w:w="3959" w:type="dxa"/>
          </w:tcPr>
          <w:p w14:paraId="260BF19F" w14:textId="77777777" w:rsidR="008F64D5" w:rsidRPr="00C03D07" w:rsidRDefault="00F77842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6597D877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0D583190" w14:textId="77777777" w:rsidR="00331AA7" w:rsidRPr="00C03D07" w:rsidRDefault="00F77842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 CASE OF ANY AUDIT TAXPAYER NEED TO FURNISH THE DOCUMENTS AS PER IRS GUIDELINES TO SUBSTANTIATE THE CLAIM MADE ON THE TAX RETURN.</w:t>
      </w:r>
    </w:p>
    <w:p w14:paraId="0B721D1C" w14:textId="77777777" w:rsidR="008B42F8" w:rsidRPr="00B434E1" w:rsidRDefault="00F77842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33D36CB3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50FDEB57" w14:textId="77777777" w:rsidR="008B42F8" w:rsidRPr="00C03D07" w:rsidRDefault="00F7784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OR COMPLETING THIS FORM AND PLEASE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383A3A0E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CD1EF92" w14:textId="77777777" w:rsidR="007C3BCC" w:rsidRPr="00C03D07" w:rsidRDefault="00F7784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0CE08EA1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DCC811F" w14:textId="77777777" w:rsidR="008B42F8" w:rsidRPr="00C03D07" w:rsidRDefault="00F77842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WARM REGARDS,</w:t>
      </w:r>
    </w:p>
    <w:p w14:paraId="49823271" w14:textId="77777777" w:rsidR="00B256D2" w:rsidRDefault="00F77842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TAXESLLC. (GLOBAL TAXES TEAM)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22D5EB06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03A61415" w14:textId="77777777" w:rsidR="00BE6078" w:rsidRDefault="00F77842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 : (470)-480-1881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155D275F" w14:textId="77777777" w:rsidR="00FC636A" w:rsidRDefault="00F77842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EMAIL:INFO@GTAXFILE.COM</w:t>
      </w:r>
    </w:p>
    <w:p w14:paraId="31BC34C4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13"/>
      <w:footerReference w:type="default" r:id="rId14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55259" w14:textId="77777777" w:rsidR="00746675" w:rsidRDefault="00746675">
      <w:r>
        <w:separator/>
      </w:r>
    </w:p>
  </w:endnote>
  <w:endnote w:type="continuationSeparator" w:id="0">
    <w:p w14:paraId="09B4C02E" w14:textId="77777777" w:rsidR="00746675" w:rsidRDefault="0074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6FFFE" w14:textId="77777777" w:rsidR="00F51A65" w:rsidRDefault="00F51A6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1F77DC1" w14:textId="77777777" w:rsidR="00F51A65" w:rsidRDefault="00F51A65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EA01DB8" w14:textId="77777777" w:rsidR="00F51A65" w:rsidRPr="00A000E0" w:rsidRDefault="00F51A65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3FA0F60F" w14:textId="77777777" w:rsidR="00F51A65" w:rsidRDefault="00F51A65" w:rsidP="00B23708">
    <w:pPr>
      <w:ind w:right="288"/>
      <w:jc w:val="center"/>
      <w:rPr>
        <w:rFonts w:ascii="Cambria" w:hAnsi="Cambria"/>
      </w:rPr>
    </w:pPr>
  </w:p>
  <w:p w14:paraId="1D0C6B9A" w14:textId="77777777" w:rsidR="00F51A65" w:rsidRDefault="00F51A65" w:rsidP="00B23708">
    <w:pPr>
      <w:ind w:right="288"/>
      <w:jc w:val="center"/>
      <w:rPr>
        <w:rFonts w:ascii="Cambria" w:hAnsi="Cambria"/>
      </w:rPr>
    </w:pPr>
  </w:p>
  <w:p w14:paraId="0088B7BC" w14:textId="77777777" w:rsidR="00F51A65" w:rsidRPr="002B2F01" w:rsidRDefault="003C2B8E" w:rsidP="00B23708">
    <w:pPr>
      <w:ind w:right="288"/>
      <w:jc w:val="center"/>
      <w:rPr>
        <w:sz w:val="22"/>
      </w:rPr>
    </w:pPr>
    <w:r>
      <w:rPr>
        <w:noProof/>
        <w:szCs w:val="16"/>
      </w:rPr>
      <w:pict w14:anchorId="0C09CCF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" filled="f" stroked="f">
          <v:textbox inset="0,0,0,0">
            <w:txbxContent>
              <w:p w14:paraId="35E4226F" w14:textId="01D760B2" w:rsidR="00F51A65" w:rsidRDefault="00280C0B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F51A65"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3C2B8E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F51A65">
      <w:rPr>
        <w:szCs w:val="16"/>
      </w:rPr>
      <w:t xml:space="preserve">Write to us at: </w:t>
    </w:r>
    <w:hyperlink r:id="rId1" w:history="1">
      <w:r w:rsidR="00F51A65" w:rsidRPr="000A098A">
        <w:rPr>
          <w:rStyle w:val="Hyperlink"/>
          <w:szCs w:val="16"/>
        </w:rPr>
        <w:t>contact@gtaxfile.com</w:t>
      </w:r>
    </w:hyperlink>
    <w:r w:rsidR="00F51A65" w:rsidRPr="002B2F01">
      <w:rPr>
        <w:szCs w:val="16"/>
      </w:rPr>
      <w:t xml:space="preserve">or call us at </w:t>
    </w:r>
    <w:r w:rsidR="00F51A65"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BD54D" w14:textId="77777777" w:rsidR="00746675" w:rsidRDefault="00746675">
      <w:r>
        <w:separator/>
      </w:r>
    </w:p>
  </w:footnote>
  <w:footnote w:type="continuationSeparator" w:id="0">
    <w:p w14:paraId="28A2B1A2" w14:textId="77777777" w:rsidR="00746675" w:rsidRDefault="00746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3D0E9" w14:textId="77777777" w:rsidR="00F51A65" w:rsidRDefault="00F51A65">
    <w:pPr>
      <w:pStyle w:val="Header"/>
    </w:pPr>
  </w:p>
  <w:p w14:paraId="4D02304B" w14:textId="77777777" w:rsidR="00F51A65" w:rsidRDefault="00F51A65">
    <w:pPr>
      <w:pStyle w:val="Header"/>
    </w:pPr>
  </w:p>
  <w:p w14:paraId="6803892E" w14:textId="77777777" w:rsidR="00F51A65" w:rsidRDefault="003C2B8E">
    <w:pPr>
      <w:pStyle w:val="Header"/>
    </w:pPr>
    <w:r>
      <w:rPr>
        <w:noProof/>
        <w:lang w:eastAsia="zh-TW"/>
      </w:rPr>
      <w:pict w14:anchorId="6AB2A5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844C90">
      <w:rPr>
        <w:noProof/>
      </w:rPr>
      <w:drawing>
        <wp:inline distT="0" distB="0" distL="0" distR="0">
          <wp:extent cx="2023745" cy="516255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1A6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.8pt;height:31.2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08AAEBA">
      <w:start w:val="1"/>
      <w:numFmt w:val="decimal"/>
      <w:lvlText w:val="%1."/>
      <w:lvlJc w:val="left"/>
      <w:pPr>
        <w:ind w:left="1440" w:hanging="360"/>
      </w:pPr>
    </w:lvl>
    <w:lvl w:ilvl="1" w:tplc="AC7EFBE6" w:tentative="1">
      <w:start w:val="1"/>
      <w:numFmt w:val="lowerLetter"/>
      <w:lvlText w:val="%2."/>
      <w:lvlJc w:val="left"/>
      <w:pPr>
        <w:ind w:left="2160" w:hanging="360"/>
      </w:pPr>
    </w:lvl>
    <w:lvl w:ilvl="2" w:tplc="3D88F4BE" w:tentative="1">
      <w:start w:val="1"/>
      <w:numFmt w:val="lowerRoman"/>
      <w:lvlText w:val="%3."/>
      <w:lvlJc w:val="right"/>
      <w:pPr>
        <w:ind w:left="2880" w:hanging="180"/>
      </w:pPr>
    </w:lvl>
    <w:lvl w:ilvl="3" w:tplc="A736560C" w:tentative="1">
      <w:start w:val="1"/>
      <w:numFmt w:val="decimal"/>
      <w:lvlText w:val="%4."/>
      <w:lvlJc w:val="left"/>
      <w:pPr>
        <w:ind w:left="3600" w:hanging="360"/>
      </w:pPr>
    </w:lvl>
    <w:lvl w:ilvl="4" w:tplc="7A1A99BE" w:tentative="1">
      <w:start w:val="1"/>
      <w:numFmt w:val="lowerLetter"/>
      <w:lvlText w:val="%5."/>
      <w:lvlJc w:val="left"/>
      <w:pPr>
        <w:ind w:left="4320" w:hanging="360"/>
      </w:pPr>
    </w:lvl>
    <w:lvl w:ilvl="5" w:tplc="8558FF30" w:tentative="1">
      <w:start w:val="1"/>
      <w:numFmt w:val="lowerRoman"/>
      <w:lvlText w:val="%6."/>
      <w:lvlJc w:val="right"/>
      <w:pPr>
        <w:ind w:left="5040" w:hanging="180"/>
      </w:pPr>
    </w:lvl>
    <w:lvl w:ilvl="6" w:tplc="914A66D2" w:tentative="1">
      <w:start w:val="1"/>
      <w:numFmt w:val="decimal"/>
      <w:lvlText w:val="%7."/>
      <w:lvlJc w:val="left"/>
      <w:pPr>
        <w:ind w:left="5760" w:hanging="360"/>
      </w:pPr>
    </w:lvl>
    <w:lvl w:ilvl="7" w:tplc="21E0E9FE" w:tentative="1">
      <w:start w:val="1"/>
      <w:numFmt w:val="lowerLetter"/>
      <w:lvlText w:val="%8."/>
      <w:lvlJc w:val="left"/>
      <w:pPr>
        <w:ind w:left="6480" w:hanging="360"/>
      </w:pPr>
    </w:lvl>
    <w:lvl w:ilvl="8" w:tplc="6EEA973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3D22CE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E0BA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8CF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EE16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86C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1458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F09D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C854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ACF6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B68DE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DE2511C" w:tentative="1">
      <w:start w:val="1"/>
      <w:numFmt w:val="lowerLetter"/>
      <w:lvlText w:val="%2."/>
      <w:lvlJc w:val="left"/>
      <w:pPr>
        <w:ind w:left="1440" w:hanging="360"/>
      </w:pPr>
    </w:lvl>
    <w:lvl w:ilvl="2" w:tplc="32C28B28" w:tentative="1">
      <w:start w:val="1"/>
      <w:numFmt w:val="lowerRoman"/>
      <w:lvlText w:val="%3."/>
      <w:lvlJc w:val="right"/>
      <w:pPr>
        <w:ind w:left="2160" w:hanging="180"/>
      </w:pPr>
    </w:lvl>
    <w:lvl w:ilvl="3" w:tplc="175C81E4" w:tentative="1">
      <w:start w:val="1"/>
      <w:numFmt w:val="decimal"/>
      <w:lvlText w:val="%4."/>
      <w:lvlJc w:val="left"/>
      <w:pPr>
        <w:ind w:left="2880" w:hanging="360"/>
      </w:pPr>
    </w:lvl>
    <w:lvl w:ilvl="4" w:tplc="6F907056" w:tentative="1">
      <w:start w:val="1"/>
      <w:numFmt w:val="lowerLetter"/>
      <w:lvlText w:val="%5."/>
      <w:lvlJc w:val="left"/>
      <w:pPr>
        <w:ind w:left="3600" w:hanging="360"/>
      </w:pPr>
    </w:lvl>
    <w:lvl w:ilvl="5" w:tplc="EFA2CF76" w:tentative="1">
      <w:start w:val="1"/>
      <w:numFmt w:val="lowerRoman"/>
      <w:lvlText w:val="%6."/>
      <w:lvlJc w:val="right"/>
      <w:pPr>
        <w:ind w:left="4320" w:hanging="180"/>
      </w:pPr>
    </w:lvl>
    <w:lvl w:ilvl="6" w:tplc="82B6E58C" w:tentative="1">
      <w:start w:val="1"/>
      <w:numFmt w:val="decimal"/>
      <w:lvlText w:val="%7."/>
      <w:lvlJc w:val="left"/>
      <w:pPr>
        <w:ind w:left="5040" w:hanging="360"/>
      </w:pPr>
    </w:lvl>
    <w:lvl w:ilvl="7" w:tplc="EA0ECBAC" w:tentative="1">
      <w:start w:val="1"/>
      <w:numFmt w:val="lowerLetter"/>
      <w:lvlText w:val="%8."/>
      <w:lvlJc w:val="left"/>
      <w:pPr>
        <w:ind w:left="5760" w:hanging="360"/>
      </w:pPr>
    </w:lvl>
    <w:lvl w:ilvl="8" w:tplc="1CF68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1FE5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8A15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184B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B22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666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789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044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289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62F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34809A16">
      <w:start w:val="1"/>
      <w:numFmt w:val="decimal"/>
      <w:lvlText w:val="%1."/>
      <w:lvlJc w:val="left"/>
      <w:pPr>
        <w:ind w:left="1440" w:hanging="360"/>
      </w:pPr>
    </w:lvl>
    <w:lvl w:ilvl="1" w:tplc="D22EC3F2" w:tentative="1">
      <w:start w:val="1"/>
      <w:numFmt w:val="lowerLetter"/>
      <w:lvlText w:val="%2."/>
      <w:lvlJc w:val="left"/>
      <w:pPr>
        <w:ind w:left="2160" w:hanging="360"/>
      </w:pPr>
    </w:lvl>
    <w:lvl w:ilvl="2" w:tplc="B59833B8" w:tentative="1">
      <w:start w:val="1"/>
      <w:numFmt w:val="lowerRoman"/>
      <w:lvlText w:val="%3."/>
      <w:lvlJc w:val="right"/>
      <w:pPr>
        <w:ind w:left="2880" w:hanging="180"/>
      </w:pPr>
    </w:lvl>
    <w:lvl w:ilvl="3" w:tplc="63C04062" w:tentative="1">
      <w:start w:val="1"/>
      <w:numFmt w:val="decimal"/>
      <w:lvlText w:val="%4."/>
      <w:lvlJc w:val="left"/>
      <w:pPr>
        <w:ind w:left="3600" w:hanging="360"/>
      </w:pPr>
    </w:lvl>
    <w:lvl w:ilvl="4" w:tplc="7028473E" w:tentative="1">
      <w:start w:val="1"/>
      <w:numFmt w:val="lowerLetter"/>
      <w:lvlText w:val="%5."/>
      <w:lvlJc w:val="left"/>
      <w:pPr>
        <w:ind w:left="4320" w:hanging="360"/>
      </w:pPr>
    </w:lvl>
    <w:lvl w:ilvl="5" w:tplc="915E651C" w:tentative="1">
      <w:start w:val="1"/>
      <w:numFmt w:val="lowerRoman"/>
      <w:lvlText w:val="%6."/>
      <w:lvlJc w:val="right"/>
      <w:pPr>
        <w:ind w:left="5040" w:hanging="180"/>
      </w:pPr>
    </w:lvl>
    <w:lvl w:ilvl="6" w:tplc="7758F01A" w:tentative="1">
      <w:start w:val="1"/>
      <w:numFmt w:val="decimal"/>
      <w:lvlText w:val="%7."/>
      <w:lvlJc w:val="left"/>
      <w:pPr>
        <w:ind w:left="5760" w:hanging="360"/>
      </w:pPr>
    </w:lvl>
    <w:lvl w:ilvl="7" w:tplc="DB68D452" w:tentative="1">
      <w:start w:val="1"/>
      <w:numFmt w:val="lowerLetter"/>
      <w:lvlText w:val="%8."/>
      <w:lvlJc w:val="left"/>
      <w:pPr>
        <w:ind w:left="6480" w:hanging="360"/>
      </w:pPr>
    </w:lvl>
    <w:lvl w:ilvl="8" w:tplc="C93460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D9D8C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CA83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84CD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D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86E5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F40F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4E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037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F8C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617E9E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6DD04B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0ACF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66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EAB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BE7B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A8F5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057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784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0D444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A75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7464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EDF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AC8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B00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6F5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FC8A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80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084A3D0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AD817C8" w:tentative="1">
      <w:start w:val="1"/>
      <w:numFmt w:val="lowerLetter"/>
      <w:lvlText w:val="%2."/>
      <w:lvlJc w:val="left"/>
      <w:pPr>
        <w:ind w:left="1440" w:hanging="360"/>
      </w:pPr>
    </w:lvl>
    <w:lvl w:ilvl="2" w:tplc="97D2DF06" w:tentative="1">
      <w:start w:val="1"/>
      <w:numFmt w:val="lowerRoman"/>
      <w:lvlText w:val="%3."/>
      <w:lvlJc w:val="right"/>
      <w:pPr>
        <w:ind w:left="2160" w:hanging="180"/>
      </w:pPr>
    </w:lvl>
    <w:lvl w:ilvl="3" w:tplc="68BA183A" w:tentative="1">
      <w:start w:val="1"/>
      <w:numFmt w:val="decimal"/>
      <w:lvlText w:val="%4."/>
      <w:lvlJc w:val="left"/>
      <w:pPr>
        <w:ind w:left="2880" w:hanging="360"/>
      </w:pPr>
    </w:lvl>
    <w:lvl w:ilvl="4" w:tplc="F2AE9EAA" w:tentative="1">
      <w:start w:val="1"/>
      <w:numFmt w:val="lowerLetter"/>
      <w:lvlText w:val="%5."/>
      <w:lvlJc w:val="left"/>
      <w:pPr>
        <w:ind w:left="3600" w:hanging="360"/>
      </w:pPr>
    </w:lvl>
    <w:lvl w:ilvl="5" w:tplc="486A597C" w:tentative="1">
      <w:start w:val="1"/>
      <w:numFmt w:val="lowerRoman"/>
      <w:lvlText w:val="%6."/>
      <w:lvlJc w:val="right"/>
      <w:pPr>
        <w:ind w:left="4320" w:hanging="180"/>
      </w:pPr>
    </w:lvl>
    <w:lvl w:ilvl="6" w:tplc="3DE2505E" w:tentative="1">
      <w:start w:val="1"/>
      <w:numFmt w:val="decimal"/>
      <w:lvlText w:val="%7."/>
      <w:lvlJc w:val="left"/>
      <w:pPr>
        <w:ind w:left="5040" w:hanging="360"/>
      </w:pPr>
    </w:lvl>
    <w:lvl w:ilvl="7" w:tplc="AC4C8E32" w:tentative="1">
      <w:start w:val="1"/>
      <w:numFmt w:val="lowerLetter"/>
      <w:lvlText w:val="%8."/>
      <w:lvlJc w:val="left"/>
      <w:pPr>
        <w:ind w:left="5760" w:hanging="360"/>
      </w:pPr>
    </w:lvl>
    <w:lvl w:ilvl="8" w:tplc="9EFEE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966E7D54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5CD48E66" w:tentative="1">
      <w:start w:val="1"/>
      <w:numFmt w:val="lowerLetter"/>
      <w:lvlText w:val="%2."/>
      <w:lvlJc w:val="left"/>
      <w:pPr>
        <w:ind w:left="1440" w:hanging="360"/>
      </w:pPr>
    </w:lvl>
    <w:lvl w:ilvl="2" w:tplc="5EB26AE2" w:tentative="1">
      <w:start w:val="1"/>
      <w:numFmt w:val="lowerRoman"/>
      <w:lvlText w:val="%3."/>
      <w:lvlJc w:val="right"/>
      <w:pPr>
        <w:ind w:left="2160" w:hanging="180"/>
      </w:pPr>
    </w:lvl>
    <w:lvl w:ilvl="3" w:tplc="FEA8380C" w:tentative="1">
      <w:start w:val="1"/>
      <w:numFmt w:val="decimal"/>
      <w:lvlText w:val="%4."/>
      <w:lvlJc w:val="left"/>
      <w:pPr>
        <w:ind w:left="2880" w:hanging="360"/>
      </w:pPr>
    </w:lvl>
    <w:lvl w:ilvl="4" w:tplc="7496FC5C" w:tentative="1">
      <w:start w:val="1"/>
      <w:numFmt w:val="lowerLetter"/>
      <w:lvlText w:val="%5."/>
      <w:lvlJc w:val="left"/>
      <w:pPr>
        <w:ind w:left="3600" w:hanging="360"/>
      </w:pPr>
    </w:lvl>
    <w:lvl w:ilvl="5" w:tplc="D7765D0E" w:tentative="1">
      <w:start w:val="1"/>
      <w:numFmt w:val="lowerRoman"/>
      <w:lvlText w:val="%6."/>
      <w:lvlJc w:val="right"/>
      <w:pPr>
        <w:ind w:left="4320" w:hanging="180"/>
      </w:pPr>
    </w:lvl>
    <w:lvl w:ilvl="6" w:tplc="45CE542C" w:tentative="1">
      <w:start w:val="1"/>
      <w:numFmt w:val="decimal"/>
      <w:lvlText w:val="%7."/>
      <w:lvlJc w:val="left"/>
      <w:pPr>
        <w:ind w:left="5040" w:hanging="360"/>
      </w:pPr>
    </w:lvl>
    <w:lvl w:ilvl="7" w:tplc="B0E856E4" w:tentative="1">
      <w:start w:val="1"/>
      <w:numFmt w:val="lowerLetter"/>
      <w:lvlText w:val="%8."/>
      <w:lvlJc w:val="left"/>
      <w:pPr>
        <w:ind w:left="5760" w:hanging="360"/>
      </w:pPr>
    </w:lvl>
    <w:lvl w:ilvl="8" w:tplc="001C77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AB3A7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2E6F06" w:tentative="1">
      <w:start w:val="1"/>
      <w:numFmt w:val="lowerLetter"/>
      <w:lvlText w:val="%2."/>
      <w:lvlJc w:val="left"/>
      <w:pPr>
        <w:ind w:left="1440" w:hanging="360"/>
      </w:pPr>
    </w:lvl>
    <w:lvl w:ilvl="2" w:tplc="C98EC012" w:tentative="1">
      <w:start w:val="1"/>
      <w:numFmt w:val="lowerRoman"/>
      <w:lvlText w:val="%3."/>
      <w:lvlJc w:val="right"/>
      <w:pPr>
        <w:ind w:left="2160" w:hanging="180"/>
      </w:pPr>
    </w:lvl>
    <w:lvl w:ilvl="3" w:tplc="EA508AB8" w:tentative="1">
      <w:start w:val="1"/>
      <w:numFmt w:val="decimal"/>
      <w:lvlText w:val="%4."/>
      <w:lvlJc w:val="left"/>
      <w:pPr>
        <w:ind w:left="2880" w:hanging="360"/>
      </w:pPr>
    </w:lvl>
    <w:lvl w:ilvl="4" w:tplc="48A8D83A" w:tentative="1">
      <w:start w:val="1"/>
      <w:numFmt w:val="lowerLetter"/>
      <w:lvlText w:val="%5."/>
      <w:lvlJc w:val="left"/>
      <w:pPr>
        <w:ind w:left="3600" w:hanging="360"/>
      </w:pPr>
    </w:lvl>
    <w:lvl w:ilvl="5" w:tplc="D734889C" w:tentative="1">
      <w:start w:val="1"/>
      <w:numFmt w:val="lowerRoman"/>
      <w:lvlText w:val="%6."/>
      <w:lvlJc w:val="right"/>
      <w:pPr>
        <w:ind w:left="4320" w:hanging="180"/>
      </w:pPr>
    </w:lvl>
    <w:lvl w:ilvl="6" w:tplc="3698EF48" w:tentative="1">
      <w:start w:val="1"/>
      <w:numFmt w:val="decimal"/>
      <w:lvlText w:val="%7."/>
      <w:lvlJc w:val="left"/>
      <w:pPr>
        <w:ind w:left="5040" w:hanging="360"/>
      </w:pPr>
    </w:lvl>
    <w:lvl w:ilvl="7" w:tplc="32320ACC" w:tentative="1">
      <w:start w:val="1"/>
      <w:numFmt w:val="lowerLetter"/>
      <w:lvlText w:val="%8."/>
      <w:lvlJc w:val="left"/>
      <w:pPr>
        <w:ind w:left="5760" w:hanging="360"/>
      </w:pPr>
    </w:lvl>
    <w:lvl w:ilvl="8" w:tplc="A8D45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B905C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F2F073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0291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4B2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809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20A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04E7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C47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8084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ED2654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FEC578" w:tentative="1">
      <w:start w:val="1"/>
      <w:numFmt w:val="lowerLetter"/>
      <w:lvlText w:val="%2."/>
      <w:lvlJc w:val="left"/>
      <w:pPr>
        <w:ind w:left="1440" w:hanging="360"/>
      </w:pPr>
    </w:lvl>
    <w:lvl w:ilvl="2" w:tplc="3D9A9606" w:tentative="1">
      <w:start w:val="1"/>
      <w:numFmt w:val="lowerRoman"/>
      <w:lvlText w:val="%3."/>
      <w:lvlJc w:val="right"/>
      <w:pPr>
        <w:ind w:left="2160" w:hanging="180"/>
      </w:pPr>
    </w:lvl>
    <w:lvl w:ilvl="3" w:tplc="0AE08A00" w:tentative="1">
      <w:start w:val="1"/>
      <w:numFmt w:val="decimal"/>
      <w:lvlText w:val="%4."/>
      <w:lvlJc w:val="left"/>
      <w:pPr>
        <w:ind w:left="2880" w:hanging="360"/>
      </w:pPr>
    </w:lvl>
    <w:lvl w:ilvl="4" w:tplc="851CEBA8" w:tentative="1">
      <w:start w:val="1"/>
      <w:numFmt w:val="lowerLetter"/>
      <w:lvlText w:val="%5."/>
      <w:lvlJc w:val="left"/>
      <w:pPr>
        <w:ind w:left="3600" w:hanging="360"/>
      </w:pPr>
    </w:lvl>
    <w:lvl w:ilvl="5" w:tplc="36C48D14" w:tentative="1">
      <w:start w:val="1"/>
      <w:numFmt w:val="lowerRoman"/>
      <w:lvlText w:val="%6."/>
      <w:lvlJc w:val="right"/>
      <w:pPr>
        <w:ind w:left="4320" w:hanging="180"/>
      </w:pPr>
    </w:lvl>
    <w:lvl w:ilvl="6" w:tplc="DE54E078" w:tentative="1">
      <w:start w:val="1"/>
      <w:numFmt w:val="decimal"/>
      <w:lvlText w:val="%7."/>
      <w:lvlJc w:val="left"/>
      <w:pPr>
        <w:ind w:left="5040" w:hanging="360"/>
      </w:pPr>
    </w:lvl>
    <w:lvl w:ilvl="7" w:tplc="F3B644B8" w:tentative="1">
      <w:start w:val="1"/>
      <w:numFmt w:val="lowerLetter"/>
      <w:lvlText w:val="%8."/>
      <w:lvlJc w:val="left"/>
      <w:pPr>
        <w:ind w:left="5760" w:hanging="360"/>
      </w:pPr>
    </w:lvl>
    <w:lvl w:ilvl="8" w:tplc="98C437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B374FAE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1DB642FE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8284A5C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4C4463F0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EDA1B3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A0F2D78E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E2F67C3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E702FD3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E186C2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827"/>
    <w:rsid w:val="000062C6"/>
    <w:rsid w:val="00015303"/>
    <w:rsid w:val="000157BF"/>
    <w:rsid w:val="00016534"/>
    <w:rsid w:val="00017351"/>
    <w:rsid w:val="00017BF0"/>
    <w:rsid w:val="0002006F"/>
    <w:rsid w:val="000227FF"/>
    <w:rsid w:val="00024D39"/>
    <w:rsid w:val="00030248"/>
    <w:rsid w:val="0003755F"/>
    <w:rsid w:val="00044B40"/>
    <w:rsid w:val="00053B01"/>
    <w:rsid w:val="00057955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0C0B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0C2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2B8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237C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B4F3F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46675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26B61"/>
    <w:rsid w:val="00830996"/>
    <w:rsid w:val="00830FBB"/>
    <w:rsid w:val="0083544F"/>
    <w:rsid w:val="00842712"/>
    <w:rsid w:val="0084455D"/>
    <w:rsid w:val="00844C90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057E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1E67"/>
    <w:rsid w:val="00DC2A95"/>
    <w:rsid w:val="00DC3AD6"/>
    <w:rsid w:val="00DD27C5"/>
    <w:rsid w:val="00DD50A2"/>
    <w:rsid w:val="00DD5879"/>
    <w:rsid w:val="00DF3A02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4924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1A65"/>
    <w:rsid w:val="00F534E4"/>
    <w:rsid w:val="00F62FE1"/>
    <w:rsid w:val="00F63E59"/>
    <w:rsid w:val="00F67D9B"/>
    <w:rsid w:val="00F67FF2"/>
    <w:rsid w:val="00F72265"/>
    <w:rsid w:val="00F75F57"/>
    <w:rsid w:val="00F7616A"/>
    <w:rsid w:val="00F77842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122759F"/>
  <w15:docId w15:val="{6B20EDB2-7A62-4E32-974D-2D837F1F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  <w:style w:type="character" w:customStyle="1" w:styleId="tlnpiacctnum">
    <w:name w:val="tl_npi_acctnum"/>
    <w:rsid w:val="00057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RAVANTHI.BALYA@GMAIL.COM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gtaxfile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072EBEB3C114DA565CC59DA70BE3C" ma:contentTypeVersion="16" ma:contentTypeDescription="Create a new document." ma:contentTypeScope="" ma:versionID="035608380600c80f6321a66da0cd717e">
  <xsd:schema xmlns:xsd="http://www.w3.org/2001/XMLSchema" xmlns:xs="http://www.w3.org/2001/XMLSchema" xmlns:p="http://schemas.microsoft.com/office/2006/metadata/properties" xmlns:ns1="http://schemas.microsoft.com/sharepoint/v3" xmlns:ns3="ca0798af-15a9-48ea-b59c-32d7cc143eaa" xmlns:ns4="721c5dec-6c9c-47a6-bfe4-105e8512368f" targetNamespace="http://schemas.microsoft.com/office/2006/metadata/properties" ma:root="true" ma:fieldsID="44975668bf8fc5f8e0b925f27d663ec2" ns1:_="" ns3:_="" ns4:_="">
    <xsd:import namespace="http://schemas.microsoft.com/sharepoint/v3"/>
    <xsd:import namespace="ca0798af-15a9-48ea-b59c-32d7cc143eaa"/>
    <xsd:import namespace="721c5dec-6c9c-47a6-bfe4-105e851236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798af-15a9-48ea-b59c-32d7cc143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c5dec-6c9c-47a6-bfe4-105e85123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8DB72-F4FA-457E-9D04-5D1BC700C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0798af-15a9-48ea-b59c-32d7cc143eaa"/>
    <ds:schemaRef ds:uri="721c5dec-6c9c-47a6-bfe4-105e85123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F70C7-EDED-408C-81D7-8CFCB0B40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F54AA-F37E-4832-8F45-541042B5C2AF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21c5dec-6c9c-47a6-bfe4-105e8512368f"/>
    <ds:schemaRef ds:uri="ca0798af-15a9-48ea-b59c-32d7cc143eaa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251F0A-4065-4FFE-89E2-47400437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2016.dotx</Template>
  <TotalTime>4180</TotalTime>
  <Pages>7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Sammaiah Balya [C]</dc:creator>
  <cp:lastModifiedBy>Sammaiah Balya [C]</cp:lastModifiedBy>
  <cp:revision>6</cp:revision>
  <cp:lastPrinted>2017-11-30T17:51:00Z</cp:lastPrinted>
  <dcterms:created xsi:type="dcterms:W3CDTF">2022-03-10T17:41:00Z</dcterms:created>
  <dcterms:modified xsi:type="dcterms:W3CDTF">2023-03-06T16:44:00Z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0x010100FCD072EBEB3C114DA565CC59DA70BE3C</vt:lpwstr>
  </property>
</Properties>
</file>