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155B" w14:textId="7D4649EA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DA006E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</w:p>
    <w:p w14:paraId="25F81DAD" w14:textId="77777777" w:rsidR="009439A7" w:rsidRPr="00C03D07" w:rsidRDefault="00851E6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A9732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7D96C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E0E907C" w14:textId="77777777" w:rsidR="009439A7" w:rsidRPr="00C03D07" w:rsidRDefault="00851E6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FC9BB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925C238" w14:textId="65025856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51E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51E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51E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51E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51E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51E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F12885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898933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559480" w14:textId="77777777" w:rsidR="00120B24" w:rsidRPr="00120B24" w:rsidRDefault="00851E6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E2EF0A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6E7D2E" w14:paraId="21210B17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188F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D528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23A4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28B1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C72C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7A7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540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6E7D2E" w14:paraId="2ADCE054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25BC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F7F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AFCE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1E46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0BE5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06F7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031B" w14:textId="77777777" w:rsidR="00120B24" w:rsidRPr="00120B24" w:rsidRDefault="00851E6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96AED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2790"/>
        <w:gridCol w:w="1343"/>
        <w:gridCol w:w="1458"/>
        <w:gridCol w:w="1294"/>
        <w:gridCol w:w="1360"/>
      </w:tblGrid>
      <w:tr w:rsidR="006E7D2E" w14:paraId="5BB34356" w14:textId="77777777" w:rsidTr="00DA1387">
        <w:tc>
          <w:tcPr>
            <w:tcW w:w="2808" w:type="dxa"/>
          </w:tcPr>
          <w:p w14:paraId="0DBF1E8B" w14:textId="77777777" w:rsidR="00ED0124" w:rsidRPr="00C1676B" w:rsidRDefault="0085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8036E4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51E6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6AA3A9D" w14:textId="77777777" w:rsidR="00ED0124" w:rsidRPr="00C1676B" w:rsidRDefault="0085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B976217" w14:textId="77777777" w:rsidR="00ED0124" w:rsidRPr="00C1676B" w:rsidRDefault="0085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99AEA04" w14:textId="77777777" w:rsidR="00ED0124" w:rsidRPr="00C1676B" w:rsidRDefault="0085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710773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51E6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DBB4C8F" w14:textId="77777777" w:rsidR="00ED0124" w:rsidRPr="00C1676B" w:rsidRDefault="0085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574C4EB" w14:textId="77777777" w:rsidR="00636620" w:rsidRPr="00C1676B" w:rsidRDefault="0085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E7D2E" w14:paraId="7B057589" w14:textId="77777777" w:rsidTr="00DA1387">
        <w:tc>
          <w:tcPr>
            <w:tcW w:w="2808" w:type="dxa"/>
          </w:tcPr>
          <w:p w14:paraId="072B1D8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C186B02" w14:textId="1368AD80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</w:t>
            </w:r>
          </w:p>
        </w:tc>
        <w:tc>
          <w:tcPr>
            <w:tcW w:w="1530" w:type="dxa"/>
          </w:tcPr>
          <w:p w14:paraId="6FCDF095" w14:textId="3C3E561A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</w:t>
            </w:r>
          </w:p>
        </w:tc>
        <w:tc>
          <w:tcPr>
            <w:tcW w:w="1710" w:type="dxa"/>
          </w:tcPr>
          <w:p w14:paraId="4A93818F" w14:textId="117AAD87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Omkaar</w:t>
            </w:r>
            <w:proofErr w:type="spellEnd"/>
          </w:p>
        </w:tc>
        <w:tc>
          <w:tcPr>
            <w:tcW w:w="1440" w:type="dxa"/>
          </w:tcPr>
          <w:p w14:paraId="17DE277D" w14:textId="1CF94625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Nivriti</w:t>
            </w:r>
            <w:proofErr w:type="spellEnd"/>
          </w:p>
        </w:tc>
        <w:tc>
          <w:tcPr>
            <w:tcW w:w="1548" w:type="dxa"/>
          </w:tcPr>
          <w:p w14:paraId="409DA6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6C84FC6C" w14:textId="77777777" w:rsidTr="00DA1387">
        <w:tc>
          <w:tcPr>
            <w:tcW w:w="2808" w:type="dxa"/>
          </w:tcPr>
          <w:p w14:paraId="1B7B0AD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A5BE6E5" w14:textId="1EBF5790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Aswath</w:t>
            </w:r>
          </w:p>
        </w:tc>
        <w:tc>
          <w:tcPr>
            <w:tcW w:w="1530" w:type="dxa"/>
          </w:tcPr>
          <w:p w14:paraId="12B5C4A6" w14:textId="102621CA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Aswath Kumar</w:t>
            </w:r>
          </w:p>
        </w:tc>
        <w:tc>
          <w:tcPr>
            <w:tcW w:w="1710" w:type="dxa"/>
          </w:tcPr>
          <w:p w14:paraId="6245C588" w14:textId="312EBBC0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</w:t>
            </w:r>
          </w:p>
        </w:tc>
        <w:tc>
          <w:tcPr>
            <w:tcW w:w="1440" w:type="dxa"/>
          </w:tcPr>
          <w:p w14:paraId="29B7D936" w14:textId="0C30373D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</w:t>
            </w:r>
          </w:p>
        </w:tc>
        <w:tc>
          <w:tcPr>
            <w:tcW w:w="1548" w:type="dxa"/>
          </w:tcPr>
          <w:p w14:paraId="0D14A8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2F06F435" w14:textId="77777777" w:rsidTr="00DA1387">
        <w:tc>
          <w:tcPr>
            <w:tcW w:w="2808" w:type="dxa"/>
          </w:tcPr>
          <w:p w14:paraId="44D4A3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CA0F20B" w14:textId="24B37855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Chennagiri</w:t>
            </w:r>
          </w:p>
        </w:tc>
        <w:tc>
          <w:tcPr>
            <w:tcW w:w="1530" w:type="dxa"/>
          </w:tcPr>
          <w:p w14:paraId="35726604" w14:textId="44E1BD23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Nama</w:t>
            </w:r>
          </w:p>
        </w:tc>
        <w:tc>
          <w:tcPr>
            <w:tcW w:w="1710" w:type="dxa"/>
          </w:tcPr>
          <w:p w14:paraId="00C06F04" w14:textId="46856316" w:rsidR="00ED0124" w:rsidRPr="00C03D07" w:rsidRDefault="00506A0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Chennagiri</w:t>
            </w:r>
          </w:p>
        </w:tc>
        <w:tc>
          <w:tcPr>
            <w:tcW w:w="1440" w:type="dxa"/>
          </w:tcPr>
          <w:p w14:paraId="716F8B79" w14:textId="55948D2F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Chennagiri</w:t>
            </w:r>
          </w:p>
        </w:tc>
        <w:tc>
          <w:tcPr>
            <w:tcW w:w="1548" w:type="dxa"/>
          </w:tcPr>
          <w:p w14:paraId="5F4682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5D6D20FF" w14:textId="77777777" w:rsidTr="00DA1387">
        <w:tc>
          <w:tcPr>
            <w:tcW w:w="2808" w:type="dxa"/>
          </w:tcPr>
          <w:p w14:paraId="38D34FD9" w14:textId="5F583C60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</w:t>
            </w:r>
          </w:p>
        </w:tc>
        <w:tc>
          <w:tcPr>
            <w:tcW w:w="1980" w:type="dxa"/>
          </w:tcPr>
          <w:p w14:paraId="1DAB1352" w14:textId="0E0AAA04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624219821</w:t>
            </w:r>
          </w:p>
        </w:tc>
        <w:tc>
          <w:tcPr>
            <w:tcW w:w="1530" w:type="dxa"/>
          </w:tcPr>
          <w:p w14:paraId="47110250" w14:textId="0065E630" w:rsidR="00ED0124" w:rsidRPr="00C03D07" w:rsidRDefault="00F74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043</w:t>
            </w:r>
            <w:r w:rsidR="003570C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896267</w:t>
            </w:r>
          </w:p>
        </w:tc>
        <w:tc>
          <w:tcPr>
            <w:tcW w:w="1710" w:type="dxa"/>
          </w:tcPr>
          <w:p w14:paraId="72928283" w14:textId="5C81FE50" w:rsidR="00ED0124" w:rsidRPr="00C03D07" w:rsidRDefault="00E26B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205111779</w:t>
            </w:r>
          </w:p>
        </w:tc>
        <w:tc>
          <w:tcPr>
            <w:tcW w:w="1440" w:type="dxa"/>
          </w:tcPr>
          <w:p w14:paraId="79A5D86B" w14:textId="5CDB9F56" w:rsidR="00ED0124" w:rsidRPr="00C03D07" w:rsidRDefault="00E26B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801082563</w:t>
            </w:r>
          </w:p>
        </w:tc>
        <w:tc>
          <w:tcPr>
            <w:tcW w:w="1548" w:type="dxa"/>
          </w:tcPr>
          <w:p w14:paraId="6A6C72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39BAB5FF" w14:textId="77777777" w:rsidTr="00DA1387">
        <w:tc>
          <w:tcPr>
            <w:tcW w:w="2808" w:type="dxa"/>
          </w:tcPr>
          <w:p w14:paraId="3E97B91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DA49B1E" w14:textId="7E6E1302" w:rsidR="00ED0124" w:rsidRPr="00C03D07" w:rsidRDefault="00506A07" w:rsidP="00506A07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03/15/76</w:t>
            </w:r>
          </w:p>
        </w:tc>
        <w:tc>
          <w:tcPr>
            <w:tcW w:w="1530" w:type="dxa"/>
          </w:tcPr>
          <w:p w14:paraId="0EDFC018" w14:textId="3E23DE21" w:rsidR="00ED0124" w:rsidRPr="00C03D07" w:rsidRDefault="00506A07" w:rsidP="00506A07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03/03/78</w:t>
            </w:r>
          </w:p>
        </w:tc>
        <w:tc>
          <w:tcPr>
            <w:tcW w:w="1710" w:type="dxa"/>
          </w:tcPr>
          <w:p w14:paraId="38D9054D" w14:textId="3F19667F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12/08/06</w:t>
            </w:r>
          </w:p>
        </w:tc>
        <w:tc>
          <w:tcPr>
            <w:tcW w:w="1440" w:type="dxa"/>
          </w:tcPr>
          <w:p w14:paraId="78AD37BB" w14:textId="01CCCFDF" w:rsidR="00ED0124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09/24/09</w:t>
            </w:r>
          </w:p>
        </w:tc>
        <w:tc>
          <w:tcPr>
            <w:tcW w:w="1548" w:type="dxa"/>
          </w:tcPr>
          <w:p w14:paraId="283FFC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648871B3" w14:textId="77777777" w:rsidTr="00DA1387">
        <w:tc>
          <w:tcPr>
            <w:tcW w:w="2808" w:type="dxa"/>
          </w:tcPr>
          <w:p w14:paraId="4AE4DB7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8C355CB" w14:textId="6707C6D2" w:rsidR="008A2139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8BF1B20" w14:textId="6B7A6D00" w:rsidR="008A2139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6804DF4" w14:textId="1BC7D65E" w:rsidR="008A2139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233B4D61" w14:textId="2649E273" w:rsidR="008A2139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35143D8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1BE1C7CA" w14:textId="77777777" w:rsidTr="00DA1387">
        <w:tc>
          <w:tcPr>
            <w:tcW w:w="2808" w:type="dxa"/>
          </w:tcPr>
          <w:p w14:paraId="617ED92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A5ED543" w14:textId="7EC1C79A" w:rsidR="007B4551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328487B" w14:textId="56A89FDE" w:rsidR="007B4551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3B7141B1" w14:textId="119AA051" w:rsidR="007B4551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02F20730" w14:textId="0507E494" w:rsidR="007B4551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1A0A656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41A1D929" w14:textId="77777777" w:rsidTr="0002006F">
        <w:trPr>
          <w:trHeight w:val="1007"/>
        </w:trPr>
        <w:tc>
          <w:tcPr>
            <w:tcW w:w="2808" w:type="dxa"/>
          </w:tcPr>
          <w:p w14:paraId="3FBA5B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B64D7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06EE2BA" w14:textId="77777777" w:rsidR="00226740" w:rsidRDefault="00506A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Shaniko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comn</w:t>
            </w:r>
            <w:proofErr w:type="spellEnd"/>
          </w:p>
          <w:p w14:paraId="169C0784" w14:textId="0F143B25" w:rsidR="00506A07" w:rsidRPr="00C03D07" w:rsidRDefault="00506A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94539</w:t>
            </w:r>
          </w:p>
        </w:tc>
        <w:tc>
          <w:tcPr>
            <w:tcW w:w="1530" w:type="dxa"/>
          </w:tcPr>
          <w:p w14:paraId="24B6463E" w14:textId="77777777" w:rsidR="00506A07" w:rsidRDefault="00506A07" w:rsidP="00506A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Shaniko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comn</w:t>
            </w:r>
            <w:proofErr w:type="spellEnd"/>
          </w:p>
          <w:p w14:paraId="7AD90022" w14:textId="7FB19009" w:rsidR="007B4551" w:rsidRPr="00C03D07" w:rsidRDefault="00506A07" w:rsidP="00506A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94539</w:t>
            </w:r>
          </w:p>
        </w:tc>
        <w:tc>
          <w:tcPr>
            <w:tcW w:w="1710" w:type="dxa"/>
          </w:tcPr>
          <w:p w14:paraId="59EFAF77" w14:textId="77777777" w:rsidR="00506A07" w:rsidRDefault="00506A07" w:rsidP="00506A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Shaniko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comn</w:t>
            </w:r>
            <w:proofErr w:type="spellEnd"/>
          </w:p>
          <w:p w14:paraId="71E7067E" w14:textId="5B2B4E5B" w:rsidR="007B4551" w:rsidRPr="00C03D07" w:rsidRDefault="00506A07" w:rsidP="00506A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94539</w:t>
            </w:r>
          </w:p>
        </w:tc>
        <w:tc>
          <w:tcPr>
            <w:tcW w:w="1440" w:type="dxa"/>
          </w:tcPr>
          <w:p w14:paraId="2769E901" w14:textId="77777777" w:rsidR="00506A07" w:rsidRDefault="00506A07" w:rsidP="00506A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Shaniko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comn</w:t>
            </w:r>
            <w:proofErr w:type="spellEnd"/>
          </w:p>
          <w:p w14:paraId="46F11093" w14:textId="251C8D14" w:rsidR="007B4551" w:rsidRPr="00C03D07" w:rsidRDefault="00506A07" w:rsidP="00506A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94539</w:t>
            </w:r>
          </w:p>
        </w:tc>
        <w:tc>
          <w:tcPr>
            <w:tcW w:w="1548" w:type="dxa"/>
          </w:tcPr>
          <w:p w14:paraId="2915BA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7FC8DB58" w14:textId="77777777" w:rsidTr="00DA1387">
        <w:tc>
          <w:tcPr>
            <w:tcW w:w="2808" w:type="dxa"/>
          </w:tcPr>
          <w:p w14:paraId="7914C6F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D22FAF5" w14:textId="3A7D7530" w:rsidR="007B4551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4083385670</w:t>
            </w:r>
          </w:p>
        </w:tc>
        <w:tc>
          <w:tcPr>
            <w:tcW w:w="1530" w:type="dxa"/>
          </w:tcPr>
          <w:p w14:paraId="320246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46FB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36CA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019B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4F9E308D" w14:textId="77777777" w:rsidTr="00DA1387">
        <w:tc>
          <w:tcPr>
            <w:tcW w:w="2808" w:type="dxa"/>
          </w:tcPr>
          <w:p w14:paraId="5793BAE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975F42D" w14:textId="1C79A55D" w:rsidR="007B4551" w:rsidRPr="00C03D07" w:rsidRDefault="00EB79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4083385853</w:t>
            </w:r>
          </w:p>
        </w:tc>
        <w:tc>
          <w:tcPr>
            <w:tcW w:w="1530" w:type="dxa"/>
          </w:tcPr>
          <w:p w14:paraId="1D254E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3D4F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6C1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D09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2FEFB4F2" w14:textId="77777777" w:rsidTr="00DA1387">
        <w:tc>
          <w:tcPr>
            <w:tcW w:w="2808" w:type="dxa"/>
          </w:tcPr>
          <w:p w14:paraId="02B96F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F050E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FEE5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B4F6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076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8589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3B6B4D1B" w14:textId="77777777" w:rsidTr="00DA1387">
        <w:tc>
          <w:tcPr>
            <w:tcW w:w="2808" w:type="dxa"/>
          </w:tcPr>
          <w:p w14:paraId="19FD67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6848D4" w14:textId="7DDCD05D" w:rsidR="007B4551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Prashanth.chennagiri@gmail.com</w:t>
            </w:r>
          </w:p>
        </w:tc>
        <w:tc>
          <w:tcPr>
            <w:tcW w:w="1530" w:type="dxa"/>
          </w:tcPr>
          <w:p w14:paraId="20BEA9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7304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7464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4FC5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10A67B01" w14:textId="77777777" w:rsidTr="00DA1387">
        <w:tc>
          <w:tcPr>
            <w:tcW w:w="2808" w:type="dxa"/>
          </w:tcPr>
          <w:p w14:paraId="1E79E8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5DDA6C7" w14:textId="576292F8" w:rsidR="007B4551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07/21/10</w:t>
            </w:r>
          </w:p>
        </w:tc>
        <w:tc>
          <w:tcPr>
            <w:tcW w:w="1530" w:type="dxa"/>
          </w:tcPr>
          <w:p w14:paraId="6353EEAB" w14:textId="384A06AF" w:rsidR="007B4551" w:rsidRPr="00C03D07" w:rsidRDefault="00506A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07/21/10</w:t>
            </w:r>
          </w:p>
        </w:tc>
        <w:tc>
          <w:tcPr>
            <w:tcW w:w="1710" w:type="dxa"/>
          </w:tcPr>
          <w:p w14:paraId="25F7EFD0" w14:textId="01C3E119" w:rsidR="007B4551" w:rsidRPr="00C03D07" w:rsidRDefault="005556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07/21/10</w:t>
            </w:r>
          </w:p>
        </w:tc>
        <w:tc>
          <w:tcPr>
            <w:tcW w:w="1440" w:type="dxa"/>
          </w:tcPr>
          <w:p w14:paraId="33B7C24C" w14:textId="529F2358" w:rsidR="007B4551" w:rsidRPr="00C03D07" w:rsidRDefault="005556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07/21/10</w:t>
            </w:r>
          </w:p>
        </w:tc>
        <w:tc>
          <w:tcPr>
            <w:tcW w:w="1548" w:type="dxa"/>
          </w:tcPr>
          <w:p w14:paraId="2BA5BF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4DC486B9" w14:textId="77777777" w:rsidTr="00DA1387">
        <w:tc>
          <w:tcPr>
            <w:tcW w:w="2808" w:type="dxa"/>
          </w:tcPr>
          <w:p w14:paraId="5DC981C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6853DF0" w14:textId="78E0FB9F" w:rsidR="001A2598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10A5D6F7" w14:textId="372EA02A" w:rsidR="001A2598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5346CBD" w14:textId="65C35E55" w:rsidR="001A2598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073C728B" w14:textId="08B2E048" w:rsidR="001A2598" w:rsidRPr="00C03D07" w:rsidRDefault="00506A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3502F6D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373662E2" w14:textId="77777777" w:rsidTr="00DA1387">
        <w:tc>
          <w:tcPr>
            <w:tcW w:w="2808" w:type="dxa"/>
          </w:tcPr>
          <w:p w14:paraId="0771414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EE1DAA5" w14:textId="4AC921FA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98DB8F7" w14:textId="47D486BB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CFDD172" w14:textId="51F9CA51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2058C39B" w14:textId="24BB73BB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0854C5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56C7B137" w14:textId="77777777" w:rsidTr="00DA1387">
        <w:tc>
          <w:tcPr>
            <w:tcW w:w="2808" w:type="dxa"/>
          </w:tcPr>
          <w:p w14:paraId="3C7C3E2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5697E5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B219CF6" w14:textId="46CC2AC9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138F67C8" w14:textId="57072883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F8D1209" w14:textId="29407F0C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 </w:t>
            </w:r>
          </w:p>
        </w:tc>
        <w:tc>
          <w:tcPr>
            <w:tcW w:w="1440" w:type="dxa"/>
          </w:tcPr>
          <w:p w14:paraId="61F9CDD1" w14:textId="5C3E148C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759B0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6BC014D4" w14:textId="77777777" w:rsidTr="00DA1387">
        <w:tc>
          <w:tcPr>
            <w:tcW w:w="2808" w:type="dxa"/>
          </w:tcPr>
          <w:p w14:paraId="45E67E2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6823240" w14:textId="541D4D66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03/16/06</w:t>
            </w:r>
          </w:p>
        </w:tc>
        <w:tc>
          <w:tcPr>
            <w:tcW w:w="1530" w:type="dxa"/>
          </w:tcPr>
          <w:p w14:paraId="3BCE8ECD" w14:textId="2F4FFB65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03/16/06</w:t>
            </w:r>
          </w:p>
        </w:tc>
        <w:tc>
          <w:tcPr>
            <w:tcW w:w="1710" w:type="dxa"/>
          </w:tcPr>
          <w:p w14:paraId="7E4928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9976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71D9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799133C0" w14:textId="77777777" w:rsidTr="00DA1387">
        <w:tc>
          <w:tcPr>
            <w:tcW w:w="2808" w:type="dxa"/>
          </w:tcPr>
          <w:p w14:paraId="42EBFA8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1F71470" w14:textId="30041452" w:rsidR="00D92BD1" w:rsidRPr="00C03D07" w:rsidRDefault="005556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ED7EF25" w14:textId="444C36D0" w:rsidR="00D92BD1" w:rsidRPr="00C03D07" w:rsidRDefault="005556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CFE2B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A89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980F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2E960D45" w14:textId="77777777" w:rsidTr="00DA1387">
        <w:tc>
          <w:tcPr>
            <w:tcW w:w="2808" w:type="dxa"/>
          </w:tcPr>
          <w:p w14:paraId="527B40F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D781314" w14:textId="3263E2E2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280CDD1" w14:textId="52FC45DD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264A5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3A03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9469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7FEA88D9" w14:textId="77777777" w:rsidTr="00DA1387">
        <w:tc>
          <w:tcPr>
            <w:tcW w:w="2808" w:type="dxa"/>
          </w:tcPr>
          <w:p w14:paraId="4D87EE2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2C91394" w14:textId="723BC6A2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7010FCD" w14:textId="30D24403" w:rsidR="00D92BD1" w:rsidRPr="00C03D07" w:rsidRDefault="005556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EC7E8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3C50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F79A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4A2058D1" w14:textId="77777777" w:rsidTr="00DA1387">
        <w:tc>
          <w:tcPr>
            <w:tcW w:w="2808" w:type="dxa"/>
          </w:tcPr>
          <w:p w14:paraId="6390F89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B9CF0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B3E0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CA8D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251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DD19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5FC2C7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64258E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A58511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92B65F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E7D2E" w14:paraId="37D1D029" w14:textId="77777777" w:rsidTr="00797DEB">
        <w:tc>
          <w:tcPr>
            <w:tcW w:w="2203" w:type="dxa"/>
          </w:tcPr>
          <w:p w14:paraId="00F2F4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39B52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8BCD8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FC2FF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6BFD1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E7D2E" w14:paraId="3484F4DA" w14:textId="77777777" w:rsidTr="00797DEB">
        <w:tc>
          <w:tcPr>
            <w:tcW w:w="2203" w:type="dxa"/>
          </w:tcPr>
          <w:p w14:paraId="072B8A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5D5B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9EC5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0278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DD51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3B1A1742" w14:textId="77777777" w:rsidTr="00797DEB">
        <w:tc>
          <w:tcPr>
            <w:tcW w:w="2203" w:type="dxa"/>
          </w:tcPr>
          <w:p w14:paraId="6BB22F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C305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BA81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00E0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BA8F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2E" w14:paraId="18857F64" w14:textId="77777777" w:rsidTr="00797DEB">
        <w:tc>
          <w:tcPr>
            <w:tcW w:w="2203" w:type="dxa"/>
          </w:tcPr>
          <w:p w14:paraId="72FB15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69E1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087B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71B5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541A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474EBF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48DCF0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F4D21E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D198DC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85FF6D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8E365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C8122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E7D2E" w14:paraId="563ED3FE" w14:textId="77777777" w:rsidTr="00D90155">
        <w:trPr>
          <w:trHeight w:val="324"/>
        </w:trPr>
        <w:tc>
          <w:tcPr>
            <w:tcW w:w="7675" w:type="dxa"/>
            <w:gridSpan w:val="2"/>
          </w:tcPr>
          <w:p w14:paraId="2C6C6A8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E7D2E" w14:paraId="2536DE9F" w14:textId="77777777" w:rsidTr="00D90155">
        <w:trPr>
          <w:trHeight w:val="314"/>
        </w:trPr>
        <w:tc>
          <w:tcPr>
            <w:tcW w:w="2545" w:type="dxa"/>
          </w:tcPr>
          <w:p w14:paraId="43579E2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35B00B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0D735EF5" w14:textId="77777777" w:rsidTr="00D90155">
        <w:trPr>
          <w:trHeight w:val="324"/>
        </w:trPr>
        <w:tc>
          <w:tcPr>
            <w:tcW w:w="2545" w:type="dxa"/>
          </w:tcPr>
          <w:p w14:paraId="45073C7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1A6D4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836129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746D628E" w14:textId="77777777" w:rsidTr="00D90155">
        <w:trPr>
          <w:trHeight w:val="324"/>
        </w:trPr>
        <w:tc>
          <w:tcPr>
            <w:tcW w:w="2545" w:type="dxa"/>
          </w:tcPr>
          <w:p w14:paraId="1E0E906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FC6B07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0928A7D8" w14:textId="77777777" w:rsidTr="00D90155">
        <w:trPr>
          <w:trHeight w:val="340"/>
        </w:trPr>
        <w:tc>
          <w:tcPr>
            <w:tcW w:w="2545" w:type="dxa"/>
          </w:tcPr>
          <w:p w14:paraId="236AD5C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498E8D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2D225B5A" w14:textId="77777777" w:rsidTr="00D90155">
        <w:trPr>
          <w:trHeight w:val="340"/>
        </w:trPr>
        <w:tc>
          <w:tcPr>
            <w:tcW w:w="2545" w:type="dxa"/>
          </w:tcPr>
          <w:p w14:paraId="77BBBDF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8749FC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175F3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AD954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745AB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D5EE3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821A78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259CB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F935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91CA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1FA45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F0C9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5D75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67F2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C7CD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28D9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30DE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DABA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34C1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D9C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DB29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C31E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6D97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5376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EDC9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5CE9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8030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CEE9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99D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9440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02C0B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A80AF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B9818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AA925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BD41A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8CEEB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E7D2E" w14:paraId="5E197573" w14:textId="77777777" w:rsidTr="001D05D6">
        <w:trPr>
          <w:trHeight w:val="398"/>
        </w:trPr>
        <w:tc>
          <w:tcPr>
            <w:tcW w:w="5148" w:type="dxa"/>
            <w:gridSpan w:val="4"/>
          </w:tcPr>
          <w:p w14:paraId="76AF12A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6AD27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E7D2E" w14:paraId="33EE398C" w14:textId="77777777" w:rsidTr="001D05D6">
        <w:trPr>
          <w:trHeight w:val="383"/>
        </w:trPr>
        <w:tc>
          <w:tcPr>
            <w:tcW w:w="5148" w:type="dxa"/>
            <w:gridSpan w:val="4"/>
          </w:tcPr>
          <w:p w14:paraId="11BBA28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657088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E7D2E" w14:paraId="16F85C0E" w14:textId="77777777" w:rsidTr="001D05D6">
        <w:trPr>
          <w:trHeight w:val="404"/>
        </w:trPr>
        <w:tc>
          <w:tcPr>
            <w:tcW w:w="918" w:type="dxa"/>
          </w:tcPr>
          <w:p w14:paraId="55226C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4B99B5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F89FB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7E76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D8AB1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BA87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AF58F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9899D7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F6A4D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C2FB3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D1896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34DB3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E7D2E" w14:paraId="56F49854" w14:textId="77777777" w:rsidTr="001D05D6">
        <w:trPr>
          <w:trHeight w:val="622"/>
        </w:trPr>
        <w:tc>
          <w:tcPr>
            <w:tcW w:w="918" w:type="dxa"/>
          </w:tcPr>
          <w:p w14:paraId="50F0339E" w14:textId="77777777" w:rsidR="008F53D7" w:rsidRPr="00C03D07" w:rsidRDefault="0085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9F90686" w14:textId="3EAFE115" w:rsidR="008F53D7" w:rsidRPr="00C03D07" w:rsidRDefault="005556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517BF927" w14:textId="669AF665" w:rsidR="008F53D7" w:rsidRPr="00C03D07" w:rsidRDefault="005556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DD031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1C122908" w14:textId="1D953E3A" w:rsidR="008F53D7" w:rsidRPr="00C03D07" w:rsidRDefault="005556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DD031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FBCE5E7" w14:textId="77777777" w:rsidR="008F53D7" w:rsidRPr="00C03D07" w:rsidRDefault="0085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CCCD27F" w14:textId="37A0E077" w:rsidR="008F53D7" w:rsidRPr="00C03D07" w:rsidRDefault="005556B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28B4041E" w14:textId="4B64DB01" w:rsidR="008F53D7" w:rsidRPr="00C03D07" w:rsidRDefault="005556B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DD031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D0EAC4C" w14:textId="68568A6A" w:rsidR="008F53D7" w:rsidRPr="00C03D07" w:rsidRDefault="005556B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DD031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E7D2E" w14:paraId="3EEF5F4A" w14:textId="77777777" w:rsidTr="001D05D6">
        <w:trPr>
          <w:trHeight w:val="592"/>
        </w:trPr>
        <w:tc>
          <w:tcPr>
            <w:tcW w:w="918" w:type="dxa"/>
          </w:tcPr>
          <w:p w14:paraId="0084BB9E" w14:textId="77777777" w:rsidR="008F53D7" w:rsidRPr="00C03D07" w:rsidRDefault="0085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F1E3B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D393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E92D0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713FE8" w14:textId="77777777" w:rsidR="008F53D7" w:rsidRPr="00C03D07" w:rsidRDefault="0085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1AD83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95900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C439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1D64E40A" w14:textId="77777777" w:rsidTr="001D05D6">
        <w:trPr>
          <w:trHeight w:val="592"/>
        </w:trPr>
        <w:tc>
          <w:tcPr>
            <w:tcW w:w="918" w:type="dxa"/>
          </w:tcPr>
          <w:p w14:paraId="00276F3B" w14:textId="77777777" w:rsidR="008F53D7" w:rsidRPr="00C03D07" w:rsidRDefault="0085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3E2D9A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C42C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F3486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2E1AC8" w14:textId="77777777" w:rsidR="008F53D7" w:rsidRPr="00C03D07" w:rsidRDefault="0085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3C64E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AE7D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0809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8D029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6AA169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631FC6B" w14:textId="77777777" w:rsidR="00B95496" w:rsidRPr="00C1676B" w:rsidRDefault="00851E6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E7D2E" w14:paraId="6DB20129" w14:textId="77777777" w:rsidTr="004B23E9">
        <w:trPr>
          <w:trHeight w:val="825"/>
        </w:trPr>
        <w:tc>
          <w:tcPr>
            <w:tcW w:w="2538" w:type="dxa"/>
          </w:tcPr>
          <w:p w14:paraId="36AD72FB" w14:textId="77777777" w:rsidR="00B95496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720E66B" w14:textId="77777777" w:rsidR="00B95496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4346B8B" w14:textId="77777777" w:rsidR="00B95496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A0E70B6" w14:textId="77777777" w:rsidR="00B95496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706DF51" w14:textId="77777777" w:rsidR="00B95496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E7D2E" w14:paraId="27FAFF7B" w14:textId="77777777" w:rsidTr="004B23E9">
        <w:trPr>
          <w:trHeight w:val="275"/>
        </w:trPr>
        <w:tc>
          <w:tcPr>
            <w:tcW w:w="2538" w:type="dxa"/>
          </w:tcPr>
          <w:p w14:paraId="60E380D2" w14:textId="13F83FD0" w:rsidR="00B95496" w:rsidRPr="00C03D07" w:rsidRDefault="00FA05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UWM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( Mortgage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statement uploaded)</w:t>
            </w:r>
          </w:p>
        </w:tc>
        <w:tc>
          <w:tcPr>
            <w:tcW w:w="1260" w:type="dxa"/>
          </w:tcPr>
          <w:p w14:paraId="12D1ED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81DF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58C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F3E7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750C42D2" w14:textId="77777777" w:rsidTr="004B23E9">
        <w:trPr>
          <w:trHeight w:val="275"/>
        </w:trPr>
        <w:tc>
          <w:tcPr>
            <w:tcW w:w="2538" w:type="dxa"/>
          </w:tcPr>
          <w:p w14:paraId="6327CF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5EA0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4301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A1D8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FD5E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6E59CE45" w14:textId="77777777" w:rsidTr="004B23E9">
        <w:trPr>
          <w:trHeight w:val="292"/>
        </w:trPr>
        <w:tc>
          <w:tcPr>
            <w:tcW w:w="2538" w:type="dxa"/>
          </w:tcPr>
          <w:p w14:paraId="726C79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70F1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FE4825" w14:textId="77777777" w:rsidR="00B95496" w:rsidRPr="00C1676B" w:rsidRDefault="00851E6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722A9FB" w14:textId="77777777" w:rsidR="00B95496" w:rsidRPr="00C1676B" w:rsidRDefault="00851E6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7DFC3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0C9B27C6" w14:textId="77777777" w:rsidTr="00044B40">
        <w:trPr>
          <w:trHeight w:val="557"/>
        </w:trPr>
        <w:tc>
          <w:tcPr>
            <w:tcW w:w="2538" w:type="dxa"/>
          </w:tcPr>
          <w:p w14:paraId="064B0F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9C75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4C48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83BF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4882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C13C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3573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51895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F4B4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73610" w14:textId="601E2370" w:rsidR="008A20BA" w:rsidRPr="00E059E1" w:rsidRDefault="00851E6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E5E8E" wp14:editId="1968AF6A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C49741" w14:textId="1A12E7B7" w:rsidR="00C8092E" w:rsidRPr="004A10AC" w:rsidRDefault="00851E64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</w:t>
                            </w:r>
                            <w:r w:rsidR="005E148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20EB7B99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4F14E0A" w14:textId="40BF3CC1" w:rsidR="00C8092E" w:rsidRPr="004A10AC" w:rsidRDefault="00851E6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5556B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E5E8E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0C49741" w14:textId="1A12E7B7" w:rsidR="00C8092E" w:rsidRPr="004A10AC" w:rsidRDefault="00851E64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</w:t>
                      </w:r>
                      <w:r w:rsidR="005E148E">
                        <w:rPr>
                          <w:rFonts w:ascii="Calibri" w:hAnsi="Calibri" w:cs="Calibri"/>
                          <w:sz w:val="24"/>
                          <w:szCs w:val="24"/>
                        </w:rPr>
                        <w:t>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20EB7B99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4F14E0A" w14:textId="40BF3CC1" w:rsidR="00C8092E" w:rsidRPr="004A10AC" w:rsidRDefault="00851E64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5556B4">
                        <w:rPr>
                          <w:rFonts w:ascii="Calibri" w:hAnsi="Calibri" w:cs="Calibri"/>
                          <w:sz w:val="24"/>
                          <w:szCs w:val="24"/>
                        </w:rPr>
                        <w:t>NO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71CCC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A5E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5CE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38A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B2B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0DE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5E4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339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5F1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743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83F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9C6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EBE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F2B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2DF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E76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D78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63B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438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659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9BC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F9E1D" w14:textId="18EBAE66" w:rsidR="004F2E9A" w:rsidRDefault="00851E6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E6B3E" wp14:editId="1C342E94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FBEABC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4F474" wp14:editId="58EF317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E21B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145195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37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6D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62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569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428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0E4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76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F9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436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0C9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D0C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707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179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D4D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48B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A0C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BA8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4E9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182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932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3D6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60D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45A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A20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732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E8A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B89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641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988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10E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7D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DE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192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55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087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BD4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3B6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D2D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41C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03F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747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1BD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2"/>
        <w:gridCol w:w="2864"/>
        <w:gridCol w:w="1610"/>
        <w:gridCol w:w="1432"/>
        <w:gridCol w:w="1675"/>
        <w:gridCol w:w="2477"/>
      </w:tblGrid>
      <w:tr w:rsidR="006E7D2E" w14:paraId="05C0863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BB47A30" w14:textId="77777777" w:rsidR="008F53D7" w:rsidRPr="00C1676B" w:rsidRDefault="00851E6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E7D2E" w14:paraId="44844D66" w14:textId="77777777" w:rsidTr="0030732B">
        <w:trPr>
          <w:trHeight w:val="533"/>
        </w:trPr>
        <w:tc>
          <w:tcPr>
            <w:tcW w:w="738" w:type="dxa"/>
          </w:tcPr>
          <w:p w14:paraId="45E8B7E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BE4ECCC" w14:textId="77777777" w:rsidR="008F53D7" w:rsidRPr="00C03D07" w:rsidRDefault="0085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85CFE96" w14:textId="77777777" w:rsidR="008F53D7" w:rsidRPr="00C03D07" w:rsidRDefault="0085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29FAE56" w14:textId="77777777" w:rsidR="008F53D7" w:rsidRPr="00C03D07" w:rsidRDefault="0085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2EFFE05" w14:textId="77777777" w:rsidR="008F53D7" w:rsidRPr="00C03D07" w:rsidRDefault="0085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BF0EB6B" w14:textId="77777777" w:rsidR="008F53D7" w:rsidRPr="00C03D07" w:rsidRDefault="0085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E7D2E" w14:paraId="07A3DB16" w14:textId="77777777" w:rsidTr="0030732B">
        <w:trPr>
          <w:trHeight w:val="266"/>
        </w:trPr>
        <w:tc>
          <w:tcPr>
            <w:tcW w:w="738" w:type="dxa"/>
          </w:tcPr>
          <w:p w14:paraId="229A209E" w14:textId="77777777" w:rsidR="008F53D7" w:rsidRPr="00C03D07" w:rsidRDefault="00851E6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DE209B8" w14:textId="4C1D8161" w:rsidR="008F53D7" w:rsidRPr="00C03D07" w:rsidRDefault="005556B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VPF</w:t>
            </w:r>
          </w:p>
        </w:tc>
        <w:tc>
          <w:tcPr>
            <w:tcW w:w="1625" w:type="dxa"/>
          </w:tcPr>
          <w:p w14:paraId="339B93CA" w14:textId="621C3650" w:rsidR="008F53D7" w:rsidRPr="00C03D07" w:rsidRDefault="00DA746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2B62E5">
              <w:rPr>
                <w:rFonts w:ascii="Calibri" w:hAnsi="Calibri" w:cs="Calibri"/>
                <w:sz w:val="24"/>
                <w:szCs w:val="24"/>
              </w:rPr>
              <w:t>3506</w:t>
            </w:r>
          </w:p>
        </w:tc>
        <w:tc>
          <w:tcPr>
            <w:tcW w:w="1443" w:type="dxa"/>
          </w:tcPr>
          <w:p w14:paraId="72816B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1337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546B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774C5CF5" w14:textId="77777777" w:rsidTr="0030732B">
        <w:trPr>
          <w:trHeight w:val="266"/>
        </w:trPr>
        <w:tc>
          <w:tcPr>
            <w:tcW w:w="738" w:type="dxa"/>
          </w:tcPr>
          <w:p w14:paraId="34188447" w14:textId="77777777" w:rsidR="008F53D7" w:rsidRPr="00C03D07" w:rsidRDefault="00851E6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B9774DB" w14:textId="544EDE05" w:rsidR="008F53D7" w:rsidRPr="00C03D07" w:rsidRDefault="005556B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IHF</w:t>
            </w:r>
          </w:p>
        </w:tc>
        <w:tc>
          <w:tcPr>
            <w:tcW w:w="1625" w:type="dxa"/>
          </w:tcPr>
          <w:p w14:paraId="6C6ABFF6" w14:textId="34355C6A" w:rsidR="008F53D7" w:rsidRPr="00C03D07" w:rsidRDefault="004B299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</w:t>
            </w:r>
          </w:p>
        </w:tc>
        <w:tc>
          <w:tcPr>
            <w:tcW w:w="1443" w:type="dxa"/>
          </w:tcPr>
          <w:p w14:paraId="565328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407C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F46E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4D7512CC" w14:textId="77777777" w:rsidTr="0030732B">
        <w:trPr>
          <w:trHeight w:val="266"/>
        </w:trPr>
        <w:tc>
          <w:tcPr>
            <w:tcW w:w="738" w:type="dxa"/>
          </w:tcPr>
          <w:p w14:paraId="479707C8" w14:textId="77777777" w:rsidR="008F53D7" w:rsidRPr="00C03D07" w:rsidRDefault="00851E6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8126956" w14:textId="44935914" w:rsidR="008F53D7" w:rsidRPr="00C03D07" w:rsidRDefault="004B299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Iskcon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Vrindaban</w:t>
            </w:r>
            <w:proofErr w:type="spellEnd"/>
          </w:p>
        </w:tc>
        <w:tc>
          <w:tcPr>
            <w:tcW w:w="1625" w:type="dxa"/>
          </w:tcPr>
          <w:p w14:paraId="455FCE60" w14:textId="3FD416AD" w:rsidR="008F53D7" w:rsidRPr="00C03D07" w:rsidRDefault="004B299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648</w:t>
            </w:r>
          </w:p>
        </w:tc>
        <w:tc>
          <w:tcPr>
            <w:tcW w:w="1443" w:type="dxa"/>
          </w:tcPr>
          <w:p w14:paraId="077D13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5AC7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95A8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E26" w14:paraId="007C2737" w14:textId="77777777" w:rsidTr="0030732B">
        <w:trPr>
          <w:trHeight w:val="266"/>
        </w:trPr>
        <w:tc>
          <w:tcPr>
            <w:tcW w:w="738" w:type="dxa"/>
          </w:tcPr>
          <w:p w14:paraId="7F0BDDAC" w14:textId="4676C97B" w:rsidR="00C64E26" w:rsidRPr="00C03D07" w:rsidRDefault="004B299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14:paraId="0543FC0F" w14:textId="3C875BDF" w:rsidR="00C64E26" w:rsidRDefault="004B299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Iskcon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angeles</w:t>
            </w:r>
            <w:proofErr w:type="spellEnd"/>
          </w:p>
        </w:tc>
        <w:tc>
          <w:tcPr>
            <w:tcW w:w="1625" w:type="dxa"/>
          </w:tcPr>
          <w:p w14:paraId="1C298692" w14:textId="3C195F85" w:rsidR="00C64E26" w:rsidRPr="00C03D07" w:rsidRDefault="004B299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501</w:t>
            </w:r>
          </w:p>
        </w:tc>
        <w:tc>
          <w:tcPr>
            <w:tcW w:w="1443" w:type="dxa"/>
          </w:tcPr>
          <w:p w14:paraId="001C4E95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FF5ECD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E4D2E9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E26" w14:paraId="0C35EA68" w14:textId="77777777" w:rsidTr="0030732B">
        <w:trPr>
          <w:trHeight w:val="266"/>
        </w:trPr>
        <w:tc>
          <w:tcPr>
            <w:tcW w:w="738" w:type="dxa"/>
          </w:tcPr>
          <w:p w14:paraId="7EEB41A8" w14:textId="3472568C" w:rsidR="00C64E26" w:rsidRPr="00C03D07" w:rsidRDefault="004B299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7" w:type="dxa"/>
          </w:tcPr>
          <w:p w14:paraId="2242B674" w14:textId="30766999" w:rsidR="00C64E26" w:rsidRDefault="004B299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Iskcon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Hawaii</w:t>
            </w:r>
          </w:p>
        </w:tc>
        <w:tc>
          <w:tcPr>
            <w:tcW w:w="1625" w:type="dxa"/>
          </w:tcPr>
          <w:p w14:paraId="745E53AF" w14:textId="66A3901D" w:rsidR="00C64E26" w:rsidRPr="00C03D07" w:rsidRDefault="004B299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251</w:t>
            </w:r>
          </w:p>
        </w:tc>
        <w:tc>
          <w:tcPr>
            <w:tcW w:w="1443" w:type="dxa"/>
          </w:tcPr>
          <w:p w14:paraId="61BD4EB8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81C348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2D8437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E26" w14:paraId="4AFF9952" w14:textId="77777777" w:rsidTr="0030732B">
        <w:trPr>
          <w:trHeight w:val="266"/>
        </w:trPr>
        <w:tc>
          <w:tcPr>
            <w:tcW w:w="738" w:type="dxa"/>
          </w:tcPr>
          <w:p w14:paraId="4DB5AFEE" w14:textId="2BDCA3CB" w:rsidR="00C64E26" w:rsidRPr="00C03D07" w:rsidRDefault="004B299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6</w:t>
            </w:r>
          </w:p>
        </w:tc>
        <w:tc>
          <w:tcPr>
            <w:tcW w:w="2887" w:type="dxa"/>
          </w:tcPr>
          <w:p w14:paraId="4E2B09AA" w14:textId="1F058168" w:rsidR="00C64E26" w:rsidRDefault="00DE7E1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Mahakaleshwar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Mandir</w:t>
            </w:r>
          </w:p>
        </w:tc>
        <w:tc>
          <w:tcPr>
            <w:tcW w:w="1625" w:type="dxa"/>
          </w:tcPr>
          <w:p w14:paraId="641E8E2E" w14:textId="563D700C" w:rsidR="00C64E26" w:rsidRPr="00C03D07" w:rsidRDefault="00DE7E1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</w:t>
            </w:r>
          </w:p>
        </w:tc>
        <w:tc>
          <w:tcPr>
            <w:tcW w:w="1443" w:type="dxa"/>
          </w:tcPr>
          <w:p w14:paraId="0341693C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6ED332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A93268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E26" w14:paraId="54201A23" w14:textId="77777777" w:rsidTr="0030732B">
        <w:trPr>
          <w:trHeight w:val="266"/>
        </w:trPr>
        <w:tc>
          <w:tcPr>
            <w:tcW w:w="738" w:type="dxa"/>
          </w:tcPr>
          <w:p w14:paraId="7F036F0B" w14:textId="0E005B12" w:rsidR="00C64E26" w:rsidRPr="00C03D07" w:rsidRDefault="00DE7E1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7</w:t>
            </w:r>
          </w:p>
        </w:tc>
        <w:tc>
          <w:tcPr>
            <w:tcW w:w="2887" w:type="dxa"/>
          </w:tcPr>
          <w:p w14:paraId="41C7FE12" w14:textId="232FCD2C" w:rsidR="00C64E26" w:rsidRDefault="00DE7E1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Irvington high school</w:t>
            </w:r>
          </w:p>
        </w:tc>
        <w:tc>
          <w:tcPr>
            <w:tcW w:w="1625" w:type="dxa"/>
          </w:tcPr>
          <w:p w14:paraId="306AC2CB" w14:textId="0F7E66C3" w:rsidR="00C64E26" w:rsidRPr="00C03D07" w:rsidRDefault="00DE7E1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115</w:t>
            </w:r>
          </w:p>
        </w:tc>
        <w:tc>
          <w:tcPr>
            <w:tcW w:w="1443" w:type="dxa"/>
          </w:tcPr>
          <w:p w14:paraId="0ABFBFD0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2E4EC6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90F553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E26" w14:paraId="109006BD" w14:textId="77777777" w:rsidTr="0030732B">
        <w:trPr>
          <w:trHeight w:val="266"/>
        </w:trPr>
        <w:tc>
          <w:tcPr>
            <w:tcW w:w="738" w:type="dxa"/>
          </w:tcPr>
          <w:p w14:paraId="0B2E0ECF" w14:textId="243DA13F" w:rsidR="00C64E26" w:rsidRPr="00C03D07" w:rsidRDefault="00FC683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8</w:t>
            </w:r>
          </w:p>
        </w:tc>
        <w:tc>
          <w:tcPr>
            <w:tcW w:w="2887" w:type="dxa"/>
          </w:tcPr>
          <w:p w14:paraId="00FACFBB" w14:textId="7C3FFEF1" w:rsidR="00C64E26" w:rsidRDefault="00FC683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Hindu American Foundation</w:t>
            </w:r>
          </w:p>
        </w:tc>
        <w:tc>
          <w:tcPr>
            <w:tcW w:w="1625" w:type="dxa"/>
          </w:tcPr>
          <w:p w14:paraId="30FFE9B4" w14:textId="150AA65B" w:rsidR="00C64E26" w:rsidRPr="00C03D07" w:rsidRDefault="001A7F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240.3</w:t>
            </w:r>
          </w:p>
        </w:tc>
        <w:tc>
          <w:tcPr>
            <w:tcW w:w="1443" w:type="dxa"/>
          </w:tcPr>
          <w:p w14:paraId="64B5727D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F60A87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FEA86C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E26" w14:paraId="08B451EC" w14:textId="77777777" w:rsidTr="0030732B">
        <w:trPr>
          <w:trHeight w:val="266"/>
        </w:trPr>
        <w:tc>
          <w:tcPr>
            <w:tcW w:w="738" w:type="dxa"/>
          </w:tcPr>
          <w:p w14:paraId="424F6082" w14:textId="728ACDA3" w:rsidR="00C64E26" w:rsidRPr="00C03D07" w:rsidRDefault="005D396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9</w:t>
            </w:r>
          </w:p>
        </w:tc>
        <w:tc>
          <w:tcPr>
            <w:tcW w:w="2887" w:type="dxa"/>
          </w:tcPr>
          <w:p w14:paraId="7A36301E" w14:textId="79BA6C8C" w:rsidR="00C64E26" w:rsidRDefault="005D396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Akshaya Patra Foundation</w:t>
            </w:r>
          </w:p>
        </w:tc>
        <w:tc>
          <w:tcPr>
            <w:tcW w:w="1625" w:type="dxa"/>
          </w:tcPr>
          <w:p w14:paraId="0BE0E763" w14:textId="549EECA2" w:rsidR="00C64E26" w:rsidRPr="00C03D07" w:rsidRDefault="005D396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  <w:r w:rsidR="00CD0ED9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14:paraId="4E197770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07DF8D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17F239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E26" w14:paraId="035338EB" w14:textId="77777777" w:rsidTr="0030732B">
        <w:trPr>
          <w:trHeight w:val="266"/>
        </w:trPr>
        <w:tc>
          <w:tcPr>
            <w:tcW w:w="738" w:type="dxa"/>
          </w:tcPr>
          <w:p w14:paraId="572A34F0" w14:textId="1CDA22DE" w:rsidR="00C64E26" w:rsidRPr="00C03D07" w:rsidRDefault="005B50B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887" w:type="dxa"/>
          </w:tcPr>
          <w:p w14:paraId="093DBD7F" w14:textId="0FB85D2A" w:rsidR="00C64E26" w:rsidRDefault="005B50B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Miscellaneous</w:t>
            </w:r>
            <w:r w:rsidR="00931883">
              <w:rPr>
                <w:rFonts w:ascii="Calibri" w:hAnsi="Calibri" w:cs="Calibri"/>
                <w:sz w:val="24"/>
                <w:szCs w:val="24"/>
              </w:rPr>
              <w:t xml:space="preserve">( </w:t>
            </w:r>
            <w:proofErr w:type="spellStart"/>
            <w:r w:rsidR="00931883">
              <w:rPr>
                <w:rFonts w:ascii="Calibri" w:hAnsi="Calibri" w:cs="Calibri"/>
                <w:sz w:val="24"/>
                <w:szCs w:val="24"/>
              </w:rPr>
              <w:t>gofundme</w:t>
            </w:r>
            <w:proofErr w:type="spellEnd"/>
            <w:proofErr w:type="gramEnd"/>
            <w:r w:rsidR="0093188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931883">
              <w:rPr>
                <w:rFonts w:ascii="Calibri" w:hAnsi="Calibri" w:cs="Calibri"/>
                <w:sz w:val="24"/>
                <w:szCs w:val="24"/>
              </w:rPr>
              <w:t>etc</w:t>
            </w:r>
            <w:proofErr w:type="spellEnd"/>
            <w:r w:rsidR="00931883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</w:tcPr>
          <w:p w14:paraId="209B709A" w14:textId="27B35F10" w:rsidR="00C64E26" w:rsidRPr="00C03D07" w:rsidRDefault="0093188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1443" w:type="dxa"/>
          </w:tcPr>
          <w:p w14:paraId="063B9805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43A3A6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E9FB1C" w14:textId="77777777" w:rsidR="00C64E26" w:rsidRPr="00C03D07" w:rsidRDefault="00C64E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6BF78D5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F5EF20E" w14:textId="77777777" w:rsidR="008F53D7" w:rsidRPr="00C03D07" w:rsidRDefault="00851E6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878C3A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51E6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2F696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41F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883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674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137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4CC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02B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5C0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AB3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73C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FEEA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023CE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4E830E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9"/>
        <w:gridCol w:w="1781"/>
      </w:tblGrid>
      <w:tr w:rsidR="006E7D2E" w14:paraId="6302B025" w14:textId="77777777" w:rsidTr="004B23E9">
        <w:tc>
          <w:tcPr>
            <w:tcW w:w="9198" w:type="dxa"/>
          </w:tcPr>
          <w:p w14:paraId="6AA901D4" w14:textId="77777777" w:rsidR="007706AD" w:rsidRPr="00C03D07" w:rsidRDefault="00851E6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0B82224" w14:textId="3AEBE7FA" w:rsidR="007706AD" w:rsidRPr="00C03D07" w:rsidRDefault="008B6BA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</w:t>
            </w:r>
          </w:p>
        </w:tc>
      </w:tr>
      <w:tr w:rsidR="006E7D2E" w14:paraId="471258F0" w14:textId="77777777" w:rsidTr="004B23E9">
        <w:tc>
          <w:tcPr>
            <w:tcW w:w="9198" w:type="dxa"/>
          </w:tcPr>
          <w:p w14:paraId="792C5906" w14:textId="77777777" w:rsidR="007706AD" w:rsidRPr="00C03D07" w:rsidRDefault="00851E6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560365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E7D2E" w14:paraId="4DF42A8B" w14:textId="77777777" w:rsidTr="004B23E9">
        <w:tc>
          <w:tcPr>
            <w:tcW w:w="9198" w:type="dxa"/>
          </w:tcPr>
          <w:p w14:paraId="25EAD02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3FF6EE" w14:textId="77777777" w:rsidR="007706AD" w:rsidRPr="00C03D07" w:rsidRDefault="00851E6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CF0D9F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EE7640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10E87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2B3127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AD94FE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DA37F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7A2C93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0F0B51" w14:textId="77777777" w:rsidR="0064317E" w:rsidRPr="0064317E" w:rsidRDefault="00851E6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7B31FA5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E7D2E" w14:paraId="5C90928E" w14:textId="77777777" w:rsidTr="004B23E9">
        <w:tc>
          <w:tcPr>
            <w:tcW w:w="1101" w:type="dxa"/>
            <w:shd w:val="clear" w:color="auto" w:fill="auto"/>
          </w:tcPr>
          <w:p w14:paraId="475CD1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EE711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18823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ECCBE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FB9A46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FE466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84B4B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B8B54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B2E876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30D94C5" w14:textId="77777777" w:rsidR="00C27558" w:rsidRPr="004B23E9" w:rsidRDefault="00851E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B112A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E7D2E" w14:paraId="50EC09E3" w14:textId="77777777" w:rsidTr="004B23E9">
        <w:tc>
          <w:tcPr>
            <w:tcW w:w="1101" w:type="dxa"/>
            <w:shd w:val="clear" w:color="auto" w:fill="auto"/>
          </w:tcPr>
          <w:p w14:paraId="31532F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56BF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EB48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642C8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02BA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B3D7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65DE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1734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3450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06FB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05CA474D" w14:textId="77777777" w:rsidTr="004B23E9">
        <w:tc>
          <w:tcPr>
            <w:tcW w:w="1101" w:type="dxa"/>
            <w:shd w:val="clear" w:color="auto" w:fill="auto"/>
          </w:tcPr>
          <w:p w14:paraId="0A442A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2D8B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5EA2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7C80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643B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4725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784A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DD0C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3FF7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150E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1DF84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4CA116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E7D2E" w14:paraId="0BC2920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709BDC9" w14:textId="77777777" w:rsidR="00820F53" w:rsidRPr="00C1676B" w:rsidRDefault="00851E6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E7D2E" w14:paraId="5C487486" w14:textId="77777777" w:rsidTr="004B23E9">
        <w:trPr>
          <w:trHeight w:val="263"/>
        </w:trPr>
        <w:tc>
          <w:tcPr>
            <w:tcW w:w="6880" w:type="dxa"/>
          </w:tcPr>
          <w:p w14:paraId="4269C1E2" w14:textId="77777777" w:rsidR="00820F53" w:rsidRPr="00C03D07" w:rsidRDefault="00851E6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E3FC7AD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FDC2A1E" w14:textId="77777777" w:rsidR="00820F53" w:rsidRPr="00C03D07" w:rsidRDefault="00851E6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E7D2E" w14:paraId="678F9FCF" w14:textId="77777777" w:rsidTr="004B23E9">
        <w:trPr>
          <w:trHeight w:val="263"/>
        </w:trPr>
        <w:tc>
          <w:tcPr>
            <w:tcW w:w="6880" w:type="dxa"/>
          </w:tcPr>
          <w:p w14:paraId="62AB1849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8CFA0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3B21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5FE6C08B" w14:textId="77777777" w:rsidTr="004B23E9">
        <w:trPr>
          <w:trHeight w:val="301"/>
        </w:trPr>
        <w:tc>
          <w:tcPr>
            <w:tcW w:w="6880" w:type="dxa"/>
          </w:tcPr>
          <w:p w14:paraId="0BF2B7B2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97DE5ED" w14:textId="5E64DE53" w:rsidR="00820F53" w:rsidRPr="00C03D07" w:rsidRDefault="008B6B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 document</w:t>
            </w:r>
          </w:p>
        </w:tc>
        <w:tc>
          <w:tcPr>
            <w:tcW w:w="1879" w:type="dxa"/>
          </w:tcPr>
          <w:p w14:paraId="6DEAB320" w14:textId="0243D893" w:rsidR="00820F53" w:rsidRPr="00C03D07" w:rsidRDefault="0027488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</w:tr>
      <w:tr w:rsidR="006E7D2E" w14:paraId="2118C3F2" w14:textId="77777777" w:rsidTr="004B23E9">
        <w:trPr>
          <w:trHeight w:val="263"/>
        </w:trPr>
        <w:tc>
          <w:tcPr>
            <w:tcW w:w="6880" w:type="dxa"/>
          </w:tcPr>
          <w:p w14:paraId="32758052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0C88B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AAF2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0A50E202" w14:textId="77777777" w:rsidTr="004B23E9">
        <w:trPr>
          <w:trHeight w:val="250"/>
        </w:trPr>
        <w:tc>
          <w:tcPr>
            <w:tcW w:w="6880" w:type="dxa"/>
          </w:tcPr>
          <w:p w14:paraId="4E21E578" w14:textId="77777777" w:rsidR="00820F53" w:rsidRPr="00C03D07" w:rsidRDefault="00851E64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56CFC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12D3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364303ED" w14:textId="77777777" w:rsidTr="004B23E9">
        <w:trPr>
          <w:trHeight w:val="263"/>
        </w:trPr>
        <w:tc>
          <w:tcPr>
            <w:tcW w:w="6880" w:type="dxa"/>
          </w:tcPr>
          <w:p w14:paraId="5BFB27FD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D39F6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BC9F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43E3A999" w14:textId="77777777" w:rsidTr="004B23E9">
        <w:trPr>
          <w:trHeight w:val="275"/>
        </w:trPr>
        <w:tc>
          <w:tcPr>
            <w:tcW w:w="6880" w:type="dxa"/>
          </w:tcPr>
          <w:p w14:paraId="43FA6B0C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8E97D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90F3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721D829C" w14:textId="77777777" w:rsidTr="004B23E9">
        <w:trPr>
          <w:trHeight w:val="275"/>
        </w:trPr>
        <w:tc>
          <w:tcPr>
            <w:tcW w:w="6880" w:type="dxa"/>
          </w:tcPr>
          <w:p w14:paraId="0FEE29CD" w14:textId="77777777" w:rsidR="00820F53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EC661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94AF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670D61D3" w14:textId="77777777" w:rsidTr="004B23E9">
        <w:trPr>
          <w:trHeight w:val="275"/>
        </w:trPr>
        <w:tc>
          <w:tcPr>
            <w:tcW w:w="6880" w:type="dxa"/>
          </w:tcPr>
          <w:p w14:paraId="712894F4" w14:textId="77777777" w:rsidR="00C8092E" w:rsidRPr="00C03D07" w:rsidRDefault="0085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3CE73F4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72D97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6ED35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1AD80F9" w14:textId="77777777" w:rsidR="004416C2" w:rsidRDefault="00851E6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839B34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E7D2E" w14:paraId="65D1DF06" w14:textId="77777777" w:rsidTr="005A2CD3">
        <w:tc>
          <w:tcPr>
            <w:tcW w:w="7196" w:type="dxa"/>
            <w:shd w:val="clear" w:color="auto" w:fill="auto"/>
          </w:tcPr>
          <w:p w14:paraId="189FE7C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98B016D" w14:textId="77777777" w:rsidR="004416C2" w:rsidRPr="005A2CD3" w:rsidRDefault="00851E6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4C2876A" w14:textId="77777777" w:rsidR="004416C2" w:rsidRPr="005A2CD3" w:rsidRDefault="00851E6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E7D2E" w14:paraId="4943062A" w14:textId="77777777" w:rsidTr="005A2CD3">
        <w:tc>
          <w:tcPr>
            <w:tcW w:w="7196" w:type="dxa"/>
            <w:shd w:val="clear" w:color="auto" w:fill="auto"/>
          </w:tcPr>
          <w:p w14:paraId="3F65CA36" w14:textId="77777777" w:rsidR="0087309D" w:rsidRPr="005A2CD3" w:rsidRDefault="00851E6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F0B5C13" w14:textId="4B492EDF" w:rsidR="0087309D" w:rsidRPr="005A2CD3" w:rsidRDefault="0043557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1D8124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E7D2E" w14:paraId="3429CF2A" w14:textId="77777777" w:rsidTr="005A2CD3">
        <w:tc>
          <w:tcPr>
            <w:tcW w:w="7196" w:type="dxa"/>
            <w:shd w:val="clear" w:color="auto" w:fill="auto"/>
          </w:tcPr>
          <w:p w14:paraId="2B504C34" w14:textId="77777777" w:rsidR="0087309D" w:rsidRPr="005A2CD3" w:rsidRDefault="00851E6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28843A7" w14:textId="77777777" w:rsidR="0087309D" w:rsidRPr="005A2CD3" w:rsidRDefault="00851E6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0983291" w14:textId="53A25E25" w:rsidR="0087309D" w:rsidRPr="005A2CD3" w:rsidRDefault="005556B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9D8906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2FD3F3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86F33B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D1ED9C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39678C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E7D2E" w14:paraId="3C13DBFD" w14:textId="77777777" w:rsidTr="00C22C37">
        <w:trPr>
          <w:trHeight w:val="318"/>
        </w:trPr>
        <w:tc>
          <w:tcPr>
            <w:tcW w:w="6194" w:type="dxa"/>
          </w:tcPr>
          <w:p w14:paraId="0EA3FB9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3F81B3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851E6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038BF6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86CBA0E" w14:textId="77777777" w:rsidTr="00C22C37">
        <w:trPr>
          <w:trHeight w:val="303"/>
        </w:trPr>
        <w:tc>
          <w:tcPr>
            <w:tcW w:w="6194" w:type="dxa"/>
          </w:tcPr>
          <w:p w14:paraId="60EB3F44" w14:textId="77777777" w:rsidR="00C22C37" w:rsidRPr="00C03D07" w:rsidRDefault="00851E6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BE7030C" w14:textId="0B2BF150" w:rsidR="00C22C37" w:rsidRPr="00C03D07" w:rsidRDefault="005556B4" w:rsidP="005556B4">
            <w:pPr>
              <w:spacing w:before="23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6E7D2E" w14:paraId="5EA09D27" w14:textId="77777777" w:rsidTr="00C22C37">
        <w:trPr>
          <w:trHeight w:val="304"/>
        </w:trPr>
        <w:tc>
          <w:tcPr>
            <w:tcW w:w="6194" w:type="dxa"/>
          </w:tcPr>
          <w:p w14:paraId="6E2A64A1" w14:textId="77777777" w:rsidR="00C22C37" w:rsidRPr="00C03D07" w:rsidRDefault="00851E6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B636182" w14:textId="1D56BF1C" w:rsidR="00C22C37" w:rsidRPr="00C03D07" w:rsidRDefault="005556B4" w:rsidP="005556B4">
            <w:pPr>
              <w:spacing w:before="2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6E7D2E" w14:paraId="27D525D6" w14:textId="77777777" w:rsidTr="00C22C37">
        <w:trPr>
          <w:trHeight w:val="304"/>
        </w:trPr>
        <w:tc>
          <w:tcPr>
            <w:tcW w:w="6194" w:type="dxa"/>
          </w:tcPr>
          <w:p w14:paraId="52B9D4C8" w14:textId="77777777" w:rsidR="001120EA" w:rsidRPr="00C03D07" w:rsidRDefault="00851E6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3E24E0E9" w14:textId="37F5D208" w:rsidR="001120EA" w:rsidRPr="00C03D07" w:rsidRDefault="005556B4" w:rsidP="005556B4">
            <w:pPr>
              <w:spacing w:before="2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6E7D2E" w14:paraId="3F6975AC" w14:textId="77777777" w:rsidTr="00C22C37">
        <w:trPr>
          <w:trHeight w:val="304"/>
        </w:trPr>
        <w:tc>
          <w:tcPr>
            <w:tcW w:w="6194" w:type="dxa"/>
          </w:tcPr>
          <w:p w14:paraId="37193864" w14:textId="77777777" w:rsidR="00445544" w:rsidRDefault="00851E6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D953043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929DB23" w14:textId="77777777" w:rsidTr="00C22C37">
        <w:trPr>
          <w:trHeight w:val="304"/>
        </w:trPr>
        <w:tc>
          <w:tcPr>
            <w:tcW w:w="6194" w:type="dxa"/>
          </w:tcPr>
          <w:p w14:paraId="4BD42093" w14:textId="77777777" w:rsidR="001120EA" w:rsidRDefault="00851E6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3F2801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3EA325C8" w14:textId="77777777" w:rsidTr="00C22C37">
        <w:trPr>
          <w:trHeight w:val="318"/>
        </w:trPr>
        <w:tc>
          <w:tcPr>
            <w:tcW w:w="6194" w:type="dxa"/>
          </w:tcPr>
          <w:p w14:paraId="45C89832" w14:textId="77777777" w:rsidR="00C22C37" w:rsidRPr="00C03D07" w:rsidRDefault="00851E6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B837EC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49CBC7A5" w14:textId="77777777" w:rsidTr="00F75F57">
        <w:trPr>
          <w:trHeight w:val="318"/>
        </w:trPr>
        <w:tc>
          <w:tcPr>
            <w:tcW w:w="6194" w:type="dxa"/>
          </w:tcPr>
          <w:p w14:paraId="13ED37CF" w14:textId="77777777" w:rsidR="004B5D2A" w:rsidRPr="00C03D07" w:rsidRDefault="00851E64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E82C4FD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0E95F02D" w14:textId="77777777" w:rsidTr="00C22C37">
        <w:trPr>
          <w:trHeight w:val="303"/>
        </w:trPr>
        <w:tc>
          <w:tcPr>
            <w:tcW w:w="6194" w:type="dxa"/>
          </w:tcPr>
          <w:p w14:paraId="29B6E573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88D44D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6C056D6" w14:textId="77777777" w:rsidTr="006C5784">
        <w:trPr>
          <w:trHeight w:val="359"/>
        </w:trPr>
        <w:tc>
          <w:tcPr>
            <w:tcW w:w="6194" w:type="dxa"/>
          </w:tcPr>
          <w:p w14:paraId="292BB78E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851E6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851E6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851E6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851E6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851E6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D2D87D3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19D98437" w14:textId="77777777" w:rsidTr="006C5784">
        <w:trPr>
          <w:trHeight w:val="134"/>
        </w:trPr>
        <w:tc>
          <w:tcPr>
            <w:tcW w:w="6194" w:type="dxa"/>
          </w:tcPr>
          <w:p w14:paraId="3BD01786" w14:textId="77777777" w:rsidR="00C22C37" w:rsidRPr="00C03D07" w:rsidRDefault="00851E64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92349F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0B9CE37F" w14:textId="77777777" w:rsidTr="00C22C37">
        <w:trPr>
          <w:trHeight w:val="303"/>
        </w:trPr>
        <w:tc>
          <w:tcPr>
            <w:tcW w:w="6194" w:type="dxa"/>
          </w:tcPr>
          <w:p w14:paraId="48B1F2A5" w14:textId="77777777" w:rsidR="00C22C37" w:rsidRPr="00C03D07" w:rsidRDefault="00851E6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DB6746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DA9B7BF" w14:textId="77777777" w:rsidTr="00C22C37">
        <w:trPr>
          <w:trHeight w:val="303"/>
        </w:trPr>
        <w:tc>
          <w:tcPr>
            <w:tcW w:w="6194" w:type="dxa"/>
          </w:tcPr>
          <w:p w14:paraId="1CD042A6" w14:textId="77777777" w:rsidR="004B5D2A" w:rsidRPr="00C03D07" w:rsidRDefault="00851E6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7C99A70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6BE7439" w14:textId="77777777" w:rsidTr="00C22C37">
        <w:trPr>
          <w:trHeight w:val="303"/>
        </w:trPr>
        <w:tc>
          <w:tcPr>
            <w:tcW w:w="6194" w:type="dxa"/>
          </w:tcPr>
          <w:p w14:paraId="62FAEC22" w14:textId="77777777" w:rsidR="006C5784" w:rsidRDefault="00851E6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4F41B4B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79526CE0" w14:textId="77777777" w:rsidTr="00C22C37">
        <w:trPr>
          <w:trHeight w:val="303"/>
        </w:trPr>
        <w:tc>
          <w:tcPr>
            <w:tcW w:w="6194" w:type="dxa"/>
          </w:tcPr>
          <w:p w14:paraId="737D7AD5" w14:textId="77777777" w:rsidR="006C5784" w:rsidRDefault="00851E6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FDE2C33" w14:textId="7DB3EEE0" w:rsidR="006C5784" w:rsidRPr="00C03D07" w:rsidRDefault="005556B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6E7D2E" w14:paraId="163A6AAF" w14:textId="77777777" w:rsidTr="00C22C37">
        <w:trPr>
          <w:trHeight w:val="318"/>
        </w:trPr>
        <w:tc>
          <w:tcPr>
            <w:tcW w:w="6194" w:type="dxa"/>
          </w:tcPr>
          <w:p w14:paraId="6A27D119" w14:textId="77777777" w:rsidR="00C22C37" w:rsidRPr="00C03D07" w:rsidRDefault="00851E6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48D928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05CDEE5D" w14:textId="77777777" w:rsidTr="00C22C37">
        <w:trPr>
          <w:trHeight w:val="318"/>
        </w:trPr>
        <w:tc>
          <w:tcPr>
            <w:tcW w:w="6194" w:type="dxa"/>
          </w:tcPr>
          <w:p w14:paraId="5A1B6CCD" w14:textId="77777777" w:rsidR="00C22C37" w:rsidRPr="00C03D07" w:rsidRDefault="00851E6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929DB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3A2978D9" w14:textId="77777777" w:rsidTr="00C22C37">
        <w:trPr>
          <w:trHeight w:val="318"/>
        </w:trPr>
        <w:tc>
          <w:tcPr>
            <w:tcW w:w="6194" w:type="dxa"/>
          </w:tcPr>
          <w:p w14:paraId="483E28C5" w14:textId="77777777" w:rsidR="00C22C37" w:rsidRPr="00C03D07" w:rsidRDefault="00851E6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3AEF6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12A0A5AB" w14:textId="77777777" w:rsidTr="00C22C37">
        <w:trPr>
          <w:trHeight w:val="318"/>
        </w:trPr>
        <w:tc>
          <w:tcPr>
            <w:tcW w:w="6194" w:type="dxa"/>
          </w:tcPr>
          <w:p w14:paraId="640DEBE1" w14:textId="77777777" w:rsidR="00C22C37" w:rsidRPr="00C03D07" w:rsidRDefault="00851E6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51F08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5AD1FFB6" w14:textId="77777777" w:rsidTr="00C22C37">
        <w:trPr>
          <w:trHeight w:val="318"/>
        </w:trPr>
        <w:tc>
          <w:tcPr>
            <w:tcW w:w="6194" w:type="dxa"/>
          </w:tcPr>
          <w:p w14:paraId="38004FC3" w14:textId="77777777" w:rsidR="00C22C37" w:rsidRPr="00C03D07" w:rsidRDefault="00851E64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00BF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610B977D" w14:textId="77777777" w:rsidTr="00C22C37">
        <w:trPr>
          <w:trHeight w:val="318"/>
        </w:trPr>
        <w:tc>
          <w:tcPr>
            <w:tcW w:w="6194" w:type="dxa"/>
          </w:tcPr>
          <w:p w14:paraId="454BC8F3" w14:textId="77777777" w:rsidR="00C22C37" w:rsidRPr="00C03D07" w:rsidRDefault="00851E6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768F8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7A652E86" w14:textId="77777777" w:rsidTr="00C22C37">
        <w:trPr>
          <w:trHeight w:val="318"/>
        </w:trPr>
        <w:tc>
          <w:tcPr>
            <w:tcW w:w="6194" w:type="dxa"/>
          </w:tcPr>
          <w:p w14:paraId="14BF829C" w14:textId="77777777" w:rsidR="00C22C37" w:rsidRPr="00C03D07" w:rsidRDefault="00851E6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202593D" w14:textId="77777777" w:rsidR="00C22C37" w:rsidRPr="00C03D07" w:rsidRDefault="00851E6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F2646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481E2E19" w14:textId="77777777" w:rsidTr="00C22C37">
        <w:trPr>
          <w:trHeight w:val="318"/>
        </w:trPr>
        <w:tc>
          <w:tcPr>
            <w:tcW w:w="6194" w:type="dxa"/>
          </w:tcPr>
          <w:p w14:paraId="16B6D06E" w14:textId="77777777" w:rsidR="00C22C37" w:rsidRPr="00C03D07" w:rsidRDefault="00851E6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E66C8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5D5FEEAD" w14:textId="77777777" w:rsidTr="00C22C37">
        <w:trPr>
          <w:trHeight w:val="318"/>
        </w:trPr>
        <w:tc>
          <w:tcPr>
            <w:tcW w:w="6194" w:type="dxa"/>
          </w:tcPr>
          <w:p w14:paraId="48DB5AE9" w14:textId="77777777" w:rsidR="00C22C37" w:rsidRPr="00C03D07" w:rsidRDefault="00851E6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23B70B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EAB2685" w14:textId="77777777" w:rsidTr="00C22C37">
        <w:trPr>
          <w:trHeight w:val="318"/>
        </w:trPr>
        <w:tc>
          <w:tcPr>
            <w:tcW w:w="6194" w:type="dxa"/>
          </w:tcPr>
          <w:p w14:paraId="445446A7" w14:textId="77777777" w:rsidR="00C22C37" w:rsidRPr="00C03D07" w:rsidRDefault="00851E6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0274C6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6536FA6E" w14:textId="77777777" w:rsidTr="00C22C37">
        <w:trPr>
          <w:trHeight w:val="318"/>
        </w:trPr>
        <w:tc>
          <w:tcPr>
            <w:tcW w:w="6194" w:type="dxa"/>
          </w:tcPr>
          <w:p w14:paraId="76F1962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D1A4E34" w14:textId="79D98FE9" w:rsidR="00C22C37" w:rsidRPr="00C03D07" w:rsidRDefault="00F22ED8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6E7D2E" w14:paraId="2311F872" w14:textId="77777777" w:rsidTr="00C22C37">
        <w:trPr>
          <w:trHeight w:val="318"/>
        </w:trPr>
        <w:tc>
          <w:tcPr>
            <w:tcW w:w="6194" w:type="dxa"/>
          </w:tcPr>
          <w:p w14:paraId="09322A2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486D12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14BD73E4" w14:textId="77777777" w:rsidTr="00C22C37">
        <w:trPr>
          <w:trHeight w:val="318"/>
        </w:trPr>
        <w:tc>
          <w:tcPr>
            <w:tcW w:w="6194" w:type="dxa"/>
          </w:tcPr>
          <w:p w14:paraId="0374E0E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5E45C8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2E" w14:paraId="24AF9816" w14:textId="77777777" w:rsidTr="00C22C37">
        <w:trPr>
          <w:trHeight w:val="318"/>
        </w:trPr>
        <w:tc>
          <w:tcPr>
            <w:tcW w:w="6194" w:type="dxa"/>
          </w:tcPr>
          <w:p w14:paraId="4313C00E" w14:textId="77777777" w:rsidR="00B40DBB" w:rsidRPr="00C03D07" w:rsidRDefault="00851E6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7BBA4D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F6A3E8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E7D2E" w14:paraId="039093D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9ECFC1C" w14:textId="77777777" w:rsidR="0087309D" w:rsidRPr="00C1676B" w:rsidRDefault="00851E6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E7D2E" w14:paraId="18864106" w14:textId="77777777" w:rsidTr="0087309D">
        <w:trPr>
          <w:trHeight w:val="269"/>
        </w:trPr>
        <w:tc>
          <w:tcPr>
            <w:tcW w:w="738" w:type="dxa"/>
          </w:tcPr>
          <w:p w14:paraId="5C838401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C6BF45A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48A004F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D3A817D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E7D2E" w14:paraId="66C904B9" w14:textId="77777777" w:rsidTr="0087309D">
        <w:trPr>
          <w:trHeight w:val="269"/>
        </w:trPr>
        <w:tc>
          <w:tcPr>
            <w:tcW w:w="738" w:type="dxa"/>
          </w:tcPr>
          <w:p w14:paraId="717947E3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4C7BE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F5A1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469B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05737A0E" w14:textId="77777777" w:rsidTr="0087309D">
        <w:trPr>
          <w:trHeight w:val="269"/>
        </w:trPr>
        <w:tc>
          <w:tcPr>
            <w:tcW w:w="738" w:type="dxa"/>
          </w:tcPr>
          <w:p w14:paraId="48C70B04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6FE82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D4DD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4259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12813ABC" w14:textId="77777777" w:rsidTr="0087309D">
        <w:trPr>
          <w:trHeight w:val="269"/>
        </w:trPr>
        <w:tc>
          <w:tcPr>
            <w:tcW w:w="738" w:type="dxa"/>
          </w:tcPr>
          <w:p w14:paraId="3A1E2528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18440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AF42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8FE6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14298320" w14:textId="77777777" w:rsidTr="0087309D">
        <w:trPr>
          <w:trHeight w:val="269"/>
        </w:trPr>
        <w:tc>
          <w:tcPr>
            <w:tcW w:w="738" w:type="dxa"/>
          </w:tcPr>
          <w:p w14:paraId="02B70017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18B11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3A90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C492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49E1F094" w14:textId="77777777" w:rsidTr="0087309D">
        <w:trPr>
          <w:trHeight w:val="269"/>
        </w:trPr>
        <w:tc>
          <w:tcPr>
            <w:tcW w:w="738" w:type="dxa"/>
          </w:tcPr>
          <w:p w14:paraId="179818E0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0FF10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2267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DF91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2E" w14:paraId="5C6FF0BE" w14:textId="77777777" w:rsidTr="0087309D">
        <w:trPr>
          <w:trHeight w:val="269"/>
        </w:trPr>
        <w:tc>
          <w:tcPr>
            <w:tcW w:w="738" w:type="dxa"/>
          </w:tcPr>
          <w:p w14:paraId="7BD72E9C" w14:textId="77777777" w:rsidR="0087309D" w:rsidRPr="00C03D07" w:rsidRDefault="00851E6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92416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8001D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D391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738735" w14:textId="77777777" w:rsidR="005A2CD3" w:rsidRPr="005A2CD3" w:rsidRDefault="005A2CD3" w:rsidP="005A2CD3">
      <w:pPr>
        <w:rPr>
          <w:vanish/>
        </w:rPr>
      </w:pPr>
    </w:p>
    <w:p w14:paraId="6416E27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CFA730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F1C9DA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57D9DB86" w14:textId="77777777" w:rsidR="00C22C37" w:rsidRPr="00C03D07" w:rsidRDefault="00851E6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BC7902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E7D2E" w14:paraId="2ED94A13" w14:textId="77777777" w:rsidTr="005B04A7">
        <w:trPr>
          <w:trHeight w:val="243"/>
        </w:trPr>
        <w:tc>
          <w:tcPr>
            <w:tcW w:w="9359" w:type="dxa"/>
            <w:gridSpan w:val="2"/>
          </w:tcPr>
          <w:p w14:paraId="11F2E8CA" w14:textId="77777777" w:rsidR="005B04A7" w:rsidRDefault="00851E6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6E7D2E" w14:paraId="2F43C629" w14:textId="77777777" w:rsidTr="005B04A7">
        <w:trPr>
          <w:trHeight w:val="243"/>
        </w:trPr>
        <w:tc>
          <w:tcPr>
            <w:tcW w:w="9359" w:type="dxa"/>
            <w:gridSpan w:val="2"/>
          </w:tcPr>
          <w:p w14:paraId="60FB99AF" w14:textId="77777777" w:rsidR="005B04A7" w:rsidRDefault="00851E6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E7D2E" w14:paraId="02C8B62C" w14:textId="77777777" w:rsidTr="0003755F">
        <w:trPr>
          <w:trHeight w:val="243"/>
        </w:trPr>
        <w:tc>
          <w:tcPr>
            <w:tcW w:w="5400" w:type="dxa"/>
          </w:tcPr>
          <w:p w14:paraId="5615E8D6" w14:textId="77777777" w:rsidR="00C22C37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19240B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6E7D2E" w14:paraId="1884AEEC" w14:textId="77777777" w:rsidTr="0003755F">
        <w:trPr>
          <w:trHeight w:val="196"/>
        </w:trPr>
        <w:tc>
          <w:tcPr>
            <w:tcW w:w="5400" w:type="dxa"/>
          </w:tcPr>
          <w:p w14:paraId="690170B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51E64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74E78FE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51E6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851E6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7D2E" w14:paraId="12DB3151" w14:textId="77777777" w:rsidTr="0003755F">
        <w:trPr>
          <w:trHeight w:val="260"/>
        </w:trPr>
        <w:tc>
          <w:tcPr>
            <w:tcW w:w="5400" w:type="dxa"/>
          </w:tcPr>
          <w:p w14:paraId="353756F2" w14:textId="77777777" w:rsidR="00C22C37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70F592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7D2E" w14:paraId="3A6B6C6D" w14:textId="77777777" w:rsidTr="0003755F">
        <w:trPr>
          <w:trHeight w:val="196"/>
        </w:trPr>
        <w:tc>
          <w:tcPr>
            <w:tcW w:w="5400" w:type="dxa"/>
          </w:tcPr>
          <w:p w14:paraId="7DFF9A3B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51E6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51E6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51E6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1CCD746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51E6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51E6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7D2E" w14:paraId="552AEF22" w14:textId="77777777" w:rsidTr="0003755F">
        <w:trPr>
          <w:trHeight w:val="196"/>
        </w:trPr>
        <w:tc>
          <w:tcPr>
            <w:tcW w:w="5400" w:type="dxa"/>
          </w:tcPr>
          <w:p w14:paraId="462B5CD3" w14:textId="77777777" w:rsidR="00C22C37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894F29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51E6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51E6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E7D2E" w14:paraId="06AFB4F1" w14:textId="77777777" w:rsidTr="0003755F">
        <w:trPr>
          <w:trHeight w:val="196"/>
        </w:trPr>
        <w:tc>
          <w:tcPr>
            <w:tcW w:w="5400" w:type="dxa"/>
          </w:tcPr>
          <w:p w14:paraId="6B24BD3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851E6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51E6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851E6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B7D082E" w14:textId="77777777" w:rsidR="00C22C37" w:rsidRPr="00C03D07" w:rsidRDefault="00851E6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7D2E" w14:paraId="7B73352C" w14:textId="77777777" w:rsidTr="0003755F">
        <w:trPr>
          <w:trHeight w:val="196"/>
        </w:trPr>
        <w:tc>
          <w:tcPr>
            <w:tcW w:w="5400" w:type="dxa"/>
          </w:tcPr>
          <w:p w14:paraId="1DBD2824" w14:textId="77777777" w:rsidR="0046634A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CB9B575" w14:textId="77777777" w:rsidR="0046634A" w:rsidRDefault="00851E6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6E7D2E" w14:paraId="73CD8656" w14:textId="77777777" w:rsidTr="0003755F">
        <w:trPr>
          <w:trHeight w:val="196"/>
        </w:trPr>
        <w:tc>
          <w:tcPr>
            <w:tcW w:w="5400" w:type="dxa"/>
          </w:tcPr>
          <w:p w14:paraId="0DCBD9F0" w14:textId="77777777" w:rsidR="0046634A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07496E4" w14:textId="77777777" w:rsidR="0046634A" w:rsidRDefault="00851E6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6E7D2E" w14:paraId="7FD59ABE" w14:textId="77777777" w:rsidTr="0003755F">
        <w:trPr>
          <w:trHeight w:val="243"/>
        </w:trPr>
        <w:tc>
          <w:tcPr>
            <w:tcW w:w="5400" w:type="dxa"/>
          </w:tcPr>
          <w:p w14:paraId="2EA7857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851E6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851E6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BB7A8D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51E6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E7D2E" w14:paraId="0E100D8A" w14:textId="77777777" w:rsidTr="0003755F">
        <w:trPr>
          <w:trHeight w:val="261"/>
        </w:trPr>
        <w:tc>
          <w:tcPr>
            <w:tcW w:w="5400" w:type="dxa"/>
          </w:tcPr>
          <w:p w14:paraId="409E6C6D" w14:textId="77777777" w:rsidR="008F64D5" w:rsidRPr="00C22C37" w:rsidRDefault="00851E6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8B25FC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E7D2E" w14:paraId="2F34D793" w14:textId="77777777" w:rsidTr="0003755F">
        <w:trPr>
          <w:trHeight w:val="243"/>
        </w:trPr>
        <w:tc>
          <w:tcPr>
            <w:tcW w:w="5400" w:type="dxa"/>
          </w:tcPr>
          <w:p w14:paraId="18E410DF" w14:textId="77777777" w:rsidR="008F64D5" w:rsidRPr="008F64D5" w:rsidRDefault="00851E6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067F529" w14:textId="77777777" w:rsidR="008F64D5" w:rsidRDefault="00851E6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E7D2E" w14:paraId="5C5514C2" w14:textId="77777777" w:rsidTr="0003755F">
        <w:trPr>
          <w:trHeight w:val="243"/>
        </w:trPr>
        <w:tc>
          <w:tcPr>
            <w:tcW w:w="5400" w:type="dxa"/>
          </w:tcPr>
          <w:p w14:paraId="193EE64B" w14:textId="77777777" w:rsidR="008F64D5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D157C7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51E6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51E6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E7D2E" w14:paraId="49A3F5AA" w14:textId="77777777" w:rsidTr="0003755F">
        <w:trPr>
          <w:trHeight w:val="261"/>
        </w:trPr>
        <w:tc>
          <w:tcPr>
            <w:tcW w:w="5400" w:type="dxa"/>
          </w:tcPr>
          <w:p w14:paraId="470A3868" w14:textId="77777777" w:rsidR="008F64D5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E22D72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51E6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E7D2E" w14:paraId="7EBECFC7" w14:textId="77777777" w:rsidTr="0003755F">
        <w:trPr>
          <w:trHeight w:val="261"/>
        </w:trPr>
        <w:tc>
          <w:tcPr>
            <w:tcW w:w="5400" w:type="dxa"/>
          </w:tcPr>
          <w:p w14:paraId="32144B28" w14:textId="77777777" w:rsidR="008F64D5" w:rsidRPr="00C22C37" w:rsidRDefault="00851E6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F94138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E7D2E" w14:paraId="5EFD7441" w14:textId="77777777" w:rsidTr="0003755F">
        <w:trPr>
          <w:trHeight w:val="261"/>
        </w:trPr>
        <w:tc>
          <w:tcPr>
            <w:tcW w:w="5400" w:type="dxa"/>
          </w:tcPr>
          <w:p w14:paraId="7935F109" w14:textId="77777777" w:rsidR="008F64D5" w:rsidRPr="00C03D07" w:rsidRDefault="00851E6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56CEE4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C61BB6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C5E42F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73AF51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BD834A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692D08" w14:textId="77777777" w:rsidR="008B42F8" w:rsidRPr="00C03D07" w:rsidRDefault="00851E6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DF16C7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1DBD66B" w14:textId="77777777" w:rsidR="007C3BCC" w:rsidRPr="00C03D07" w:rsidRDefault="00851E6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9BDACF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CA2A29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643EFFF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75AB03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D27697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C054C9A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258721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97D5" w14:textId="77777777" w:rsidR="000C1B91" w:rsidRDefault="00851E64">
      <w:r>
        <w:separator/>
      </w:r>
    </w:p>
  </w:endnote>
  <w:endnote w:type="continuationSeparator" w:id="0">
    <w:p w14:paraId="0BD29D85" w14:textId="77777777" w:rsidR="000C1B91" w:rsidRDefault="0085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6C7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BCB75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DD37C86" w14:textId="77777777" w:rsidR="00C8092E" w:rsidRPr="00A000E0" w:rsidRDefault="00851E6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55CDF6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6F300C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372B3E2" w14:textId="2A8BE6CE" w:rsidR="00C8092E" w:rsidRPr="002B2F01" w:rsidRDefault="00851E6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353F26" wp14:editId="6EF43B1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00E6B" w14:textId="77777777" w:rsidR="00C8092E" w:rsidRDefault="00851E6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53F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4CC00E6B" w14:textId="77777777" w:rsidR="00C8092E" w:rsidRDefault="00851E6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D232" w14:textId="77777777" w:rsidR="000C1B91" w:rsidRDefault="00851E64">
      <w:r>
        <w:separator/>
      </w:r>
    </w:p>
  </w:footnote>
  <w:footnote w:type="continuationSeparator" w:id="0">
    <w:p w14:paraId="3A3B9C11" w14:textId="77777777" w:rsidR="000C1B91" w:rsidRDefault="0085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0EF" w14:textId="77777777" w:rsidR="00C8092E" w:rsidRDefault="00C8092E">
    <w:pPr>
      <w:pStyle w:val="Header"/>
    </w:pPr>
  </w:p>
  <w:p w14:paraId="52EED904" w14:textId="77777777" w:rsidR="00C8092E" w:rsidRDefault="00C8092E">
    <w:pPr>
      <w:pStyle w:val="Header"/>
    </w:pPr>
  </w:p>
  <w:p w14:paraId="30084047" w14:textId="33D14058" w:rsidR="00C8092E" w:rsidRDefault="00F41183">
    <w:pPr>
      <w:pStyle w:val="Header"/>
    </w:pPr>
    <w:r>
      <w:rPr>
        <w:noProof/>
        <w:lang w:eastAsia="zh-TW"/>
      </w:rPr>
      <w:pict w14:anchorId="5734F2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51E64">
      <w:rPr>
        <w:noProof/>
      </w:rPr>
      <w:drawing>
        <wp:inline distT="0" distB="0" distL="0" distR="0" wp14:anchorId="2534D753" wp14:editId="060974C4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1E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0.4pt;height:28.8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8F01786">
      <w:start w:val="1"/>
      <w:numFmt w:val="decimal"/>
      <w:lvlText w:val="%1."/>
      <w:lvlJc w:val="left"/>
      <w:pPr>
        <w:ind w:left="1440" w:hanging="360"/>
      </w:pPr>
    </w:lvl>
    <w:lvl w:ilvl="1" w:tplc="E71838CE" w:tentative="1">
      <w:start w:val="1"/>
      <w:numFmt w:val="lowerLetter"/>
      <w:lvlText w:val="%2."/>
      <w:lvlJc w:val="left"/>
      <w:pPr>
        <w:ind w:left="2160" w:hanging="360"/>
      </w:pPr>
    </w:lvl>
    <w:lvl w:ilvl="2" w:tplc="97ECE724" w:tentative="1">
      <w:start w:val="1"/>
      <w:numFmt w:val="lowerRoman"/>
      <w:lvlText w:val="%3."/>
      <w:lvlJc w:val="right"/>
      <w:pPr>
        <w:ind w:left="2880" w:hanging="180"/>
      </w:pPr>
    </w:lvl>
    <w:lvl w:ilvl="3" w:tplc="E48EB292" w:tentative="1">
      <w:start w:val="1"/>
      <w:numFmt w:val="decimal"/>
      <w:lvlText w:val="%4."/>
      <w:lvlJc w:val="left"/>
      <w:pPr>
        <w:ind w:left="3600" w:hanging="360"/>
      </w:pPr>
    </w:lvl>
    <w:lvl w:ilvl="4" w:tplc="06F8D8F0" w:tentative="1">
      <w:start w:val="1"/>
      <w:numFmt w:val="lowerLetter"/>
      <w:lvlText w:val="%5."/>
      <w:lvlJc w:val="left"/>
      <w:pPr>
        <w:ind w:left="4320" w:hanging="360"/>
      </w:pPr>
    </w:lvl>
    <w:lvl w:ilvl="5" w:tplc="173CBB30" w:tentative="1">
      <w:start w:val="1"/>
      <w:numFmt w:val="lowerRoman"/>
      <w:lvlText w:val="%6."/>
      <w:lvlJc w:val="right"/>
      <w:pPr>
        <w:ind w:left="5040" w:hanging="180"/>
      </w:pPr>
    </w:lvl>
    <w:lvl w:ilvl="6" w:tplc="B484DB5C" w:tentative="1">
      <w:start w:val="1"/>
      <w:numFmt w:val="decimal"/>
      <w:lvlText w:val="%7."/>
      <w:lvlJc w:val="left"/>
      <w:pPr>
        <w:ind w:left="5760" w:hanging="360"/>
      </w:pPr>
    </w:lvl>
    <w:lvl w:ilvl="7" w:tplc="EF483F30" w:tentative="1">
      <w:start w:val="1"/>
      <w:numFmt w:val="lowerLetter"/>
      <w:lvlText w:val="%8."/>
      <w:lvlJc w:val="left"/>
      <w:pPr>
        <w:ind w:left="6480" w:hanging="360"/>
      </w:pPr>
    </w:lvl>
    <w:lvl w:ilvl="8" w:tplc="8C6481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CBE9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46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C4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8CF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EF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14B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A6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A1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AC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4F06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22CCFC" w:tentative="1">
      <w:start w:val="1"/>
      <w:numFmt w:val="lowerLetter"/>
      <w:lvlText w:val="%2."/>
      <w:lvlJc w:val="left"/>
      <w:pPr>
        <w:ind w:left="1440" w:hanging="360"/>
      </w:pPr>
    </w:lvl>
    <w:lvl w:ilvl="2" w:tplc="8A9AD878" w:tentative="1">
      <w:start w:val="1"/>
      <w:numFmt w:val="lowerRoman"/>
      <w:lvlText w:val="%3."/>
      <w:lvlJc w:val="right"/>
      <w:pPr>
        <w:ind w:left="2160" w:hanging="180"/>
      </w:pPr>
    </w:lvl>
    <w:lvl w:ilvl="3" w:tplc="15048A4C" w:tentative="1">
      <w:start w:val="1"/>
      <w:numFmt w:val="decimal"/>
      <w:lvlText w:val="%4."/>
      <w:lvlJc w:val="left"/>
      <w:pPr>
        <w:ind w:left="2880" w:hanging="360"/>
      </w:pPr>
    </w:lvl>
    <w:lvl w:ilvl="4" w:tplc="14D461E8" w:tentative="1">
      <w:start w:val="1"/>
      <w:numFmt w:val="lowerLetter"/>
      <w:lvlText w:val="%5."/>
      <w:lvlJc w:val="left"/>
      <w:pPr>
        <w:ind w:left="3600" w:hanging="360"/>
      </w:pPr>
    </w:lvl>
    <w:lvl w:ilvl="5" w:tplc="8624817C" w:tentative="1">
      <w:start w:val="1"/>
      <w:numFmt w:val="lowerRoman"/>
      <w:lvlText w:val="%6."/>
      <w:lvlJc w:val="right"/>
      <w:pPr>
        <w:ind w:left="4320" w:hanging="180"/>
      </w:pPr>
    </w:lvl>
    <w:lvl w:ilvl="6" w:tplc="F1FA9644" w:tentative="1">
      <w:start w:val="1"/>
      <w:numFmt w:val="decimal"/>
      <w:lvlText w:val="%7."/>
      <w:lvlJc w:val="left"/>
      <w:pPr>
        <w:ind w:left="5040" w:hanging="360"/>
      </w:pPr>
    </w:lvl>
    <w:lvl w:ilvl="7" w:tplc="31E22388" w:tentative="1">
      <w:start w:val="1"/>
      <w:numFmt w:val="lowerLetter"/>
      <w:lvlText w:val="%8."/>
      <w:lvlJc w:val="left"/>
      <w:pPr>
        <w:ind w:left="5760" w:hanging="360"/>
      </w:pPr>
    </w:lvl>
    <w:lvl w:ilvl="8" w:tplc="5DECA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B3C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2F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6C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48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AC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83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A0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C5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CE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10E8524">
      <w:start w:val="1"/>
      <w:numFmt w:val="decimal"/>
      <w:lvlText w:val="%1."/>
      <w:lvlJc w:val="left"/>
      <w:pPr>
        <w:ind w:left="1440" w:hanging="360"/>
      </w:pPr>
    </w:lvl>
    <w:lvl w:ilvl="1" w:tplc="580C489E" w:tentative="1">
      <w:start w:val="1"/>
      <w:numFmt w:val="lowerLetter"/>
      <w:lvlText w:val="%2."/>
      <w:lvlJc w:val="left"/>
      <w:pPr>
        <w:ind w:left="2160" w:hanging="360"/>
      </w:pPr>
    </w:lvl>
    <w:lvl w:ilvl="2" w:tplc="64AA5090" w:tentative="1">
      <w:start w:val="1"/>
      <w:numFmt w:val="lowerRoman"/>
      <w:lvlText w:val="%3."/>
      <w:lvlJc w:val="right"/>
      <w:pPr>
        <w:ind w:left="2880" w:hanging="180"/>
      </w:pPr>
    </w:lvl>
    <w:lvl w:ilvl="3" w:tplc="256C2AFC" w:tentative="1">
      <w:start w:val="1"/>
      <w:numFmt w:val="decimal"/>
      <w:lvlText w:val="%4."/>
      <w:lvlJc w:val="left"/>
      <w:pPr>
        <w:ind w:left="3600" w:hanging="360"/>
      </w:pPr>
    </w:lvl>
    <w:lvl w:ilvl="4" w:tplc="8C6478D8" w:tentative="1">
      <w:start w:val="1"/>
      <w:numFmt w:val="lowerLetter"/>
      <w:lvlText w:val="%5."/>
      <w:lvlJc w:val="left"/>
      <w:pPr>
        <w:ind w:left="4320" w:hanging="360"/>
      </w:pPr>
    </w:lvl>
    <w:lvl w:ilvl="5" w:tplc="9A74CC1E" w:tentative="1">
      <w:start w:val="1"/>
      <w:numFmt w:val="lowerRoman"/>
      <w:lvlText w:val="%6."/>
      <w:lvlJc w:val="right"/>
      <w:pPr>
        <w:ind w:left="5040" w:hanging="180"/>
      </w:pPr>
    </w:lvl>
    <w:lvl w:ilvl="6" w:tplc="27D43E70" w:tentative="1">
      <w:start w:val="1"/>
      <w:numFmt w:val="decimal"/>
      <w:lvlText w:val="%7."/>
      <w:lvlJc w:val="left"/>
      <w:pPr>
        <w:ind w:left="5760" w:hanging="360"/>
      </w:pPr>
    </w:lvl>
    <w:lvl w:ilvl="7" w:tplc="E30CEA26" w:tentative="1">
      <w:start w:val="1"/>
      <w:numFmt w:val="lowerLetter"/>
      <w:lvlText w:val="%8."/>
      <w:lvlJc w:val="left"/>
      <w:pPr>
        <w:ind w:left="6480" w:hanging="360"/>
      </w:pPr>
    </w:lvl>
    <w:lvl w:ilvl="8" w:tplc="624C78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F7AB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AF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05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B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60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06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7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28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0B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0805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73CB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8E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8B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C8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E1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A2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ED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29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4FA0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E6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AB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E7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A7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85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A2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E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ED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E3EA0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384AD12" w:tentative="1">
      <w:start w:val="1"/>
      <w:numFmt w:val="lowerLetter"/>
      <w:lvlText w:val="%2."/>
      <w:lvlJc w:val="left"/>
      <w:pPr>
        <w:ind w:left="1440" w:hanging="360"/>
      </w:pPr>
    </w:lvl>
    <w:lvl w:ilvl="2" w:tplc="381A9110" w:tentative="1">
      <w:start w:val="1"/>
      <w:numFmt w:val="lowerRoman"/>
      <w:lvlText w:val="%3."/>
      <w:lvlJc w:val="right"/>
      <w:pPr>
        <w:ind w:left="2160" w:hanging="180"/>
      </w:pPr>
    </w:lvl>
    <w:lvl w:ilvl="3" w:tplc="86D0424E" w:tentative="1">
      <w:start w:val="1"/>
      <w:numFmt w:val="decimal"/>
      <w:lvlText w:val="%4."/>
      <w:lvlJc w:val="left"/>
      <w:pPr>
        <w:ind w:left="2880" w:hanging="360"/>
      </w:pPr>
    </w:lvl>
    <w:lvl w:ilvl="4" w:tplc="F6826C82" w:tentative="1">
      <w:start w:val="1"/>
      <w:numFmt w:val="lowerLetter"/>
      <w:lvlText w:val="%5."/>
      <w:lvlJc w:val="left"/>
      <w:pPr>
        <w:ind w:left="3600" w:hanging="360"/>
      </w:pPr>
    </w:lvl>
    <w:lvl w:ilvl="5" w:tplc="49C43434" w:tentative="1">
      <w:start w:val="1"/>
      <w:numFmt w:val="lowerRoman"/>
      <w:lvlText w:val="%6."/>
      <w:lvlJc w:val="right"/>
      <w:pPr>
        <w:ind w:left="4320" w:hanging="180"/>
      </w:pPr>
    </w:lvl>
    <w:lvl w:ilvl="6" w:tplc="FC48EF2C" w:tentative="1">
      <w:start w:val="1"/>
      <w:numFmt w:val="decimal"/>
      <w:lvlText w:val="%7."/>
      <w:lvlJc w:val="left"/>
      <w:pPr>
        <w:ind w:left="5040" w:hanging="360"/>
      </w:pPr>
    </w:lvl>
    <w:lvl w:ilvl="7" w:tplc="FCCE0862" w:tentative="1">
      <w:start w:val="1"/>
      <w:numFmt w:val="lowerLetter"/>
      <w:lvlText w:val="%8."/>
      <w:lvlJc w:val="left"/>
      <w:pPr>
        <w:ind w:left="5760" w:hanging="360"/>
      </w:pPr>
    </w:lvl>
    <w:lvl w:ilvl="8" w:tplc="FBCEC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EBC98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F2FF2C" w:tentative="1">
      <w:start w:val="1"/>
      <w:numFmt w:val="lowerLetter"/>
      <w:lvlText w:val="%2."/>
      <w:lvlJc w:val="left"/>
      <w:pPr>
        <w:ind w:left="1440" w:hanging="360"/>
      </w:pPr>
    </w:lvl>
    <w:lvl w:ilvl="2" w:tplc="E0502164" w:tentative="1">
      <w:start w:val="1"/>
      <w:numFmt w:val="lowerRoman"/>
      <w:lvlText w:val="%3."/>
      <w:lvlJc w:val="right"/>
      <w:pPr>
        <w:ind w:left="2160" w:hanging="180"/>
      </w:pPr>
    </w:lvl>
    <w:lvl w:ilvl="3" w:tplc="62B4ED28" w:tentative="1">
      <w:start w:val="1"/>
      <w:numFmt w:val="decimal"/>
      <w:lvlText w:val="%4."/>
      <w:lvlJc w:val="left"/>
      <w:pPr>
        <w:ind w:left="2880" w:hanging="360"/>
      </w:pPr>
    </w:lvl>
    <w:lvl w:ilvl="4" w:tplc="B57257FE" w:tentative="1">
      <w:start w:val="1"/>
      <w:numFmt w:val="lowerLetter"/>
      <w:lvlText w:val="%5."/>
      <w:lvlJc w:val="left"/>
      <w:pPr>
        <w:ind w:left="3600" w:hanging="360"/>
      </w:pPr>
    </w:lvl>
    <w:lvl w:ilvl="5" w:tplc="259C4052" w:tentative="1">
      <w:start w:val="1"/>
      <w:numFmt w:val="lowerRoman"/>
      <w:lvlText w:val="%6."/>
      <w:lvlJc w:val="right"/>
      <w:pPr>
        <w:ind w:left="4320" w:hanging="180"/>
      </w:pPr>
    </w:lvl>
    <w:lvl w:ilvl="6" w:tplc="EFA88578" w:tentative="1">
      <w:start w:val="1"/>
      <w:numFmt w:val="decimal"/>
      <w:lvlText w:val="%7."/>
      <w:lvlJc w:val="left"/>
      <w:pPr>
        <w:ind w:left="5040" w:hanging="360"/>
      </w:pPr>
    </w:lvl>
    <w:lvl w:ilvl="7" w:tplc="CCEE6C9E" w:tentative="1">
      <w:start w:val="1"/>
      <w:numFmt w:val="lowerLetter"/>
      <w:lvlText w:val="%8."/>
      <w:lvlJc w:val="left"/>
      <w:pPr>
        <w:ind w:left="5760" w:hanging="360"/>
      </w:pPr>
    </w:lvl>
    <w:lvl w:ilvl="8" w:tplc="7A602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0AEA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E72F8" w:tentative="1">
      <w:start w:val="1"/>
      <w:numFmt w:val="lowerLetter"/>
      <w:lvlText w:val="%2."/>
      <w:lvlJc w:val="left"/>
      <w:pPr>
        <w:ind w:left="1440" w:hanging="360"/>
      </w:pPr>
    </w:lvl>
    <w:lvl w:ilvl="2" w:tplc="EFC88122" w:tentative="1">
      <w:start w:val="1"/>
      <w:numFmt w:val="lowerRoman"/>
      <w:lvlText w:val="%3."/>
      <w:lvlJc w:val="right"/>
      <w:pPr>
        <w:ind w:left="2160" w:hanging="180"/>
      </w:pPr>
    </w:lvl>
    <w:lvl w:ilvl="3" w:tplc="8A1E0F0E" w:tentative="1">
      <w:start w:val="1"/>
      <w:numFmt w:val="decimal"/>
      <w:lvlText w:val="%4."/>
      <w:lvlJc w:val="left"/>
      <w:pPr>
        <w:ind w:left="2880" w:hanging="360"/>
      </w:pPr>
    </w:lvl>
    <w:lvl w:ilvl="4" w:tplc="E5FA4A92" w:tentative="1">
      <w:start w:val="1"/>
      <w:numFmt w:val="lowerLetter"/>
      <w:lvlText w:val="%5."/>
      <w:lvlJc w:val="left"/>
      <w:pPr>
        <w:ind w:left="3600" w:hanging="360"/>
      </w:pPr>
    </w:lvl>
    <w:lvl w:ilvl="5" w:tplc="502626FC" w:tentative="1">
      <w:start w:val="1"/>
      <w:numFmt w:val="lowerRoman"/>
      <w:lvlText w:val="%6."/>
      <w:lvlJc w:val="right"/>
      <w:pPr>
        <w:ind w:left="4320" w:hanging="180"/>
      </w:pPr>
    </w:lvl>
    <w:lvl w:ilvl="6" w:tplc="F90AB334" w:tentative="1">
      <w:start w:val="1"/>
      <w:numFmt w:val="decimal"/>
      <w:lvlText w:val="%7."/>
      <w:lvlJc w:val="left"/>
      <w:pPr>
        <w:ind w:left="5040" w:hanging="360"/>
      </w:pPr>
    </w:lvl>
    <w:lvl w:ilvl="7" w:tplc="5894A7B8" w:tentative="1">
      <w:start w:val="1"/>
      <w:numFmt w:val="lowerLetter"/>
      <w:lvlText w:val="%8."/>
      <w:lvlJc w:val="left"/>
      <w:pPr>
        <w:ind w:left="5760" w:hanging="360"/>
      </w:pPr>
    </w:lvl>
    <w:lvl w:ilvl="8" w:tplc="D4F8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76EC0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10E5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81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4B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43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A5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ED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E7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0C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0A8B3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A6D598" w:tentative="1">
      <w:start w:val="1"/>
      <w:numFmt w:val="lowerLetter"/>
      <w:lvlText w:val="%2."/>
      <w:lvlJc w:val="left"/>
      <w:pPr>
        <w:ind w:left="1440" w:hanging="360"/>
      </w:pPr>
    </w:lvl>
    <w:lvl w:ilvl="2" w:tplc="CCF6B0CE" w:tentative="1">
      <w:start w:val="1"/>
      <w:numFmt w:val="lowerRoman"/>
      <w:lvlText w:val="%3."/>
      <w:lvlJc w:val="right"/>
      <w:pPr>
        <w:ind w:left="2160" w:hanging="180"/>
      </w:pPr>
    </w:lvl>
    <w:lvl w:ilvl="3" w:tplc="4106FEFC" w:tentative="1">
      <w:start w:val="1"/>
      <w:numFmt w:val="decimal"/>
      <w:lvlText w:val="%4."/>
      <w:lvlJc w:val="left"/>
      <w:pPr>
        <w:ind w:left="2880" w:hanging="360"/>
      </w:pPr>
    </w:lvl>
    <w:lvl w:ilvl="4" w:tplc="B5C6E62E" w:tentative="1">
      <w:start w:val="1"/>
      <w:numFmt w:val="lowerLetter"/>
      <w:lvlText w:val="%5."/>
      <w:lvlJc w:val="left"/>
      <w:pPr>
        <w:ind w:left="3600" w:hanging="360"/>
      </w:pPr>
    </w:lvl>
    <w:lvl w:ilvl="5" w:tplc="F00205CC" w:tentative="1">
      <w:start w:val="1"/>
      <w:numFmt w:val="lowerRoman"/>
      <w:lvlText w:val="%6."/>
      <w:lvlJc w:val="right"/>
      <w:pPr>
        <w:ind w:left="4320" w:hanging="180"/>
      </w:pPr>
    </w:lvl>
    <w:lvl w:ilvl="6" w:tplc="B61AA466" w:tentative="1">
      <w:start w:val="1"/>
      <w:numFmt w:val="decimal"/>
      <w:lvlText w:val="%7."/>
      <w:lvlJc w:val="left"/>
      <w:pPr>
        <w:ind w:left="5040" w:hanging="360"/>
      </w:pPr>
    </w:lvl>
    <w:lvl w:ilvl="7" w:tplc="849271D0" w:tentative="1">
      <w:start w:val="1"/>
      <w:numFmt w:val="lowerLetter"/>
      <w:lvlText w:val="%8."/>
      <w:lvlJc w:val="left"/>
      <w:pPr>
        <w:ind w:left="5760" w:hanging="360"/>
      </w:pPr>
    </w:lvl>
    <w:lvl w:ilvl="8" w:tplc="DA604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27AA2D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4E21D8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BBCCBC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B7E970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5206C9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7FE7F9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A1E1EE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254626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DB871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97683939">
    <w:abstractNumId w:val="9"/>
  </w:num>
  <w:num w:numId="2" w16cid:durableId="1768652259">
    <w:abstractNumId w:val="8"/>
  </w:num>
  <w:num w:numId="3" w16cid:durableId="1070544791">
    <w:abstractNumId w:val="14"/>
  </w:num>
  <w:num w:numId="4" w16cid:durableId="248271476">
    <w:abstractNumId w:val="10"/>
  </w:num>
  <w:num w:numId="5" w16cid:durableId="1533568442">
    <w:abstractNumId w:val="6"/>
  </w:num>
  <w:num w:numId="6" w16cid:durableId="954562809">
    <w:abstractNumId w:val="1"/>
  </w:num>
  <w:num w:numId="7" w16cid:durableId="635990397">
    <w:abstractNumId w:val="7"/>
  </w:num>
  <w:num w:numId="8" w16cid:durableId="497578733">
    <w:abstractNumId w:val="2"/>
  </w:num>
  <w:num w:numId="9" w16cid:durableId="1802073754">
    <w:abstractNumId w:val="16"/>
  </w:num>
  <w:num w:numId="10" w16cid:durableId="1025641957">
    <w:abstractNumId w:val="5"/>
  </w:num>
  <w:num w:numId="11" w16cid:durableId="864825105">
    <w:abstractNumId w:val="15"/>
  </w:num>
  <w:num w:numId="12" w16cid:durableId="1374309602">
    <w:abstractNumId w:val="4"/>
  </w:num>
  <w:num w:numId="13" w16cid:durableId="1311472902">
    <w:abstractNumId w:val="12"/>
  </w:num>
  <w:num w:numId="14" w16cid:durableId="858468455">
    <w:abstractNumId w:val="11"/>
  </w:num>
  <w:num w:numId="15" w16cid:durableId="702751882">
    <w:abstractNumId w:val="13"/>
  </w:num>
  <w:num w:numId="16" w16cid:durableId="192694670">
    <w:abstractNumId w:val="0"/>
  </w:num>
  <w:num w:numId="17" w16cid:durableId="1079138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1B91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A7F6B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4888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B62E5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1E54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0CF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5579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2996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06A07"/>
    <w:rsid w:val="00540382"/>
    <w:rsid w:val="00547937"/>
    <w:rsid w:val="005556B4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50B6"/>
    <w:rsid w:val="005C1B27"/>
    <w:rsid w:val="005C1F49"/>
    <w:rsid w:val="005C5AE8"/>
    <w:rsid w:val="005C5FDC"/>
    <w:rsid w:val="005D396E"/>
    <w:rsid w:val="005D5AF4"/>
    <w:rsid w:val="005D77C2"/>
    <w:rsid w:val="005E148E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E7D2E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1E64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6BAB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1883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4E26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0ED9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006E"/>
    <w:rsid w:val="00DA1387"/>
    <w:rsid w:val="00DA2151"/>
    <w:rsid w:val="00DA3CB8"/>
    <w:rsid w:val="00DA4563"/>
    <w:rsid w:val="00DA6613"/>
    <w:rsid w:val="00DA7461"/>
    <w:rsid w:val="00DB49D7"/>
    <w:rsid w:val="00DC2A95"/>
    <w:rsid w:val="00DC3AD6"/>
    <w:rsid w:val="00DD0310"/>
    <w:rsid w:val="00DD27C5"/>
    <w:rsid w:val="00DD50A2"/>
    <w:rsid w:val="00DD5879"/>
    <w:rsid w:val="00DE7E1F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6B0F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B79E2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885"/>
    <w:rsid w:val="00F21CB2"/>
    <w:rsid w:val="00F22ED8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47B4"/>
    <w:rsid w:val="00F75F57"/>
    <w:rsid w:val="00F7616A"/>
    <w:rsid w:val="00F82DFB"/>
    <w:rsid w:val="00F8438C"/>
    <w:rsid w:val="00F86040"/>
    <w:rsid w:val="00FA05FB"/>
    <w:rsid w:val="00FA1BDE"/>
    <w:rsid w:val="00FA23B1"/>
    <w:rsid w:val="00FA44D5"/>
    <w:rsid w:val="00FB475C"/>
    <w:rsid w:val="00FB5D32"/>
    <w:rsid w:val="00FB7CC2"/>
    <w:rsid w:val="00FC43FE"/>
    <w:rsid w:val="00FC636A"/>
    <w:rsid w:val="00FC6832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4C0295"/>
  <w15:docId w15:val="{CFC83182-9BA9-49DA-91D1-B0FE75AE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Aswath Chennagiri (pchennag)</dc:creator>
  <cp:lastModifiedBy>Prashanth Aswath Chennagiri (pchennag)</cp:lastModifiedBy>
  <cp:revision>2</cp:revision>
  <cp:lastPrinted>2017-11-30T17:51:00Z</cp:lastPrinted>
  <dcterms:created xsi:type="dcterms:W3CDTF">2023-03-20T21:32:00Z</dcterms:created>
  <dcterms:modified xsi:type="dcterms:W3CDTF">2023-03-20T21:32:00Z</dcterms:modified>
</cp:coreProperties>
</file>