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CD199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2CB1AA4F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6DF565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1011A6F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25FD657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1AE7C0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DDA049F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4FF011F1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7ED34A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209A5EF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892"/>
        <w:gridCol w:w="1958"/>
        <w:gridCol w:w="2320"/>
        <w:gridCol w:w="1958"/>
        <w:gridCol w:w="1958"/>
        <w:gridCol w:w="930"/>
      </w:tblGrid>
      <w:tr w:rsidR="0086671C" w14:paraId="2BE01AAA" w14:textId="77777777" w:rsidTr="0086671C">
        <w:tc>
          <w:tcPr>
            <w:tcW w:w="2075" w:type="dxa"/>
          </w:tcPr>
          <w:p w14:paraId="772FB5A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148" w:type="dxa"/>
          </w:tcPr>
          <w:p w14:paraId="7C590DB3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550" w:type="dxa"/>
          </w:tcPr>
          <w:p w14:paraId="7F6F8F3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148" w:type="dxa"/>
          </w:tcPr>
          <w:p w14:paraId="75D6800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087" w:type="dxa"/>
          </w:tcPr>
          <w:p w14:paraId="40F9A1C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3BFE2B3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008" w:type="dxa"/>
          </w:tcPr>
          <w:p w14:paraId="3368C89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5E42158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86671C" w14:paraId="48B7581A" w14:textId="77777777" w:rsidTr="0086671C">
        <w:tc>
          <w:tcPr>
            <w:tcW w:w="2075" w:type="dxa"/>
          </w:tcPr>
          <w:p w14:paraId="4F6BC29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148" w:type="dxa"/>
          </w:tcPr>
          <w:p w14:paraId="7415556D" w14:textId="4E92D416" w:rsidR="00ED0124" w:rsidRPr="00C03D07" w:rsidRDefault="008667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DEEPAK</w:t>
            </w:r>
          </w:p>
        </w:tc>
        <w:tc>
          <w:tcPr>
            <w:tcW w:w="2550" w:type="dxa"/>
          </w:tcPr>
          <w:p w14:paraId="717B1B60" w14:textId="0745A69A" w:rsidR="00ED0124" w:rsidRPr="00C03D07" w:rsidRDefault="008667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RASMITA</w:t>
            </w:r>
          </w:p>
        </w:tc>
        <w:tc>
          <w:tcPr>
            <w:tcW w:w="2148" w:type="dxa"/>
          </w:tcPr>
          <w:p w14:paraId="1AD6178E" w14:textId="29D27DC7" w:rsidR="00ED0124" w:rsidRPr="00C03D07" w:rsidRDefault="008667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ADITYA</w:t>
            </w:r>
          </w:p>
        </w:tc>
        <w:tc>
          <w:tcPr>
            <w:tcW w:w="1087" w:type="dxa"/>
          </w:tcPr>
          <w:p w14:paraId="225268CC" w14:textId="6A35CE02" w:rsidR="00ED0124" w:rsidRPr="00C03D07" w:rsidRDefault="008667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ANAYSHA</w:t>
            </w:r>
          </w:p>
        </w:tc>
        <w:tc>
          <w:tcPr>
            <w:tcW w:w="1008" w:type="dxa"/>
          </w:tcPr>
          <w:p w14:paraId="4E8B152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671C" w14:paraId="26C1896B" w14:textId="77777777" w:rsidTr="0086671C">
        <w:tc>
          <w:tcPr>
            <w:tcW w:w="2075" w:type="dxa"/>
          </w:tcPr>
          <w:p w14:paraId="3CBBBC9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148" w:type="dxa"/>
          </w:tcPr>
          <w:p w14:paraId="093F5403" w14:textId="0FD8CE99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50" w:type="dxa"/>
          </w:tcPr>
          <w:p w14:paraId="5D86B86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48" w:type="dxa"/>
          </w:tcPr>
          <w:p w14:paraId="145E166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7" w:type="dxa"/>
          </w:tcPr>
          <w:p w14:paraId="788F0B7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08" w:type="dxa"/>
          </w:tcPr>
          <w:p w14:paraId="22B8CDF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671C" w14:paraId="5DF0DDED" w14:textId="77777777" w:rsidTr="0086671C">
        <w:tc>
          <w:tcPr>
            <w:tcW w:w="2075" w:type="dxa"/>
          </w:tcPr>
          <w:p w14:paraId="69C192C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148" w:type="dxa"/>
          </w:tcPr>
          <w:p w14:paraId="4229C6DF" w14:textId="5B15CD83" w:rsidR="00ED0124" w:rsidRPr="00C03D07" w:rsidRDefault="008667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SETHY</w:t>
            </w:r>
          </w:p>
        </w:tc>
        <w:tc>
          <w:tcPr>
            <w:tcW w:w="2550" w:type="dxa"/>
          </w:tcPr>
          <w:p w14:paraId="57BF3147" w14:textId="4F8430C6" w:rsidR="00ED0124" w:rsidRPr="00C03D07" w:rsidRDefault="008667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BEHERA</w:t>
            </w:r>
          </w:p>
        </w:tc>
        <w:tc>
          <w:tcPr>
            <w:tcW w:w="2148" w:type="dxa"/>
          </w:tcPr>
          <w:p w14:paraId="5CD24995" w14:textId="6E5FC664" w:rsidR="00ED0124" w:rsidRPr="00C03D07" w:rsidRDefault="0086671C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SETHY</w:t>
            </w:r>
          </w:p>
        </w:tc>
        <w:tc>
          <w:tcPr>
            <w:tcW w:w="1087" w:type="dxa"/>
          </w:tcPr>
          <w:p w14:paraId="0A5DBC56" w14:textId="60EC8051" w:rsidR="00ED0124" w:rsidRPr="00C03D07" w:rsidRDefault="008667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SETHY</w:t>
            </w:r>
          </w:p>
        </w:tc>
        <w:tc>
          <w:tcPr>
            <w:tcW w:w="1008" w:type="dxa"/>
          </w:tcPr>
          <w:p w14:paraId="490EF59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671C" w14:paraId="051CCF33" w14:textId="77777777" w:rsidTr="0086671C">
        <w:tc>
          <w:tcPr>
            <w:tcW w:w="2075" w:type="dxa"/>
          </w:tcPr>
          <w:p w14:paraId="7C7EA3C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148" w:type="dxa"/>
          </w:tcPr>
          <w:p w14:paraId="215E5C4B" w14:textId="38CD5ABC" w:rsidR="00ED0124" w:rsidRPr="00C03D07" w:rsidRDefault="008667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715982756</w:t>
            </w:r>
          </w:p>
        </w:tc>
        <w:tc>
          <w:tcPr>
            <w:tcW w:w="2550" w:type="dxa"/>
          </w:tcPr>
          <w:p w14:paraId="3C076FE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48" w:type="dxa"/>
          </w:tcPr>
          <w:p w14:paraId="045CD5C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7" w:type="dxa"/>
          </w:tcPr>
          <w:p w14:paraId="7881D32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08" w:type="dxa"/>
          </w:tcPr>
          <w:p w14:paraId="278DC72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671C" w14:paraId="4ED4B662" w14:textId="77777777" w:rsidTr="0086671C">
        <w:tc>
          <w:tcPr>
            <w:tcW w:w="2075" w:type="dxa"/>
          </w:tcPr>
          <w:p w14:paraId="3D45905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148" w:type="dxa"/>
          </w:tcPr>
          <w:p w14:paraId="30BE8DDB" w14:textId="625C5382" w:rsidR="00ED0124" w:rsidRPr="00C03D07" w:rsidRDefault="008667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11/20/1982</w:t>
            </w:r>
          </w:p>
        </w:tc>
        <w:tc>
          <w:tcPr>
            <w:tcW w:w="2550" w:type="dxa"/>
          </w:tcPr>
          <w:p w14:paraId="1954CBE6" w14:textId="151B38F5" w:rsidR="00ED0124" w:rsidRPr="00C03D07" w:rsidRDefault="008667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Helvetica" w:hAnsi="Helvetica" w:cs="Helvetica"/>
                <w:color w:val="393A3D"/>
                <w:shd w:val="clear" w:color="auto" w:fill="FFFFFF"/>
              </w:rPr>
              <w:t>184-77-5554</w:t>
            </w:r>
          </w:p>
        </w:tc>
        <w:tc>
          <w:tcPr>
            <w:tcW w:w="2148" w:type="dxa"/>
          </w:tcPr>
          <w:p w14:paraId="651EF904" w14:textId="2A86E78B" w:rsidR="00ED0124" w:rsidRPr="00C03D07" w:rsidRDefault="008667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Helvetica" w:hAnsi="Helvetica" w:cs="Helvetica"/>
                <w:color w:val="393A3D"/>
                <w:shd w:val="clear" w:color="auto" w:fill="FFFFFF"/>
              </w:rPr>
              <w:t>932-98-6107</w:t>
            </w:r>
          </w:p>
        </w:tc>
        <w:tc>
          <w:tcPr>
            <w:tcW w:w="1087" w:type="dxa"/>
          </w:tcPr>
          <w:p w14:paraId="7043ECB6" w14:textId="3A1035B2" w:rsidR="00ED0124" w:rsidRPr="00C03D07" w:rsidRDefault="008667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Helvetica" w:hAnsi="Helvetica" w:cs="Helvetica"/>
                <w:color w:val="393A3D"/>
                <w:shd w:val="clear" w:color="auto" w:fill="FFFFFF"/>
              </w:rPr>
              <w:t>684-69-1574</w:t>
            </w:r>
          </w:p>
        </w:tc>
        <w:tc>
          <w:tcPr>
            <w:tcW w:w="1008" w:type="dxa"/>
          </w:tcPr>
          <w:p w14:paraId="78DCEF4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671C" w14:paraId="4178D66D" w14:textId="77777777" w:rsidTr="0086671C">
        <w:tc>
          <w:tcPr>
            <w:tcW w:w="2075" w:type="dxa"/>
          </w:tcPr>
          <w:p w14:paraId="5165B8F9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148" w:type="dxa"/>
          </w:tcPr>
          <w:p w14:paraId="46760D76" w14:textId="3B7CB869" w:rsidR="008A2139" w:rsidRPr="00C03D07" w:rsidRDefault="008667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550" w:type="dxa"/>
          </w:tcPr>
          <w:p w14:paraId="39EF3C03" w14:textId="61FAB476" w:rsidR="008A2139" w:rsidRPr="00C03D07" w:rsidRDefault="008667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148" w:type="dxa"/>
          </w:tcPr>
          <w:p w14:paraId="29DE1842" w14:textId="30365093" w:rsidR="008A2139" w:rsidRPr="00C03D07" w:rsidRDefault="008667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FATHER</w:t>
            </w:r>
          </w:p>
        </w:tc>
        <w:tc>
          <w:tcPr>
            <w:tcW w:w="1087" w:type="dxa"/>
          </w:tcPr>
          <w:p w14:paraId="4855554C" w14:textId="72ED6F3D" w:rsidR="008A2139" w:rsidRPr="00C03D07" w:rsidRDefault="008667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FATHER</w:t>
            </w:r>
          </w:p>
        </w:tc>
        <w:tc>
          <w:tcPr>
            <w:tcW w:w="1008" w:type="dxa"/>
          </w:tcPr>
          <w:p w14:paraId="0CB61CB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671C" w14:paraId="572DB74A" w14:textId="77777777" w:rsidTr="0086671C">
        <w:tc>
          <w:tcPr>
            <w:tcW w:w="2075" w:type="dxa"/>
          </w:tcPr>
          <w:p w14:paraId="53C6D8AE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148" w:type="dxa"/>
          </w:tcPr>
          <w:p w14:paraId="0E737730" w14:textId="23DD90C9" w:rsidR="007B4551" w:rsidRPr="00C03D07" w:rsidRDefault="0086671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2550" w:type="dxa"/>
          </w:tcPr>
          <w:p w14:paraId="7EB01618" w14:textId="2D14C0EF" w:rsidR="007B4551" w:rsidRPr="00C03D07" w:rsidRDefault="0086671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2148" w:type="dxa"/>
          </w:tcPr>
          <w:p w14:paraId="444C969F" w14:textId="7F08F668" w:rsidR="007B4551" w:rsidRPr="00C03D07" w:rsidRDefault="0086671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STUDY</w:t>
            </w:r>
          </w:p>
        </w:tc>
        <w:tc>
          <w:tcPr>
            <w:tcW w:w="1087" w:type="dxa"/>
          </w:tcPr>
          <w:p w14:paraId="493B2E0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08" w:type="dxa"/>
          </w:tcPr>
          <w:p w14:paraId="7E60807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671C" w14:paraId="3B36281F" w14:textId="77777777" w:rsidTr="0086671C">
        <w:trPr>
          <w:trHeight w:val="1007"/>
        </w:trPr>
        <w:tc>
          <w:tcPr>
            <w:tcW w:w="2075" w:type="dxa"/>
          </w:tcPr>
          <w:p w14:paraId="0FDD6C2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C8BA91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148" w:type="dxa"/>
          </w:tcPr>
          <w:p w14:paraId="54E33179" w14:textId="67883AA7" w:rsidR="00226740" w:rsidRPr="00C03D07" w:rsidRDefault="0086671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752 PIONEER GROVE ROUND ROCK TEXAS 78665</w:t>
            </w:r>
          </w:p>
        </w:tc>
        <w:tc>
          <w:tcPr>
            <w:tcW w:w="2550" w:type="dxa"/>
          </w:tcPr>
          <w:p w14:paraId="2AEDBF6E" w14:textId="04751D96" w:rsidR="007B4551" w:rsidRPr="00C03D07" w:rsidRDefault="008667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752 PIONEER GROVE ROUND ROCK TEXAS 78665</w:t>
            </w:r>
          </w:p>
        </w:tc>
        <w:tc>
          <w:tcPr>
            <w:tcW w:w="2148" w:type="dxa"/>
          </w:tcPr>
          <w:p w14:paraId="7DD5BBF2" w14:textId="3150FD53" w:rsidR="007B4551" w:rsidRPr="00C03D07" w:rsidRDefault="008667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752 PIONEER GROVE ROUND ROCK TEXAS 78665</w:t>
            </w:r>
          </w:p>
        </w:tc>
        <w:tc>
          <w:tcPr>
            <w:tcW w:w="1087" w:type="dxa"/>
          </w:tcPr>
          <w:p w14:paraId="0B981CB7" w14:textId="0B132BF4" w:rsidR="007B4551" w:rsidRPr="00C03D07" w:rsidRDefault="008667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752 PIONEER GROVE ROUND ROCK TEXAS 78665</w:t>
            </w:r>
          </w:p>
        </w:tc>
        <w:tc>
          <w:tcPr>
            <w:tcW w:w="1008" w:type="dxa"/>
          </w:tcPr>
          <w:p w14:paraId="65925E3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671C" w14:paraId="0ADB482E" w14:textId="77777777" w:rsidTr="0086671C">
        <w:tc>
          <w:tcPr>
            <w:tcW w:w="2075" w:type="dxa"/>
          </w:tcPr>
          <w:p w14:paraId="27ADFE9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148" w:type="dxa"/>
          </w:tcPr>
          <w:p w14:paraId="590B90DC" w14:textId="1BCD411B" w:rsidR="007B4551" w:rsidRPr="00C03D07" w:rsidRDefault="008667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4074392003</w:t>
            </w:r>
          </w:p>
        </w:tc>
        <w:tc>
          <w:tcPr>
            <w:tcW w:w="2550" w:type="dxa"/>
          </w:tcPr>
          <w:p w14:paraId="2BC12AC1" w14:textId="61B67006" w:rsidR="007B4551" w:rsidRPr="00C03D07" w:rsidRDefault="008667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5123619336</w:t>
            </w:r>
          </w:p>
        </w:tc>
        <w:tc>
          <w:tcPr>
            <w:tcW w:w="2148" w:type="dxa"/>
          </w:tcPr>
          <w:p w14:paraId="2C91F7FE" w14:textId="46B83793" w:rsidR="007B4551" w:rsidRPr="00C03D07" w:rsidRDefault="008667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4074392003</w:t>
            </w:r>
          </w:p>
        </w:tc>
        <w:tc>
          <w:tcPr>
            <w:tcW w:w="1087" w:type="dxa"/>
          </w:tcPr>
          <w:p w14:paraId="76E3A8DB" w14:textId="2438ED41" w:rsidR="007B4551" w:rsidRPr="00C03D07" w:rsidRDefault="008667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4074392003</w:t>
            </w:r>
          </w:p>
        </w:tc>
        <w:tc>
          <w:tcPr>
            <w:tcW w:w="1008" w:type="dxa"/>
          </w:tcPr>
          <w:p w14:paraId="16D1D4B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671C" w14:paraId="493C1B9B" w14:textId="77777777" w:rsidTr="0086671C">
        <w:tc>
          <w:tcPr>
            <w:tcW w:w="2075" w:type="dxa"/>
          </w:tcPr>
          <w:p w14:paraId="196CC74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148" w:type="dxa"/>
          </w:tcPr>
          <w:p w14:paraId="7D26D6D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50" w:type="dxa"/>
          </w:tcPr>
          <w:p w14:paraId="560C2E2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48" w:type="dxa"/>
          </w:tcPr>
          <w:p w14:paraId="2C543FC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7" w:type="dxa"/>
          </w:tcPr>
          <w:p w14:paraId="372071F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08" w:type="dxa"/>
          </w:tcPr>
          <w:p w14:paraId="72BFF58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671C" w14:paraId="676F0B37" w14:textId="77777777" w:rsidTr="0086671C">
        <w:tc>
          <w:tcPr>
            <w:tcW w:w="2075" w:type="dxa"/>
          </w:tcPr>
          <w:p w14:paraId="21FBED0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148" w:type="dxa"/>
          </w:tcPr>
          <w:p w14:paraId="58C1696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50" w:type="dxa"/>
          </w:tcPr>
          <w:p w14:paraId="0EF58D4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48" w:type="dxa"/>
          </w:tcPr>
          <w:p w14:paraId="7D39B61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7" w:type="dxa"/>
          </w:tcPr>
          <w:p w14:paraId="2A0C176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08" w:type="dxa"/>
          </w:tcPr>
          <w:p w14:paraId="2CEBA6E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671C" w14:paraId="37660A00" w14:textId="77777777" w:rsidTr="0086671C">
        <w:tc>
          <w:tcPr>
            <w:tcW w:w="2075" w:type="dxa"/>
          </w:tcPr>
          <w:p w14:paraId="2A0E1D44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148" w:type="dxa"/>
          </w:tcPr>
          <w:p w14:paraId="7A857CD6" w14:textId="6767E69D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Deepak.sethy@gmail.com</w:t>
            </w:r>
          </w:p>
        </w:tc>
        <w:tc>
          <w:tcPr>
            <w:tcW w:w="2550" w:type="dxa"/>
          </w:tcPr>
          <w:p w14:paraId="6E13145A" w14:textId="58DA1BB8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Behera.rasmita752@gmail.com</w:t>
            </w:r>
          </w:p>
        </w:tc>
        <w:tc>
          <w:tcPr>
            <w:tcW w:w="2148" w:type="dxa"/>
          </w:tcPr>
          <w:p w14:paraId="6D00AF36" w14:textId="5FB6FF04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Deepak.sethy@gmail.com</w:t>
            </w:r>
          </w:p>
        </w:tc>
        <w:tc>
          <w:tcPr>
            <w:tcW w:w="1087" w:type="dxa"/>
          </w:tcPr>
          <w:p w14:paraId="4E4EA7D2" w14:textId="19558F44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Deepak.sethy@gmail.com</w:t>
            </w:r>
          </w:p>
        </w:tc>
        <w:tc>
          <w:tcPr>
            <w:tcW w:w="1008" w:type="dxa"/>
          </w:tcPr>
          <w:p w14:paraId="3A891136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671C" w14:paraId="547F5FFF" w14:textId="77777777" w:rsidTr="0086671C">
        <w:tc>
          <w:tcPr>
            <w:tcW w:w="2075" w:type="dxa"/>
          </w:tcPr>
          <w:p w14:paraId="609A837B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148" w:type="dxa"/>
          </w:tcPr>
          <w:p w14:paraId="22B2EB97" w14:textId="6DBA4C9C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05/27/2012</w:t>
            </w:r>
          </w:p>
        </w:tc>
        <w:tc>
          <w:tcPr>
            <w:tcW w:w="2550" w:type="dxa"/>
          </w:tcPr>
          <w:p w14:paraId="4504B488" w14:textId="28EBC754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10/02/2013</w:t>
            </w:r>
          </w:p>
        </w:tc>
        <w:tc>
          <w:tcPr>
            <w:tcW w:w="2148" w:type="dxa"/>
          </w:tcPr>
          <w:p w14:paraId="608E937B" w14:textId="4AB1B48F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10/02/2013</w:t>
            </w:r>
          </w:p>
        </w:tc>
        <w:tc>
          <w:tcPr>
            <w:tcW w:w="1087" w:type="dxa"/>
          </w:tcPr>
          <w:p w14:paraId="58BCB9DD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08" w:type="dxa"/>
          </w:tcPr>
          <w:p w14:paraId="5B332781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671C" w14:paraId="527F1C79" w14:textId="77777777" w:rsidTr="0086671C">
        <w:tc>
          <w:tcPr>
            <w:tcW w:w="2075" w:type="dxa"/>
          </w:tcPr>
          <w:p w14:paraId="35929533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148" w:type="dxa"/>
          </w:tcPr>
          <w:p w14:paraId="53729E04" w14:textId="5F4AC172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550" w:type="dxa"/>
          </w:tcPr>
          <w:p w14:paraId="6F24ED25" w14:textId="618A5733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2148" w:type="dxa"/>
          </w:tcPr>
          <w:p w14:paraId="76AAA1A5" w14:textId="2F59E42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087" w:type="dxa"/>
          </w:tcPr>
          <w:p w14:paraId="0B0824DD" w14:textId="53FEE2C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008" w:type="dxa"/>
          </w:tcPr>
          <w:p w14:paraId="527AF7BE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671C" w14:paraId="578657D3" w14:textId="77777777" w:rsidTr="0086671C">
        <w:tc>
          <w:tcPr>
            <w:tcW w:w="2075" w:type="dxa"/>
          </w:tcPr>
          <w:p w14:paraId="71742FBC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148" w:type="dxa"/>
          </w:tcPr>
          <w:p w14:paraId="11584113" w14:textId="6AFD447C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550" w:type="dxa"/>
          </w:tcPr>
          <w:p w14:paraId="01C54076" w14:textId="215E4BAE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148" w:type="dxa"/>
          </w:tcPr>
          <w:p w14:paraId="07469815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7" w:type="dxa"/>
          </w:tcPr>
          <w:p w14:paraId="3A450D5C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08" w:type="dxa"/>
          </w:tcPr>
          <w:p w14:paraId="061E67F2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671C" w14:paraId="28417BBD" w14:textId="77777777" w:rsidTr="0086671C">
        <w:tc>
          <w:tcPr>
            <w:tcW w:w="2075" w:type="dxa"/>
          </w:tcPr>
          <w:p w14:paraId="57E41A3C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4CF4ECE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148" w:type="dxa"/>
          </w:tcPr>
          <w:p w14:paraId="000F1AF8" w14:textId="16BD0806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550" w:type="dxa"/>
          </w:tcPr>
          <w:p w14:paraId="5E8A3F4F" w14:textId="3EF13F99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148" w:type="dxa"/>
          </w:tcPr>
          <w:p w14:paraId="78ABA1C6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7" w:type="dxa"/>
          </w:tcPr>
          <w:p w14:paraId="6B6A1BDE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08" w:type="dxa"/>
          </w:tcPr>
          <w:p w14:paraId="60BC0610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671C" w14:paraId="10C88A05" w14:textId="77777777" w:rsidTr="0086671C">
        <w:tc>
          <w:tcPr>
            <w:tcW w:w="2075" w:type="dxa"/>
          </w:tcPr>
          <w:p w14:paraId="7334D906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148" w:type="dxa"/>
          </w:tcPr>
          <w:p w14:paraId="4D76B370" w14:textId="0EACDBF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11/13/2011</w:t>
            </w:r>
          </w:p>
        </w:tc>
        <w:tc>
          <w:tcPr>
            <w:tcW w:w="2550" w:type="dxa"/>
          </w:tcPr>
          <w:p w14:paraId="5DCEBE0E" w14:textId="6F2BECE3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11/13/2011</w:t>
            </w:r>
          </w:p>
        </w:tc>
        <w:tc>
          <w:tcPr>
            <w:tcW w:w="2148" w:type="dxa"/>
          </w:tcPr>
          <w:p w14:paraId="5F5E0E47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7" w:type="dxa"/>
          </w:tcPr>
          <w:p w14:paraId="3656A8EA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08" w:type="dxa"/>
          </w:tcPr>
          <w:p w14:paraId="359ADACC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671C" w14:paraId="0FFA492B" w14:textId="77777777" w:rsidTr="0086671C">
        <w:tc>
          <w:tcPr>
            <w:tcW w:w="2075" w:type="dxa"/>
          </w:tcPr>
          <w:p w14:paraId="7863A759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148" w:type="dxa"/>
          </w:tcPr>
          <w:p w14:paraId="2217F0C1" w14:textId="3821DF09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550" w:type="dxa"/>
          </w:tcPr>
          <w:p w14:paraId="0B7BD37D" w14:textId="59888566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148" w:type="dxa"/>
          </w:tcPr>
          <w:p w14:paraId="286D1ECE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7" w:type="dxa"/>
          </w:tcPr>
          <w:p w14:paraId="7D4387BE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08" w:type="dxa"/>
          </w:tcPr>
          <w:p w14:paraId="22BB8C18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671C" w14:paraId="79CE1DAB" w14:textId="77777777" w:rsidTr="0086671C">
        <w:tc>
          <w:tcPr>
            <w:tcW w:w="2075" w:type="dxa"/>
          </w:tcPr>
          <w:p w14:paraId="0FD59EF0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148" w:type="dxa"/>
          </w:tcPr>
          <w:p w14:paraId="113F0607" w14:textId="11E0E910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2550" w:type="dxa"/>
          </w:tcPr>
          <w:p w14:paraId="39D6EDCB" w14:textId="0555A912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2148" w:type="dxa"/>
          </w:tcPr>
          <w:p w14:paraId="056D67E1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7" w:type="dxa"/>
          </w:tcPr>
          <w:p w14:paraId="5136E220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08" w:type="dxa"/>
          </w:tcPr>
          <w:p w14:paraId="418DD917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671C" w14:paraId="163DAF66" w14:textId="77777777" w:rsidTr="0086671C">
        <w:tc>
          <w:tcPr>
            <w:tcW w:w="2075" w:type="dxa"/>
          </w:tcPr>
          <w:p w14:paraId="735532E9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148" w:type="dxa"/>
          </w:tcPr>
          <w:p w14:paraId="268F1659" w14:textId="7D01F422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550" w:type="dxa"/>
          </w:tcPr>
          <w:p w14:paraId="5A5917FE" w14:textId="13E9A142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148" w:type="dxa"/>
          </w:tcPr>
          <w:p w14:paraId="26FA45F0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7" w:type="dxa"/>
          </w:tcPr>
          <w:p w14:paraId="6A59D9C8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08" w:type="dxa"/>
          </w:tcPr>
          <w:p w14:paraId="1404C672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671C" w14:paraId="5C50FDCC" w14:textId="77777777" w:rsidTr="0086671C">
        <w:tc>
          <w:tcPr>
            <w:tcW w:w="2075" w:type="dxa"/>
          </w:tcPr>
          <w:p w14:paraId="577EA76E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148" w:type="dxa"/>
          </w:tcPr>
          <w:p w14:paraId="30EA1CD3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50" w:type="dxa"/>
          </w:tcPr>
          <w:p w14:paraId="206099C7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48" w:type="dxa"/>
          </w:tcPr>
          <w:p w14:paraId="34F839F1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7" w:type="dxa"/>
          </w:tcPr>
          <w:p w14:paraId="31D39371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08" w:type="dxa"/>
          </w:tcPr>
          <w:p w14:paraId="1CCC1511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A256609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7C82276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3DEF5BD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B862AA7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4F05AC" w14:paraId="4F50F3E0" w14:textId="77777777" w:rsidTr="00797DEB">
        <w:tc>
          <w:tcPr>
            <w:tcW w:w="2203" w:type="dxa"/>
          </w:tcPr>
          <w:p w14:paraId="551F1E1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5D20E8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684376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94DFC2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FD0260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4F05AC" w14:paraId="110228A0" w14:textId="77777777" w:rsidTr="00797DEB">
        <w:tc>
          <w:tcPr>
            <w:tcW w:w="2203" w:type="dxa"/>
          </w:tcPr>
          <w:p w14:paraId="6FA8BDD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787459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B86322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6401DF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CABEB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05AC" w14:paraId="4F340307" w14:textId="77777777" w:rsidTr="00797DEB">
        <w:tc>
          <w:tcPr>
            <w:tcW w:w="2203" w:type="dxa"/>
          </w:tcPr>
          <w:p w14:paraId="1ADD4EE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729BAE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6F423D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F0F7C2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1A622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05AC" w14:paraId="31C9DDDF" w14:textId="77777777" w:rsidTr="00797DEB">
        <w:tc>
          <w:tcPr>
            <w:tcW w:w="2203" w:type="dxa"/>
          </w:tcPr>
          <w:p w14:paraId="1964F85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198D2F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EE1222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DE7C0E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E13C0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851865C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A9C42CC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7BB81F9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F75FC95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C67B2C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1423D2F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31F317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4F05AC" w14:paraId="4B8526BE" w14:textId="77777777" w:rsidTr="00D90155">
        <w:trPr>
          <w:trHeight w:val="324"/>
        </w:trPr>
        <w:tc>
          <w:tcPr>
            <w:tcW w:w="7675" w:type="dxa"/>
            <w:gridSpan w:val="2"/>
          </w:tcPr>
          <w:p w14:paraId="584789FA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4F05AC" w14:paraId="7EF51E21" w14:textId="77777777" w:rsidTr="00D90155">
        <w:trPr>
          <w:trHeight w:val="314"/>
        </w:trPr>
        <w:tc>
          <w:tcPr>
            <w:tcW w:w="2545" w:type="dxa"/>
          </w:tcPr>
          <w:p w14:paraId="4E2C289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0F1DA2A4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5AC" w14:paraId="4B4687A1" w14:textId="77777777" w:rsidTr="00D90155">
        <w:trPr>
          <w:trHeight w:val="324"/>
        </w:trPr>
        <w:tc>
          <w:tcPr>
            <w:tcW w:w="2545" w:type="dxa"/>
          </w:tcPr>
          <w:p w14:paraId="1C91CCCE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BANK ROUTING NUMBER </w:t>
            </w:r>
          </w:p>
          <w:p w14:paraId="206AB53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8B678D6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5AC" w14:paraId="0742208A" w14:textId="77777777" w:rsidTr="00D90155">
        <w:trPr>
          <w:trHeight w:val="324"/>
        </w:trPr>
        <w:tc>
          <w:tcPr>
            <w:tcW w:w="2545" w:type="dxa"/>
          </w:tcPr>
          <w:p w14:paraId="6BCDF5D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575C33F5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5AC" w14:paraId="62B4CA57" w14:textId="77777777" w:rsidTr="00D90155">
        <w:trPr>
          <w:trHeight w:val="340"/>
        </w:trPr>
        <w:tc>
          <w:tcPr>
            <w:tcW w:w="2545" w:type="dxa"/>
          </w:tcPr>
          <w:p w14:paraId="0EE6FC2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4E63B8C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5AC" w14:paraId="5D45EE41" w14:textId="77777777" w:rsidTr="00D90155">
        <w:trPr>
          <w:trHeight w:val="340"/>
        </w:trPr>
        <w:tc>
          <w:tcPr>
            <w:tcW w:w="2545" w:type="dxa"/>
          </w:tcPr>
          <w:p w14:paraId="4CC344D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A34F91E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ED2254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EED03B0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5B34A2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A31BF58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1867DBF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F92B5A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A4F49B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ECAE18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83B6DF5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F62F8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8A8B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0F4F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5C9C3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E250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272ED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3DAA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B29A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D58DE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B1B74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D0E8E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838BA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92810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6CDC3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47CD7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A238A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634FA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F2B6D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5D50C3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F02FF1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C6C07F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77B742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6234CE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3498924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71EFA66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A79107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179974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0AD1D70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4F05AC" w14:paraId="0D1B7079" w14:textId="77777777" w:rsidTr="001D05D6">
        <w:trPr>
          <w:trHeight w:val="398"/>
        </w:trPr>
        <w:tc>
          <w:tcPr>
            <w:tcW w:w="5148" w:type="dxa"/>
            <w:gridSpan w:val="4"/>
          </w:tcPr>
          <w:p w14:paraId="6C4F36C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5F4D85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4F05AC" w14:paraId="0F4B9908" w14:textId="77777777" w:rsidTr="001D05D6">
        <w:trPr>
          <w:trHeight w:val="383"/>
        </w:trPr>
        <w:tc>
          <w:tcPr>
            <w:tcW w:w="5148" w:type="dxa"/>
            <w:gridSpan w:val="4"/>
          </w:tcPr>
          <w:p w14:paraId="70B68BA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6185A4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4F05AC" w14:paraId="5AD3521D" w14:textId="77777777" w:rsidTr="001D05D6">
        <w:trPr>
          <w:trHeight w:val="404"/>
        </w:trPr>
        <w:tc>
          <w:tcPr>
            <w:tcW w:w="918" w:type="dxa"/>
          </w:tcPr>
          <w:p w14:paraId="623A6F7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6D324D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D39023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F16646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91773C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3C16C6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E67FCA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654D26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F18D90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74A443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728FDE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AA158A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F05AC" w14:paraId="105B43EB" w14:textId="77777777" w:rsidTr="001D05D6">
        <w:trPr>
          <w:trHeight w:val="622"/>
        </w:trPr>
        <w:tc>
          <w:tcPr>
            <w:tcW w:w="918" w:type="dxa"/>
          </w:tcPr>
          <w:p w14:paraId="7802130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029FD97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677F3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88C6B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43C218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41DE7FE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FDE58C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0008E2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05AC" w14:paraId="43BEDB5A" w14:textId="77777777" w:rsidTr="001D05D6">
        <w:trPr>
          <w:trHeight w:val="592"/>
        </w:trPr>
        <w:tc>
          <w:tcPr>
            <w:tcW w:w="918" w:type="dxa"/>
          </w:tcPr>
          <w:p w14:paraId="1849539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501934D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0D7D5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8E4CE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028C263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06B6179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2B414F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193F23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05AC" w14:paraId="7B38E3D9" w14:textId="77777777" w:rsidTr="001D05D6">
        <w:trPr>
          <w:trHeight w:val="592"/>
        </w:trPr>
        <w:tc>
          <w:tcPr>
            <w:tcW w:w="918" w:type="dxa"/>
          </w:tcPr>
          <w:p w14:paraId="0BF1E337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59A66E7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E817D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E708F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450BE1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899F6B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59B7DD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937580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089FDD5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8DBB3E9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4F05AC" w14:paraId="5200ED86" w14:textId="77777777" w:rsidTr="00B433FE">
        <w:trPr>
          <w:trHeight w:val="683"/>
        </w:trPr>
        <w:tc>
          <w:tcPr>
            <w:tcW w:w="1638" w:type="dxa"/>
          </w:tcPr>
          <w:p w14:paraId="7F91E22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A9F1E8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6563322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2988E25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035FA5A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0761E7A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4F05AC" w14:paraId="039AA82A" w14:textId="77777777" w:rsidTr="00B433FE">
        <w:trPr>
          <w:trHeight w:val="291"/>
        </w:trPr>
        <w:tc>
          <w:tcPr>
            <w:tcW w:w="1638" w:type="dxa"/>
          </w:tcPr>
          <w:p w14:paraId="08A511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F911A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CAB01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759B3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7427B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C974E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5AC" w14:paraId="4E96556C" w14:textId="77777777" w:rsidTr="00B433FE">
        <w:trPr>
          <w:trHeight w:val="291"/>
        </w:trPr>
        <w:tc>
          <w:tcPr>
            <w:tcW w:w="1638" w:type="dxa"/>
          </w:tcPr>
          <w:p w14:paraId="5F31F9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B3F42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4EFD5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FE719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FCD61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51841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857DC5C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4F05AC" w14:paraId="04C218EC" w14:textId="77777777" w:rsidTr="00B433FE">
        <w:trPr>
          <w:trHeight w:val="773"/>
        </w:trPr>
        <w:tc>
          <w:tcPr>
            <w:tcW w:w="2448" w:type="dxa"/>
          </w:tcPr>
          <w:p w14:paraId="5DADA43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6982AAE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54E230B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0474829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4F05AC" w14:paraId="4ED29B4E" w14:textId="77777777" w:rsidTr="00B433FE">
        <w:trPr>
          <w:trHeight w:val="428"/>
        </w:trPr>
        <w:tc>
          <w:tcPr>
            <w:tcW w:w="2448" w:type="dxa"/>
          </w:tcPr>
          <w:p w14:paraId="2542CF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F13E3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91C7D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250869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09CCC84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1A5E9AE1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4F05AC" w14:paraId="47110456" w14:textId="77777777" w:rsidTr="004B23E9">
        <w:trPr>
          <w:trHeight w:val="825"/>
        </w:trPr>
        <w:tc>
          <w:tcPr>
            <w:tcW w:w="2538" w:type="dxa"/>
          </w:tcPr>
          <w:p w14:paraId="3A6862B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19EBAB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16DC64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B5BD2A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CAC3F9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4F05AC" w14:paraId="35987658" w14:textId="77777777" w:rsidTr="004B23E9">
        <w:trPr>
          <w:trHeight w:val="275"/>
        </w:trPr>
        <w:tc>
          <w:tcPr>
            <w:tcW w:w="2538" w:type="dxa"/>
          </w:tcPr>
          <w:p w14:paraId="72E027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C6074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B60E3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EF54F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3F914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5AC" w14:paraId="03CDF1E9" w14:textId="77777777" w:rsidTr="004B23E9">
        <w:trPr>
          <w:trHeight w:val="275"/>
        </w:trPr>
        <w:tc>
          <w:tcPr>
            <w:tcW w:w="2538" w:type="dxa"/>
          </w:tcPr>
          <w:p w14:paraId="3500E7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EBE42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405B9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AB739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2355A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5AC" w14:paraId="408EA4C7" w14:textId="77777777" w:rsidTr="004B23E9">
        <w:trPr>
          <w:trHeight w:val="292"/>
        </w:trPr>
        <w:tc>
          <w:tcPr>
            <w:tcW w:w="2538" w:type="dxa"/>
          </w:tcPr>
          <w:p w14:paraId="0EC62B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37115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4634B38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0494B34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6D6FC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5AC" w14:paraId="0F173ED2" w14:textId="77777777" w:rsidTr="00044B40">
        <w:trPr>
          <w:trHeight w:val="557"/>
        </w:trPr>
        <w:tc>
          <w:tcPr>
            <w:tcW w:w="2538" w:type="dxa"/>
          </w:tcPr>
          <w:p w14:paraId="3B544E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C46B1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F215B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DB1A2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2A7AA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5432B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CFB48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9D1A601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DA322E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C3E2EF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6CE954A">
          <v:roundrect id="_x0000_s2050" style="position:absolute;margin-left:-6.75pt;margin-top:1.3pt;width:549pt;height:67.3pt;z-index:1" arcsize="10923f">
            <v:textbox>
              <w:txbxContent>
                <w:p w14:paraId="0A59D39F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331829D1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1091376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08E5A499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E836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8A6F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6CC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6511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5A6C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FA6A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E581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AAF4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7D30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B530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202F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DB86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BBB4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F54C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773A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FBD6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6C3F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CDFB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3E04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331F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559D5B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E421ED5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49A5C13F">
          <v:roundrect id="_x0000_s2052" style="position:absolute;margin-left:244.5pt;margin-top:.35pt;width:63.75pt;height:15pt;z-index:2" arcsize="10923f"/>
        </w:pict>
      </w:r>
    </w:p>
    <w:p w14:paraId="2C8284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0FBD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E425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73B4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CE21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DE4A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D9F7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FC13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9739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86FC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9E5C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5C2E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82C6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1521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A48B9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8CC8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F48E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07A5D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72DB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63B97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CE2C9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90B4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79EA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307F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9370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5843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2DB3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5530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270C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2549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75742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F6D5F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7B22A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EC08F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202E4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9CA8D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05554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A49E1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50CAF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8748F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05E58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43F4D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14B2C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1C1C0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6BB27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AAB0D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4DE1C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DB23F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FFE6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3669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79AE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194F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1A06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851E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DCD3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A3CB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B573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13678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772A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97D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78B8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4F05AC" w14:paraId="47BA179F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C536E45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4F05AC" w14:paraId="67FF9403" w14:textId="77777777" w:rsidTr="0030732B">
        <w:trPr>
          <w:trHeight w:val="533"/>
        </w:trPr>
        <w:tc>
          <w:tcPr>
            <w:tcW w:w="738" w:type="dxa"/>
          </w:tcPr>
          <w:p w14:paraId="4928FE56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4B1FF5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B9D54C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DC9CAD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17708F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E9F154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4F05AC" w14:paraId="3A33CB1C" w14:textId="77777777" w:rsidTr="0030732B">
        <w:trPr>
          <w:trHeight w:val="266"/>
        </w:trPr>
        <w:tc>
          <w:tcPr>
            <w:tcW w:w="738" w:type="dxa"/>
          </w:tcPr>
          <w:p w14:paraId="52DE2DDA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091DA3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66D378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6F86E8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3B49F7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3554B3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5AC" w14:paraId="189D2A88" w14:textId="77777777" w:rsidTr="0030732B">
        <w:trPr>
          <w:trHeight w:val="266"/>
        </w:trPr>
        <w:tc>
          <w:tcPr>
            <w:tcW w:w="738" w:type="dxa"/>
          </w:tcPr>
          <w:p w14:paraId="7003BF3F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ACCB81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ABE387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E893AB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19D961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59462C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5AC" w14:paraId="6ECF9A1E" w14:textId="77777777" w:rsidTr="0030732B">
        <w:trPr>
          <w:trHeight w:val="266"/>
        </w:trPr>
        <w:tc>
          <w:tcPr>
            <w:tcW w:w="738" w:type="dxa"/>
          </w:tcPr>
          <w:p w14:paraId="60756185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122B1B6A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AC75AC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CF2FAC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08CA19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E20790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5AC" w14:paraId="14C513C7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D5860EB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28AE021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7947F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E0B3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5025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C1555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F353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CF9E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FB5D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3E0F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EB36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99E5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126E26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4F05AC" w14:paraId="73CAED44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11187EF3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4F05AC" w14:paraId="3BC9FF9B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4AFD44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134649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02041FF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734C280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4BA80C0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08E1582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47FFCF8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4F05AC" w14:paraId="11A2B1D6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4F5FBDA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6FC13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F7A64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562C0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8924F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00D28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3C618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5AC" w14:paraId="66F86A28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98D1BC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570AF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F0824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67A70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24065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B8866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ADF63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5AC" w14:paraId="1BD48AAA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30D5FC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131FB6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2B76C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1CDC6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E33E1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76B34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6BF16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3D8639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F725F4A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41BE913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4F05AC" w14:paraId="25C9EC6A" w14:textId="77777777" w:rsidTr="00B433FE">
        <w:trPr>
          <w:trHeight w:val="527"/>
        </w:trPr>
        <w:tc>
          <w:tcPr>
            <w:tcW w:w="3135" w:type="dxa"/>
          </w:tcPr>
          <w:p w14:paraId="46D6DEE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3C32F70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0A3C761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C8BAF1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4F05AC" w14:paraId="65785922" w14:textId="77777777" w:rsidTr="00B433FE">
        <w:trPr>
          <w:trHeight w:val="250"/>
        </w:trPr>
        <w:tc>
          <w:tcPr>
            <w:tcW w:w="3135" w:type="dxa"/>
          </w:tcPr>
          <w:p w14:paraId="4E7F622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7E5E6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9C050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1CE61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05AC" w14:paraId="6FC3B1A8" w14:textId="77777777" w:rsidTr="00B433FE">
        <w:trPr>
          <w:trHeight w:val="264"/>
        </w:trPr>
        <w:tc>
          <w:tcPr>
            <w:tcW w:w="3135" w:type="dxa"/>
          </w:tcPr>
          <w:p w14:paraId="55005F1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A4D02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75B0A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AB8D4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05AC" w14:paraId="1CB24F02" w14:textId="77777777" w:rsidTr="00B433FE">
        <w:trPr>
          <w:trHeight w:val="250"/>
        </w:trPr>
        <w:tc>
          <w:tcPr>
            <w:tcW w:w="3135" w:type="dxa"/>
          </w:tcPr>
          <w:p w14:paraId="41837EC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CA479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CD90D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DE09B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05AC" w14:paraId="3DB16A06" w14:textId="77777777" w:rsidTr="00B433FE">
        <w:trPr>
          <w:trHeight w:val="264"/>
        </w:trPr>
        <w:tc>
          <w:tcPr>
            <w:tcW w:w="3135" w:type="dxa"/>
          </w:tcPr>
          <w:p w14:paraId="7F8DD37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EF78B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9BBEB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94C42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A3D4AC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C6ADC5B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4F05AC" w14:paraId="348F65B2" w14:textId="77777777" w:rsidTr="00B433FE">
        <w:tc>
          <w:tcPr>
            <w:tcW w:w="9198" w:type="dxa"/>
          </w:tcPr>
          <w:p w14:paraId="2A94790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CF315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4F05AC" w14:paraId="5341D98E" w14:textId="77777777" w:rsidTr="00B433FE">
        <w:tc>
          <w:tcPr>
            <w:tcW w:w="9198" w:type="dxa"/>
          </w:tcPr>
          <w:p w14:paraId="7C3D27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11FFD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F05AC" w14:paraId="4BFD2574" w14:textId="77777777" w:rsidTr="00B433FE">
        <w:tc>
          <w:tcPr>
            <w:tcW w:w="9198" w:type="dxa"/>
          </w:tcPr>
          <w:p w14:paraId="20440DB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DCF7D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F05AC" w14:paraId="541A1A6E" w14:textId="77777777" w:rsidTr="00B433FE">
        <w:tc>
          <w:tcPr>
            <w:tcW w:w="9198" w:type="dxa"/>
          </w:tcPr>
          <w:p w14:paraId="4992A2CA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97BFC7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44906BD1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38518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874E22E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715A7A0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4CC5F58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4F05AC" w14:paraId="7C55C528" w14:textId="77777777" w:rsidTr="007C5320">
        <w:tc>
          <w:tcPr>
            <w:tcW w:w="1106" w:type="dxa"/>
            <w:shd w:val="clear" w:color="auto" w:fill="auto"/>
          </w:tcPr>
          <w:p w14:paraId="0F7291F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395709F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5B2578D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79A51A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063A992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11125D3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088DC31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4183371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1E4EAA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260B1A8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306862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4F05AC" w14:paraId="02F8A756" w14:textId="77777777" w:rsidTr="007C5320">
        <w:tc>
          <w:tcPr>
            <w:tcW w:w="1106" w:type="dxa"/>
            <w:shd w:val="clear" w:color="auto" w:fill="auto"/>
          </w:tcPr>
          <w:p w14:paraId="01798FD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F8ED0D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4EE9D6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11845F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B415EB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5DAD72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77DA8E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AC63BD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1F2028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C584FC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5AC" w14:paraId="6B9D1DF0" w14:textId="77777777" w:rsidTr="007C5320">
        <w:tc>
          <w:tcPr>
            <w:tcW w:w="1106" w:type="dxa"/>
            <w:shd w:val="clear" w:color="auto" w:fill="auto"/>
          </w:tcPr>
          <w:p w14:paraId="18384A4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285B2C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E283CE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8B4739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DC3E26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ED1E5E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56ECB1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672970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5181D8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931191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926738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5C8E7987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0D913FF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02E10352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4F05AC" w14:paraId="78CF2813" w14:textId="77777777" w:rsidTr="00B433FE">
        <w:tc>
          <w:tcPr>
            <w:tcW w:w="3456" w:type="dxa"/>
            <w:shd w:val="clear" w:color="auto" w:fill="auto"/>
          </w:tcPr>
          <w:p w14:paraId="0D49009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44A7486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6090F80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48777E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4C0F0F6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4F05AC" w14:paraId="37880BDD" w14:textId="77777777" w:rsidTr="00B433FE">
        <w:tc>
          <w:tcPr>
            <w:tcW w:w="3456" w:type="dxa"/>
            <w:shd w:val="clear" w:color="auto" w:fill="auto"/>
          </w:tcPr>
          <w:p w14:paraId="3E41678D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E2E4F6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1AA2C8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87B947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7FB1CA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F05AC" w14:paraId="71413F88" w14:textId="77777777" w:rsidTr="00B433FE">
        <w:tc>
          <w:tcPr>
            <w:tcW w:w="3456" w:type="dxa"/>
            <w:shd w:val="clear" w:color="auto" w:fill="auto"/>
          </w:tcPr>
          <w:p w14:paraId="793BF027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0B790454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3CA7BD3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A13CC3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48F1C6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F2F335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0D2C42B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0BC547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400ADC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9175CC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04F50B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DD7E06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DC7E50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8A9CD5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537DC0C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B0196D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704B82E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4F05AC" w14:paraId="77F15B2A" w14:textId="77777777" w:rsidTr="00B433FE">
        <w:trPr>
          <w:trHeight w:val="263"/>
        </w:trPr>
        <w:tc>
          <w:tcPr>
            <w:tcW w:w="10736" w:type="dxa"/>
            <w:gridSpan w:val="3"/>
          </w:tcPr>
          <w:p w14:paraId="6B1AA323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4F05AC" w14:paraId="2459DF9F" w14:textId="77777777" w:rsidTr="00B433FE">
        <w:trPr>
          <w:trHeight w:val="263"/>
        </w:trPr>
        <w:tc>
          <w:tcPr>
            <w:tcW w:w="6880" w:type="dxa"/>
          </w:tcPr>
          <w:p w14:paraId="0143585E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FA1B63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9D8FC75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4F05AC" w14:paraId="5ED624A2" w14:textId="77777777" w:rsidTr="00B433FE">
        <w:trPr>
          <w:trHeight w:val="263"/>
        </w:trPr>
        <w:tc>
          <w:tcPr>
            <w:tcW w:w="6880" w:type="dxa"/>
          </w:tcPr>
          <w:p w14:paraId="26E4A11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2C04D0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FBB48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5AC" w14:paraId="62855CF4" w14:textId="77777777" w:rsidTr="00B433FE">
        <w:trPr>
          <w:trHeight w:val="301"/>
        </w:trPr>
        <w:tc>
          <w:tcPr>
            <w:tcW w:w="6880" w:type="dxa"/>
          </w:tcPr>
          <w:p w14:paraId="58484D0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8C071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9E007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5AC" w14:paraId="5C85A6EF" w14:textId="77777777" w:rsidTr="00B433FE">
        <w:trPr>
          <w:trHeight w:val="263"/>
        </w:trPr>
        <w:tc>
          <w:tcPr>
            <w:tcW w:w="6880" w:type="dxa"/>
          </w:tcPr>
          <w:p w14:paraId="314BF52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A07A9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2FCEF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5AC" w14:paraId="28E4000C" w14:textId="77777777" w:rsidTr="00B433FE">
        <w:trPr>
          <w:trHeight w:val="250"/>
        </w:trPr>
        <w:tc>
          <w:tcPr>
            <w:tcW w:w="6880" w:type="dxa"/>
          </w:tcPr>
          <w:p w14:paraId="0E61FC0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600EBD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08CE9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5AC" w14:paraId="04776EE5" w14:textId="77777777" w:rsidTr="00B433FE">
        <w:trPr>
          <w:trHeight w:val="263"/>
        </w:trPr>
        <w:tc>
          <w:tcPr>
            <w:tcW w:w="6880" w:type="dxa"/>
          </w:tcPr>
          <w:p w14:paraId="4DE2931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831C5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86637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5AC" w14:paraId="32009D67" w14:textId="77777777" w:rsidTr="00B433FE">
        <w:trPr>
          <w:trHeight w:val="275"/>
        </w:trPr>
        <w:tc>
          <w:tcPr>
            <w:tcW w:w="6880" w:type="dxa"/>
          </w:tcPr>
          <w:p w14:paraId="74E5FC5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60D80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F18B5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5AC" w14:paraId="15015ED2" w14:textId="77777777" w:rsidTr="00B433FE">
        <w:trPr>
          <w:trHeight w:val="275"/>
        </w:trPr>
        <w:tc>
          <w:tcPr>
            <w:tcW w:w="6880" w:type="dxa"/>
          </w:tcPr>
          <w:p w14:paraId="5CA3436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E5E59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492F6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09F5163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B023E86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F05AC" w14:paraId="116B9922" w14:textId="77777777" w:rsidTr="00B433FE">
        <w:tc>
          <w:tcPr>
            <w:tcW w:w="7196" w:type="dxa"/>
            <w:shd w:val="clear" w:color="auto" w:fill="auto"/>
          </w:tcPr>
          <w:p w14:paraId="1025626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53C434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73EE20C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F05AC" w14:paraId="5D3EF054" w14:textId="77777777" w:rsidTr="00B433FE">
        <w:tc>
          <w:tcPr>
            <w:tcW w:w="7196" w:type="dxa"/>
            <w:shd w:val="clear" w:color="auto" w:fill="auto"/>
          </w:tcPr>
          <w:p w14:paraId="67DE5B2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85B008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62FA7A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4F05AC" w14:paraId="7CBB30FC" w14:textId="77777777" w:rsidTr="00B433FE">
        <w:tc>
          <w:tcPr>
            <w:tcW w:w="7196" w:type="dxa"/>
            <w:shd w:val="clear" w:color="auto" w:fill="auto"/>
          </w:tcPr>
          <w:p w14:paraId="5296B7B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B136C6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331B13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46834B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45331F4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6B02199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E05E11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29A238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E51AD8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E7B432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9CBF59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099E4E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AEEF7C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CA3D44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413528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450E6E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EB5C1D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DDA443A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4F05AC" w14:paraId="1A06ED11" w14:textId="77777777" w:rsidTr="00B433FE">
        <w:trPr>
          <w:trHeight w:val="318"/>
        </w:trPr>
        <w:tc>
          <w:tcPr>
            <w:tcW w:w="6194" w:type="dxa"/>
          </w:tcPr>
          <w:p w14:paraId="097826DC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1778BD4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23C2FEA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5AC" w14:paraId="51B68B6B" w14:textId="77777777" w:rsidTr="00B433FE">
        <w:trPr>
          <w:trHeight w:val="303"/>
        </w:trPr>
        <w:tc>
          <w:tcPr>
            <w:tcW w:w="6194" w:type="dxa"/>
          </w:tcPr>
          <w:p w14:paraId="16C15C7A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30569BF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5AC" w14:paraId="0056FFD8" w14:textId="77777777" w:rsidTr="00B433FE">
        <w:trPr>
          <w:trHeight w:val="304"/>
        </w:trPr>
        <w:tc>
          <w:tcPr>
            <w:tcW w:w="6194" w:type="dxa"/>
          </w:tcPr>
          <w:p w14:paraId="630F6933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143C7DB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5AC" w14:paraId="46014387" w14:textId="77777777" w:rsidTr="00B433FE">
        <w:trPr>
          <w:trHeight w:val="318"/>
        </w:trPr>
        <w:tc>
          <w:tcPr>
            <w:tcW w:w="6194" w:type="dxa"/>
          </w:tcPr>
          <w:p w14:paraId="24A1A86F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8C76F2F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5AC" w14:paraId="34F4B29A" w14:textId="77777777" w:rsidTr="00B433FE">
        <w:trPr>
          <w:trHeight w:val="303"/>
        </w:trPr>
        <w:tc>
          <w:tcPr>
            <w:tcW w:w="6194" w:type="dxa"/>
          </w:tcPr>
          <w:p w14:paraId="398869A3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14952A7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5AC" w14:paraId="0981F60B" w14:textId="77777777" w:rsidTr="00B433FE">
        <w:trPr>
          <w:trHeight w:val="318"/>
        </w:trPr>
        <w:tc>
          <w:tcPr>
            <w:tcW w:w="6194" w:type="dxa"/>
          </w:tcPr>
          <w:p w14:paraId="2A7480EF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2831323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5AC" w14:paraId="3C8C5F9F" w14:textId="77777777" w:rsidTr="00B433FE">
        <w:trPr>
          <w:trHeight w:val="303"/>
        </w:trPr>
        <w:tc>
          <w:tcPr>
            <w:tcW w:w="6194" w:type="dxa"/>
          </w:tcPr>
          <w:p w14:paraId="59C8ACAE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02958142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5AC" w14:paraId="1A1581F2" w14:textId="77777777" w:rsidTr="00B433FE">
        <w:trPr>
          <w:trHeight w:val="318"/>
        </w:trPr>
        <w:tc>
          <w:tcPr>
            <w:tcW w:w="6194" w:type="dxa"/>
          </w:tcPr>
          <w:p w14:paraId="703D3BC4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82AB959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5AC" w14:paraId="63A54D36" w14:textId="77777777" w:rsidTr="00B433FE">
        <w:trPr>
          <w:trHeight w:val="318"/>
        </w:trPr>
        <w:tc>
          <w:tcPr>
            <w:tcW w:w="6194" w:type="dxa"/>
          </w:tcPr>
          <w:p w14:paraId="4626E91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DC82E4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5AC" w14:paraId="218027C3" w14:textId="77777777" w:rsidTr="00B433FE">
        <w:trPr>
          <w:trHeight w:val="318"/>
        </w:trPr>
        <w:tc>
          <w:tcPr>
            <w:tcW w:w="6194" w:type="dxa"/>
          </w:tcPr>
          <w:p w14:paraId="578FF984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964222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5AC" w14:paraId="06967785" w14:textId="77777777" w:rsidTr="00B433FE">
        <w:trPr>
          <w:trHeight w:val="318"/>
        </w:trPr>
        <w:tc>
          <w:tcPr>
            <w:tcW w:w="6194" w:type="dxa"/>
          </w:tcPr>
          <w:p w14:paraId="4C8230A4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990E46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5AC" w14:paraId="3BFD5D5F" w14:textId="77777777" w:rsidTr="00B433FE">
        <w:trPr>
          <w:trHeight w:val="318"/>
        </w:trPr>
        <w:tc>
          <w:tcPr>
            <w:tcW w:w="6194" w:type="dxa"/>
          </w:tcPr>
          <w:p w14:paraId="5573DCB7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8E7498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5AC" w14:paraId="64582E08" w14:textId="77777777" w:rsidTr="00B433FE">
        <w:trPr>
          <w:trHeight w:val="318"/>
        </w:trPr>
        <w:tc>
          <w:tcPr>
            <w:tcW w:w="6194" w:type="dxa"/>
          </w:tcPr>
          <w:p w14:paraId="01F3D35E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200661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5AC" w14:paraId="4E8914B4" w14:textId="77777777" w:rsidTr="00B433FE">
        <w:trPr>
          <w:trHeight w:val="318"/>
        </w:trPr>
        <w:tc>
          <w:tcPr>
            <w:tcW w:w="6194" w:type="dxa"/>
          </w:tcPr>
          <w:p w14:paraId="25EADEEA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E768C6D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4F60E2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5AC" w14:paraId="206BFE6C" w14:textId="77777777" w:rsidTr="00B433FE">
        <w:trPr>
          <w:trHeight w:val="318"/>
        </w:trPr>
        <w:tc>
          <w:tcPr>
            <w:tcW w:w="6194" w:type="dxa"/>
          </w:tcPr>
          <w:p w14:paraId="7BEC1BDF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BF63C1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5AC" w14:paraId="45DAFED3" w14:textId="77777777" w:rsidTr="00B433FE">
        <w:trPr>
          <w:trHeight w:val="318"/>
        </w:trPr>
        <w:tc>
          <w:tcPr>
            <w:tcW w:w="6194" w:type="dxa"/>
          </w:tcPr>
          <w:p w14:paraId="6A0C3452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Rental Income (if any) INDIA or USA</w:t>
            </w:r>
          </w:p>
        </w:tc>
        <w:tc>
          <w:tcPr>
            <w:tcW w:w="3086" w:type="dxa"/>
          </w:tcPr>
          <w:p w14:paraId="71402BB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5AC" w14:paraId="3021D025" w14:textId="77777777" w:rsidTr="00B433FE">
        <w:trPr>
          <w:trHeight w:val="318"/>
        </w:trPr>
        <w:tc>
          <w:tcPr>
            <w:tcW w:w="6194" w:type="dxa"/>
          </w:tcPr>
          <w:p w14:paraId="7D6EC695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DC52B7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5AC" w14:paraId="5A27B1F4" w14:textId="77777777" w:rsidTr="00B433FE">
        <w:trPr>
          <w:trHeight w:val="318"/>
        </w:trPr>
        <w:tc>
          <w:tcPr>
            <w:tcW w:w="6194" w:type="dxa"/>
          </w:tcPr>
          <w:p w14:paraId="1C3AF9B4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D8A353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5AC" w14:paraId="7A935423" w14:textId="77777777" w:rsidTr="00B433FE">
        <w:trPr>
          <w:trHeight w:val="318"/>
        </w:trPr>
        <w:tc>
          <w:tcPr>
            <w:tcW w:w="6194" w:type="dxa"/>
          </w:tcPr>
          <w:p w14:paraId="3FE2C1F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938293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5AC" w14:paraId="77CE0689" w14:textId="77777777" w:rsidTr="00B433FE">
        <w:trPr>
          <w:trHeight w:val="318"/>
        </w:trPr>
        <w:tc>
          <w:tcPr>
            <w:tcW w:w="6194" w:type="dxa"/>
          </w:tcPr>
          <w:p w14:paraId="010FC57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55173EB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5AC" w14:paraId="1F1D0006" w14:textId="77777777" w:rsidTr="00B433FE">
        <w:trPr>
          <w:trHeight w:val="318"/>
        </w:trPr>
        <w:tc>
          <w:tcPr>
            <w:tcW w:w="6194" w:type="dxa"/>
          </w:tcPr>
          <w:p w14:paraId="35DDBE71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6DFB48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696B860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F05AC" w14:paraId="6AA1D0F3" w14:textId="77777777" w:rsidTr="00B433FE">
        <w:trPr>
          <w:trHeight w:val="269"/>
        </w:trPr>
        <w:tc>
          <w:tcPr>
            <w:tcW w:w="10592" w:type="dxa"/>
            <w:gridSpan w:val="4"/>
          </w:tcPr>
          <w:p w14:paraId="4F2C1EAE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4F05AC" w14:paraId="40D092A9" w14:textId="77777777" w:rsidTr="00B433FE">
        <w:trPr>
          <w:trHeight w:val="269"/>
        </w:trPr>
        <w:tc>
          <w:tcPr>
            <w:tcW w:w="738" w:type="dxa"/>
          </w:tcPr>
          <w:p w14:paraId="5CD9EF0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FB3462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B96BD2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0E448F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F05AC" w14:paraId="057555DF" w14:textId="77777777" w:rsidTr="00B433FE">
        <w:trPr>
          <w:trHeight w:val="269"/>
        </w:trPr>
        <w:tc>
          <w:tcPr>
            <w:tcW w:w="738" w:type="dxa"/>
          </w:tcPr>
          <w:p w14:paraId="1C97303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F20969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03F554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8B6BCC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5AC" w14:paraId="676CD496" w14:textId="77777777" w:rsidTr="00B433FE">
        <w:trPr>
          <w:trHeight w:val="269"/>
        </w:trPr>
        <w:tc>
          <w:tcPr>
            <w:tcW w:w="738" w:type="dxa"/>
          </w:tcPr>
          <w:p w14:paraId="016C003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751EEC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D4291E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DE50E9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5AC" w14:paraId="2382ECDC" w14:textId="77777777" w:rsidTr="00B433FE">
        <w:trPr>
          <w:trHeight w:val="269"/>
        </w:trPr>
        <w:tc>
          <w:tcPr>
            <w:tcW w:w="738" w:type="dxa"/>
          </w:tcPr>
          <w:p w14:paraId="5524630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FF8940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E54CEF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6952A4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5AC" w14:paraId="557E262A" w14:textId="77777777" w:rsidTr="00B433FE">
        <w:trPr>
          <w:trHeight w:val="269"/>
        </w:trPr>
        <w:tc>
          <w:tcPr>
            <w:tcW w:w="738" w:type="dxa"/>
          </w:tcPr>
          <w:p w14:paraId="70C5875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4E50EA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26F3F6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0DF66F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5AC" w14:paraId="538AA414" w14:textId="77777777" w:rsidTr="00B433FE">
        <w:trPr>
          <w:trHeight w:val="269"/>
        </w:trPr>
        <w:tc>
          <w:tcPr>
            <w:tcW w:w="738" w:type="dxa"/>
          </w:tcPr>
          <w:p w14:paraId="638AEC9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3A2C30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61FE40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07B417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5AC" w14:paraId="37D4A581" w14:textId="77777777" w:rsidTr="00B433FE">
        <w:trPr>
          <w:trHeight w:val="269"/>
        </w:trPr>
        <w:tc>
          <w:tcPr>
            <w:tcW w:w="738" w:type="dxa"/>
          </w:tcPr>
          <w:p w14:paraId="08C5822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C1F322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3D3615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F4A7E1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3DE1B9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AD4F52D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2919A" w14:textId="77777777" w:rsidR="00794EDE" w:rsidRDefault="00794EDE">
      <w:r>
        <w:separator/>
      </w:r>
    </w:p>
  </w:endnote>
  <w:endnote w:type="continuationSeparator" w:id="0">
    <w:p w14:paraId="5E12D426" w14:textId="77777777" w:rsidR="00794EDE" w:rsidRDefault="0079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5060F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F56323B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8D1F7E6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A1FECB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5C8671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426E17F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6363E51F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28BAF6BB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43824" w14:textId="77777777" w:rsidR="00794EDE" w:rsidRDefault="00794EDE">
      <w:r>
        <w:separator/>
      </w:r>
    </w:p>
  </w:footnote>
  <w:footnote w:type="continuationSeparator" w:id="0">
    <w:p w14:paraId="67E6C126" w14:textId="77777777" w:rsidR="00794EDE" w:rsidRDefault="00794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9563" w14:textId="77777777" w:rsidR="00C8092E" w:rsidRDefault="00C8092E">
    <w:pPr>
      <w:pStyle w:val="Header"/>
    </w:pPr>
  </w:p>
  <w:p w14:paraId="2B91C172" w14:textId="77777777" w:rsidR="00C8092E" w:rsidRDefault="00C8092E">
    <w:pPr>
      <w:pStyle w:val="Header"/>
    </w:pPr>
  </w:p>
  <w:p w14:paraId="11B6FB06" w14:textId="77777777" w:rsidR="00C8092E" w:rsidRDefault="00000000">
    <w:pPr>
      <w:pStyle w:val="Header"/>
    </w:pPr>
    <w:r>
      <w:rPr>
        <w:noProof/>
        <w:lang w:eastAsia="zh-TW"/>
      </w:rPr>
      <w:pict w14:anchorId="6A1B5D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36D6A4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6F58FBDC">
      <w:start w:val="1"/>
      <w:numFmt w:val="decimal"/>
      <w:lvlText w:val="%1."/>
      <w:lvlJc w:val="left"/>
      <w:pPr>
        <w:ind w:left="1440" w:hanging="360"/>
      </w:pPr>
    </w:lvl>
    <w:lvl w:ilvl="1" w:tplc="CB9E2624" w:tentative="1">
      <w:start w:val="1"/>
      <w:numFmt w:val="lowerLetter"/>
      <w:lvlText w:val="%2."/>
      <w:lvlJc w:val="left"/>
      <w:pPr>
        <w:ind w:left="2160" w:hanging="360"/>
      </w:pPr>
    </w:lvl>
    <w:lvl w:ilvl="2" w:tplc="9FCE2D50" w:tentative="1">
      <w:start w:val="1"/>
      <w:numFmt w:val="lowerRoman"/>
      <w:lvlText w:val="%3."/>
      <w:lvlJc w:val="right"/>
      <w:pPr>
        <w:ind w:left="2880" w:hanging="180"/>
      </w:pPr>
    </w:lvl>
    <w:lvl w:ilvl="3" w:tplc="D1D2DE0E" w:tentative="1">
      <w:start w:val="1"/>
      <w:numFmt w:val="decimal"/>
      <w:lvlText w:val="%4."/>
      <w:lvlJc w:val="left"/>
      <w:pPr>
        <w:ind w:left="3600" w:hanging="360"/>
      </w:pPr>
    </w:lvl>
    <w:lvl w:ilvl="4" w:tplc="5626607C" w:tentative="1">
      <w:start w:val="1"/>
      <w:numFmt w:val="lowerLetter"/>
      <w:lvlText w:val="%5."/>
      <w:lvlJc w:val="left"/>
      <w:pPr>
        <w:ind w:left="4320" w:hanging="360"/>
      </w:pPr>
    </w:lvl>
    <w:lvl w:ilvl="5" w:tplc="EBC0D92C" w:tentative="1">
      <w:start w:val="1"/>
      <w:numFmt w:val="lowerRoman"/>
      <w:lvlText w:val="%6."/>
      <w:lvlJc w:val="right"/>
      <w:pPr>
        <w:ind w:left="5040" w:hanging="180"/>
      </w:pPr>
    </w:lvl>
    <w:lvl w:ilvl="6" w:tplc="FA9AA44C" w:tentative="1">
      <w:start w:val="1"/>
      <w:numFmt w:val="decimal"/>
      <w:lvlText w:val="%7."/>
      <w:lvlJc w:val="left"/>
      <w:pPr>
        <w:ind w:left="5760" w:hanging="360"/>
      </w:pPr>
    </w:lvl>
    <w:lvl w:ilvl="7" w:tplc="89A86FF8" w:tentative="1">
      <w:start w:val="1"/>
      <w:numFmt w:val="lowerLetter"/>
      <w:lvlText w:val="%8."/>
      <w:lvlJc w:val="left"/>
      <w:pPr>
        <w:ind w:left="6480" w:hanging="360"/>
      </w:pPr>
    </w:lvl>
    <w:lvl w:ilvl="8" w:tplc="00865BC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416899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E2AF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245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F21F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1E69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7409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CCEA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AA83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F074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C93810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0F429FE" w:tentative="1">
      <w:start w:val="1"/>
      <w:numFmt w:val="lowerLetter"/>
      <w:lvlText w:val="%2."/>
      <w:lvlJc w:val="left"/>
      <w:pPr>
        <w:ind w:left="1440" w:hanging="360"/>
      </w:pPr>
    </w:lvl>
    <w:lvl w:ilvl="2" w:tplc="4844E2D2" w:tentative="1">
      <w:start w:val="1"/>
      <w:numFmt w:val="lowerRoman"/>
      <w:lvlText w:val="%3."/>
      <w:lvlJc w:val="right"/>
      <w:pPr>
        <w:ind w:left="2160" w:hanging="180"/>
      </w:pPr>
    </w:lvl>
    <w:lvl w:ilvl="3" w:tplc="1E18E168" w:tentative="1">
      <w:start w:val="1"/>
      <w:numFmt w:val="decimal"/>
      <w:lvlText w:val="%4."/>
      <w:lvlJc w:val="left"/>
      <w:pPr>
        <w:ind w:left="2880" w:hanging="360"/>
      </w:pPr>
    </w:lvl>
    <w:lvl w:ilvl="4" w:tplc="EDDA4DA0" w:tentative="1">
      <w:start w:val="1"/>
      <w:numFmt w:val="lowerLetter"/>
      <w:lvlText w:val="%5."/>
      <w:lvlJc w:val="left"/>
      <w:pPr>
        <w:ind w:left="3600" w:hanging="360"/>
      </w:pPr>
    </w:lvl>
    <w:lvl w:ilvl="5" w:tplc="574A16DA" w:tentative="1">
      <w:start w:val="1"/>
      <w:numFmt w:val="lowerRoman"/>
      <w:lvlText w:val="%6."/>
      <w:lvlJc w:val="right"/>
      <w:pPr>
        <w:ind w:left="4320" w:hanging="180"/>
      </w:pPr>
    </w:lvl>
    <w:lvl w:ilvl="6" w:tplc="E6341BE2" w:tentative="1">
      <w:start w:val="1"/>
      <w:numFmt w:val="decimal"/>
      <w:lvlText w:val="%7."/>
      <w:lvlJc w:val="left"/>
      <w:pPr>
        <w:ind w:left="5040" w:hanging="360"/>
      </w:pPr>
    </w:lvl>
    <w:lvl w:ilvl="7" w:tplc="02EECE4E" w:tentative="1">
      <w:start w:val="1"/>
      <w:numFmt w:val="lowerLetter"/>
      <w:lvlText w:val="%8."/>
      <w:lvlJc w:val="left"/>
      <w:pPr>
        <w:ind w:left="5760" w:hanging="360"/>
      </w:pPr>
    </w:lvl>
    <w:lvl w:ilvl="8" w:tplc="3D7639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EE188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9E6A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167C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20E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20D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2A4E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60BD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2403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A86B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F3E2EDB2">
      <w:start w:val="1"/>
      <w:numFmt w:val="decimal"/>
      <w:lvlText w:val="%1."/>
      <w:lvlJc w:val="left"/>
      <w:pPr>
        <w:ind w:left="1440" w:hanging="360"/>
      </w:pPr>
    </w:lvl>
    <w:lvl w:ilvl="1" w:tplc="4C724550" w:tentative="1">
      <w:start w:val="1"/>
      <w:numFmt w:val="lowerLetter"/>
      <w:lvlText w:val="%2."/>
      <w:lvlJc w:val="left"/>
      <w:pPr>
        <w:ind w:left="2160" w:hanging="360"/>
      </w:pPr>
    </w:lvl>
    <w:lvl w:ilvl="2" w:tplc="62CE1854" w:tentative="1">
      <w:start w:val="1"/>
      <w:numFmt w:val="lowerRoman"/>
      <w:lvlText w:val="%3."/>
      <w:lvlJc w:val="right"/>
      <w:pPr>
        <w:ind w:left="2880" w:hanging="180"/>
      </w:pPr>
    </w:lvl>
    <w:lvl w:ilvl="3" w:tplc="98D231B0" w:tentative="1">
      <w:start w:val="1"/>
      <w:numFmt w:val="decimal"/>
      <w:lvlText w:val="%4."/>
      <w:lvlJc w:val="left"/>
      <w:pPr>
        <w:ind w:left="3600" w:hanging="360"/>
      </w:pPr>
    </w:lvl>
    <w:lvl w:ilvl="4" w:tplc="929CD29E" w:tentative="1">
      <w:start w:val="1"/>
      <w:numFmt w:val="lowerLetter"/>
      <w:lvlText w:val="%5."/>
      <w:lvlJc w:val="left"/>
      <w:pPr>
        <w:ind w:left="4320" w:hanging="360"/>
      </w:pPr>
    </w:lvl>
    <w:lvl w:ilvl="5" w:tplc="B620A150" w:tentative="1">
      <w:start w:val="1"/>
      <w:numFmt w:val="lowerRoman"/>
      <w:lvlText w:val="%6."/>
      <w:lvlJc w:val="right"/>
      <w:pPr>
        <w:ind w:left="5040" w:hanging="180"/>
      </w:pPr>
    </w:lvl>
    <w:lvl w:ilvl="6" w:tplc="05D4E712" w:tentative="1">
      <w:start w:val="1"/>
      <w:numFmt w:val="decimal"/>
      <w:lvlText w:val="%7."/>
      <w:lvlJc w:val="left"/>
      <w:pPr>
        <w:ind w:left="5760" w:hanging="360"/>
      </w:pPr>
    </w:lvl>
    <w:lvl w:ilvl="7" w:tplc="61021FA2" w:tentative="1">
      <w:start w:val="1"/>
      <w:numFmt w:val="lowerLetter"/>
      <w:lvlText w:val="%8."/>
      <w:lvlJc w:val="left"/>
      <w:pPr>
        <w:ind w:left="6480" w:hanging="360"/>
      </w:pPr>
    </w:lvl>
    <w:lvl w:ilvl="8" w:tplc="FC5E2E6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A072A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E2F6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36C3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824F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A4A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6248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5CBE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C080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EC27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F1AC08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E2050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F868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453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008B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1A99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F826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E240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DC7C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51603B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058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32F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E60A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06DA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90A1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C65A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D4D2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B452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0FA450E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E325E5A" w:tentative="1">
      <w:start w:val="1"/>
      <w:numFmt w:val="lowerLetter"/>
      <w:lvlText w:val="%2."/>
      <w:lvlJc w:val="left"/>
      <w:pPr>
        <w:ind w:left="1440" w:hanging="360"/>
      </w:pPr>
    </w:lvl>
    <w:lvl w:ilvl="2" w:tplc="125808B0" w:tentative="1">
      <w:start w:val="1"/>
      <w:numFmt w:val="lowerRoman"/>
      <w:lvlText w:val="%3."/>
      <w:lvlJc w:val="right"/>
      <w:pPr>
        <w:ind w:left="2160" w:hanging="180"/>
      </w:pPr>
    </w:lvl>
    <w:lvl w:ilvl="3" w:tplc="C15A4B7C" w:tentative="1">
      <w:start w:val="1"/>
      <w:numFmt w:val="decimal"/>
      <w:lvlText w:val="%4."/>
      <w:lvlJc w:val="left"/>
      <w:pPr>
        <w:ind w:left="2880" w:hanging="360"/>
      </w:pPr>
    </w:lvl>
    <w:lvl w:ilvl="4" w:tplc="4F8E7AFE" w:tentative="1">
      <w:start w:val="1"/>
      <w:numFmt w:val="lowerLetter"/>
      <w:lvlText w:val="%5."/>
      <w:lvlJc w:val="left"/>
      <w:pPr>
        <w:ind w:left="3600" w:hanging="360"/>
      </w:pPr>
    </w:lvl>
    <w:lvl w:ilvl="5" w:tplc="F458683C" w:tentative="1">
      <w:start w:val="1"/>
      <w:numFmt w:val="lowerRoman"/>
      <w:lvlText w:val="%6."/>
      <w:lvlJc w:val="right"/>
      <w:pPr>
        <w:ind w:left="4320" w:hanging="180"/>
      </w:pPr>
    </w:lvl>
    <w:lvl w:ilvl="6" w:tplc="3B64F8BA" w:tentative="1">
      <w:start w:val="1"/>
      <w:numFmt w:val="decimal"/>
      <w:lvlText w:val="%7."/>
      <w:lvlJc w:val="left"/>
      <w:pPr>
        <w:ind w:left="5040" w:hanging="360"/>
      </w:pPr>
    </w:lvl>
    <w:lvl w:ilvl="7" w:tplc="793EB066" w:tentative="1">
      <w:start w:val="1"/>
      <w:numFmt w:val="lowerLetter"/>
      <w:lvlText w:val="%8."/>
      <w:lvlJc w:val="left"/>
      <w:pPr>
        <w:ind w:left="5760" w:hanging="360"/>
      </w:pPr>
    </w:lvl>
    <w:lvl w:ilvl="8" w:tplc="BAF83E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9430919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9069CE6" w:tentative="1">
      <w:start w:val="1"/>
      <w:numFmt w:val="lowerLetter"/>
      <w:lvlText w:val="%2."/>
      <w:lvlJc w:val="left"/>
      <w:pPr>
        <w:ind w:left="1440" w:hanging="360"/>
      </w:pPr>
    </w:lvl>
    <w:lvl w:ilvl="2" w:tplc="CD2CB77E" w:tentative="1">
      <w:start w:val="1"/>
      <w:numFmt w:val="lowerRoman"/>
      <w:lvlText w:val="%3."/>
      <w:lvlJc w:val="right"/>
      <w:pPr>
        <w:ind w:left="2160" w:hanging="180"/>
      </w:pPr>
    </w:lvl>
    <w:lvl w:ilvl="3" w:tplc="0748D7DC" w:tentative="1">
      <w:start w:val="1"/>
      <w:numFmt w:val="decimal"/>
      <w:lvlText w:val="%4."/>
      <w:lvlJc w:val="left"/>
      <w:pPr>
        <w:ind w:left="2880" w:hanging="360"/>
      </w:pPr>
    </w:lvl>
    <w:lvl w:ilvl="4" w:tplc="AD7871D0" w:tentative="1">
      <w:start w:val="1"/>
      <w:numFmt w:val="lowerLetter"/>
      <w:lvlText w:val="%5."/>
      <w:lvlJc w:val="left"/>
      <w:pPr>
        <w:ind w:left="3600" w:hanging="360"/>
      </w:pPr>
    </w:lvl>
    <w:lvl w:ilvl="5" w:tplc="A2309170" w:tentative="1">
      <w:start w:val="1"/>
      <w:numFmt w:val="lowerRoman"/>
      <w:lvlText w:val="%6."/>
      <w:lvlJc w:val="right"/>
      <w:pPr>
        <w:ind w:left="4320" w:hanging="180"/>
      </w:pPr>
    </w:lvl>
    <w:lvl w:ilvl="6" w:tplc="1EF6478E" w:tentative="1">
      <w:start w:val="1"/>
      <w:numFmt w:val="decimal"/>
      <w:lvlText w:val="%7."/>
      <w:lvlJc w:val="left"/>
      <w:pPr>
        <w:ind w:left="5040" w:hanging="360"/>
      </w:pPr>
    </w:lvl>
    <w:lvl w:ilvl="7" w:tplc="775A268E" w:tentative="1">
      <w:start w:val="1"/>
      <w:numFmt w:val="lowerLetter"/>
      <w:lvlText w:val="%8."/>
      <w:lvlJc w:val="left"/>
      <w:pPr>
        <w:ind w:left="5760" w:hanging="360"/>
      </w:pPr>
    </w:lvl>
    <w:lvl w:ilvl="8" w:tplc="9F62D8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68E21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BA6112" w:tentative="1">
      <w:start w:val="1"/>
      <w:numFmt w:val="lowerLetter"/>
      <w:lvlText w:val="%2."/>
      <w:lvlJc w:val="left"/>
      <w:pPr>
        <w:ind w:left="1440" w:hanging="360"/>
      </w:pPr>
    </w:lvl>
    <w:lvl w:ilvl="2" w:tplc="50924458" w:tentative="1">
      <w:start w:val="1"/>
      <w:numFmt w:val="lowerRoman"/>
      <w:lvlText w:val="%3."/>
      <w:lvlJc w:val="right"/>
      <w:pPr>
        <w:ind w:left="2160" w:hanging="180"/>
      </w:pPr>
    </w:lvl>
    <w:lvl w:ilvl="3" w:tplc="65C22AA8" w:tentative="1">
      <w:start w:val="1"/>
      <w:numFmt w:val="decimal"/>
      <w:lvlText w:val="%4."/>
      <w:lvlJc w:val="left"/>
      <w:pPr>
        <w:ind w:left="2880" w:hanging="360"/>
      </w:pPr>
    </w:lvl>
    <w:lvl w:ilvl="4" w:tplc="B3CC0EEA" w:tentative="1">
      <w:start w:val="1"/>
      <w:numFmt w:val="lowerLetter"/>
      <w:lvlText w:val="%5."/>
      <w:lvlJc w:val="left"/>
      <w:pPr>
        <w:ind w:left="3600" w:hanging="360"/>
      </w:pPr>
    </w:lvl>
    <w:lvl w:ilvl="5" w:tplc="78D88A66" w:tentative="1">
      <w:start w:val="1"/>
      <w:numFmt w:val="lowerRoman"/>
      <w:lvlText w:val="%6."/>
      <w:lvlJc w:val="right"/>
      <w:pPr>
        <w:ind w:left="4320" w:hanging="180"/>
      </w:pPr>
    </w:lvl>
    <w:lvl w:ilvl="6" w:tplc="E1E00722" w:tentative="1">
      <w:start w:val="1"/>
      <w:numFmt w:val="decimal"/>
      <w:lvlText w:val="%7."/>
      <w:lvlJc w:val="left"/>
      <w:pPr>
        <w:ind w:left="5040" w:hanging="360"/>
      </w:pPr>
    </w:lvl>
    <w:lvl w:ilvl="7" w:tplc="1EC27BF0" w:tentative="1">
      <w:start w:val="1"/>
      <w:numFmt w:val="lowerLetter"/>
      <w:lvlText w:val="%8."/>
      <w:lvlJc w:val="left"/>
      <w:pPr>
        <w:ind w:left="5760" w:hanging="360"/>
      </w:pPr>
    </w:lvl>
    <w:lvl w:ilvl="8" w:tplc="07E075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9B5223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2CBEFA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5ECE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4C6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9078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B4B3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D48F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882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F625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116E2D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150622C" w:tentative="1">
      <w:start w:val="1"/>
      <w:numFmt w:val="lowerLetter"/>
      <w:lvlText w:val="%2."/>
      <w:lvlJc w:val="left"/>
      <w:pPr>
        <w:ind w:left="1440" w:hanging="360"/>
      </w:pPr>
    </w:lvl>
    <w:lvl w:ilvl="2" w:tplc="BD7818CC" w:tentative="1">
      <w:start w:val="1"/>
      <w:numFmt w:val="lowerRoman"/>
      <w:lvlText w:val="%3."/>
      <w:lvlJc w:val="right"/>
      <w:pPr>
        <w:ind w:left="2160" w:hanging="180"/>
      </w:pPr>
    </w:lvl>
    <w:lvl w:ilvl="3" w:tplc="9838332E" w:tentative="1">
      <w:start w:val="1"/>
      <w:numFmt w:val="decimal"/>
      <w:lvlText w:val="%4."/>
      <w:lvlJc w:val="left"/>
      <w:pPr>
        <w:ind w:left="2880" w:hanging="360"/>
      </w:pPr>
    </w:lvl>
    <w:lvl w:ilvl="4" w:tplc="D7C0639A" w:tentative="1">
      <w:start w:val="1"/>
      <w:numFmt w:val="lowerLetter"/>
      <w:lvlText w:val="%5."/>
      <w:lvlJc w:val="left"/>
      <w:pPr>
        <w:ind w:left="3600" w:hanging="360"/>
      </w:pPr>
    </w:lvl>
    <w:lvl w:ilvl="5" w:tplc="7032B0F6" w:tentative="1">
      <w:start w:val="1"/>
      <w:numFmt w:val="lowerRoman"/>
      <w:lvlText w:val="%6."/>
      <w:lvlJc w:val="right"/>
      <w:pPr>
        <w:ind w:left="4320" w:hanging="180"/>
      </w:pPr>
    </w:lvl>
    <w:lvl w:ilvl="6" w:tplc="50A085BC" w:tentative="1">
      <w:start w:val="1"/>
      <w:numFmt w:val="decimal"/>
      <w:lvlText w:val="%7."/>
      <w:lvlJc w:val="left"/>
      <w:pPr>
        <w:ind w:left="5040" w:hanging="360"/>
      </w:pPr>
    </w:lvl>
    <w:lvl w:ilvl="7" w:tplc="1C740CAE" w:tentative="1">
      <w:start w:val="1"/>
      <w:numFmt w:val="lowerLetter"/>
      <w:lvlText w:val="%8."/>
      <w:lvlJc w:val="left"/>
      <w:pPr>
        <w:ind w:left="5760" w:hanging="360"/>
      </w:pPr>
    </w:lvl>
    <w:lvl w:ilvl="8" w:tplc="CD8855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1CB0FB5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3C04B31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C26180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2640D3D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474344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3CBC46B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2092D16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70C3CC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2512898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857474464">
    <w:abstractNumId w:val="9"/>
  </w:num>
  <w:num w:numId="2" w16cid:durableId="743575271">
    <w:abstractNumId w:val="8"/>
  </w:num>
  <w:num w:numId="3" w16cid:durableId="1497458548">
    <w:abstractNumId w:val="14"/>
  </w:num>
  <w:num w:numId="4" w16cid:durableId="789203601">
    <w:abstractNumId w:val="10"/>
  </w:num>
  <w:num w:numId="5" w16cid:durableId="1293176160">
    <w:abstractNumId w:val="6"/>
  </w:num>
  <w:num w:numId="6" w16cid:durableId="1172646190">
    <w:abstractNumId w:val="1"/>
  </w:num>
  <w:num w:numId="7" w16cid:durableId="1740902970">
    <w:abstractNumId w:val="7"/>
  </w:num>
  <w:num w:numId="8" w16cid:durableId="1159231067">
    <w:abstractNumId w:val="2"/>
  </w:num>
  <w:num w:numId="9" w16cid:durableId="1509296716">
    <w:abstractNumId w:val="16"/>
  </w:num>
  <w:num w:numId="10" w16cid:durableId="23292644">
    <w:abstractNumId w:val="5"/>
  </w:num>
  <w:num w:numId="11" w16cid:durableId="195312149">
    <w:abstractNumId w:val="15"/>
  </w:num>
  <w:num w:numId="12" w16cid:durableId="1274023202">
    <w:abstractNumId w:val="4"/>
  </w:num>
  <w:num w:numId="13" w16cid:durableId="290862677">
    <w:abstractNumId w:val="12"/>
  </w:num>
  <w:num w:numId="14" w16cid:durableId="106854484">
    <w:abstractNumId w:val="11"/>
  </w:num>
  <w:num w:numId="15" w16cid:durableId="709721813">
    <w:abstractNumId w:val="13"/>
  </w:num>
  <w:num w:numId="16" w16cid:durableId="422142647">
    <w:abstractNumId w:val="0"/>
  </w:num>
  <w:num w:numId="17" w16cid:durableId="493031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05AC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4EDE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71C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00F5AB7"/>
  <w15:docId w15:val="{B1BFDFCD-B335-417D-8FE8-99983F5E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7</TotalTime>
  <Pages>7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Sethy, Deepak</cp:lastModifiedBy>
  <cp:revision>3</cp:revision>
  <cp:lastPrinted>2017-11-30T17:51:00Z</cp:lastPrinted>
  <dcterms:created xsi:type="dcterms:W3CDTF">2023-01-27T18:43:00Z</dcterms:created>
  <dcterms:modified xsi:type="dcterms:W3CDTF">2023-03-14T17:24:00Z</dcterms:modified>
</cp:coreProperties>
</file>