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FA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050ECBA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965CF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7A0FF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C3E14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8A568F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CB9546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CE6D5F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AC597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F2507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1"/>
        <w:gridCol w:w="2099"/>
        <w:gridCol w:w="1500"/>
        <w:gridCol w:w="1684"/>
        <w:gridCol w:w="1424"/>
        <w:gridCol w:w="1528"/>
      </w:tblGrid>
      <w:tr w:rsidR="00867869" w14:paraId="438E142F" w14:textId="77777777" w:rsidTr="00DA1387">
        <w:tc>
          <w:tcPr>
            <w:tcW w:w="2808" w:type="dxa"/>
          </w:tcPr>
          <w:p w14:paraId="3F053A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A5CBD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18A8D5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B5C207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85626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BFCFE1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3AC3FE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21D27D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67869" w14:paraId="031A6518" w14:textId="77777777" w:rsidTr="00DA1387">
        <w:tc>
          <w:tcPr>
            <w:tcW w:w="2808" w:type="dxa"/>
          </w:tcPr>
          <w:p w14:paraId="3CA927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6E0C5C" w14:textId="4EE8D737" w:rsidR="00ED0124" w:rsidRPr="00C03D07" w:rsidRDefault="00621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 Reddy</w:t>
            </w:r>
          </w:p>
        </w:tc>
        <w:tc>
          <w:tcPr>
            <w:tcW w:w="1530" w:type="dxa"/>
          </w:tcPr>
          <w:p w14:paraId="58DD0E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FC5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9EB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DD47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7869" w14:paraId="74A904DB" w14:textId="77777777" w:rsidTr="00DA1387">
        <w:tc>
          <w:tcPr>
            <w:tcW w:w="2808" w:type="dxa"/>
          </w:tcPr>
          <w:p w14:paraId="26A4F6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19544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66F3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A224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4D16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6722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7869" w14:paraId="471B62D5" w14:textId="77777777" w:rsidTr="00DA1387">
        <w:tc>
          <w:tcPr>
            <w:tcW w:w="2808" w:type="dxa"/>
          </w:tcPr>
          <w:p w14:paraId="132C3B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2F34D62" w14:textId="2D28B22D" w:rsidR="00ED0124" w:rsidRPr="00C03D07" w:rsidRDefault="00621D3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Doddipalli</w:t>
            </w:r>
            <w:proofErr w:type="spellEnd"/>
          </w:p>
        </w:tc>
        <w:tc>
          <w:tcPr>
            <w:tcW w:w="1530" w:type="dxa"/>
          </w:tcPr>
          <w:p w14:paraId="6AEC5E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9D86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016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A87E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0562F7D9" w14:textId="77777777" w:rsidTr="00DA1387">
        <w:tc>
          <w:tcPr>
            <w:tcW w:w="2808" w:type="dxa"/>
          </w:tcPr>
          <w:p w14:paraId="00AB5974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89362F9" w14:textId="5B7FB22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056398803</w:t>
            </w:r>
          </w:p>
        </w:tc>
        <w:tc>
          <w:tcPr>
            <w:tcW w:w="1530" w:type="dxa"/>
          </w:tcPr>
          <w:p w14:paraId="5948CE43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1DC38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E39837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36552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36661FA4" w14:textId="77777777" w:rsidTr="00DA1387">
        <w:tc>
          <w:tcPr>
            <w:tcW w:w="2808" w:type="dxa"/>
          </w:tcPr>
          <w:p w14:paraId="40CAF96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5CDC4E5" w14:textId="74A6A0CE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04/10/91</w:t>
            </w:r>
          </w:p>
        </w:tc>
        <w:tc>
          <w:tcPr>
            <w:tcW w:w="1530" w:type="dxa"/>
          </w:tcPr>
          <w:p w14:paraId="02076A0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7C149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2DE01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FA7BA4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473792E0" w14:textId="77777777" w:rsidTr="00DA1387">
        <w:tc>
          <w:tcPr>
            <w:tcW w:w="2808" w:type="dxa"/>
          </w:tcPr>
          <w:p w14:paraId="06D8A0FC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FA4A52F" w14:textId="65FCBB7F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A61DA69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04BBE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A150A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F60557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01C28B36" w14:textId="77777777" w:rsidTr="00DA1387">
        <w:tc>
          <w:tcPr>
            <w:tcW w:w="2808" w:type="dxa"/>
          </w:tcPr>
          <w:p w14:paraId="3A0A850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09E155D" w14:textId="6F2A2091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BA676F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2F987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F8A47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CA022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235E9D3E" w14:textId="77777777" w:rsidTr="0002006F">
        <w:trPr>
          <w:trHeight w:val="1007"/>
        </w:trPr>
        <w:tc>
          <w:tcPr>
            <w:tcW w:w="2808" w:type="dxa"/>
          </w:tcPr>
          <w:p w14:paraId="1F634AB2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354B5C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CA78B2" w14:textId="132D1AC2" w:rsidR="00621D36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1018 Martin Tavern Road</w:t>
            </w:r>
          </w:p>
          <w:p w14:paraId="3C5C18D8" w14:textId="77777777" w:rsidR="00621D36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Morrisville, N.C</w:t>
            </w:r>
          </w:p>
          <w:p w14:paraId="7A98D7D8" w14:textId="0D4058ED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27560</w:t>
            </w:r>
          </w:p>
        </w:tc>
        <w:tc>
          <w:tcPr>
            <w:tcW w:w="1530" w:type="dxa"/>
          </w:tcPr>
          <w:p w14:paraId="549D67F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B2BC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A5299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FF75F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3036654" w14:textId="77777777" w:rsidTr="00DA1387">
        <w:tc>
          <w:tcPr>
            <w:tcW w:w="2808" w:type="dxa"/>
          </w:tcPr>
          <w:p w14:paraId="7FC329B0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2340CA" w14:textId="4387EDC4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0955</w:t>
            </w:r>
          </w:p>
        </w:tc>
        <w:tc>
          <w:tcPr>
            <w:tcW w:w="1530" w:type="dxa"/>
          </w:tcPr>
          <w:p w14:paraId="4C798F53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C4C6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8CD34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932BC9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4241448F" w14:textId="77777777" w:rsidTr="00DA1387">
        <w:tc>
          <w:tcPr>
            <w:tcW w:w="2808" w:type="dxa"/>
          </w:tcPr>
          <w:p w14:paraId="14799A1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818E1E3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9E752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01B2D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688C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9BCE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42379156" w14:textId="77777777" w:rsidTr="00DA1387">
        <w:tc>
          <w:tcPr>
            <w:tcW w:w="2808" w:type="dxa"/>
          </w:tcPr>
          <w:p w14:paraId="5CEFFCD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C3843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B52AF2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3D597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9DCBA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A7997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8BEDFC2" w14:textId="77777777" w:rsidTr="00DA1387">
        <w:tc>
          <w:tcPr>
            <w:tcW w:w="2808" w:type="dxa"/>
          </w:tcPr>
          <w:p w14:paraId="68CF7744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1F6289" w14:textId="12146D3B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Bharath6433@gmail.com</w:t>
            </w:r>
          </w:p>
        </w:tc>
        <w:tc>
          <w:tcPr>
            <w:tcW w:w="1530" w:type="dxa"/>
          </w:tcPr>
          <w:p w14:paraId="2114251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E0D9C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0F4DA7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22FFD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0E2C3BD6" w14:textId="77777777" w:rsidTr="00DA1387">
        <w:tc>
          <w:tcPr>
            <w:tcW w:w="2808" w:type="dxa"/>
          </w:tcPr>
          <w:p w14:paraId="7D9AF5D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CD5DCD9" w14:textId="4C87B8C1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12/17/2013</w:t>
            </w:r>
          </w:p>
        </w:tc>
        <w:tc>
          <w:tcPr>
            <w:tcW w:w="1530" w:type="dxa"/>
          </w:tcPr>
          <w:p w14:paraId="73863D08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E051B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AAE1D2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A60C22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4E7F8878" w14:textId="77777777" w:rsidTr="00DA1387">
        <w:tc>
          <w:tcPr>
            <w:tcW w:w="2808" w:type="dxa"/>
          </w:tcPr>
          <w:p w14:paraId="52003F28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E83C722" w14:textId="0DC7A3BA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07B48E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A7BE60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3F2C29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8DFF14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34C24EE" w14:textId="77777777" w:rsidTr="00DA1387">
        <w:tc>
          <w:tcPr>
            <w:tcW w:w="2808" w:type="dxa"/>
          </w:tcPr>
          <w:p w14:paraId="0DA3342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9142D08" w14:textId="3EE0C15B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610719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E24DA0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C8CD9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82F05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E36DC19" w14:textId="77777777" w:rsidTr="00DA1387">
        <w:tc>
          <w:tcPr>
            <w:tcW w:w="2808" w:type="dxa"/>
          </w:tcPr>
          <w:p w14:paraId="7B31B60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21C04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2DB3100" w14:textId="4F668F08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DF39D79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ED07F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6925A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394C74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A5AC3AC" w14:textId="77777777" w:rsidTr="00DA1387">
        <w:tc>
          <w:tcPr>
            <w:tcW w:w="2808" w:type="dxa"/>
          </w:tcPr>
          <w:p w14:paraId="49A6A2B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8BE3003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44A686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54EC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CEC6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72F9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115431E4" w14:textId="77777777" w:rsidTr="00DA1387">
        <w:tc>
          <w:tcPr>
            <w:tcW w:w="2808" w:type="dxa"/>
          </w:tcPr>
          <w:p w14:paraId="37118051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5746D4E" w14:textId="0E436883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4E9226EC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C008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E12B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81BD9E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1793D1B9" w14:textId="77777777" w:rsidTr="00DA1387">
        <w:tc>
          <w:tcPr>
            <w:tcW w:w="2808" w:type="dxa"/>
          </w:tcPr>
          <w:p w14:paraId="660AA2FC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11B8F5D" w14:textId="47DAC193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5957B940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ABD9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F9296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B6D19B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61393EFA" w14:textId="77777777" w:rsidTr="00DA1387">
        <w:tc>
          <w:tcPr>
            <w:tcW w:w="2808" w:type="dxa"/>
          </w:tcPr>
          <w:p w14:paraId="1CE15258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B20ACEC" w14:textId="6339A70E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F96A0F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B0025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17D8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AA2E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21D36" w14:paraId="7BFEF672" w14:textId="77777777" w:rsidTr="00DA1387">
        <w:tc>
          <w:tcPr>
            <w:tcW w:w="2808" w:type="dxa"/>
          </w:tcPr>
          <w:p w14:paraId="6C31F7B3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3F88A08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D4466D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9E7E30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BF94A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7768DF" w14:textId="77777777" w:rsidR="00621D36" w:rsidRPr="00C03D07" w:rsidRDefault="00621D36" w:rsidP="00621D3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415F8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9FAE8C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9C1FF2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267411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67869" w14:paraId="7ABB425A" w14:textId="77777777" w:rsidTr="00797DEB">
        <w:tc>
          <w:tcPr>
            <w:tcW w:w="2203" w:type="dxa"/>
          </w:tcPr>
          <w:p w14:paraId="6E3988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24E2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18777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FACC7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26228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7869" w14:paraId="05B446B6" w14:textId="77777777" w:rsidTr="00797DEB">
        <w:tc>
          <w:tcPr>
            <w:tcW w:w="2203" w:type="dxa"/>
          </w:tcPr>
          <w:p w14:paraId="7CED64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2E47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7500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A1D5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8B01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7869" w14:paraId="0120B3CD" w14:textId="77777777" w:rsidTr="00797DEB">
        <w:tc>
          <w:tcPr>
            <w:tcW w:w="2203" w:type="dxa"/>
          </w:tcPr>
          <w:p w14:paraId="700978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66766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D06A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1902F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7CAD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7869" w14:paraId="5C1E54EB" w14:textId="77777777" w:rsidTr="00797DEB">
        <w:tc>
          <w:tcPr>
            <w:tcW w:w="2203" w:type="dxa"/>
          </w:tcPr>
          <w:p w14:paraId="5E9E78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701D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1B60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596C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9E7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2AC9D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312DCB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5AA00C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5ED3AF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8FB468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CD4D7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165F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7869" w14:paraId="532BF971" w14:textId="77777777" w:rsidTr="00D90155">
        <w:trPr>
          <w:trHeight w:val="324"/>
        </w:trPr>
        <w:tc>
          <w:tcPr>
            <w:tcW w:w="7675" w:type="dxa"/>
            <w:gridSpan w:val="2"/>
          </w:tcPr>
          <w:p w14:paraId="29523E4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7869" w14:paraId="2EDB4230" w14:textId="77777777" w:rsidTr="00D90155">
        <w:trPr>
          <w:trHeight w:val="314"/>
        </w:trPr>
        <w:tc>
          <w:tcPr>
            <w:tcW w:w="2545" w:type="dxa"/>
          </w:tcPr>
          <w:p w14:paraId="590D411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C87BF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24579A28" w14:textId="77777777" w:rsidTr="00D90155">
        <w:trPr>
          <w:trHeight w:val="324"/>
        </w:trPr>
        <w:tc>
          <w:tcPr>
            <w:tcW w:w="2545" w:type="dxa"/>
          </w:tcPr>
          <w:p w14:paraId="2C8709C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38EBEB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636EE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640C4572" w14:textId="77777777" w:rsidTr="00D90155">
        <w:trPr>
          <w:trHeight w:val="324"/>
        </w:trPr>
        <w:tc>
          <w:tcPr>
            <w:tcW w:w="2545" w:type="dxa"/>
          </w:tcPr>
          <w:p w14:paraId="4FC1A8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375AA1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7CFEFCDD" w14:textId="77777777" w:rsidTr="00D90155">
        <w:trPr>
          <w:trHeight w:val="340"/>
        </w:trPr>
        <w:tc>
          <w:tcPr>
            <w:tcW w:w="2545" w:type="dxa"/>
          </w:tcPr>
          <w:p w14:paraId="45D10C9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FDDD9F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2FAFC065" w14:textId="77777777" w:rsidTr="00D90155">
        <w:trPr>
          <w:trHeight w:val="340"/>
        </w:trPr>
        <w:tc>
          <w:tcPr>
            <w:tcW w:w="2545" w:type="dxa"/>
          </w:tcPr>
          <w:p w14:paraId="5D37B6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D603A7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74C2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51B4F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993F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179A1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7E90A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8081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EF51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10ED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2A8C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F25F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54A5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6222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461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A46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3B6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3BA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2B1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4E62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2A19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0A1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058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4D37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55E9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F2B8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998C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39A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5BA5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F833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8A873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20A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086D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707F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D307C0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7DD190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81712C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838AE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78B91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7869" w14:paraId="16851CB9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61F8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C8C1EC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7869" w14:paraId="7ADAB887" w14:textId="77777777" w:rsidTr="001D05D6">
        <w:trPr>
          <w:trHeight w:val="383"/>
        </w:trPr>
        <w:tc>
          <w:tcPr>
            <w:tcW w:w="5148" w:type="dxa"/>
            <w:gridSpan w:val="4"/>
          </w:tcPr>
          <w:p w14:paraId="0BAB9EA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1F338E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7869" w14:paraId="0C4CA2A6" w14:textId="77777777" w:rsidTr="001D05D6">
        <w:trPr>
          <w:trHeight w:val="404"/>
        </w:trPr>
        <w:tc>
          <w:tcPr>
            <w:tcW w:w="918" w:type="dxa"/>
          </w:tcPr>
          <w:p w14:paraId="33E5FF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7DAC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53FBB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0A2D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87BE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A84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204B0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8E6D8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B031A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26CA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82AE4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9702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21D36" w14:paraId="5D00D1ED" w14:textId="77777777" w:rsidTr="001D05D6">
        <w:trPr>
          <w:trHeight w:val="622"/>
        </w:trPr>
        <w:tc>
          <w:tcPr>
            <w:tcW w:w="918" w:type="dxa"/>
          </w:tcPr>
          <w:p w14:paraId="73086AB5" w14:textId="77777777" w:rsidR="00621D36" w:rsidRPr="00C03D07" w:rsidRDefault="00621D36" w:rsidP="00621D3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24F288A2" w14:textId="3CBF94BD" w:rsidR="00621D36" w:rsidRPr="00C03D07" w:rsidRDefault="00621D36" w:rsidP="00621D3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07707177" w14:textId="4968B5EE" w:rsidR="00621D36" w:rsidRPr="00C03D07" w:rsidRDefault="00621D36" w:rsidP="00621D3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FBDA80F" w14:textId="09B95452" w:rsidR="00621D36" w:rsidRPr="00C03D07" w:rsidRDefault="00621D36" w:rsidP="00621D3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09/02/2022</w:t>
            </w:r>
          </w:p>
        </w:tc>
        <w:tc>
          <w:tcPr>
            <w:tcW w:w="900" w:type="dxa"/>
          </w:tcPr>
          <w:p w14:paraId="29E552BE" w14:textId="77777777" w:rsidR="00621D36" w:rsidRPr="00C03D07" w:rsidRDefault="00621D36" w:rsidP="00621D3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DA41046" w14:textId="77777777" w:rsidR="00621D36" w:rsidRPr="00C03D07" w:rsidRDefault="00621D36" w:rsidP="00621D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131AE" w14:textId="01EA03D2" w:rsidR="00621D36" w:rsidRPr="00C03D07" w:rsidRDefault="00621D36" w:rsidP="00621D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ABE1C4" w14:textId="4385DFDD" w:rsidR="00621D36" w:rsidRPr="00C03D07" w:rsidRDefault="00621D36" w:rsidP="00621D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04718A63" w14:textId="77777777" w:rsidTr="001D05D6">
        <w:trPr>
          <w:trHeight w:val="592"/>
        </w:trPr>
        <w:tc>
          <w:tcPr>
            <w:tcW w:w="918" w:type="dxa"/>
          </w:tcPr>
          <w:p w14:paraId="0382540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9DD86AD" w14:textId="5B28B3C8" w:rsidR="008F53D7" w:rsidRPr="00C03D07" w:rsidRDefault="00621D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02846C4C" w14:textId="32668B45" w:rsidR="008F53D7" w:rsidRPr="00C03D07" w:rsidRDefault="00621D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09/03/2022</w:t>
            </w:r>
          </w:p>
        </w:tc>
        <w:tc>
          <w:tcPr>
            <w:tcW w:w="1710" w:type="dxa"/>
          </w:tcPr>
          <w:p w14:paraId="2D3B6418" w14:textId="691D21A4" w:rsidR="008F53D7" w:rsidRPr="00C03D07" w:rsidRDefault="00621D3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A7BC7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99A03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7EA1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00F2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60F46D98" w14:textId="77777777" w:rsidTr="001D05D6">
        <w:trPr>
          <w:trHeight w:val="592"/>
        </w:trPr>
        <w:tc>
          <w:tcPr>
            <w:tcW w:w="918" w:type="dxa"/>
          </w:tcPr>
          <w:p w14:paraId="12D6AEB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0FA5A0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5CC8C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FA5B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D5C13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D6128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5B9D1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A5D54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1D47C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A572B7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67869" w14:paraId="36A90C3B" w14:textId="77777777" w:rsidTr="00B433FE">
        <w:trPr>
          <w:trHeight w:val="683"/>
        </w:trPr>
        <w:tc>
          <w:tcPr>
            <w:tcW w:w="1638" w:type="dxa"/>
          </w:tcPr>
          <w:p w14:paraId="6D2AE7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2056B0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E6B2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15C6C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1C0A9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7417E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7869" w14:paraId="4E0ECAD0" w14:textId="77777777" w:rsidTr="00B433FE">
        <w:trPr>
          <w:trHeight w:val="291"/>
        </w:trPr>
        <w:tc>
          <w:tcPr>
            <w:tcW w:w="1638" w:type="dxa"/>
          </w:tcPr>
          <w:p w14:paraId="0E4703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6DB8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42F2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5E0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E425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8ADB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77CE0114" w14:textId="77777777" w:rsidTr="00B433FE">
        <w:trPr>
          <w:trHeight w:val="291"/>
        </w:trPr>
        <w:tc>
          <w:tcPr>
            <w:tcW w:w="1638" w:type="dxa"/>
          </w:tcPr>
          <w:p w14:paraId="28877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14A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DF6B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93527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3FCE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E39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0C58B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67869" w14:paraId="41ED7625" w14:textId="77777777" w:rsidTr="00B433FE">
        <w:trPr>
          <w:trHeight w:val="773"/>
        </w:trPr>
        <w:tc>
          <w:tcPr>
            <w:tcW w:w="2448" w:type="dxa"/>
          </w:tcPr>
          <w:p w14:paraId="35B47F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897F0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7EF89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B8254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7869" w14:paraId="058F8A4D" w14:textId="77777777" w:rsidTr="00B433FE">
        <w:trPr>
          <w:trHeight w:val="428"/>
        </w:trPr>
        <w:tc>
          <w:tcPr>
            <w:tcW w:w="2448" w:type="dxa"/>
          </w:tcPr>
          <w:p w14:paraId="4DDA4B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81C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78F6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EA5B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B96FB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AFF546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67869" w14:paraId="30C95623" w14:textId="77777777" w:rsidTr="004B23E9">
        <w:trPr>
          <w:trHeight w:val="825"/>
        </w:trPr>
        <w:tc>
          <w:tcPr>
            <w:tcW w:w="2538" w:type="dxa"/>
          </w:tcPr>
          <w:p w14:paraId="1055278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DD9CC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78F798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636CD5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F71835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7869" w14:paraId="71C9421D" w14:textId="77777777" w:rsidTr="004B23E9">
        <w:trPr>
          <w:trHeight w:val="275"/>
        </w:trPr>
        <w:tc>
          <w:tcPr>
            <w:tcW w:w="2538" w:type="dxa"/>
          </w:tcPr>
          <w:p w14:paraId="36FA3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25A1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BD42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A6C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9352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1C59C2CA" w14:textId="77777777" w:rsidTr="004B23E9">
        <w:trPr>
          <w:trHeight w:val="275"/>
        </w:trPr>
        <w:tc>
          <w:tcPr>
            <w:tcW w:w="2538" w:type="dxa"/>
          </w:tcPr>
          <w:p w14:paraId="50FA53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562D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167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8BCC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2D42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4C6FC094" w14:textId="77777777" w:rsidTr="004B23E9">
        <w:trPr>
          <w:trHeight w:val="292"/>
        </w:trPr>
        <w:tc>
          <w:tcPr>
            <w:tcW w:w="2538" w:type="dxa"/>
          </w:tcPr>
          <w:p w14:paraId="3A927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F417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3A550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9DBA39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2083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51A12663" w14:textId="77777777" w:rsidTr="00044B40">
        <w:trPr>
          <w:trHeight w:val="557"/>
        </w:trPr>
        <w:tc>
          <w:tcPr>
            <w:tcW w:w="2538" w:type="dxa"/>
          </w:tcPr>
          <w:p w14:paraId="763BBB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26C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913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7FB57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53FE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166B5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C541B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4A91A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C2D73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806A5" w14:textId="77777777" w:rsidR="008A20BA" w:rsidRPr="00E059E1" w:rsidRDefault="00E620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69105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790272C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3B800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5AC4DF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B3A68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796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1CA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A3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5AC0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E19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3A3C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31E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9A4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3F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C0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64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87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F22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A54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32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3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411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30C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C97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98B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8AF9B6" w14:textId="77777777" w:rsidR="004F2E9A" w:rsidRDefault="00E6201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106CEAC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4CB7E6F0" w14:textId="0991FAB6" w:rsidR="00621D36" w:rsidRDefault="00621D36" w:rsidP="00621D36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85256B6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D9A8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AA4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E7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E4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A0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52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80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B25C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F34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9EF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9847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FA4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02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FCB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DCC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CB8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8B7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77F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60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480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682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4D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C2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B49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BC9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1AF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3D1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B56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29D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CF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183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19C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835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9FA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470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A46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4DDA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221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6AAD8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8FC0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697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F08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BB4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894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134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784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E0A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2B3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4D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89A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674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D77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5E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E4E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4C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93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9D0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21BE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1D7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5DA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56D4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67869" w14:paraId="2A0AD73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F123F1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7869" w14:paraId="792A0AB7" w14:textId="77777777" w:rsidTr="0030732B">
        <w:trPr>
          <w:trHeight w:val="533"/>
        </w:trPr>
        <w:tc>
          <w:tcPr>
            <w:tcW w:w="738" w:type="dxa"/>
          </w:tcPr>
          <w:p w14:paraId="7CEFBAB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3DBC9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1C8D36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06399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80561A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80117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7869" w14:paraId="248EE7A0" w14:textId="77777777" w:rsidTr="0030732B">
        <w:trPr>
          <w:trHeight w:val="266"/>
        </w:trPr>
        <w:tc>
          <w:tcPr>
            <w:tcW w:w="738" w:type="dxa"/>
          </w:tcPr>
          <w:p w14:paraId="5CEA198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BE2EE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BE441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EAEAA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CCB1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0B4D6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7FAF6888" w14:textId="77777777" w:rsidTr="0030732B">
        <w:trPr>
          <w:trHeight w:val="266"/>
        </w:trPr>
        <w:tc>
          <w:tcPr>
            <w:tcW w:w="738" w:type="dxa"/>
          </w:tcPr>
          <w:p w14:paraId="1958A4D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8B7A8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C97B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A597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B7FB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3AED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5267AA8D" w14:textId="77777777" w:rsidTr="0030732B">
        <w:trPr>
          <w:trHeight w:val="266"/>
        </w:trPr>
        <w:tc>
          <w:tcPr>
            <w:tcW w:w="738" w:type="dxa"/>
          </w:tcPr>
          <w:p w14:paraId="074A326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47B683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D59C9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9693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A079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579E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6431B97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E06C33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7B95E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A51D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B15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22B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E0B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DB03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1A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80E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BD9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4B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245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E581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7869" w14:paraId="2162BF4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660F3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7869" w14:paraId="20BF782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4509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1EB01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F95B9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DFB58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E8492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EED5E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33EF1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7869" w14:paraId="7085314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6C7116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691106" w14:textId="2BD4474E" w:rsidR="007C5320" w:rsidRPr="00C03D07" w:rsidRDefault="00621D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Nissan Altima</w:t>
            </w:r>
          </w:p>
        </w:tc>
        <w:tc>
          <w:tcPr>
            <w:tcW w:w="1186" w:type="dxa"/>
            <w:shd w:val="clear" w:color="auto" w:fill="auto"/>
          </w:tcPr>
          <w:p w14:paraId="5EBEF483" w14:textId="6B81FC38" w:rsidR="007C5320" w:rsidRPr="00C03D07" w:rsidRDefault="00621D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1971" w:type="dxa"/>
            <w:shd w:val="clear" w:color="auto" w:fill="auto"/>
          </w:tcPr>
          <w:p w14:paraId="5EB71D8E" w14:textId="65616A7C" w:rsidR="007C5320" w:rsidRPr="00C03D07" w:rsidRDefault="00621D3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31F5B3DE" w14:textId="06F7CFD4" w:rsidR="007C5320" w:rsidRPr="00C03D07" w:rsidRDefault="00540CC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6 miles </w:t>
            </w:r>
          </w:p>
        </w:tc>
        <w:tc>
          <w:tcPr>
            <w:tcW w:w="1530" w:type="dxa"/>
            <w:shd w:val="clear" w:color="auto" w:fill="auto"/>
          </w:tcPr>
          <w:p w14:paraId="3A021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84F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5053AC4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C04D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6375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B084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4C4F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8304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75124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FFA4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396DCE5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053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474DF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2B2BE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34F8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1F6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F02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8330C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91737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0754E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34FFB8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67869" w14:paraId="505EA803" w14:textId="77777777" w:rsidTr="00B433FE">
        <w:trPr>
          <w:trHeight w:val="527"/>
        </w:trPr>
        <w:tc>
          <w:tcPr>
            <w:tcW w:w="3135" w:type="dxa"/>
          </w:tcPr>
          <w:p w14:paraId="2E704D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557D0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4D857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B22C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7869" w14:paraId="12D701CC" w14:textId="77777777" w:rsidTr="00B433FE">
        <w:trPr>
          <w:trHeight w:val="250"/>
        </w:trPr>
        <w:tc>
          <w:tcPr>
            <w:tcW w:w="3135" w:type="dxa"/>
          </w:tcPr>
          <w:p w14:paraId="5A605C3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BDD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6B1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7D37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6E979700" w14:textId="77777777" w:rsidTr="00B433FE">
        <w:trPr>
          <w:trHeight w:val="264"/>
        </w:trPr>
        <w:tc>
          <w:tcPr>
            <w:tcW w:w="3135" w:type="dxa"/>
          </w:tcPr>
          <w:p w14:paraId="5D6CB74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BF82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FD1C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3A1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4F35DB89" w14:textId="77777777" w:rsidTr="00B433FE">
        <w:trPr>
          <w:trHeight w:val="250"/>
        </w:trPr>
        <w:tc>
          <w:tcPr>
            <w:tcW w:w="3135" w:type="dxa"/>
          </w:tcPr>
          <w:p w14:paraId="4888C40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D5F3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F1FC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6628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29C039C3" w14:textId="77777777" w:rsidTr="00B433FE">
        <w:trPr>
          <w:trHeight w:val="264"/>
        </w:trPr>
        <w:tc>
          <w:tcPr>
            <w:tcW w:w="3135" w:type="dxa"/>
          </w:tcPr>
          <w:p w14:paraId="603400C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60F46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0CFB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4227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E74B9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F268D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67869" w14:paraId="477FF789" w14:textId="77777777" w:rsidTr="00B433FE">
        <w:tc>
          <w:tcPr>
            <w:tcW w:w="9198" w:type="dxa"/>
          </w:tcPr>
          <w:p w14:paraId="64ACF59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A569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7869" w14:paraId="7151E285" w14:textId="77777777" w:rsidTr="00B433FE">
        <w:tc>
          <w:tcPr>
            <w:tcW w:w="9198" w:type="dxa"/>
          </w:tcPr>
          <w:p w14:paraId="13482827" w14:textId="4C792808" w:rsidR="007C5320" w:rsidRPr="00C03D07" w:rsidRDefault="00F0611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14:paraId="52390A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7869" w14:paraId="47B300D6" w14:textId="77777777" w:rsidTr="00B433FE">
        <w:tc>
          <w:tcPr>
            <w:tcW w:w="9198" w:type="dxa"/>
          </w:tcPr>
          <w:p w14:paraId="6D6BE9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FF7FD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7869" w14:paraId="0C72690F" w14:textId="77777777" w:rsidTr="00B433FE">
        <w:tc>
          <w:tcPr>
            <w:tcW w:w="9198" w:type="dxa"/>
          </w:tcPr>
          <w:p w14:paraId="3933DEE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FBBA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5349E5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EAB4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352EB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F4D897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C9F0DB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7869" w14:paraId="7E577DAA" w14:textId="77777777" w:rsidTr="007C5320">
        <w:tc>
          <w:tcPr>
            <w:tcW w:w="1106" w:type="dxa"/>
            <w:shd w:val="clear" w:color="auto" w:fill="auto"/>
          </w:tcPr>
          <w:p w14:paraId="1CDE18D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F6CF2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19A9A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3381D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ACA9F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A54AB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D31A2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4443C3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C69C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66E3C1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E03AE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7869" w14:paraId="6B8995DC" w14:textId="77777777" w:rsidTr="007C5320">
        <w:tc>
          <w:tcPr>
            <w:tcW w:w="1106" w:type="dxa"/>
            <w:shd w:val="clear" w:color="auto" w:fill="auto"/>
          </w:tcPr>
          <w:p w14:paraId="7D7CE3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3E47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4C34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8CE6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7766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9305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3B2E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6FD3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1A4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BAD1E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631A3536" w14:textId="77777777" w:rsidTr="007C5320">
        <w:tc>
          <w:tcPr>
            <w:tcW w:w="1106" w:type="dxa"/>
            <w:shd w:val="clear" w:color="auto" w:fill="auto"/>
          </w:tcPr>
          <w:p w14:paraId="184718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8A73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704B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0E4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D02F5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59CFD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BDFE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C9A3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B8F7C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9862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78466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43121C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E992A8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ABF5D2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67869" w14:paraId="1BEDE644" w14:textId="77777777" w:rsidTr="00B433FE">
        <w:tc>
          <w:tcPr>
            <w:tcW w:w="3456" w:type="dxa"/>
            <w:shd w:val="clear" w:color="auto" w:fill="auto"/>
          </w:tcPr>
          <w:p w14:paraId="72025B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F781C6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DE7A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C28198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68FE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7869" w14:paraId="5AF0AB05" w14:textId="77777777" w:rsidTr="00B433FE">
        <w:tc>
          <w:tcPr>
            <w:tcW w:w="3456" w:type="dxa"/>
            <w:shd w:val="clear" w:color="auto" w:fill="auto"/>
          </w:tcPr>
          <w:p w14:paraId="10A7877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6047B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08A1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3960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27F5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7869" w14:paraId="1BD3D3D9" w14:textId="77777777" w:rsidTr="00B433FE">
        <w:tc>
          <w:tcPr>
            <w:tcW w:w="3456" w:type="dxa"/>
            <w:shd w:val="clear" w:color="auto" w:fill="auto"/>
          </w:tcPr>
          <w:p w14:paraId="5DDDBA9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E4C9358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ABD51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FD3C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CF987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72E87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4C5B9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B62AB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5C88E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FC0A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2097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6999C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3E48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70777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A3308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8A46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BC75B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7869" w14:paraId="0FF37FA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9FD27F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7869" w14:paraId="1DC9D93B" w14:textId="77777777" w:rsidTr="00B433FE">
        <w:trPr>
          <w:trHeight w:val="263"/>
        </w:trPr>
        <w:tc>
          <w:tcPr>
            <w:tcW w:w="6880" w:type="dxa"/>
          </w:tcPr>
          <w:p w14:paraId="0B742D3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F755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5A248A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7869" w14:paraId="5B02E33E" w14:textId="77777777" w:rsidTr="00B433FE">
        <w:trPr>
          <w:trHeight w:val="263"/>
        </w:trPr>
        <w:tc>
          <w:tcPr>
            <w:tcW w:w="6880" w:type="dxa"/>
          </w:tcPr>
          <w:p w14:paraId="639F7D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9EAC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4242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4E981359" w14:textId="77777777" w:rsidTr="00B433FE">
        <w:trPr>
          <w:trHeight w:val="301"/>
        </w:trPr>
        <w:tc>
          <w:tcPr>
            <w:tcW w:w="6880" w:type="dxa"/>
          </w:tcPr>
          <w:p w14:paraId="18D4A9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180F7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BA89C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5E945058" w14:textId="77777777" w:rsidTr="00B433FE">
        <w:trPr>
          <w:trHeight w:val="263"/>
        </w:trPr>
        <w:tc>
          <w:tcPr>
            <w:tcW w:w="6880" w:type="dxa"/>
          </w:tcPr>
          <w:p w14:paraId="3B2B17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3044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B2E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58CB8347" w14:textId="77777777" w:rsidTr="00B433FE">
        <w:trPr>
          <w:trHeight w:val="250"/>
        </w:trPr>
        <w:tc>
          <w:tcPr>
            <w:tcW w:w="6880" w:type="dxa"/>
          </w:tcPr>
          <w:p w14:paraId="7ADB2B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50F0E20" w14:textId="5B8B4E4C" w:rsidR="007C5320" w:rsidRPr="00C03D07" w:rsidRDefault="00F0611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1879" w:type="dxa"/>
          </w:tcPr>
          <w:p w14:paraId="6D9DC6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100E291C" w14:textId="77777777" w:rsidTr="00B433FE">
        <w:trPr>
          <w:trHeight w:val="263"/>
        </w:trPr>
        <w:tc>
          <w:tcPr>
            <w:tcW w:w="6880" w:type="dxa"/>
          </w:tcPr>
          <w:p w14:paraId="127828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6BEB9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ED3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4390E416" w14:textId="77777777" w:rsidTr="00B433FE">
        <w:trPr>
          <w:trHeight w:val="275"/>
        </w:trPr>
        <w:tc>
          <w:tcPr>
            <w:tcW w:w="6880" w:type="dxa"/>
          </w:tcPr>
          <w:p w14:paraId="0A4BCB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8D81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33D5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2FABD5DE" w14:textId="77777777" w:rsidTr="00B433FE">
        <w:trPr>
          <w:trHeight w:val="275"/>
        </w:trPr>
        <w:tc>
          <w:tcPr>
            <w:tcW w:w="6880" w:type="dxa"/>
          </w:tcPr>
          <w:p w14:paraId="288B00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90A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6AB4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38837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918093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67869" w14:paraId="49BDB1B6" w14:textId="77777777" w:rsidTr="00B433FE">
        <w:tc>
          <w:tcPr>
            <w:tcW w:w="7196" w:type="dxa"/>
            <w:shd w:val="clear" w:color="auto" w:fill="auto"/>
          </w:tcPr>
          <w:p w14:paraId="7A26DB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B7DB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B72AF5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7869" w14:paraId="40E354B8" w14:textId="77777777" w:rsidTr="00B433FE">
        <w:tc>
          <w:tcPr>
            <w:tcW w:w="7196" w:type="dxa"/>
            <w:shd w:val="clear" w:color="auto" w:fill="auto"/>
          </w:tcPr>
          <w:p w14:paraId="0D577E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0A7E5E5" w14:textId="22BA22BC" w:rsidR="00594FF4" w:rsidRPr="005A2CD3" w:rsidRDefault="005303C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742B6C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7869" w14:paraId="74167450" w14:textId="77777777" w:rsidTr="00B433FE">
        <w:tc>
          <w:tcPr>
            <w:tcW w:w="7196" w:type="dxa"/>
            <w:shd w:val="clear" w:color="auto" w:fill="auto"/>
          </w:tcPr>
          <w:p w14:paraId="6C35EF7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C313D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0A1B2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6C1639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C7926F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ED8759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1252E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823B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2CD33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AF447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E3B3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5B97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C3C7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CE585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2098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8110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51C9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B5640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7869" w14:paraId="60A33EE6" w14:textId="77777777" w:rsidTr="00B433FE">
        <w:trPr>
          <w:trHeight w:val="318"/>
        </w:trPr>
        <w:tc>
          <w:tcPr>
            <w:tcW w:w="6194" w:type="dxa"/>
          </w:tcPr>
          <w:p w14:paraId="43CA360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F86B4A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CE5BC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1C590328" w14:textId="77777777" w:rsidTr="00B433FE">
        <w:trPr>
          <w:trHeight w:val="303"/>
        </w:trPr>
        <w:tc>
          <w:tcPr>
            <w:tcW w:w="6194" w:type="dxa"/>
          </w:tcPr>
          <w:p w14:paraId="71B0EF7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DEC5D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536DBEAE" w14:textId="77777777" w:rsidTr="00B433FE">
        <w:trPr>
          <w:trHeight w:val="304"/>
        </w:trPr>
        <w:tc>
          <w:tcPr>
            <w:tcW w:w="6194" w:type="dxa"/>
          </w:tcPr>
          <w:p w14:paraId="1DDAC98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D72427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48AD5833" w14:textId="77777777" w:rsidTr="00B433FE">
        <w:trPr>
          <w:trHeight w:val="318"/>
        </w:trPr>
        <w:tc>
          <w:tcPr>
            <w:tcW w:w="6194" w:type="dxa"/>
          </w:tcPr>
          <w:p w14:paraId="3438EA0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781AE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18792745" w14:textId="77777777" w:rsidTr="00B433FE">
        <w:trPr>
          <w:trHeight w:val="303"/>
        </w:trPr>
        <w:tc>
          <w:tcPr>
            <w:tcW w:w="6194" w:type="dxa"/>
          </w:tcPr>
          <w:p w14:paraId="3D1D8A8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158030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79E7DFDB" w14:textId="77777777" w:rsidTr="00B433FE">
        <w:trPr>
          <w:trHeight w:val="318"/>
        </w:trPr>
        <w:tc>
          <w:tcPr>
            <w:tcW w:w="6194" w:type="dxa"/>
          </w:tcPr>
          <w:p w14:paraId="7AE441F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1C411B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5BC2BCE6" w14:textId="77777777" w:rsidTr="00B433FE">
        <w:trPr>
          <w:trHeight w:val="303"/>
        </w:trPr>
        <w:tc>
          <w:tcPr>
            <w:tcW w:w="6194" w:type="dxa"/>
          </w:tcPr>
          <w:p w14:paraId="4F83E0F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15A999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108F6A06" w14:textId="77777777" w:rsidTr="00B433FE">
        <w:trPr>
          <w:trHeight w:val="318"/>
        </w:trPr>
        <w:tc>
          <w:tcPr>
            <w:tcW w:w="6194" w:type="dxa"/>
          </w:tcPr>
          <w:p w14:paraId="58D5A03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671387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5988C5F4" w14:textId="77777777" w:rsidTr="00B433FE">
        <w:trPr>
          <w:trHeight w:val="318"/>
        </w:trPr>
        <w:tc>
          <w:tcPr>
            <w:tcW w:w="6194" w:type="dxa"/>
          </w:tcPr>
          <w:p w14:paraId="68E31E4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C0D69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1A17156A" w14:textId="77777777" w:rsidTr="00B433FE">
        <w:trPr>
          <w:trHeight w:val="318"/>
        </w:trPr>
        <w:tc>
          <w:tcPr>
            <w:tcW w:w="6194" w:type="dxa"/>
          </w:tcPr>
          <w:p w14:paraId="6F1EFCF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2DBECC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54E8F469" w14:textId="77777777" w:rsidTr="00B433FE">
        <w:trPr>
          <w:trHeight w:val="318"/>
        </w:trPr>
        <w:tc>
          <w:tcPr>
            <w:tcW w:w="6194" w:type="dxa"/>
          </w:tcPr>
          <w:p w14:paraId="029D40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5CBC2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6356257A" w14:textId="77777777" w:rsidTr="00B433FE">
        <w:trPr>
          <w:trHeight w:val="318"/>
        </w:trPr>
        <w:tc>
          <w:tcPr>
            <w:tcW w:w="6194" w:type="dxa"/>
          </w:tcPr>
          <w:p w14:paraId="07F5501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90E44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2516CCDA" w14:textId="77777777" w:rsidTr="00B433FE">
        <w:trPr>
          <w:trHeight w:val="318"/>
        </w:trPr>
        <w:tc>
          <w:tcPr>
            <w:tcW w:w="6194" w:type="dxa"/>
          </w:tcPr>
          <w:p w14:paraId="7AE8A95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B537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21AA7394" w14:textId="77777777" w:rsidTr="00B433FE">
        <w:trPr>
          <w:trHeight w:val="318"/>
        </w:trPr>
        <w:tc>
          <w:tcPr>
            <w:tcW w:w="6194" w:type="dxa"/>
          </w:tcPr>
          <w:p w14:paraId="76BD9F2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8FCB2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E724A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2E7625A2" w14:textId="77777777" w:rsidTr="00B433FE">
        <w:trPr>
          <w:trHeight w:val="318"/>
        </w:trPr>
        <w:tc>
          <w:tcPr>
            <w:tcW w:w="6194" w:type="dxa"/>
          </w:tcPr>
          <w:p w14:paraId="2320C7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9A6D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3E0F031C" w14:textId="77777777" w:rsidTr="00B433FE">
        <w:trPr>
          <w:trHeight w:val="318"/>
        </w:trPr>
        <w:tc>
          <w:tcPr>
            <w:tcW w:w="6194" w:type="dxa"/>
          </w:tcPr>
          <w:p w14:paraId="058E89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84FF2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0B7FE682" w14:textId="77777777" w:rsidTr="00B433FE">
        <w:trPr>
          <w:trHeight w:val="318"/>
        </w:trPr>
        <w:tc>
          <w:tcPr>
            <w:tcW w:w="6194" w:type="dxa"/>
          </w:tcPr>
          <w:p w14:paraId="60F7172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240D0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033C63DA" w14:textId="77777777" w:rsidTr="00B433FE">
        <w:trPr>
          <w:trHeight w:val="318"/>
        </w:trPr>
        <w:tc>
          <w:tcPr>
            <w:tcW w:w="6194" w:type="dxa"/>
          </w:tcPr>
          <w:p w14:paraId="44BAC2A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BC943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0F89218B" w14:textId="77777777" w:rsidTr="00B433FE">
        <w:trPr>
          <w:trHeight w:val="318"/>
        </w:trPr>
        <w:tc>
          <w:tcPr>
            <w:tcW w:w="6194" w:type="dxa"/>
          </w:tcPr>
          <w:p w14:paraId="3ECF666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5977C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32B90BA0" w14:textId="77777777" w:rsidTr="00B433FE">
        <w:trPr>
          <w:trHeight w:val="318"/>
        </w:trPr>
        <w:tc>
          <w:tcPr>
            <w:tcW w:w="6194" w:type="dxa"/>
          </w:tcPr>
          <w:p w14:paraId="1AD89D7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31E0B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7869" w14:paraId="51C5DA4D" w14:textId="77777777" w:rsidTr="00B433FE">
        <w:trPr>
          <w:trHeight w:val="318"/>
        </w:trPr>
        <w:tc>
          <w:tcPr>
            <w:tcW w:w="6194" w:type="dxa"/>
          </w:tcPr>
          <w:p w14:paraId="7FFFCEC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3AC3D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E54A360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7869" w14:paraId="76D19B6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00C66D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67869" w14:paraId="66BE3FA7" w14:textId="77777777" w:rsidTr="00B433FE">
        <w:trPr>
          <w:trHeight w:val="269"/>
        </w:trPr>
        <w:tc>
          <w:tcPr>
            <w:tcW w:w="738" w:type="dxa"/>
          </w:tcPr>
          <w:p w14:paraId="62435D5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D61A1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56ABC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AE0378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7869" w14:paraId="0B6B543C" w14:textId="77777777" w:rsidTr="00B433FE">
        <w:trPr>
          <w:trHeight w:val="269"/>
        </w:trPr>
        <w:tc>
          <w:tcPr>
            <w:tcW w:w="738" w:type="dxa"/>
          </w:tcPr>
          <w:p w14:paraId="2B9CEA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D061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2C77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F245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4EDD2077" w14:textId="77777777" w:rsidTr="00B433FE">
        <w:trPr>
          <w:trHeight w:val="269"/>
        </w:trPr>
        <w:tc>
          <w:tcPr>
            <w:tcW w:w="738" w:type="dxa"/>
          </w:tcPr>
          <w:p w14:paraId="2F8B48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590F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B9E1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0898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16FE11ED" w14:textId="77777777" w:rsidTr="00B433FE">
        <w:trPr>
          <w:trHeight w:val="269"/>
        </w:trPr>
        <w:tc>
          <w:tcPr>
            <w:tcW w:w="738" w:type="dxa"/>
          </w:tcPr>
          <w:p w14:paraId="143348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E7042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B78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8E45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63D656B4" w14:textId="77777777" w:rsidTr="00B433FE">
        <w:trPr>
          <w:trHeight w:val="269"/>
        </w:trPr>
        <w:tc>
          <w:tcPr>
            <w:tcW w:w="738" w:type="dxa"/>
          </w:tcPr>
          <w:p w14:paraId="2C0260E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4C53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28C6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59B0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7DE5D810" w14:textId="77777777" w:rsidTr="00B433FE">
        <w:trPr>
          <w:trHeight w:val="269"/>
        </w:trPr>
        <w:tc>
          <w:tcPr>
            <w:tcW w:w="738" w:type="dxa"/>
          </w:tcPr>
          <w:p w14:paraId="30C916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D72E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F801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15BE8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7869" w14:paraId="12D83656" w14:textId="77777777" w:rsidTr="00B433FE">
        <w:trPr>
          <w:trHeight w:val="269"/>
        </w:trPr>
        <w:tc>
          <w:tcPr>
            <w:tcW w:w="738" w:type="dxa"/>
          </w:tcPr>
          <w:p w14:paraId="759ECA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7DDF2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9BA1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9867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A9340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3E69AD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3196" w14:textId="77777777" w:rsidR="00E62012" w:rsidRDefault="00E62012">
      <w:r>
        <w:separator/>
      </w:r>
    </w:p>
  </w:endnote>
  <w:endnote w:type="continuationSeparator" w:id="0">
    <w:p w14:paraId="3251FBB4" w14:textId="77777777" w:rsidR="00E62012" w:rsidRDefault="00E6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599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43A3CD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3CAED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80B4FE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064CA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DB791CA" w14:textId="77777777" w:rsidR="00C8092E" w:rsidRPr="002B2F01" w:rsidRDefault="00E62012" w:rsidP="00B23708">
    <w:pPr>
      <w:ind w:right="288"/>
      <w:jc w:val="center"/>
      <w:rPr>
        <w:sz w:val="22"/>
      </w:rPr>
    </w:pPr>
    <w:r>
      <w:rPr>
        <w:noProof/>
        <w:szCs w:val="16"/>
      </w:rPr>
      <w:pict w14:anchorId="41CD583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7B52E44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2B0E" w14:textId="77777777" w:rsidR="00E62012" w:rsidRDefault="00E62012">
      <w:r>
        <w:separator/>
      </w:r>
    </w:p>
  </w:footnote>
  <w:footnote w:type="continuationSeparator" w:id="0">
    <w:p w14:paraId="1C85C80B" w14:textId="77777777" w:rsidR="00E62012" w:rsidRDefault="00E6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39AB" w14:textId="77777777" w:rsidR="00C8092E" w:rsidRDefault="00C8092E">
    <w:pPr>
      <w:pStyle w:val="Header"/>
    </w:pPr>
  </w:p>
  <w:p w14:paraId="3EE7187B" w14:textId="77777777" w:rsidR="00C8092E" w:rsidRDefault="00C8092E">
    <w:pPr>
      <w:pStyle w:val="Header"/>
    </w:pPr>
  </w:p>
  <w:p w14:paraId="42A30BD6" w14:textId="77777777" w:rsidR="00C8092E" w:rsidRDefault="00E62012">
    <w:pPr>
      <w:pStyle w:val="Header"/>
    </w:pPr>
    <w:r>
      <w:rPr>
        <w:noProof/>
        <w:lang w:eastAsia="zh-TW"/>
      </w:rPr>
      <w:pict w14:anchorId="23D73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377E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5pt;height:40.4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7.75pt;height:31.5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AE4EFBA">
      <w:start w:val="1"/>
      <w:numFmt w:val="decimal"/>
      <w:lvlText w:val="%1."/>
      <w:lvlJc w:val="left"/>
      <w:pPr>
        <w:ind w:left="1440" w:hanging="360"/>
      </w:pPr>
    </w:lvl>
    <w:lvl w:ilvl="1" w:tplc="50CCF51C" w:tentative="1">
      <w:start w:val="1"/>
      <w:numFmt w:val="lowerLetter"/>
      <w:lvlText w:val="%2."/>
      <w:lvlJc w:val="left"/>
      <w:pPr>
        <w:ind w:left="2160" w:hanging="360"/>
      </w:pPr>
    </w:lvl>
    <w:lvl w:ilvl="2" w:tplc="C14CFDBE" w:tentative="1">
      <w:start w:val="1"/>
      <w:numFmt w:val="lowerRoman"/>
      <w:lvlText w:val="%3."/>
      <w:lvlJc w:val="right"/>
      <w:pPr>
        <w:ind w:left="2880" w:hanging="180"/>
      </w:pPr>
    </w:lvl>
    <w:lvl w:ilvl="3" w:tplc="12EC4BF2" w:tentative="1">
      <w:start w:val="1"/>
      <w:numFmt w:val="decimal"/>
      <w:lvlText w:val="%4."/>
      <w:lvlJc w:val="left"/>
      <w:pPr>
        <w:ind w:left="3600" w:hanging="360"/>
      </w:pPr>
    </w:lvl>
    <w:lvl w:ilvl="4" w:tplc="DFE4AA0A" w:tentative="1">
      <w:start w:val="1"/>
      <w:numFmt w:val="lowerLetter"/>
      <w:lvlText w:val="%5."/>
      <w:lvlJc w:val="left"/>
      <w:pPr>
        <w:ind w:left="4320" w:hanging="360"/>
      </w:pPr>
    </w:lvl>
    <w:lvl w:ilvl="5" w:tplc="CCBA9AB4" w:tentative="1">
      <w:start w:val="1"/>
      <w:numFmt w:val="lowerRoman"/>
      <w:lvlText w:val="%6."/>
      <w:lvlJc w:val="right"/>
      <w:pPr>
        <w:ind w:left="5040" w:hanging="180"/>
      </w:pPr>
    </w:lvl>
    <w:lvl w:ilvl="6" w:tplc="8CAAC8EA" w:tentative="1">
      <w:start w:val="1"/>
      <w:numFmt w:val="decimal"/>
      <w:lvlText w:val="%7."/>
      <w:lvlJc w:val="left"/>
      <w:pPr>
        <w:ind w:left="5760" w:hanging="360"/>
      </w:pPr>
    </w:lvl>
    <w:lvl w:ilvl="7" w:tplc="3E8E40DA" w:tentative="1">
      <w:start w:val="1"/>
      <w:numFmt w:val="lowerLetter"/>
      <w:lvlText w:val="%8."/>
      <w:lvlJc w:val="left"/>
      <w:pPr>
        <w:ind w:left="6480" w:hanging="360"/>
      </w:pPr>
    </w:lvl>
    <w:lvl w:ilvl="8" w:tplc="3B6C01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47E9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E4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CF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00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6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6A0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CA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C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287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C2AE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EADEE0" w:tentative="1">
      <w:start w:val="1"/>
      <w:numFmt w:val="lowerLetter"/>
      <w:lvlText w:val="%2."/>
      <w:lvlJc w:val="left"/>
      <w:pPr>
        <w:ind w:left="1440" w:hanging="360"/>
      </w:pPr>
    </w:lvl>
    <w:lvl w:ilvl="2" w:tplc="CE820648" w:tentative="1">
      <w:start w:val="1"/>
      <w:numFmt w:val="lowerRoman"/>
      <w:lvlText w:val="%3."/>
      <w:lvlJc w:val="right"/>
      <w:pPr>
        <w:ind w:left="2160" w:hanging="180"/>
      </w:pPr>
    </w:lvl>
    <w:lvl w:ilvl="3" w:tplc="56347B9E" w:tentative="1">
      <w:start w:val="1"/>
      <w:numFmt w:val="decimal"/>
      <w:lvlText w:val="%4."/>
      <w:lvlJc w:val="left"/>
      <w:pPr>
        <w:ind w:left="2880" w:hanging="360"/>
      </w:pPr>
    </w:lvl>
    <w:lvl w:ilvl="4" w:tplc="FAD210CA" w:tentative="1">
      <w:start w:val="1"/>
      <w:numFmt w:val="lowerLetter"/>
      <w:lvlText w:val="%5."/>
      <w:lvlJc w:val="left"/>
      <w:pPr>
        <w:ind w:left="3600" w:hanging="360"/>
      </w:pPr>
    </w:lvl>
    <w:lvl w:ilvl="5" w:tplc="7D466CD8" w:tentative="1">
      <w:start w:val="1"/>
      <w:numFmt w:val="lowerRoman"/>
      <w:lvlText w:val="%6."/>
      <w:lvlJc w:val="right"/>
      <w:pPr>
        <w:ind w:left="4320" w:hanging="180"/>
      </w:pPr>
    </w:lvl>
    <w:lvl w:ilvl="6" w:tplc="2034B174" w:tentative="1">
      <w:start w:val="1"/>
      <w:numFmt w:val="decimal"/>
      <w:lvlText w:val="%7."/>
      <w:lvlJc w:val="left"/>
      <w:pPr>
        <w:ind w:left="5040" w:hanging="360"/>
      </w:pPr>
    </w:lvl>
    <w:lvl w:ilvl="7" w:tplc="2BFE1CEE" w:tentative="1">
      <w:start w:val="1"/>
      <w:numFmt w:val="lowerLetter"/>
      <w:lvlText w:val="%8."/>
      <w:lvlJc w:val="left"/>
      <w:pPr>
        <w:ind w:left="5760" w:hanging="360"/>
      </w:pPr>
    </w:lvl>
    <w:lvl w:ilvl="8" w:tplc="1FB4A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9367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C3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21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6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A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AA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0B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4EF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678613A">
      <w:start w:val="1"/>
      <w:numFmt w:val="decimal"/>
      <w:lvlText w:val="%1."/>
      <w:lvlJc w:val="left"/>
      <w:pPr>
        <w:ind w:left="1440" w:hanging="360"/>
      </w:pPr>
    </w:lvl>
    <w:lvl w:ilvl="1" w:tplc="81AC3C5C" w:tentative="1">
      <w:start w:val="1"/>
      <w:numFmt w:val="lowerLetter"/>
      <w:lvlText w:val="%2."/>
      <w:lvlJc w:val="left"/>
      <w:pPr>
        <w:ind w:left="2160" w:hanging="360"/>
      </w:pPr>
    </w:lvl>
    <w:lvl w:ilvl="2" w:tplc="1C60EE08" w:tentative="1">
      <w:start w:val="1"/>
      <w:numFmt w:val="lowerRoman"/>
      <w:lvlText w:val="%3."/>
      <w:lvlJc w:val="right"/>
      <w:pPr>
        <w:ind w:left="2880" w:hanging="180"/>
      </w:pPr>
    </w:lvl>
    <w:lvl w:ilvl="3" w:tplc="513615E2" w:tentative="1">
      <w:start w:val="1"/>
      <w:numFmt w:val="decimal"/>
      <w:lvlText w:val="%4."/>
      <w:lvlJc w:val="left"/>
      <w:pPr>
        <w:ind w:left="3600" w:hanging="360"/>
      </w:pPr>
    </w:lvl>
    <w:lvl w:ilvl="4" w:tplc="F572C1C0" w:tentative="1">
      <w:start w:val="1"/>
      <w:numFmt w:val="lowerLetter"/>
      <w:lvlText w:val="%5."/>
      <w:lvlJc w:val="left"/>
      <w:pPr>
        <w:ind w:left="4320" w:hanging="360"/>
      </w:pPr>
    </w:lvl>
    <w:lvl w:ilvl="5" w:tplc="9E6AD0E8" w:tentative="1">
      <w:start w:val="1"/>
      <w:numFmt w:val="lowerRoman"/>
      <w:lvlText w:val="%6."/>
      <w:lvlJc w:val="right"/>
      <w:pPr>
        <w:ind w:left="5040" w:hanging="180"/>
      </w:pPr>
    </w:lvl>
    <w:lvl w:ilvl="6" w:tplc="F5706EA2" w:tentative="1">
      <w:start w:val="1"/>
      <w:numFmt w:val="decimal"/>
      <w:lvlText w:val="%7."/>
      <w:lvlJc w:val="left"/>
      <w:pPr>
        <w:ind w:left="5760" w:hanging="360"/>
      </w:pPr>
    </w:lvl>
    <w:lvl w:ilvl="7" w:tplc="B0BE0C96" w:tentative="1">
      <w:start w:val="1"/>
      <w:numFmt w:val="lowerLetter"/>
      <w:lvlText w:val="%8."/>
      <w:lvlJc w:val="left"/>
      <w:pPr>
        <w:ind w:left="6480" w:hanging="360"/>
      </w:pPr>
    </w:lvl>
    <w:lvl w:ilvl="8" w:tplc="466614D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1ECB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4E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F8A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8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21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D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2F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00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AD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746B3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ECE0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3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0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E9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C2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01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8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84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5A8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41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EC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8C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42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C8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9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C5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D1C8F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4ACE818" w:tentative="1">
      <w:start w:val="1"/>
      <w:numFmt w:val="lowerLetter"/>
      <w:lvlText w:val="%2."/>
      <w:lvlJc w:val="left"/>
      <w:pPr>
        <w:ind w:left="1440" w:hanging="360"/>
      </w:pPr>
    </w:lvl>
    <w:lvl w:ilvl="2" w:tplc="6FE29FA4" w:tentative="1">
      <w:start w:val="1"/>
      <w:numFmt w:val="lowerRoman"/>
      <w:lvlText w:val="%3."/>
      <w:lvlJc w:val="right"/>
      <w:pPr>
        <w:ind w:left="2160" w:hanging="180"/>
      </w:pPr>
    </w:lvl>
    <w:lvl w:ilvl="3" w:tplc="09207E34" w:tentative="1">
      <w:start w:val="1"/>
      <w:numFmt w:val="decimal"/>
      <w:lvlText w:val="%4."/>
      <w:lvlJc w:val="left"/>
      <w:pPr>
        <w:ind w:left="2880" w:hanging="360"/>
      </w:pPr>
    </w:lvl>
    <w:lvl w:ilvl="4" w:tplc="1C2E78F6" w:tentative="1">
      <w:start w:val="1"/>
      <w:numFmt w:val="lowerLetter"/>
      <w:lvlText w:val="%5."/>
      <w:lvlJc w:val="left"/>
      <w:pPr>
        <w:ind w:left="3600" w:hanging="360"/>
      </w:pPr>
    </w:lvl>
    <w:lvl w:ilvl="5" w:tplc="0060C250" w:tentative="1">
      <w:start w:val="1"/>
      <w:numFmt w:val="lowerRoman"/>
      <w:lvlText w:val="%6."/>
      <w:lvlJc w:val="right"/>
      <w:pPr>
        <w:ind w:left="4320" w:hanging="180"/>
      </w:pPr>
    </w:lvl>
    <w:lvl w:ilvl="6" w:tplc="088637E0" w:tentative="1">
      <w:start w:val="1"/>
      <w:numFmt w:val="decimal"/>
      <w:lvlText w:val="%7."/>
      <w:lvlJc w:val="left"/>
      <w:pPr>
        <w:ind w:left="5040" w:hanging="360"/>
      </w:pPr>
    </w:lvl>
    <w:lvl w:ilvl="7" w:tplc="19F2CC18" w:tentative="1">
      <w:start w:val="1"/>
      <w:numFmt w:val="lowerLetter"/>
      <w:lvlText w:val="%8."/>
      <w:lvlJc w:val="left"/>
      <w:pPr>
        <w:ind w:left="5760" w:hanging="360"/>
      </w:pPr>
    </w:lvl>
    <w:lvl w:ilvl="8" w:tplc="40C2D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D10EA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05873A0" w:tentative="1">
      <w:start w:val="1"/>
      <w:numFmt w:val="lowerLetter"/>
      <w:lvlText w:val="%2."/>
      <w:lvlJc w:val="left"/>
      <w:pPr>
        <w:ind w:left="1440" w:hanging="360"/>
      </w:pPr>
    </w:lvl>
    <w:lvl w:ilvl="2" w:tplc="2F961564" w:tentative="1">
      <w:start w:val="1"/>
      <w:numFmt w:val="lowerRoman"/>
      <w:lvlText w:val="%3."/>
      <w:lvlJc w:val="right"/>
      <w:pPr>
        <w:ind w:left="2160" w:hanging="180"/>
      </w:pPr>
    </w:lvl>
    <w:lvl w:ilvl="3" w:tplc="2554586E" w:tentative="1">
      <w:start w:val="1"/>
      <w:numFmt w:val="decimal"/>
      <w:lvlText w:val="%4."/>
      <w:lvlJc w:val="left"/>
      <w:pPr>
        <w:ind w:left="2880" w:hanging="360"/>
      </w:pPr>
    </w:lvl>
    <w:lvl w:ilvl="4" w:tplc="E592A0FE" w:tentative="1">
      <w:start w:val="1"/>
      <w:numFmt w:val="lowerLetter"/>
      <w:lvlText w:val="%5."/>
      <w:lvlJc w:val="left"/>
      <w:pPr>
        <w:ind w:left="3600" w:hanging="360"/>
      </w:pPr>
    </w:lvl>
    <w:lvl w:ilvl="5" w:tplc="A6429C58" w:tentative="1">
      <w:start w:val="1"/>
      <w:numFmt w:val="lowerRoman"/>
      <w:lvlText w:val="%6."/>
      <w:lvlJc w:val="right"/>
      <w:pPr>
        <w:ind w:left="4320" w:hanging="180"/>
      </w:pPr>
    </w:lvl>
    <w:lvl w:ilvl="6" w:tplc="49908F26" w:tentative="1">
      <w:start w:val="1"/>
      <w:numFmt w:val="decimal"/>
      <w:lvlText w:val="%7."/>
      <w:lvlJc w:val="left"/>
      <w:pPr>
        <w:ind w:left="5040" w:hanging="360"/>
      </w:pPr>
    </w:lvl>
    <w:lvl w:ilvl="7" w:tplc="22962D8A" w:tentative="1">
      <w:start w:val="1"/>
      <w:numFmt w:val="lowerLetter"/>
      <w:lvlText w:val="%8."/>
      <w:lvlJc w:val="left"/>
      <w:pPr>
        <w:ind w:left="5760" w:hanging="360"/>
      </w:pPr>
    </w:lvl>
    <w:lvl w:ilvl="8" w:tplc="8F4AA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4AA5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48960" w:tentative="1">
      <w:start w:val="1"/>
      <w:numFmt w:val="lowerLetter"/>
      <w:lvlText w:val="%2."/>
      <w:lvlJc w:val="left"/>
      <w:pPr>
        <w:ind w:left="1440" w:hanging="360"/>
      </w:pPr>
    </w:lvl>
    <w:lvl w:ilvl="2" w:tplc="C45C8A0C" w:tentative="1">
      <w:start w:val="1"/>
      <w:numFmt w:val="lowerRoman"/>
      <w:lvlText w:val="%3."/>
      <w:lvlJc w:val="right"/>
      <w:pPr>
        <w:ind w:left="2160" w:hanging="180"/>
      </w:pPr>
    </w:lvl>
    <w:lvl w:ilvl="3" w:tplc="5DD4016E" w:tentative="1">
      <w:start w:val="1"/>
      <w:numFmt w:val="decimal"/>
      <w:lvlText w:val="%4."/>
      <w:lvlJc w:val="left"/>
      <w:pPr>
        <w:ind w:left="2880" w:hanging="360"/>
      </w:pPr>
    </w:lvl>
    <w:lvl w:ilvl="4" w:tplc="223EE996" w:tentative="1">
      <w:start w:val="1"/>
      <w:numFmt w:val="lowerLetter"/>
      <w:lvlText w:val="%5."/>
      <w:lvlJc w:val="left"/>
      <w:pPr>
        <w:ind w:left="3600" w:hanging="360"/>
      </w:pPr>
    </w:lvl>
    <w:lvl w:ilvl="5" w:tplc="D898FFC4" w:tentative="1">
      <w:start w:val="1"/>
      <w:numFmt w:val="lowerRoman"/>
      <w:lvlText w:val="%6."/>
      <w:lvlJc w:val="right"/>
      <w:pPr>
        <w:ind w:left="4320" w:hanging="180"/>
      </w:pPr>
    </w:lvl>
    <w:lvl w:ilvl="6" w:tplc="C4104B22" w:tentative="1">
      <w:start w:val="1"/>
      <w:numFmt w:val="decimal"/>
      <w:lvlText w:val="%7."/>
      <w:lvlJc w:val="left"/>
      <w:pPr>
        <w:ind w:left="5040" w:hanging="360"/>
      </w:pPr>
    </w:lvl>
    <w:lvl w:ilvl="7" w:tplc="B4A80706" w:tentative="1">
      <w:start w:val="1"/>
      <w:numFmt w:val="lowerLetter"/>
      <w:lvlText w:val="%8."/>
      <w:lvlJc w:val="left"/>
      <w:pPr>
        <w:ind w:left="5760" w:hanging="360"/>
      </w:pPr>
    </w:lvl>
    <w:lvl w:ilvl="8" w:tplc="BAEC8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7740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2F6A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7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02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5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49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C1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07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8248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F4FA0E" w:tentative="1">
      <w:start w:val="1"/>
      <w:numFmt w:val="lowerLetter"/>
      <w:lvlText w:val="%2."/>
      <w:lvlJc w:val="left"/>
      <w:pPr>
        <w:ind w:left="1440" w:hanging="360"/>
      </w:pPr>
    </w:lvl>
    <w:lvl w:ilvl="2" w:tplc="70C24584" w:tentative="1">
      <w:start w:val="1"/>
      <w:numFmt w:val="lowerRoman"/>
      <w:lvlText w:val="%3."/>
      <w:lvlJc w:val="right"/>
      <w:pPr>
        <w:ind w:left="2160" w:hanging="180"/>
      </w:pPr>
    </w:lvl>
    <w:lvl w:ilvl="3" w:tplc="2B721A42" w:tentative="1">
      <w:start w:val="1"/>
      <w:numFmt w:val="decimal"/>
      <w:lvlText w:val="%4."/>
      <w:lvlJc w:val="left"/>
      <w:pPr>
        <w:ind w:left="2880" w:hanging="360"/>
      </w:pPr>
    </w:lvl>
    <w:lvl w:ilvl="4" w:tplc="97587E98" w:tentative="1">
      <w:start w:val="1"/>
      <w:numFmt w:val="lowerLetter"/>
      <w:lvlText w:val="%5."/>
      <w:lvlJc w:val="left"/>
      <w:pPr>
        <w:ind w:left="3600" w:hanging="360"/>
      </w:pPr>
    </w:lvl>
    <w:lvl w:ilvl="5" w:tplc="0DA00DEA" w:tentative="1">
      <w:start w:val="1"/>
      <w:numFmt w:val="lowerRoman"/>
      <w:lvlText w:val="%6."/>
      <w:lvlJc w:val="right"/>
      <w:pPr>
        <w:ind w:left="4320" w:hanging="180"/>
      </w:pPr>
    </w:lvl>
    <w:lvl w:ilvl="6" w:tplc="111238B8" w:tentative="1">
      <w:start w:val="1"/>
      <w:numFmt w:val="decimal"/>
      <w:lvlText w:val="%7."/>
      <w:lvlJc w:val="left"/>
      <w:pPr>
        <w:ind w:left="5040" w:hanging="360"/>
      </w:pPr>
    </w:lvl>
    <w:lvl w:ilvl="7" w:tplc="5F4EA248" w:tentative="1">
      <w:start w:val="1"/>
      <w:numFmt w:val="lowerLetter"/>
      <w:lvlText w:val="%8."/>
      <w:lvlJc w:val="left"/>
      <w:pPr>
        <w:ind w:left="5760" w:hanging="360"/>
      </w:pPr>
    </w:lvl>
    <w:lvl w:ilvl="8" w:tplc="3F18F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D02CB8F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BFC62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D9CEF0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0899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8DA150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18A82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872FE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172A84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4A25F1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55598262">
    <w:abstractNumId w:val="9"/>
  </w:num>
  <w:num w:numId="2" w16cid:durableId="569582001">
    <w:abstractNumId w:val="8"/>
  </w:num>
  <w:num w:numId="3" w16cid:durableId="2138526672">
    <w:abstractNumId w:val="14"/>
  </w:num>
  <w:num w:numId="4" w16cid:durableId="1942956753">
    <w:abstractNumId w:val="10"/>
  </w:num>
  <w:num w:numId="5" w16cid:durableId="130290078">
    <w:abstractNumId w:val="6"/>
  </w:num>
  <w:num w:numId="6" w16cid:durableId="540897264">
    <w:abstractNumId w:val="1"/>
  </w:num>
  <w:num w:numId="7" w16cid:durableId="931353071">
    <w:abstractNumId w:val="7"/>
  </w:num>
  <w:num w:numId="8" w16cid:durableId="1430465491">
    <w:abstractNumId w:val="2"/>
  </w:num>
  <w:num w:numId="9" w16cid:durableId="347297275">
    <w:abstractNumId w:val="16"/>
  </w:num>
  <w:num w:numId="10" w16cid:durableId="822543574">
    <w:abstractNumId w:val="5"/>
  </w:num>
  <w:num w:numId="11" w16cid:durableId="962152340">
    <w:abstractNumId w:val="15"/>
  </w:num>
  <w:num w:numId="12" w16cid:durableId="1965573326">
    <w:abstractNumId w:val="4"/>
  </w:num>
  <w:num w:numId="13" w16cid:durableId="823736310">
    <w:abstractNumId w:val="12"/>
  </w:num>
  <w:num w:numId="14" w16cid:durableId="1977838055">
    <w:abstractNumId w:val="11"/>
  </w:num>
  <w:num w:numId="15" w16cid:durableId="768693766">
    <w:abstractNumId w:val="13"/>
  </w:num>
  <w:num w:numId="16" w16cid:durableId="842548432">
    <w:abstractNumId w:val="0"/>
  </w:num>
  <w:num w:numId="17" w16cid:durableId="92210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03C8"/>
    <w:rsid w:val="00540382"/>
    <w:rsid w:val="00540CC9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1D36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67869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2012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611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89BA702"/>
  <w15:docId w15:val="{B98B4829-00C7-CC46-AFED-ECCB18C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16</TotalTime>
  <Pages>6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Bharath reddy D</cp:lastModifiedBy>
  <cp:revision>5</cp:revision>
  <cp:lastPrinted>2017-11-30T17:51:00Z</cp:lastPrinted>
  <dcterms:created xsi:type="dcterms:W3CDTF">2023-01-27T18:43:00Z</dcterms:created>
  <dcterms:modified xsi:type="dcterms:W3CDTF">2023-02-19T01:58:00Z</dcterms:modified>
</cp:coreProperties>
</file>