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EC8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D34D56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EEAB80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DA239E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3946C0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FFFF2F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91A06E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688168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DD4F28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D6871A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7"/>
        <w:gridCol w:w="2176"/>
        <w:gridCol w:w="1497"/>
        <w:gridCol w:w="1665"/>
        <w:gridCol w:w="1410"/>
        <w:gridCol w:w="1511"/>
      </w:tblGrid>
      <w:tr w:rsidR="00EC5FAE" w14:paraId="177E5D08" w14:textId="77777777" w:rsidTr="00DA1387">
        <w:tc>
          <w:tcPr>
            <w:tcW w:w="2808" w:type="dxa"/>
          </w:tcPr>
          <w:p w14:paraId="1ADC898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995D26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3B637C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08780A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95F3D9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5CAA92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AC88BE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AABAFA7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C5FAE" w14:paraId="69962023" w14:textId="77777777" w:rsidTr="00DA1387">
        <w:tc>
          <w:tcPr>
            <w:tcW w:w="2808" w:type="dxa"/>
          </w:tcPr>
          <w:p w14:paraId="65C3BA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0DE20BF" w14:textId="6FACF88E" w:rsidR="00ED0124" w:rsidRPr="00C03D07" w:rsidRDefault="00554D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</w:t>
            </w:r>
          </w:p>
        </w:tc>
        <w:tc>
          <w:tcPr>
            <w:tcW w:w="1530" w:type="dxa"/>
          </w:tcPr>
          <w:p w14:paraId="049B1050" w14:textId="0D1020C4" w:rsidR="00ED0124" w:rsidRPr="00C03D07" w:rsidRDefault="00554D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Parkavi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4BCD8722" w14:textId="796BEDE1" w:rsidR="00ED0124" w:rsidRPr="00C03D07" w:rsidRDefault="00554D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Dinesh</w:t>
            </w:r>
          </w:p>
        </w:tc>
        <w:tc>
          <w:tcPr>
            <w:tcW w:w="1440" w:type="dxa"/>
          </w:tcPr>
          <w:p w14:paraId="26C5F4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3EC1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768699FA" w14:textId="77777777" w:rsidTr="00DA1387">
        <w:tc>
          <w:tcPr>
            <w:tcW w:w="2808" w:type="dxa"/>
          </w:tcPr>
          <w:p w14:paraId="3F5BCDD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FF44C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28C3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D9BF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A609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C451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077CAE11" w14:textId="77777777" w:rsidTr="00DA1387">
        <w:tc>
          <w:tcPr>
            <w:tcW w:w="2808" w:type="dxa"/>
          </w:tcPr>
          <w:p w14:paraId="24CDF93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CDE9451" w14:textId="59C84E41" w:rsidR="00ED0124" w:rsidRPr="00C03D07" w:rsidRDefault="00554D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Panchanathan</w:t>
            </w:r>
            <w:proofErr w:type="spellEnd"/>
          </w:p>
        </w:tc>
        <w:tc>
          <w:tcPr>
            <w:tcW w:w="1530" w:type="dxa"/>
          </w:tcPr>
          <w:p w14:paraId="51EC9907" w14:textId="3EC5C51D" w:rsidR="00ED0124" w:rsidRPr="00C03D07" w:rsidRDefault="00554D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Anbumani</w:t>
            </w:r>
            <w:proofErr w:type="spellEnd"/>
          </w:p>
        </w:tc>
        <w:tc>
          <w:tcPr>
            <w:tcW w:w="1710" w:type="dxa"/>
          </w:tcPr>
          <w:p w14:paraId="7CB784D2" w14:textId="6BAB0FAB" w:rsidR="00ED0124" w:rsidRPr="00C03D07" w:rsidRDefault="00554D7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Ruben</w:t>
            </w:r>
          </w:p>
        </w:tc>
        <w:tc>
          <w:tcPr>
            <w:tcW w:w="1440" w:type="dxa"/>
          </w:tcPr>
          <w:p w14:paraId="276F5F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C1E5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42EE8B64" w14:textId="77777777" w:rsidTr="00DA1387">
        <w:tc>
          <w:tcPr>
            <w:tcW w:w="2808" w:type="dxa"/>
          </w:tcPr>
          <w:p w14:paraId="552E785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2CBD4AE" w14:textId="04C56B91" w:rsidR="00ED0124" w:rsidRPr="00C03D07" w:rsidRDefault="00255F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***</w:t>
            </w:r>
            <w:r w:rsidR="002620C3" w:rsidRPr="002620C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-4528</w:t>
            </w:r>
          </w:p>
        </w:tc>
        <w:tc>
          <w:tcPr>
            <w:tcW w:w="1530" w:type="dxa"/>
          </w:tcPr>
          <w:p w14:paraId="10AB1C10" w14:textId="0568DC43" w:rsidR="00ED0124" w:rsidRPr="00C03D07" w:rsidRDefault="00255F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***</w:t>
            </w:r>
            <w:r w:rsidR="002620C3" w:rsidRPr="002620C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-8507</w:t>
            </w:r>
          </w:p>
        </w:tc>
        <w:tc>
          <w:tcPr>
            <w:tcW w:w="1710" w:type="dxa"/>
          </w:tcPr>
          <w:p w14:paraId="0F60473D" w14:textId="06BEC8D4" w:rsidR="00ED0124" w:rsidRPr="00C03D07" w:rsidRDefault="009712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***</w:t>
            </w:r>
            <w:r w:rsidR="002620C3" w:rsidRPr="002620C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-3844</w:t>
            </w:r>
          </w:p>
        </w:tc>
        <w:tc>
          <w:tcPr>
            <w:tcW w:w="1440" w:type="dxa"/>
          </w:tcPr>
          <w:p w14:paraId="7B99B6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EF57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5D216B03" w14:textId="77777777" w:rsidTr="00DA1387">
        <w:tc>
          <w:tcPr>
            <w:tcW w:w="2808" w:type="dxa"/>
          </w:tcPr>
          <w:p w14:paraId="5466659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753A7F8" w14:textId="4BD65F59" w:rsidR="00ED0124" w:rsidRPr="00C03D07" w:rsidRDefault="002620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07/30/1968</w:t>
            </w:r>
          </w:p>
        </w:tc>
        <w:tc>
          <w:tcPr>
            <w:tcW w:w="1530" w:type="dxa"/>
          </w:tcPr>
          <w:p w14:paraId="5F5FC0B0" w14:textId="52762206" w:rsidR="00ED0124" w:rsidRPr="00C03D07" w:rsidRDefault="002620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06/10/1977</w:t>
            </w:r>
          </w:p>
        </w:tc>
        <w:tc>
          <w:tcPr>
            <w:tcW w:w="1710" w:type="dxa"/>
          </w:tcPr>
          <w:p w14:paraId="777019D8" w14:textId="1C95E2B2" w:rsidR="00ED0124" w:rsidRPr="00C03D07" w:rsidRDefault="002620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07/13/2002</w:t>
            </w:r>
          </w:p>
        </w:tc>
        <w:tc>
          <w:tcPr>
            <w:tcW w:w="1440" w:type="dxa"/>
          </w:tcPr>
          <w:p w14:paraId="229C61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599E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49F01077" w14:textId="77777777" w:rsidTr="00DA1387">
        <w:tc>
          <w:tcPr>
            <w:tcW w:w="2808" w:type="dxa"/>
          </w:tcPr>
          <w:p w14:paraId="661330D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946D29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0A0D85" w14:textId="268A51BC" w:rsidR="008A2139" w:rsidRPr="00C03D07" w:rsidRDefault="002620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05B5B4A3" w14:textId="3D7FAC2F" w:rsidR="008A2139" w:rsidRPr="00C03D07" w:rsidRDefault="002620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26DF748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8567E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3FF1B06A" w14:textId="77777777" w:rsidTr="00DA1387">
        <w:tc>
          <w:tcPr>
            <w:tcW w:w="2808" w:type="dxa"/>
          </w:tcPr>
          <w:p w14:paraId="19B46F4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A1D2280" w14:textId="3961E9B7" w:rsidR="007B4551" w:rsidRPr="00C03D07" w:rsidRDefault="002620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Engineer</w:t>
            </w:r>
          </w:p>
        </w:tc>
        <w:tc>
          <w:tcPr>
            <w:tcW w:w="1530" w:type="dxa"/>
          </w:tcPr>
          <w:p w14:paraId="0AC1551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E9AC2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7EC78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B9AB6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4D5ACF16" w14:textId="77777777" w:rsidTr="0002006F">
        <w:trPr>
          <w:trHeight w:val="1007"/>
        </w:trPr>
        <w:tc>
          <w:tcPr>
            <w:tcW w:w="2808" w:type="dxa"/>
          </w:tcPr>
          <w:p w14:paraId="3609A1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A7C372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8C7B37E" w14:textId="77777777" w:rsidR="002620C3" w:rsidRPr="002620C3" w:rsidRDefault="002620C3" w:rsidP="002620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20C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6875 Peachtree Dunwoody Rd</w:t>
            </w:r>
          </w:p>
          <w:p w14:paraId="303DBA39" w14:textId="77777777" w:rsidR="002620C3" w:rsidRPr="002620C3" w:rsidRDefault="002620C3" w:rsidP="002620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20C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227</w:t>
            </w:r>
          </w:p>
          <w:p w14:paraId="7A5C5BEE" w14:textId="4B1DE131" w:rsidR="00226740" w:rsidRPr="00C03D07" w:rsidRDefault="002620C3" w:rsidP="002620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20C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Sandy Springs, GA 30328</w:t>
            </w:r>
          </w:p>
        </w:tc>
        <w:tc>
          <w:tcPr>
            <w:tcW w:w="1530" w:type="dxa"/>
          </w:tcPr>
          <w:p w14:paraId="443FC3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354F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4131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0B16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3BB7E100" w14:textId="77777777" w:rsidTr="00DA1387">
        <w:tc>
          <w:tcPr>
            <w:tcW w:w="2808" w:type="dxa"/>
          </w:tcPr>
          <w:p w14:paraId="2FC766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FAD1DC6" w14:textId="786A9560" w:rsidR="007B4551" w:rsidRPr="00C03D07" w:rsidRDefault="002620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908 380 2508</w:t>
            </w:r>
          </w:p>
        </w:tc>
        <w:tc>
          <w:tcPr>
            <w:tcW w:w="1530" w:type="dxa"/>
          </w:tcPr>
          <w:p w14:paraId="7F5C01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AFC4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08F6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D2A9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3145FE16" w14:textId="77777777" w:rsidTr="00DA1387">
        <w:tc>
          <w:tcPr>
            <w:tcW w:w="2808" w:type="dxa"/>
          </w:tcPr>
          <w:p w14:paraId="183F87C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848C1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3E92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D2D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5DC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DAD5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37316A16" w14:textId="77777777" w:rsidTr="00DA1387">
        <w:tc>
          <w:tcPr>
            <w:tcW w:w="2808" w:type="dxa"/>
          </w:tcPr>
          <w:p w14:paraId="653170B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4BD73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0A5B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521B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06B9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0A32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313FD1FE" w14:textId="77777777" w:rsidTr="00DA1387">
        <w:tc>
          <w:tcPr>
            <w:tcW w:w="2808" w:type="dxa"/>
          </w:tcPr>
          <w:p w14:paraId="7DBFA8E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CBEA63E" w14:textId="4442732B" w:rsidR="007B4551" w:rsidRPr="00C03D07" w:rsidRDefault="002620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Rajnathan100@gmail.com</w:t>
            </w:r>
          </w:p>
        </w:tc>
        <w:tc>
          <w:tcPr>
            <w:tcW w:w="1530" w:type="dxa"/>
          </w:tcPr>
          <w:p w14:paraId="78FC5E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C54D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3ECD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6E29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0DD3065B" w14:textId="77777777" w:rsidTr="00DA1387">
        <w:tc>
          <w:tcPr>
            <w:tcW w:w="2808" w:type="dxa"/>
          </w:tcPr>
          <w:p w14:paraId="7867C2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F9249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1274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018E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C34A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06CC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64C6CF50" w14:textId="77777777" w:rsidTr="00DA1387">
        <w:tc>
          <w:tcPr>
            <w:tcW w:w="2808" w:type="dxa"/>
          </w:tcPr>
          <w:p w14:paraId="73A7932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EC4D438" w14:textId="46994B42" w:rsidR="001A2598" w:rsidRPr="00C03D07" w:rsidRDefault="002620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00E6A31" w14:textId="62AAAA6C" w:rsidR="001A2598" w:rsidRPr="00C03D07" w:rsidRDefault="002620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40CD1C3" w14:textId="156D12CC" w:rsidR="001A2598" w:rsidRPr="00C03D07" w:rsidRDefault="002620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1AD7F84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5BF4A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2BABB9C7" w14:textId="77777777" w:rsidTr="00DA1387">
        <w:tc>
          <w:tcPr>
            <w:tcW w:w="2808" w:type="dxa"/>
          </w:tcPr>
          <w:p w14:paraId="3A0C25E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F17C4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CF91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0811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81D9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74EC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4B86A426" w14:textId="77777777" w:rsidTr="00DA1387">
        <w:tc>
          <w:tcPr>
            <w:tcW w:w="2808" w:type="dxa"/>
          </w:tcPr>
          <w:p w14:paraId="7602BEF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264E1F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33ECC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3B14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8FFCFA" w14:textId="62373EC6" w:rsidR="00D92BD1" w:rsidRPr="00C03D07" w:rsidRDefault="00255F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72E8CC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FC0C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55505DE7" w14:textId="77777777" w:rsidTr="00DA1387">
        <w:tc>
          <w:tcPr>
            <w:tcW w:w="2808" w:type="dxa"/>
          </w:tcPr>
          <w:p w14:paraId="0754172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009FD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4478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DA5A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DE76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7CE4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5AFF34A6" w14:textId="77777777" w:rsidTr="00DA1387">
        <w:tc>
          <w:tcPr>
            <w:tcW w:w="2808" w:type="dxa"/>
          </w:tcPr>
          <w:p w14:paraId="072F5CA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3F0174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CD7E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B9A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EF30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1E99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36E65348" w14:textId="77777777" w:rsidTr="00DA1387">
        <w:tc>
          <w:tcPr>
            <w:tcW w:w="2808" w:type="dxa"/>
          </w:tcPr>
          <w:p w14:paraId="0B93A2B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9D61B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DF44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A56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EC9F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AC7A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5AB46035" w14:textId="77777777" w:rsidTr="00DA1387">
        <w:tc>
          <w:tcPr>
            <w:tcW w:w="2808" w:type="dxa"/>
          </w:tcPr>
          <w:p w14:paraId="3D15C5C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75033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CF3D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807C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30BE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F7DB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1AE81445" w14:textId="77777777" w:rsidTr="00DA1387">
        <w:tc>
          <w:tcPr>
            <w:tcW w:w="2808" w:type="dxa"/>
          </w:tcPr>
          <w:p w14:paraId="54DBA69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99311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05C9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0786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CF2B2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B74B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45E60C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3B27CB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1685A7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B627D9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C5FAE" w14:paraId="23AC2DF2" w14:textId="77777777" w:rsidTr="00797DEB">
        <w:tc>
          <w:tcPr>
            <w:tcW w:w="2203" w:type="dxa"/>
          </w:tcPr>
          <w:p w14:paraId="5C78C9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0E441F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FC3095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84AA8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32092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C5FAE" w14:paraId="1822F24F" w14:textId="77777777" w:rsidTr="00797DEB">
        <w:tc>
          <w:tcPr>
            <w:tcW w:w="2203" w:type="dxa"/>
          </w:tcPr>
          <w:p w14:paraId="1F6B59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4B0E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814E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ACE5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EF51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3B042BF7" w14:textId="77777777" w:rsidTr="00797DEB">
        <w:tc>
          <w:tcPr>
            <w:tcW w:w="2203" w:type="dxa"/>
          </w:tcPr>
          <w:p w14:paraId="0FB66E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B37E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F9B9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5738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25A3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5FAE" w14:paraId="51FDDE1B" w14:textId="77777777" w:rsidTr="00797DEB">
        <w:tc>
          <w:tcPr>
            <w:tcW w:w="2203" w:type="dxa"/>
          </w:tcPr>
          <w:p w14:paraId="2A1764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7AE8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26C8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E679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289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33EA11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4B64BF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08E0CF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4933FD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004B6C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E3E4E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D237A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C5FAE" w14:paraId="2CB36201" w14:textId="77777777" w:rsidTr="00D90155">
        <w:trPr>
          <w:trHeight w:val="324"/>
        </w:trPr>
        <w:tc>
          <w:tcPr>
            <w:tcW w:w="7675" w:type="dxa"/>
            <w:gridSpan w:val="2"/>
          </w:tcPr>
          <w:p w14:paraId="7FAD0C0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C5FAE" w14:paraId="6E62B6F8" w14:textId="77777777" w:rsidTr="00D90155">
        <w:trPr>
          <w:trHeight w:val="314"/>
        </w:trPr>
        <w:tc>
          <w:tcPr>
            <w:tcW w:w="2545" w:type="dxa"/>
          </w:tcPr>
          <w:p w14:paraId="78C384C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FC9738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619F653E" w14:textId="77777777" w:rsidTr="00D90155">
        <w:trPr>
          <w:trHeight w:val="324"/>
        </w:trPr>
        <w:tc>
          <w:tcPr>
            <w:tcW w:w="2545" w:type="dxa"/>
          </w:tcPr>
          <w:p w14:paraId="5C1244B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3E2639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F1271A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58581329" w14:textId="77777777" w:rsidTr="00D90155">
        <w:trPr>
          <w:trHeight w:val="324"/>
        </w:trPr>
        <w:tc>
          <w:tcPr>
            <w:tcW w:w="2545" w:type="dxa"/>
          </w:tcPr>
          <w:p w14:paraId="3AFBD73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A7CFF3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1D6350C4" w14:textId="77777777" w:rsidTr="00D90155">
        <w:trPr>
          <w:trHeight w:val="340"/>
        </w:trPr>
        <w:tc>
          <w:tcPr>
            <w:tcW w:w="2545" w:type="dxa"/>
          </w:tcPr>
          <w:p w14:paraId="45E3E37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29AF2D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53D9DCDB" w14:textId="77777777" w:rsidTr="00D90155">
        <w:trPr>
          <w:trHeight w:val="340"/>
        </w:trPr>
        <w:tc>
          <w:tcPr>
            <w:tcW w:w="2545" w:type="dxa"/>
          </w:tcPr>
          <w:p w14:paraId="061E323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F78441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FAB2F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B0C62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3ADF1B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1F2B3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DC98AC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DD34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23C9E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06105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AEB16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D797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E76A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A8C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D9CA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3287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83F9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1448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20EF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A28A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A864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20D9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3397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45D4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F3DF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D998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AA92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C0FE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017A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C68D7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2E1B2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D5341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3C064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CAE82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38154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941B3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CE57E3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B29329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686C6D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C5FAE" w14:paraId="5E1E5F89" w14:textId="77777777" w:rsidTr="001D05D6">
        <w:trPr>
          <w:trHeight w:val="398"/>
        </w:trPr>
        <w:tc>
          <w:tcPr>
            <w:tcW w:w="5148" w:type="dxa"/>
            <w:gridSpan w:val="4"/>
          </w:tcPr>
          <w:p w14:paraId="3B87D75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55DE4C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C5FAE" w14:paraId="1A3A0410" w14:textId="77777777" w:rsidTr="001D05D6">
        <w:trPr>
          <w:trHeight w:val="383"/>
        </w:trPr>
        <w:tc>
          <w:tcPr>
            <w:tcW w:w="5148" w:type="dxa"/>
            <w:gridSpan w:val="4"/>
          </w:tcPr>
          <w:p w14:paraId="4E44024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218532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C5FAE" w14:paraId="7850864D" w14:textId="77777777" w:rsidTr="001D05D6">
        <w:trPr>
          <w:trHeight w:val="404"/>
        </w:trPr>
        <w:tc>
          <w:tcPr>
            <w:tcW w:w="918" w:type="dxa"/>
          </w:tcPr>
          <w:p w14:paraId="3EBAA2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909DC2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A50A8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35858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F4D8F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90A2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0B5E1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C89D16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E333B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E75EA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C497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CEFD8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C5FAE" w14:paraId="550DF5A2" w14:textId="77777777" w:rsidTr="001D05D6">
        <w:trPr>
          <w:trHeight w:val="622"/>
        </w:trPr>
        <w:tc>
          <w:tcPr>
            <w:tcW w:w="918" w:type="dxa"/>
          </w:tcPr>
          <w:p w14:paraId="443D2AD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9A13F1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FF20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90224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7FD6F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A6654B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CBBC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FA2FF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65DA81A9" w14:textId="77777777" w:rsidTr="001D05D6">
        <w:trPr>
          <w:trHeight w:val="592"/>
        </w:trPr>
        <w:tc>
          <w:tcPr>
            <w:tcW w:w="918" w:type="dxa"/>
          </w:tcPr>
          <w:p w14:paraId="139533F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DF7B56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F79B2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089D8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904D3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BEFFE0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F1C08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735D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106BD588" w14:textId="77777777" w:rsidTr="001D05D6">
        <w:trPr>
          <w:trHeight w:val="592"/>
        </w:trPr>
        <w:tc>
          <w:tcPr>
            <w:tcW w:w="918" w:type="dxa"/>
          </w:tcPr>
          <w:p w14:paraId="0AAD0A8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B79F0F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D898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328F9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BB2B2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57398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B053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9035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3EB8BC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E5D8B0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C5FAE" w14:paraId="441EB486" w14:textId="77777777" w:rsidTr="00B433FE">
        <w:trPr>
          <w:trHeight w:val="683"/>
        </w:trPr>
        <w:tc>
          <w:tcPr>
            <w:tcW w:w="1638" w:type="dxa"/>
          </w:tcPr>
          <w:p w14:paraId="75AABD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230943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CB321F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F2A5FE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7AE58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682D47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C5FAE" w14:paraId="7C075FA9" w14:textId="77777777" w:rsidTr="00B433FE">
        <w:trPr>
          <w:trHeight w:val="291"/>
        </w:trPr>
        <w:tc>
          <w:tcPr>
            <w:tcW w:w="1638" w:type="dxa"/>
          </w:tcPr>
          <w:p w14:paraId="69004E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BDDB0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C243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AA66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21F7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1537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16E3ABE6" w14:textId="77777777" w:rsidTr="00B433FE">
        <w:trPr>
          <w:trHeight w:val="291"/>
        </w:trPr>
        <w:tc>
          <w:tcPr>
            <w:tcW w:w="1638" w:type="dxa"/>
          </w:tcPr>
          <w:p w14:paraId="41EDE4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E53E6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AD54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83C2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DBCF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A9DF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46554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C5FAE" w14:paraId="6D279260" w14:textId="77777777" w:rsidTr="00B433FE">
        <w:trPr>
          <w:trHeight w:val="773"/>
        </w:trPr>
        <w:tc>
          <w:tcPr>
            <w:tcW w:w="2448" w:type="dxa"/>
          </w:tcPr>
          <w:p w14:paraId="204213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1E6A0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7B1EC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FBE28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C5FAE" w14:paraId="68DFB751" w14:textId="77777777" w:rsidTr="00B433FE">
        <w:trPr>
          <w:trHeight w:val="428"/>
        </w:trPr>
        <w:tc>
          <w:tcPr>
            <w:tcW w:w="2448" w:type="dxa"/>
          </w:tcPr>
          <w:p w14:paraId="22275A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ABC0A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EF98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4CD73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887B5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3F0751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C5FAE" w14:paraId="2AC1B8D5" w14:textId="77777777" w:rsidTr="004B23E9">
        <w:trPr>
          <w:trHeight w:val="825"/>
        </w:trPr>
        <w:tc>
          <w:tcPr>
            <w:tcW w:w="2538" w:type="dxa"/>
          </w:tcPr>
          <w:p w14:paraId="2AC823C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B118D3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B64585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39DF31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D84CD3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C5FAE" w14:paraId="4D5752F6" w14:textId="77777777" w:rsidTr="004B23E9">
        <w:trPr>
          <w:trHeight w:val="275"/>
        </w:trPr>
        <w:tc>
          <w:tcPr>
            <w:tcW w:w="2538" w:type="dxa"/>
          </w:tcPr>
          <w:p w14:paraId="64DC94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492D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5E6B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6147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FA8F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7CF44AC5" w14:textId="77777777" w:rsidTr="004B23E9">
        <w:trPr>
          <w:trHeight w:val="275"/>
        </w:trPr>
        <w:tc>
          <w:tcPr>
            <w:tcW w:w="2538" w:type="dxa"/>
          </w:tcPr>
          <w:p w14:paraId="2A167B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95C9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5AEE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7B4A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F2B4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239B3325" w14:textId="77777777" w:rsidTr="004B23E9">
        <w:trPr>
          <w:trHeight w:val="292"/>
        </w:trPr>
        <w:tc>
          <w:tcPr>
            <w:tcW w:w="2538" w:type="dxa"/>
          </w:tcPr>
          <w:p w14:paraId="42E555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FC22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C9EEC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6D941A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B847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5B103AA8" w14:textId="77777777" w:rsidTr="00044B40">
        <w:trPr>
          <w:trHeight w:val="557"/>
        </w:trPr>
        <w:tc>
          <w:tcPr>
            <w:tcW w:w="2538" w:type="dxa"/>
          </w:tcPr>
          <w:p w14:paraId="1405D6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0D5C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B382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7AD2E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E9BA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AA71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CC98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A734F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7E42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9D3F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3836F7F">
          <v:roundrect id="_x0000_s2050" style="position:absolute;margin-left:-6.75pt;margin-top:1.3pt;width:549pt;height:67.3pt;z-index:1" arcsize="10923f">
            <v:textbox>
              <w:txbxContent>
                <w:p w14:paraId="6F3CF89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11A833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28A946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5756BF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CD1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FCC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35C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0D5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CB5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BB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ED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E69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E7F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DB0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A62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605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1C0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330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EF1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4A6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6A3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DA2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E02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46F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BF105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45923D1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ABFEA1B">
          <v:roundrect id="_x0000_s2052" style="position:absolute;margin-left:244.5pt;margin-top:.35pt;width:63.75pt;height:15pt;z-index:2" arcsize="10923f"/>
        </w:pict>
      </w:r>
    </w:p>
    <w:p w14:paraId="773A04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55E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7F5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79C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4BE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001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49B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084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0D4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A63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47C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FEF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AE9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4BC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FEB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254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415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89D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CAF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182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09C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502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82E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B5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B33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678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B65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A8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594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210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5D4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6BC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747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983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CAD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747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7DD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C27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442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CAA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6C8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D68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631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74D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0D4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12E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FC5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5CB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C87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A11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5FA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AF0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A79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069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D71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EC2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B36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4E7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78E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615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7C6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C5FAE" w14:paraId="1D2F6B3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679E41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C5FAE" w14:paraId="1E3E466B" w14:textId="77777777" w:rsidTr="0030732B">
        <w:trPr>
          <w:trHeight w:val="533"/>
        </w:trPr>
        <w:tc>
          <w:tcPr>
            <w:tcW w:w="738" w:type="dxa"/>
          </w:tcPr>
          <w:p w14:paraId="3F32082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D6FD02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59252E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983017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1DC301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72E820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C5FAE" w14:paraId="41FC1A23" w14:textId="77777777" w:rsidTr="0030732B">
        <w:trPr>
          <w:trHeight w:val="266"/>
        </w:trPr>
        <w:tc>
          <w:tcPr>
            <w:tcW w:w="738" w:type="dxa"/>
          </w:tcPr>
          <w:p w14:paraId="5620397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D4A0F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D500F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75E0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2AA0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6B50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3D066358" w14:textId="77777777" w:rsidTr="0030732B">
        <w:trPr>
          <w:trHeight w:val="266"/>
        </w:trPr>
        <w:tc>
          <w:tcPr>
            <w:tcW w:w="738" w:type="dxa"/>
          </w:tcPr>
          <w:p w14:paraId="7F83902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53ED1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5FA32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663F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9FF1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EFD6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188C8BB1" w14:textId="77777777" w:rsidTr="0030732B">
        <w:trPr>
          <w:trHeight w:val="266"/>
        </w:trPr>
        <w:tc>
          <w:tcPr>
            <w:tcW w:w="738" w:type="dxa"/>
          </w:tcPr>
          <w:p w14:paraId="391E006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F03778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30CF0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8466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620B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6D6A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6A19A35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2D7BEC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9BE719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49D5F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D87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B11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7AF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432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101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773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D0C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306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2E7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5870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C5FAE" w14:paraId="04BF04C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A9AEE9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C5FAE" w14:paraId="6B02A31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F25E5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BE568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AF770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1A639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0E781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C5C83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423C3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C5FAE" w14:paraId="526080A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F3736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42E8B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8AC3E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F78F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E49D7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1E4ED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6889F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44E59E0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B33B9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A712C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2C0CA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9123B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B7D39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E15C8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4B37D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7027374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7EBAD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7700F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10861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916B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AE369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15ED4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E1D96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7FCA5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829D6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DDDA04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C5FAE" w14:paraId="4E5BA5B6" w14:textId="77777777" w:rsidTr="00B433FE">
        <w:trPr>
          <w:trHeight w:val="527"/>
        </w:trPr>
        <w:tc>
          <w:tcPr>
            <w:tcW w:w="3135" w:type="dxa"/>
          </w:tcPr>
          <w:p w14:paraId="0A59D9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3E774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17B89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B68CB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C5FAE" w14:paraId="0E7B9D4E" w14:textId="77777777" w:rsidTr="00B433FE">
        <w:trPr>
          <w:trHeight w:val="250"/>
        </w:trPr>
        <w:tc>
          <w:tcPr>
            <w:tcW w:w="3135" w:type="dxa"/>
          </w:tcPr>
          <w:p w14:paraId="2CF1117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3877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57A3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92729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3C2EABA2" w14:textId="77777777" w:rsidTr="00B433FE">
        <w:trPr>
          <w:trHeight w:val="264"/>
        </w:trPr>
        <w:tc>
          <w:tcPr>
            <w:tcW w:w="3135" w:type="dxa"/>
          </w:tcPr>
          <w:p w14:paraId="374E682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FF01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DFE6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2AC6F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29B970C4" w14:textId="77777777" w:rsidTr="00B433FE">
        <w:trPr>
          <w:trHeight w:val="250"/>
        </w:trPr>
        <w:tc>
          <w:tcPr>
            <w:tcW w:w="3135" w:type="dxa"/>
          </w:tcPr>
          <w:p w14:paraId="657B3D5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EE1E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2769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FD0B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7BDDA33B" w14:textId="77777777" w:rsidTr="00B433FE">
        <w:trPr>
          <w:trHeight w:val="264"/>
        </w:trPr>
        <w:tc>
          <w:tcPr>
            <w:tcW w:w="3135" w:type="dxa"/>
          </w:tcPr>
          <w:p w14:paraId="4A27CDC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40DCB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4E15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9457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CC102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93D26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C5FAE" w14:paraId="5846368A" w14:textId="77777777" w:rsidTr="00B433FE">
        <w:tc>
          <w:tcPr>
            <w:tcW w:w="9198" w:type="dxa"/>
          </w:tcPr>
          <w:p w14:paraId="54FA878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A2E96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C5FAE" w14:paraId="63173BA2" w14:textId="77777777" w:rsidTr="00B433FE">
        <w:tc>
          <w:tcPr>
            <w:tcW w:w="9198" w:type="dxa"/>
          </w:tcPr>
          <w:p w14:paraId="18A735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BE78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C5FAE" w14:paraId="4B515510" w14:textId="77777777" w:rsidTr="00B433FE">
        <w:tc>
          <w:tcPr>
            <w:tcW w:w="9198" w:type="dxa"/>
          </w:tcPr>
          <w:p w14:paraId="0D57ABA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7607A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C5FAE" w14:paraId="140F38FC" w14:textId="77777777" w:rsidTr="00B433FE">
        <w:tc>
          <w:tcPr>
            <w:tcW w:w="9198" w:type="dxa"/>
          </w:tcPr>
          <w:p w14:paraId="0A392DD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EA0619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9CC47C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CE97A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709D32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F603B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EFA469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C5FAE" w14:paraId="239F2347" w14:textId="77777777" w:rsidTr="007C5320">
        <w:tc>
          <w:tcPr>
            <w:tcW w:w="1106" w:type="dxa"/>
            <w:shd w:val="clear" w:color="auto" w:fill="auto"/>
          </w:tcPr>
          <w:p w14:paraId="627231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1F001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F88454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9D6D2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14B79F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7921D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B7B95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F2515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CC98E1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B5DA4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26ABB4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C5FAE" w14:paraId="0AEAB5ED" w14:textId="77777777" w:rsidTr="007C5320">
        <w:tc>
          <w:tcPr>
            <w:tcW w:w="1106" w:type="dxa"/>
            <w:shd w:val="clear" w:color="auto" w:fill="auto"/>
          </w:tcPr>
          <w:p w14:paraId="2B1933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CB7F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D834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6598E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4C4AD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830A9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D047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4811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9CEBD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B46EC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475650FF" w14:textId="77777777" w:rsidTr="007C5320">
        <w:tc>
          <w:tcPr>
            <w:tcW w:w="1106" w:type="dxa"/>
            <w:shd w:val="clear" w:color="auto" w:fill="auto"/>
          </w:tcPr>
          <w:p w14:paraId="695202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A2420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70A5D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3B268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E4D64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A09F7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6152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F960A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A2B1B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2C4EA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6E272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DE08E7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C6EEE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CC9102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C5FAE" w14:paraId="207E36DE" w14:textId="77777777" w:rsidTr="00B433FE">
        <w:tc>
          <w:tcPr>
            <w:tcW w:w="3456" w:type="dxa"/>
            <w:shd w:val="clear" w:color="auto" w:fill="auto"/>
          </w:tcPr>
          <w:p w14:paraId="387E87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92FB46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628C2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4B34A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D368A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C5FAE" w14:paraId="28738F7F" w14:textId="77777777" w:rsidTr="00B433FE">
        <w:tc>
          <w:tcPr>
            <w:tcW w:w="3456" w:type="dxa"/>
            <w:shd w:val="clear" w:color="auto" w:fill="auto"/>
          </w:tcPr>
          <w:p w14:paraId="250BB64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D5C43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A27F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F291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7B9A8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C5FAE" w14:paraId="7BBBB86F" w14:textId="77777777" w:rsidTr="00B433FE">
        <w:tc>
          <w:tcPr>
            <w:tcW w:w="3456" w:type="dxa"/>
            <w:shd w:val="clear" w:color="auto" w:fill="auto"/>
          </w:tcPr>
          <w:p w14:paraId="7454B3B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07F05E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412AF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F15A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520F0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B9F6EC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69132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0113AD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0B9C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6E9D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948C4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D55CD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56E1D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23EBF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207FA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CD2AF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F619A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C5FAE" w14:paraId="4295732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A42DFE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C5FAE" w14:paraId="76F5714C" w14:textId="77777777" w:rsidTr="00B433FE">
        <w:trPr>
          <w:trHeight w:val="263"/>
        </w:trPr>
        <w:tc>
          <w:tcPr>
            <w:tcW w:w="6880" w:type="dxa"/>
          </w:tcPr>
          <w:p w14:paraId="7A6F296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5955C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E13C19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C5FAE" w14:paraId="29ABC620" w14:textId="77777777" w:rsidTr="00B433FE">
        <w:trPr>
          <w:trHeight w:val="263"/>
        </w:trPr>
        <w:tc>
          <w:tcPr>
            <w:tcW w:w="6880" w:type="dxa"/>
          </w:tcPr>
          <w:p w14:paraId="410875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C8EE5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FF35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2B523FDB" w14:textId="77777777" w:rsidTr="00B433FE">
        <w:trPr>
          <w:trHeight w:val="301"/>
        </w:trPr>
        <w:tc>
          <w:tcPr>
            <w:tcW w:w="6880" w:type="dxa"/>
          </w:tcPr>
          <w:p w14:paraId="3DDC91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1CA31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CBD9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74821C16" w14:textId="77777777" w:rsidTr="00B433FE">
        <w:trPr>
          <w:trHeight w:val="263"/>
        </w:trPr>
        <w:tc>
          <w:tcPr>
            <w:tcW w:w="6880" w:type="dxa"/>
          </w:tcPr>
          <w:p w14:paraId="0D688B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EC155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FA5B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43BE2B66" w14:textId="77777777" w:rsidTr="00B433FE">
        <w:trPr>
          <w:trHeight w:val="250"/>
        </w:trPr>
        <w:tc>
          <w:tcPr>
            <w:tcW w:w="6880" w:type="dxa"/>
          </w:tcPr>
          <w:p w14:paraId="3E7C79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84706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BFCA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5A54F988" w14:textId="77777777" w:rsidTr="00B433FE">
        <w:trPr>
          <w:trHeight w:val="263"/>
        </w:trPr>
        <w:tc>
          <w:tcPr>
            <w:tcW w:w="6880" w:type="dxa"/>
          </w:tcPr>
          <w:p w14:paraId="7193CC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E178D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A12D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0A05E1AA" w14:textId="77777777" w:rsidTr="00B433FE">
        <w:trPr>
          <w:trHeight w:val="275"/>
        </w:trPr>
        <w:tc>
          <w:tcPr>
            <w:tcW w:w="6880" w:type="dxa"/>
          </w:tcPr>
          <w:p w14:paraId="08F5C6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7D58B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5F88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1459B882" w14:textId="77777777" w:rsidTr="00B433FE">
        <w:trPr>
          <w:trHeight w:val="275"/>
        </w:trPr>
        <w:tc>
          <w:tcPr>
            <w:tcW w:w="6880" w:type="dxa"/>
          </w:tcPr>
          <w:p w14:paraId="1EAEED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7E6CB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109C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080F6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D436A1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C5FAE" w14:paraId="5764AACB" w14:textId="77777777" w:rsidTr="00B433FE">
        <w:tc>
          <w:tcPr>
            <w:tcW w:w="7196" w:type="dxa"/>
            <w:shd w:val="clear" w:color="auto" w:fill="auto"/>
          </w:tcPr>
          <w:p w14:paraId="5E48AF8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8254A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3F5CA7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C5FAE" w14:paraId="275921B7" w14:textId="77777777" w:rsidTr="00B433FE">
        <w:tc>
          <w:tcPr>
            <w:tcW w:w="7196" w:type="dxa"/>
            <w:shd w:val="clear" w:color="auto" w:fill="auto"/>
          </w:tcPr>
          <w:p w14:paraId="4BF901B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AC4A14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46AFC2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C5FAE" w14:paraId="34E71588" w14:textId="77777777" w:rsidTr="00B433FE">
        <w:tc>
          <w:tcPr>
            <w:tcW w:w="7196" w:type="dxa"/>
            <w:shd w:val="clear" w:color="auto" w:fill="auto"/>
          </w:tcPr>
          <w:p w14:paraId="216F3B6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345C02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5EA19D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0EE66B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031CBD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165AAE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459674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DC24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6E39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99E2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9F58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15C1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A9DA5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295B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A149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8714F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3C8A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A02A5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C5FAE" w14:paraId="33D0D580" w14:textId="77777777" w:rsidTr="00B433FE">
        <w:trPr>
          <w:trHeight w:val="318"/>
        </w:trPr>
        <w:tc>
          <w:tcPr>
            <w:tcW w:w="6194" w:type="dxa"/>
          </w:tcPr>
          <w:p w14:paraId="7D84D23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B80C7C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67C90E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4B598C6C" w14:textId="77777777" w:rsidTr="00B433FE">
        <w:trPr>
          <w:trHeight w:val="303"/>
        </w:trPr>
        <w:tc>
          <w:tcPr>
            <w:tcW w:w="6194" w:type="dxa"/>
          </w:tcPr>
          <w:p w14:paraId="6D9B5D9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C61B49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32961055" w14:textId="77777777" w:rsidTr="00B433FE">
        <w:trPr>
          <w:trHeight w:val="304"/>
        </w:trPr>
        <w:tc>
          <w:tcPr>
            <w:tcW w:w="6194" w:type="dxa"/>
          </w:tcPr>
          <w:p w14:paraId="456CF26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F9C848D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66B0EAD4" w14:textId="77777777" w:rsidTr="00B433FE">
        <w:trPr>
          <w:trHeight w:val="318"/>
        </w:trPr>
        <w:tc>
          <w:tcPr>
            <w:tcW w:w="6194" w:type="dxa"/>
          </w:tcPr>
          <w:p w14:paraId="41FD512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E1E97C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2267E84C" w14:textId="77777777" w:rsidTr="00B433FE">
        <w:trPr>
          <w:trHeight w:val="303"/>
        </w:trPr>
        <w:tc>
          <w:tcPr>
            <w:tcW w:w="6194" w:type="dxa"/>
          </w:tcPr>
          <w:p w14:paraId="2C2DC2C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296E8A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2F15EC27" w14:textId="77777777" w:rsidTr="00B433FE">
        <w:trPr>
          <w:trHeight w:val="318"/>
        </w:trPr>
        <w:tc>
          <w:tcPr>
            <w:tcW w:w="6194" w:type="dxa"/>
          </w:tcPr>
          <w:p w14:paraId="074763E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8CF986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54C7DE75" w14:textId="77777777" w:rsidTr="00B433FE">
        <w:trPr>
          <w:trHeight w:val="303"/>
        </w:trPr>
        <w:tc>
          <w:tcPr>
            <w:tcW w:w="6194" w:type="dxa"/>
          </w:tcPr>
          <w:p w14:paraId="7711540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ED0A14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7B9A4E69" w14:textId="77777777" w:rsidTr="00B433FE">
        <w:trPr>
          <w:trHeight w:val="318"/>
        </w:trPr>
        <w:tc>
          <w:tcPr>
            <w:tcW w:w="6194" w:type="dxa"/>
          </w:tcPr>
          <w:p w14:paraId="12AE1B3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C57490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3F142AE6" w14:textId="77777777" w:rsidTr="00B433FE">
        <w:trPr>
          <w:trHeight w:val="318"/>
        </w:trPr>
        <w:tc>
          <w:tcPr>
            <w:tcW w:w="6194" w:type="dxa"/>
          </w:tcPr>
          <w:p w14:paraId="69BF186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31887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0E9278D3" w14:textId="77777777" w:rsidTr="00B433FE">
        <w:trPr>
          <w:trHeight w:val="318"/>
        </w:trPr>
        <w:tc>
          <w:tcPr>
            <w:tcW w:w="6194" w:type="dxa"/>
          </w:tcPr>
          <w:p w14:paraId="03BE7FC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E383D3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04061C06" w14:textId="77777777" w:rsidTr="00B433FE">
        <w:trPr>
          <w:trHeight w:val="318"/>
        </w:trPr>
        <w:tc>
          <w:tcPr>
            <w:tcW w:w="6194" w:type="dxa"/>
          </w:tcPr>
          <w:p w14:paraId="2431EF7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ABBDC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1F4C8011" w14:textId="77777777" w:rsidTr="00B433FE">
        <w:trPr>
          <w:trHeight w:val="318"/>
        </w:trPr>
        <w:tc>
          <w:tcPr>
            <w:tcW w:w="6194" w:type="dxa"/>
          </w:tcPr>
          <w:p w14:paraId="796DD4A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8375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7BD0373A" w14:textId="77777777" w:rsidTr="00B433FE">
        <w:trPr>
          <w:trHeight w:val="318"/>
        </w:trPr>
        <w:tc>
          <w:tcPr>
            <w:tcW w:w="6194" w:type="dxa"/>
          </w:tcPr>
          <w:p w14:paraId="54D9C02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0AE5A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526BFA65" w14:textId="77777777" w:rsidTr="00B433FE">
        <w:trPr>
          <w:trHeight w:val="318"/>
        </w:trPr>
        <w:tc>
          <w:tcPr>
            <w:tcW w:w="6194" w:type="dxa"/>
          </w:tcPr>
          <w:p w14:paraId="7DE3A34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0FBDAB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901BA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353F969B" w14:textId="77777777" w:rsidTr="00B433FE">
        <w:trPr>
          <w:trHeight w:val="318"/>
        </w:trPr>
        <w:tc>
          <w:tcPr>
            <w:tcW w:w="6194" w:type="dxa"/>
          </w:tcPr>
          <w:p w14:paraId="1371E3D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33D64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2B464257" w14:textId="77777777" w:rsidTr="00B433FE">
        <w:trPr>
          <w:trHeight w:val="318"/>
        </w:trPr>
        <w:tc>
          <w:tcPr>
            <w:tcW w:w="6194" w:type="dxa"/>
          </w:tcPr>
          <w:p w14:paraId="63817DD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9C590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57C42A52" w14:textId="77777777" w:rsidTr="00B433FE">
        <w:trPr>
          <w:trHeight w:val="318"/>
        </w:trPr>
        <w:tc>
          <w:tcPr>
            <w:tcW w:w="6194" w:type="dxa"/>
          </w:tcPr>
          <w:p w14:paraId="416BDF8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26BAC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058300EE" w14:textId="77777777" w:rsidTr="00B433FE">
        <w:trPr>
          <w:trHeight w:val="318"/>
        </w:trPr>
        <w:tc>
          <w:tcPr>
            <w:tcW w:w="6194" w:type="dxa"/>
          </w:tcPr>
          <w:p w14:paraId="1B98648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05485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0A845B76" w14:textId="77777777" w:rsidTr="00B433FE">
        <w:trPr>
          <w:trHeight w:val="318"/>
        </w:trPr>
        <w:tc>
          <w:tcPr>
            <w:tcW w:w="6194" w:type="dxa"/>
          </w:tcPr>
          <w:p w14:paraId="0DC74CB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1D66F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452A0FB6" w14:textId="77777777" w:rsidTr="00B433FE">
        <w:trPr>
          <w:trHeight w:val="318"/>
        </w:trPr>
        <w:tc>
          <w:tcPr>
            <w:tcW w:w="6194" w:type="dxa"/>
          </w:tcPr>
          <w:p w14:paraId="12B582A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86210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C5FAE" w14:paraId="24A8E303" w14:textId="77777777" w:rsidTr="00B433FE">
        <w:trPr>
          <w:trHeight w:val="318"/>
        </w:trPr>
        <w:tc>
          <w:tcPr>
            <w:tcW w:w="6194" w:type="dxa"/>
          </w:tcPr>
          <w:p w14:paraId="79A9912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93295C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E19BD5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C5FAE" w14:paraId="4A13B28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C815E8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C5FAE" w14:paraId="6C333066" w14:textId="77777777" w:rsidTr="00B433FE">
        <w:trPr>
          <w:trHeight w:val="269"/>
        </w:trPr>
        <w:tc>
          <w:tcPr>
            <w:tcW w:w="738" w:type="dxa"/>
          </w:tcPr>
          <w:p w14:paraId="70B42D2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B34D15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44EC1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C510B8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C5FAE" w14:paraId="1B11F5FC" w14:textId="77777777" w:rsidTr="00B433FE">
        <w:trPr>
          <w:trHeight w:val="269"/>
        </w:trPr>
        <w:tc>
          <w:tcPr>
            <w:tcW w:w="738" w:type="dxa"/>
          </w:tcPr>
          <w:p w14:paraId="02D49F6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1F437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FEC7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2B3E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64D85C5B" w14:textId="77777777" w:rsidTr="00B433FE">
        <w:trPr>
          <w:trHeight w:val="269"/>
        </w:trPr>
        <w:tc>
          <w:tcPr>
            <w:tcW w:w="738" w:type="dxa"/>
          </w:tcPr>
          <w:p w14:paraId="1B167B0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87A4A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8FC3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40CB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5C74729F" w14:textId="77777777" w:rsidTr="00B433FE">
        <w:trPr>
          <w:trHeight w:val="269"/>
        </w:trPr>
        <w:tc>
          <w:tcPr>
            <w:tcW w:w="738" w:type="dxa"/>
          </w:tcPr>
          <w:p w14:paraId="5B5BEED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0E5A7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44E4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0B38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517DB68A" w14:textId="77777777" w:rsidTr="00B433FE">
        <w:trPr>
          <w:trHeight w:val="269"/>
        </w:trPr>
        <w:tc>
          <w:tcPr>
            <w:tcW w:w="738" w:type="dxa"/>
          </w:tcPr>
          <w:p w14:paraId="7A5E1F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7ECF2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2F9F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FB37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2633F557" w14:textId="77777777" w:rsidTr="00B433FE">
        <w:trPr>
          <w:trHeight w:val="269"/>
        </w:trPr>
        <w:tc>
          <w:tcPr>
            <w:tcW w:w="738" w:type="dxa"/>
          </w:tcPr>
          <w:p w14:paraId="5ED09A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3CA06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6E3C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22B2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5FAE" w14:paraId="0BC49E1F" w14:textId="77777777" w:rsidTr="00B433FE">
        <w:trPr>
          <w:trHeight w:val="269"/>
        </w:trPr>
        <w:tc>
          <w:tcPr>
            <w:tcW w:w="738" w:type="dxa"/>
          </w:tcPr>
          <w:p w14:paraId="3257E18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073A0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D2F2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B38A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F2CC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AE51C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C8C3" w14:textId="77777777" w:rsidR="000C75DE" w:rsidRDefault="000C75DE">
      <w:r>
        <w:separator/>
      </w:r>
    </w:p>
  </w:endnote>
  <w:endnote w:type="continuationSeparator" w:id="0">
    <w:p w14:paraId="0AEB9A2D" w14:textId="77777777" w:rsidR="000C75DE" w:rsidRDefault="000C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7BD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D1B4D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13E45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E2AB81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7E51AE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B45F3D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81BD81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F9386B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901B" w14:textId="77777777" w:rsidR="000C75DE" w:rsidRDefault="000C75DE">
      <w:r>
        <w:separator/>
      </w:r>
    </w:p>
  </w:footnote>
  <w:footnote w:type="continuationSeparator" w:id="0">
    <w:p w14:paraId="0E43E56B" w14:textId="77777777" w:rsidR="000C75DE" w:rsidRDefault="000C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8C57" w14:textId="77777777" w:rsidR="00C8092E" w:rsidRDefault="00C8092E">
    <w:pPr>
      <w:pStyle w:val="Header"/>
    </w:pPr>
  </w:p>
  <w:p w14:paraId="6405AECF" w14:textId="77777777" w:rsidR="00C8092E" w:rsidRDefault="00C8092E">
    <w:pPr>
      <w:pStyle w:val="Header"/>
    </w:pPr>
  </w:p>
  <w:p w14:paraId="491026CC" w14:textId="77777777" w:rsidR="00C8092E" w:rsidRDefault="00000000">
    <w:pPr>
      <w:pStyle w:val="Header"/>
    </w:pPr>
    <w:r>
      <w:rPr>
        <w:noProof/>
        <w:lang w:eastAsia="zh-TW"/>
      </w:rPr>
      <w:pict w14:anchorId="0D5187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BD01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9CA8064">
      <w:start w:val="1"/>
      <w:numFmt w:val="decimal"/>
      <w:lvlText w:val="%1."/>
      <w:lvlJc w:val="left"/>
      <w:pPr>
        <w:ind w:left="1440" w:hanging="360"/>
      </w:pPr>
    </w:lvl>
    <w:lvl w:ilvl="1" w:tplc="1B18BF94" w:tentative="1">
      <w:start w:val="1"/>
      <w:numFmt w:val="lowerLetter"/>
      <w:lvlText w:val="%2."/>
      <w:lvlJc w:val="left"/>
      <w:pPr>
        <w:ind w:left="2160" w:hanging="360"/>
      </w:pPr>
    </w:lvl>
    <w:lvl w:ilvl="2" w:tplc="48D685F6" w:tentative="1">
      <w:start w:val="1"/>
      <w:numFmt w:val="lowerRoman"/>
      <w:lvlText w:val="%3."/>
      <w:lvlJc w:val="right"/>
      <w:pPr>
        <w:ind w:left="2880" w:hanging="180"/>
      </w:pPr>
    </w:lvl>
    <w:lvl w:ilvl="3" w:tplc="C112814C" w:tentative="1">
      <w:start w:val="1"/>
      <w:numFmt w:val="decimal"/>
      <w:lvlText w:val="%4."/>
      <w:lvlJc w:val="left"/>
      <w:pPr>
        <w:ind w:left="3600" w:hanging="360"/>
      </w:pPr>
    </w:lvl>
    <w:lvl w:ilvl="4" w:tplc="CBC042B6" w:tentative="1">
      <w:start w:val="1"/>
      <w:numFmt w:val="lowerLetter"/>
      <w:lvlText w:val="%5."/>
      <w:lvlJc w:val="left"/>
      <w:pPr>
        <w:ind w:left="4320" w:hanging="360"/>
      </w:pPr>
    </w:lvl>
    <w:lvl w:ilvl="5" w:tplc="90E2A3D4" w:tentative="1">
      <w:start w:val="1"/>
      <w:numFmt w:val="lowerRoman"/>
      <w:lvlText w:val="%6."/>
      <w:lvlJc w:val="right"/>
      <w:pPr>
        <w:ind w:left="5040" w:hanging="180"/>
      </w:pPr>
    </w:lvl>
    <w:lvl w:ilvl="6" w:tplc="9A682834" w:tentative="1">
      <w:start w:val="1"/>
      <w:numFmt w:val="decimal"/>
      <w:lvlText w:val="%7."/>
      <w:lvlJc w:val="left"/>
      <w:pPr>
        <w:ind w:left="5760" w:hanging="360"/>
      </w:pPr>
    </w:lvl>
    <w:lvl w:ilvl="7" w:tplc="BB98281A" w:tentative="1">
      <w:start w:val="1"/>
      <w:numFmt w:val="lowerLetter"/>
      <w:lvlText w:val="%8."/>
      <w:lvlJc w:val="left"/>
      <w:pPr>
        <w:ind w:left="6480" w:hanging="360"/>
      </w:pPr>
    </w:lvl>
    <w:lvl w:ilvl="8" w:tplc="C99E60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9B60F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61A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CC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83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84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04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09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06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68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81EE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945B72" w:tentative="1">
      <w:start w:val="1"/>
      <w:numFmt w:val="lowerLetter"/>
      <w:lvlText w:val="%2."/>
      <w:lvlJc w:val="left"/>
      <w:pPr>
        <w:ind w:left="1440" w:hanging="360"/>
      </w:pPr>
    </w:lvl>
    <w:lvl w:ilvl="2" w:tplc="A3ACA974" w:tentative="1">
      <w:start w:val="1"/>
      <w:numFmt w:val="lowerRoman"/>
      <w:lvlText w:val="%3."/>
      <w:lvlJc w:val="right"/>
      <w:pPr>
        <w:ind w:left="2160" w:hanging="180"/>
      </w:pPr>
    </w:lvl>
    <w:lvl w:ilvl="3" w:tplc="5C7677AC" w:tentative="1">
      <w:start w:val="1"/>
      <w:numFmt w:val="decimal"/>
      <w:lvlText w:val="%4."/>
      <w:lvlJc w:val="left"/>
      <w:pPr>
        <w:ind w:left="2880" w:hanging="360"/>
      </w:pPr>
    </w:lvl>
    <w:lvl w:ilvl="4" w:tplc="62A4ABAC" w:tentative="1">
      <w:start w:val="1"/>
      <w:numFmt w:val="lowerLetter"/>
      <w:lvlText w:val="%5."/>
      <w:lvlJc w:val="left"/>
      <w:pPr>
        <w:ind w:left="3600" w:hanging="360"/>
      </w:pPr>
    </w:lvl>
    <w:lvl w:ilvl="5" w:tplc="6AD635E0" w:tentative="1">
      <w:start w:val="1"/>
      <w:numFmt w:val="lowerRoman"/>
      <w:lvlText w:val="%6."/>
      <w:lvlJc w:val="right"/>
      <w:pPr>
        <w:ind w:left="4320" w:hanging="180"/>
      </w:pPr>
    </w:lvl>
    <w:lvl w:ilvl="6" w:tplc="29F01F7A" w:tentative="1">
      <w:start w:val="1"/>
      <w:numFmt w:val="decimal"/>
      <w:lvlText w:val="%7."/>
      <w:lvlJc w:val="left"/>
      <w:pPr>
        <w:ind w:left="5040" w:hanging="360"/>
      </w:pPr>
    </w:lvl>
    <w:lvl w:ilvl="7" w:tplc="DE6ED332" w:tentative="1">
      <w:start w:val="1"/>
      <w:numFmt w:val="lowerLetter"/>
      <w:lvlText w:val="%8."/>
      <w:lvlJc w:val="left"/>
      <w:pPr>
        <w:ind w:left="5760" w:hanging="360"/>
      </w:pPr>
    </w:lvl>
    <w:lvl w:ilvl="8" w:tplc="CC349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4F06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2C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66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E0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8E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C6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A8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4D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4C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3FEEB16">
      <w:start w:val="1"/>
      <w:numFmt w:val="decimal"/>
      <w:lvlText w:val="%1."/>
      <w:lvlJc w:val="left"/>
      <w:pPr>
        <w:ind w:left="1440" w:hanging="360"/>
      </w:pPr>
    </w:lvl>
    <w:lvl w:ilvl="1" w:tplc="5B02C34C" w:tentative="1">
      <w:start w:val="1"/>
      <w:numFmt w:val="lowerLetter"/>
      <w:lvlText w:val="%2."/>
      <w:lvlJc w:val="left"/>
      <w:pPr>
        <w:ind w:left="2160" w:hanging="360"/>
      </w:pPr>
    </w:lvl>
    <w:lvl w:ilvl="2" w:tplc="CE2631A2" w:tentative="1">
      <w:start w:val="1"/>
      <w:numFmt w:val="lowerRoman"/>
      <w:lvlText w:val="%3."/>
      <w:lvlJc w:val="right"/>
      <w:pPr>
        <w:ind w:left="2880" w:hanging="180"/>
      </w:pPr>
    </w:lvl>
    <w:lvl w:ilvl="3" w:tplc="81FE6AFE" w:tentative="1">
      <w:start w:val="1"/>
      <w:numFmt w:val="decimal"/>
      <w:lvlText w:val="%4."/>
      <w:lvlJc w:val="left"/>
      <w:pPr>
        <w:ind w:left="3600" w:hanging="360"/>
      </w:pPr>
    </w:lvl>
    <w:lvl w:ilvl="4" w:tplc="06B23808" w:tentative="1">
      <w:start w:val="1"/>
      <w:numFmt w:val="lowerLetter"/>
      <w:lvlText w:val="%5."/>
      <w:lvlJc w:val="left"/>
      <w:pPr>
        <w:ind w:left="4320" w:hanging="360"/>
      </w:pPr>
    </w:lvl>
    <w:lvl w:ilvl="5" w:tplc="EE42DC34" w:tentative="1">
      <w:start w:val="1"/>
      <w:numFmt w:val="lowerRoman"/>
      <w:lvlText w:val="%6."/>
      <w:lvlJc w:val="right"/>
      <w:pPr>
        <w:ind w:left="5040" w:hanging="180"/>
      </w:pPr>
    </w:lvl>
    <w:lvl w:ilvl="6" w:tplc="77E06D26" w:tentative="1">
      <w:start w:val="1"/>
      <w:numFmt w:val="decimal"/>
      <w:lvlText w:val="%7."/>
      <w:lvlJc w:val="left"/>
      <w:pPr>
        <w:ind w:left="5760" w:hanging="360"/>
      </w:pPr>
    </w:lvl>
    <w:lvl w:ilvl="7" w:tplc="B63252B0" w:tentative="1">
      <w:start w:val="1"/>
      <w:numFmt w:val="lowerLetter"/>
      <w:lvlText w:val="%8."/>
      <w:lvlJc w:val="left"/>
      <w:pPr>
        <w:ind w:left="6480" w:hanging="360"/>
      </w:pPr>
    </w:lvl>
    <w:lvl w:ilvl="8" w:tplc="79BA4D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F72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A4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2B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E3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CB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8F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A4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C3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41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264D6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B16F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E9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87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4A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A2A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6F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AD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2C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B3C9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43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EB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09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4A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09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E4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C0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E9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E1AD8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49A8078" w:tentative="1">
      <w:start w:val="1"/>
      <w:numFmt w:val="lowerLetter"/>
      <w:lvlText w:val="%2."/>
      <w:lvlJc w:val="left"/>
      <w:pPr>
        <w:ind w:left="1440" w:hanging="360"/>
      </w:pPr>
    </w:lvl>
    <w:lvl w:ilvl="2" w:tplc="0BB8082A" w:tentative="1">
      <w:start w:val="1"/>
      <w:numFmt w:val="lowerRoman"/>
      <w:lvlText w:val="%3."/>
      <w:lvlJc w:val="right"/>
      <w:pPr>
        <w:ind w:left="2160" w:hanging="180"/>
      </w:pPr>
    </w:lvl>
    <w:lvl w:ilvl="3" w:tplc="9B28D508" w:tentative="1">
      <w:start w:val="1"/>
      <w:numFmt w:val="decimal"/>
      <w:lvlText w:val="%4."/>
      <w:lvlJc w:val="left"/>
      <w:pPr>
        <w:ind w:left="2880" w:hanging="360"/>
      </w:pPr>
    </w:lvl>
    <w:lvl w:ilvl="4" w:tplc="23328EA6" w:tentative="1">
      <w:start w:val="1"/>
      <w:numFmt w:val="lowerLetter"/>
      <w:lvlText w:val="%5."/>
      <w:lvlJc w:val="left"/>
      <w:pPr>
        <w:ind w:left="3600" w:hanging="360"/>
      </w:pPr>
    </w:lvl>
    <w:lvl w:ilvl="5" w:tplc="1DE4258C" w:tentative="1">
      <w:start w:val="1"/>
      <w:numFmt w:val="lowerRoman"/>
      <w:lvlText w:val="%6."/>
      <w:lvlJc w:val="right"/>
      <w:pPr>
        <w:ind w:left="4320" w:hanging="180"/>
      </w:pPr>
    </w:lvl>
    <w:lvl w:ilvl="6" w:tplc="E24C2E18" w:tentative="1">
      <w:start w:val="1"/>
      <w:numFmt w:val="decimal"/>
      <w:lvlText w:val="%7."/>
      <w:lvlJc w:val="left"/>
      <w:pPr>
        <w:ind w:left="5040" w:hanging="360"/>
      </w:pPr>
    </w:lvl>
    <w:lvl w:ilvl="7" w:tplc="A4864CBC" w:tentative="1">
      <w:start w:val="1"/>
      <w:numFmt w:val="lowerLetter"/>
      <w:lvlText w:val="%8."/>
      <w:lvlJc w:val="left"/>
      <w:pPr>
        <w:ind w:left="5760" w:hanging="360"/>
      </w:pPr>
    </w:lvl>
    <w:lvl w:ilvl="8" w:tplc="3BCC7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256D00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4A88904" w:tentative="1">
      <w:start w:val="1"/>
      <w:numFmt w:val="lowerLetter"/>
      <w:lvlText w:val="%2."/>
      <w:lvlJc w:val="left"/>
      <w:pPr>
        <w:ind w:left="1440" w:hanging="360"/>
      </w:pPr>
    </w:lvl>
    <w:lvl w:ilvl="2" w:tplc="E070BCF4" w:tentative="1">
      <w:start w:val="1"/>
      <w:numFmt w:val="lowerRoman"/>
      <w:lvlText w:val="%3."/>
      <w:lvlJc w:val="right"/>
      <w:pPr>
        <w:ind w:left="2160" w:hanging="180"/>
      </w:pPr>
    </w:lvl>
    <w:lvl w:ilvl="3" w:tplc="6B1EE6B6" w:tentative="1">
      <w:start w:val="1"/>
      <w:numFmt w:val="decimal"/>
      <w:lvlText w:val="%4."/>
      <w:lvlJc w:val="left"/>
      <w:pPr>
        <w:ind w:left="2880" w:hanging="360"/>
      </w:pPr>
    </w:lvl>
    <w:lvl w:ilvl="4" w:tplc="6D6C42E6" w:tentative="1">
      <w:start w:val="1"/>
      <w:numFmt w:val="lowerLetter"/>
      <w:lvlText w:val="%5."/>
      <w:lvlJc w:val="left"/>
      <w:pPr>
        <w:ind w:left="3600" w:hanging="360"/>
      </w:pPr>
    </w:lvl>
    <w:lvl w:ilvl="5" w:tplc="FE827016" w:tentative="1">
      <w:start w:val="1"/>
      <w:numFmt w:val="lowerRoman"/>
      <w:lvlText w:val="%6."/>
      <w:lvlJc w:val="right"/>
      <w:pPr>
        <w:ind w:left="4320" w:hanging="180"/>
      </w:pPr>
    </w:lvl>
    <w:lvl w:ilvl="6" w:tplc="75B41A8E" w:tentative="1">
      <w:start w:val="1"/>
      <w:numFmt w:val="decimal"/>
      <w:lvlText w:val="%7."/>
      <w:lvlJc w:val="left"/>
      <w:pPr>
        <w:ind w:left="5040" w:hanging="360"/>
      </w:pPr>
    </w:lvl>
    <w:lvl w:ilvl="7" w:tplc="3998FC2E" w:tentative="1">
      <w:start w:val="1"/>
      <w:numFmt w:val="lowerLetter"/>
      <w:lvlText w:val="%8."/>
      <w:lvlJc w:val="left"/>
      <w:pPr>
        <w:ind w:left="5760" w:hanging="360"/>
      </w:pPr>
    </w:lvl>
    <w:lvl w:ilvl="8" w:tplc="09707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AC6E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E933C" w:tentative="1">
      <w:start w:val="1"/>
      <w:numFmt w:val="lowerLetter"/>
      <w:lvlText w:val="%2."/>
      <w:lvlJc w:val="left"/>
      <w:pPr>
        <w:ind w:left="1440" w:hanging="360"/>
      </w:pPr>
    </w:lvl>
    <w:lvl w:ilvl="2" w:tplc="F17CC434" w:tentative="1">
      <w:start w:val="1"/>
      <w:numFmt w:val="lowerRoman"/>
      <w:lvlText w:val="%3."/>
      <w:lvlJc w:val="right"/>
      <w:pPr>
        <w:ind w:left="2160" w:hanging="180"/>
      </w:pPr>
    </w:lvl>
    <w:lvl w:ilvl="3" w:tplc="8974949E" w:tentative="1">
      <w:start w:val="1"/>
      <w:numFmt w:val="decimal"/>
      <w:lvlText w:val="%4."/>
      <w:lvlJc w:val="left"/>
      <w:pPr>
        <w:ind w:left="2880" w:hanging="360"/>
      </w:pPr>
    </w:lvl>
    <w:lvl w:ilvl="4" w:tplc="1180CB04" w:tentative="1">
      <w:start w:val="1"/>
      <w:numFmt w:val="lowerLetter"/>
      <w:lvlText w:val="%5."/>
      <w:lvlJc w:val="left"/>
      <w:pPr>
        <w:ind w:left="3600" w:hanging="360"/>
      </w:pPr>
    </w:lvl>
    <w:lvl w:ilvl="5" w:tplc="02EA3D00" w:tentative="1">
      <w:start w:val="1"/>
      <w:numFmt w:val="lowerRoman"/>
      <w:lvlText w:val="%6."/>
      <w:lvlJc w:val="right"/>
      <w:pPr>
        <w:ind w:left="4320" w:hanging="180"/>
      </w:pPr>
    </w:lvl>
    <w:lvl w:ilvl="6" w:tplc="88A0EA96" w:tentative="1">
      <w:start w:val="1"/>
      <w:numFmt w:val="decimal"/>
      <w:lvlText w:val="%7."/>
      <w:lvlJc w:val="left"/>
      <w:pPr>
        <w:ind w:left="5040" w:hanging="360"/>
      </w:pPr>
    </w:lvl>
    <w:lvl w:ilvl="7" w:tplc="0A0CAF38" w:tentative="1">
      <w:start w:val="1"/>
      <w:numFmt w:val="lowerLetter"/>
      <w:lvlText w:val="%8."/>
      <w:lvlJc w:val="left"/>
      <w:pPr>
        <w:ind w:left="5760" w:hanging="360"/>
      </w:pPr>
    </w:lvl>
    <w:lvl w:ilvl="8" w:tplc="76A62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92CD5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46E4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46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A7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AE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CE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62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EE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80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2D83D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12ADA0" w:tentative="1">
      <w:start w:val="1"/>
      <w:numFmt w:val="lowerLetter"/>
      <w:lvlText w:val="%2."/>
      <w:lvlJc w:val="left"/>
      <w:pPr>
        <w:ind w:left="1440" w:hanging="360"/>
      </w:pPr>
    </w:lvl>
    <w:lvl w:ilvl="2" w:tplc="43B847DE" w:tentative="1">
      <w:start w:val="1"/>
      <w:numFmt w:val="lowerRoman"/>
      <w:lvlText w:val="%3."/>
      <w:lvlJc w:val="right"/>
      <w:pPr>
        <w:ind w:left="2160" w:hanging="180"/>
      </w:pPr>
    </w:lvl>
    <w:lvl w:ilvl="3" w:tplc="6756C918" w:tentative="1">
      <w:start w:val="1"/>
      <w:numFmt w:val="decimal"/>
      <w:lvlText w:val="%4."/>
      <w:lvlJc w:val="left"/>
      <w:pPr>
        <w:ind w:left="2880" w:hanging="360"/>
      </w:pPr>
    </w:lvl>
    <w:lvl w:ilvl="4" w:tplc="217C004C" w:tentative="1">
      <w:start w:val="1"/>
      <w:numFmt w:val="lowerLetter"/>
      <w:lvlText w:val="%5."/>
      <w:lvlJc w:val="left"/>
      <w:pPr>
        <w:ind w:left="3600" w:hanging="360"/>
      </w:pPr>
    </w:lvl>
    <w:lvl w:ilvl="5" w:tplc="E4E846AA" w:tentative="1">
      <w:start w:val="1"/>
      <w:numFmt w:val="lowerRoman"/>
      <w:lvlText w:val="%6."/>
      <w:lvlJc w:val="right"/>
      <w:pPr>
        <w:ind w:left="4320" w:hanging="180"/>
      </w:pPr>
    </w:lvl>
    <w:lvl w:ilvl="6" w:tplc="53B848D2" w:tentative="1">
      <w:start w:val="1"/>
      <w:numFmt w:val="decimal"/>
      <w:lvlText w:val="%7."/>
      <w:lvlJc w:val="left"/>
      <w:pPr>
        <w:ind w:left="5040" w:hanging="360"/>
      </w:pPr>
    </w:lvl>
    <w:lvl w:ilvl="7" w:tplc="17BE116A" w:tentative="1">
      <w:start w:val="1"/>
      <w:numFmt w:val="lowerLetter"/>
      <w:lvlText w:val="%8."/>
      <w:lvlJc w:val="left"/>
      <w:pPr>
        <w:ind w:left="5760" w:hanging="360"/>
      </w:pPr>
    </w:lvl>
    <w:lvl w:ilvl="8" w:tplc="6BD08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1F2D5E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90E085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ACEEC8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20A357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DA250B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E34618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D5CCA5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F746E0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696E2F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07653745">
    <w:abstractNumId w:val="9"/>
  </w:num>
  <w:num w:numId="2" w16cid:durableId="2043170934">
    <w:abstractNumId w:val="8"/>
  </w:num>
  <w:num w:numId="3" w16cid:durableId="1190025330">
    <w:abstractNumId w:val="14"/>
  </w:num>
  <w:num w:numId="4" w16cid:durableId="883831923">
    <w:abstractNumId w:val="10"/>
  </w:num>
  <w:num w:numId="5" w16cid:durableId="2026514617">
    <w:abstractNumId w:val="6"/>
  </w:num>
  <w:num w:numId="6" w16cid:durableId="893350897">
    <w:abstractNumId w:val="1"/>
  </w:num>
  <w:num w:numId="7" w16cid:durableId="331639957">
    <w:abstractNumId w:val="7"/>
  </w:num>
  <w:num w:numId="8" w16cid:durableId="1596746528">
    <w:abstractNumId w:val="2"/>
  </w:num>
  <w:num w:numId="9" w16cid:durableId="2062703059">
    <w:abstractNumId w:val="16"/>
  </w:num>
  <w:num w:numId="10" w16cid:durableId="818614325">
    <w:abstractNumId w:val="5"/>
  </w:num>
  <w:num w:numId="11" w16cid:durableId="85663445">
    <w:abstractNumId w:val="15"/>
  </w:num>
  <w:num w:numId="12" w16cid:durableId="1833570165">
    <w:abstractNumId w:val="4"/>
  </w:num>
  <w:num w:numId="13" w16cid:durableId="550993613">
    <w:abstractNumId w:val="12"/>
  </w:num>
  <w:num w:numId="14" w16cid:durableId="865560420">
    <w:abstractNumId w:val="11"/>
  </w:num>
  <w:num w:numId="15" w16cid:durableId="406852963">
    <w:abstractNumId w:val="13"/>
  </w:num>
  <w:num w:numId="16" w16cid:durableId="1482457052">
    <w:abstractNumId w:val="0"/>
  </w:num>
  <w:num w:numId="17" w16cid:durableId="341006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5DE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5FC5"/>
    <w:rsid w:val="0025639D"/>
    <w:rsid w:val="0026129D"/>
    <w:rsid w:val="002620C3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4D7D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12FB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5FAE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8B15653"/>
  <w15:docId w15:val="{A2A96A41-3CE2-4BBD-A391-F08E02B0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Raja Nathan</cp:lastModifiedBy>
  <cp:revision>5</cp:revision>
  <cp:lastPrinted>2017-11-30T17:51:00Z</cp:lastPrinted>
  <dcterms:created xsi:type="dcterms:W3CDTF">2023-01-27T18:43:00Z</dcterms:created>
  <dcterms:modified xsi:type="dcterms:W3CDTF">2023-02-23T12:49:00Z</dcterms:modified>
</cp:coreProperties>
</file>