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B3F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36738F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A00351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5018E6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7C086C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FFEF16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27F10D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FB5286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3DC92C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FF874C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7"/>
        <w:gridCol w:w="2155"/>
        <w:gridCol w:w="1492"/>
        <w:gridCol w:w="1670"/>
        <w:gridCol w:w="1415"/>
        <w:gridCol w:w="1517"/>
      </w:tblGrid>
      <w:tr w:rsidR="00C73E60" w14:paraId="3C0D4417" w14:textId="77777777" w:rsidTr="00DA1387">
        <w:tc>
          <w:tcPr>
            <w:tcW w:w="2808" w:type="dxa"/>
          </w:tcPr>
          <w:p w14:paraId="19A3BF0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9E3F16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8B15E1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773E92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4C56C8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4E1DA6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783727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8CAEDB0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73E60" w14:paraId="1C5965B2" w14:textId="77777777" w:rsidTr="00DA1387">
        <w:tc>
          <w:tcPr>
            <w:tcW w:w="2808" w:type="dxa"/>
          </w:tcPr>
          <w:p w14:paraId="63FA075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9F7638E" w14:textId="415E2419" w:rsidR="00ED0124" w:rsidRPr="00C03D07" w:rsidRDefault="00E34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Dinesh</w:t>
            </w:r>
          </w:p>
        </w:tc>
        <w:tc>
          <w:tcPr>
            <w:tcW w:w="1530" w:type="dxa"/>
          </w:tcPr>
          <w:p w14:paraId="72B2E9BE" w14:textId="1B9F2C39" w:rsidR="00ED0124" w:rsidRPr="00C03D07" w:rsidRDefault="00E34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Ashwini</w:t>
            </w:r>
          </w:p>
        </w:tc>
        <w:tc>
          <w:tcPr>
            <w:tcW w:w="1710" w:type="dxa"/>
          </w:tcPr>
          <w:p w14:paraId="54BE0FD7" w14:textId="594AFD70" w:rsidR="00ED0124" w:rsidRPr="00C03D07" w:rsidRDefault="00E34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Dhruv</w:t>
            </w:r>
          </w:p>
        </w:tc>
        <w:tc>
          <w:tcPr>
            <w:tcW w:w="1440" w:type="dxa"/>
          </w:tcPr>
          <w:p w14:paraId="1A7281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E48F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41B06A54" w14:textId="77777777" w:rsidTr="00DA1387">
        <w:tc>
          <w:tcPr>
            <w:tcW w:w="2808" w:type="dxa"/>
          </w:tcPr>
          <w:p w14:paraId="2C9F1B6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EEB32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EB41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2F9D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AFCA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F3E5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33A09338" w14:textId="77777777" w:rsidTr="00DA1387">
        <w:tc>
          <w:tcPr>
            <w:tcW w:w="2808" w:type="dxa"/>
          </w:tcPr>
          <w:p w14:paraId="27EBEA9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0926C2F" w14:textId="525AD6AE" w:rsidR="00ED0124" w:rsidRPr="00C03D07" w:rsidRDefault="00E34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Barla</w:t>
            </w:r>
            <w:proofErr w:type="spellEnd"/>
          </w:p>
        </w:tc>
        <w:tc>
          <w:tcPr>
            <w:tcW w:w="1530" w:type="dxa"/>
          </w:tcPr>
          <w:p w14:paraId="2C4D00B2" w14:textId="4A4B575F" w:rsidR="00ED0124" w:rsidRPr="00C03D07" w:rsidRDefault="00E34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Bobbili</w:t>
            </w:r>
          </w:p>
        </w:tc>
        <w:tc>
          <w:tcPr>
            <w:tcW w:w="1710" w:type="dxa"/>
          </w:tcPr>
          <w:p w14:paraId="21207A4B" w14:textId="7A19FA2B" w:rsidR="00ED0124" w:rsidRPr="00C03D07" w:rsidRDefault="00E3419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Barla</w:t>
            </w:r>
            <w:proofErr w:type="spellEnd"/>
          </w:p>
        </w:tc>
        <w:tc>
          <w:tcPr>
            <w:tcW w:w="1440" w:type="dxa"/>
          </w:tcPr>
          <w:p w14:paraId="760049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14F8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06AC9698" w14:textId="77777777" w:rsidTr="00DA1387">
        <w:tc>
          <w:tcPr>
            <w:tcW w:w="2808" w:type="dxa"/>
          </w:tcPr>
          <w:p w14:paraId="323CA39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B5D7076" w14:textId="6232CFD3" w:rsidR="00ED0124" w:rsidRPr="00C03D07" w:rsidRDefault="00E34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874-93-5988</w:t>
            </w:r>
          </w:p>
        </w:tc>
        <w:tc>
          <w:tcPr>
            <w:tcW w:w="1530" w:type="dxa"/>
          </w:tcPr>
          <w:p w14:paraId="2AB04213" w14:textId="720E01E2" w:rsidR="00ED0124" w:rsidRPr="00C03D07" w:rsidRDefault="00E34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777-43-4364</w:t>
            </w:r>
          </w:p>
        </w:tc>
        <w:tc>
          <w:tcPr>
            <w:tcW w:w="1710" w:type="dxa"/>
          </w:tcPr>
          <w:p w14:paraId="46E399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7B68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5DE8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1FA9F91E" w14:textId="77777777" w:rsidTr="00DA1387">
        <w:tc>
          <w:tcPr>
            <w:tcW w:w="2808" w:type="dxa"/>
          </w:tcPr>
          <w:p w14:paraId="261A0BE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046753A" w14:textId="538B7E45" w:rsidR="00ED0124" w:rsidRPr="00C03D07" w:rsidRDefault="00E34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3/31/1990</w:t>
            </w:r>
          </w:p>
        </w:tc>
        <w:tc>
          <w:tcPr>
            <w:tcW w:w="1530" w:type="dxa"/>
          </w:tcPr>
          <w:p w14:paraId="3A0C1EA4" w14:textId="752F4EE9" w:rsidR="00ED0124" w:rsidRPr="00C03D07" w:rsidRDefault="00E34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6/9/1991</w:t>
            </w:r>
          </w:p>
        </w:tc>
        <w:tc>
          <w:tcPr>
            <w:tcW w:w="1710" w:type="dxa"/>
          </w:tcPr>
          <w:p w14:paraId="7E005AFB" w14:textId="442770CD" w:rsidR="00ED0124" w:rsidRPr="00C03D07" w:rsidRDefault="00E34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7/16/2021</w:t>
            </w:r>
          </w:p>
        </w:tc>
        <w:tc>
          <w:tcPr>
            <w:tcW w:w="1440" w:type="dxa"/>
          </w:tcPr>
          <w:p w14:paraId="6EAF54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48D1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27712CF5" w14:textId="77777777" w:rsidTr="00DA1387">
        <w:tc>
          <w:tcPr>
            <w:tcW w:w="2808" w:type="dxa"/>
          </w:tcPr>
          <w:p w14:paraId="56C6B81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090E2B6" w14:textId="50597FE2" w:rsidR="008A2139" w:rsidRPr="00C03D07" w:rsidRDefault="00E34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15614DD" w14:textId="2D9959AA" w:rsidR="008A2139" w:rsidRPr="00C03D07" w:rsidRDefault="00E34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0E6B5DB2" w14:textId="20CDCAF5" w:rsidR="008A2139" w:rsidRPr="00C03D07" w:rsidRDefault="00E34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47F62F6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8690E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6168E330" w14:textId="77777777" w:rsidTr="00DA1387">
        <w:tc>
          <w:tcPr>
            <w:tcW w:w="2808" w:type="dxa"/>
          </w:tcPr>
          <w:p w14:paraId="3BD67A5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E200C16" w14:textId="48BF22B9" w:rsidR="007B4551" w:rsidRPr="00C03D07" w:rsidRDefault="00E341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Sfotware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enginerr</w:t>
            </w:r>
            <w:proofErr w:type="spellEnd"/>
          </w:p>
        </w:tc>
        <w:tc>
          <w:tcPr>
            <w:tcW w:w="1530" w:type="dxa"/>
          </w:tcPr>
          <w:p w14:paraId="1E7C6F7A" w14:textId="7E5B6838" w:rsidR="007B4551" w:rsidRPr="00C03D07" w:rsidRDefault="00E341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26CD59B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F866E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906B1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11E11B91" w14:textId="77777777" w:rsidTr="0002006F">
        <w:trPr>
          <w:trHeight w:val="1007"/>
        </w:trPr>
        <w:tc>
          <w:tcPr>
            <w:tcW w:w="2808" w:type="dxa"/>
          </w:tcPr>
          <w:p w14:paraId="0FE08B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445E03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668A6F1" w14:textId="77777777" w:rsidR="00226740" w:rsidRDefault="00E3419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306 SE Ranger Blvd, </w:t>
            </w:r>
          </w:p>
          <w:p w14:paraId="2CCA7F79" w14:textId="77777777" w:rsidR="00E34199" w:rsidRDefault="00E3419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#106</w:t>
            </w:r>
          </w:p>
          <w:p w14:paraId="22AAB12A" w14:textId="77777777" w:rsidR="00E34199" w:rsidRDefault="00E3419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Bentonville</w:t>
            </w:r>
          </w:p>
          <w:p w14:paraId="77B710B7" w14:textId="1E2D7834" w:rsidR="00E34199" w:rsidRPr="00C03D07" w:rsidRDefault="00E3419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AR, 72712</w:t>
            </w:r>
          </w:p>
        </w:tc>
        <w:tc>
          <w:tcPr>
            <w:tcW w:w="1530" w:type="dxa"/>
          </w:tcPr>
          <w:p w14:paraId="450936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8C81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4B4B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99D7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6442F26D" w14:textId="77777777" w:rsidTr="00DA1387">
        <w:tc>
          <w:tcPr>
            <w:tcW w:w="2808" w:type="dxa"/>
          </w:tcPr>
          <w:p w14:paraId="03EB35F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181DF41" w14:textId="4AD96832" w:rsidR="007B4551" w:rsidRPr="00C03D07" w:rsidRDefault="00E34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4698441882</w:t>
            </w:r>
          </w:p>
        </w:tc>
        <w:tc>
          <w:tcPr>
            <w:tcW w:w="1530" w:type="dxa"/>
          </w:tcPr>
          <w:p w14:paraId="1E5EA5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12D1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0E08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7B88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61F77176" w14:textId="77777777" w:rsidTr="00DA1387">
        <w:tc>
          <w:tcPr>
            <w:tcW w:w="2808" w:type="dxa"/>
          </w:tcPr>
          <w:p w14:paraId="775B39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1B9F8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6C3F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C011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651F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83B6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703051CB" w14:textId="77777777" w:rsidTr="00DA1387">
        <w:tc>
          <w:tcPr>
            <w:tcW w:w="2808" w:type="dxa"/>
          </w:tcPr>
          <w:p w14:paraId="6CC8A2B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8183B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BFB1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1B13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C4BC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86F3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06B26DB7" w14:textId="77777777" w:rsidTr="00DA1387">
        <w:tc>
          <w:tcPr>
            <w:tcW w:w="2808" w:type="dxa"/>
          </w:tcPr>
          <w:p w14:paraId="08BED8E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C92D43B" w14:textId="05A7406F" w:rsidR="007B4551" w:rsidRPr="00C03D07" w:rsidRDefault="00E3419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Barla.dinesh3@gmail.com</w:t>
            </w:r>
          </w:p>
        </w:tc>
        <w:tc>
          <w:tcPr>
            <w:tcW w:w="1530" w:type="dxa"/>
          </w:tcPr>
          <w:p w14:paraId="47E4A0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EED3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44FB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62AD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3DECB266" w14:textId="77777777" w:rsidTr="00DA1387">
        <w:tc>
          <w:tcPr>
            <w:tcW w:w="2808" w:type="dxa"/>
          </w:tcPr>
          <w:p w14:paraId="0627A99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AA21B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F9DA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4606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806B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9B67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47B3D7AD" w14:textId="77777777" w:rsidTr="00DA1387">
        <w:tc>
          <w:tcPr>
            <w:tcW w:w="2808" w:type="dxa"/>
          </w:tcPr>
          <w:p w14:paraId="3C84CB7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D7EA152" w14:textId="56EFC188" w:rsidR="001A2598" w:rsidRPr="00C03D07" w:rsidRDefault="00E341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0DFFA1C1" w14:textId="295B26E7" w:rsidR="001A2598" w:rsidRPr="00C03D07" w:rsidRDefault="00E341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710" w:type="dxa"/>
          </w:tcPr>
          <w:p w14:paraId="22ED3039" w14:textId="11A6DD52" w:rsidR="001A2598" w:rsidRPr="00C03D07" w:rsidRDefault="00E341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005FBCA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D4D9C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1ACC8F0A" w14:textId="77777777" w:rsidTr="00DA1387">
        <w:tc>
          <w:tcPr>
            <w:tcW w:w="2808" w:type="dxa"/>
          </w:tcPr>
          <w:p w14:paraId="5965E00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450B1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B496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FD3F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7CDD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4165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7FE4C250" w14:textId="77777777" w:rsidTr="00DA1387">
        <w:tc>
          <w:tcPr>
            <w:tcW w:w="2808" w:type="dxa"/>
          </w:tcPr>
          <w:p w14:paraId="3498248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BBE748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48A7527" w14:textId="3DCE4185" w:rsidR="00D92BD1" w:rsidRPr="00C03D07" w:rsidRDefault="00E341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EBD45E4" w14:textId="25BE3C0D" w:rsidR="00D92BD1" w:rsidRPr="00C03D07" w:rsidRDefault="00E341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E2F04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D84F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7DBD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696647A6" w14:textId="77777777" w:rsidTr="00DA1387">
        <w:tc>
          <w:tcPr>
            <w:tcW w:w="2808" w:type="dxa"/>
          </w:tcPr>
          <w:p w14:paraId="05FF825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638AA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EA7C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C877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A9DC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6AD4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3AF6E666" w14:textId="77777777" w:rsidTr="00DA1387">
        <w:tc>
          <w:tcPr>
            <w:tcW w:w="2808" w:type="dxa"/>
          </w:tcPr>
          <w:p w14:paraId="13D7AAC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53BEAD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070D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8C031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6038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5697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26A2BCF8" w14:textId="77777777" w:rsidTr="00DA1387">
        <w:tc>
          <w:tcPr>
            <w:tcW w:w="2808" w:type="dxa"/>
          </w:tcPr>
          <w:p w14:paraId="2CF19BD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BF457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C246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138F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6576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6E54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6C9371E3" w14:textId="77777777" w:rsidTr="00DA1387">
        <w:tc>
          <w:tcPr>
            <w:tcW w:w="2808" w:type="dxa"/>
          </w:tcPr>
          <w:p w14:paraId="4C3845E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5DE26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8455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C488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A5FE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1C73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76191CED" w14:textId="77777777" w:rsidTr="00DA1387">
        <w:tc>
          <w:tcPr>
            <w:tcW w:w="2808" w:type="dxa"/>
          </w:tcPr>
          <w:p w14:paraId="6F84F95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B5D68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90FC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330D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A127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7BF2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77A0A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45A86D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FF31EE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CF62E8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73E60" w14:paraId="2193FE83" w14:textId="77777777" w:rsidTr="00797DEB">
        <w:tc>
          <w:tcPr>
            <w:tcW w:w="2203" w:type="dxa"/>
          </w:tcPr>
          <w:p w14:paraId="2B6304D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0BDC79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B9E754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906BA1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21E5AF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73E60" w14:paraId="49E88279" w14:textId="77777777" w:rsidTr="00797DEB">
        <w:tc>
          <w:tcPr>
            <w:tcW w:w="2203" w:type="dxa"/>
          </w:tcPr>
          <w:p w14:paraId="4597A0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E544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7590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4488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361C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3E568802" w14:textId="77777777" w:rsidTr="00797DEB">
        <w:tc>
          <w:tcPr>
            <w:tcW w:w="2203" w:type="dxa"/>
          </w:tcPr>
          <w:p w14:paraId="77E247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D466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572C6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3B87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D1BD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3E60" w14:paraId="694A6714" w14:textId="77777777" w:rsidTr="00797DEB">
        <w:tc>
          <w:tcPr>
            <w:tcW w:w="2203" w:type="dxa"/>
          </w:tcPr>
          <w:p w14:paraId="18AC98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05BD1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824F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3106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DE68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661587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F8C6E4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970775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A9EDF4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BE89A1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6CEC8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BBC90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73E60" w14:paraId="14515E33" w14:textId="77777777" w:rsidTr="00D90155">
        <w:trPr>
          <w:trHeight w:val="324"/>
        </w:trPr>
        <w:tc>
          <w:tcPr>
            <w:tcW w:w="7675" w:type="dxa"/>
            <w:gridSpan w:val="2"/>
          </w:tcPr>
          <w:p w14:paraId="651C937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73E60" w14:paraId="4852E85D" w14:textId="77777777" w:rsidTr="00D90155">
        <w:trPr>
          <w:trHeight w:val="314"/>
        </w:trPr>
        <w:tc>
          <w:tcPr>
            <w:tcW w:w="2545" w:type="dxa"/>
          </w:tcPr>
          <w:p w14:paraId="10977F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F061B5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3C37E996" w14:textId="77777777" w:rsidTr="00D90155">
        <w:trPr>
          <w:trHeight w:val="324"/>
        </w:trPr>
        <w:tc>
          <w:tcPr>
            <w:tcW w:w="2545" w:type="dxa"/>
          </w:tcPr>
          <w:p w14:paraId="2FA90DE1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3863F4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035D4F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4FBA3926" w14:textId="77777777" w:rsidTr="00D90155">
        <w:trPr>
          <w:trHeight w:val="324"/>
        </w:trPr>
        <w:tc>
          <w:tcPr>
            <w:tcW w:w="2545" w:type="dxa"/>
          </w:tcPr>
          <w:p w14:paraId="480901D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C99B4C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6F150007" w14:textId="77777777" w:rsidTr="00D90155">
        <w:trPr>
          <w:trHeight w:val="340"/>
        </w:trPr>
        <w:tc>
          <w:tcPr>
            <w:tcW w:w="2545" w:type="dxa"/>
          </w:tcPr>
          <w:p w14:paraId="362F396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CB8F82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20FD7FB5" w14:textId="77777777" w:rsidTr="00D90155">
        <w:trPr>
          <w:trHeight w:val="340"/>
        </w:trPr>
        <w:tc>
          <w:tcPr>
            <w:tcW w:w="2545" w:type="dxa"/>
          </w:tcPr>
          <w:p w14:paraId="13AF032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C18DDB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19034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9F309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018692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87A60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5F9741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E6B75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149EE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201DD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26985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AF92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88C9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97E0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7C66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6A04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4054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ED0B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D33E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1FFC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3048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33F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7D28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96EC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F8E8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FCDE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CF6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A91C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C5C5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3FFA5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73C02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9FB5B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0C137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54779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7D3CF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E97B5E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D2A3C4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857563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99387C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73E60" w14:paraId="6991C3BA" w14:textId="77777777" w:rsidTr="001D05D6">
        <w:trPr>
          <w:trHeight w:val="398"/>
        </w:trPr>
        <w:tc>
          <w:tcPr>
            <w:tcW w:w="5148" w:type="dxa"/>
            <w:gridSpan w:val="4"/>
          </w:tcPr>
          <w:p w14:paraId="3BCD74D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4089D9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73E60" w14:paraId="3EE83697" w14:textId="77777777" w:rsidTr="001D05D6">
        <w:trPr>
          <w:trHeight w:val="383"/>
        </w:trPr>
        <w:tc>
          <w:tcPr>
            <w:tcW w:w="5148" w:type="dxa"/>
            <w:gridSpan w:val="4"/>
          </w:tcPr>
          <w:p w14:paraId="180EA0A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436A1C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73E60" w14:paraId="42C21E68" w14:textId="77777777" w:rsidTr="001D05D6">
        <w:trPr>
          <w:trHeight w:val="404"/>
        </w:trPr>
        <w:tc>
          <w:tcPr>
            <w:tcW w:w="918" w:type="dxa"/>
          </w:tcPr>
          <w:p w14:paraId="6D8311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849027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3F178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1B854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77C01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B4BF89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C8C83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58EA35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C1BFB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8268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DFB03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1C0F6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73E60" w14:paraId="2360EA34" w14:textId="77777777" w:rsidTr="001D05D6">
        <w:trPr>
          <w:trHeight w:val="622"/>
        </w:trPr>
        <w:tc>
          <w:tcPr>
            <w:tcW w:w="918" w:type="dxa"/>
          </w:tcPr>
          <w:p w14:paraId="2C15642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BB02D5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C8688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5DE70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75641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68DB1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CE32B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7D4F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52C659A8" w14:textId="77777777" w:rsidTr="001D05D6">
        <w:trPr>
          <w:trHeight w:val="592"/>
        </w:trPr>
        <w:tc>
          <w:tcPr>
            <w:tcW w:w="918" w:type="dxa"/>
          </w:tcPr>
          <w:p w14:paraId="58057F8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5FAC93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072FE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C4BB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4EAC6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637F4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9AAFC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5728D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5B8665C0" w14:textId="77777777" w:rsidTr="001D05D6">
        <w:trPr>
          <w:trHeight w:val="592"/>
        </w:trPr>
        <w:tc>
          <w:tcPr>
            <w:tcW w:w="918" w:type="dxa"/>
          </w:tcPr>
          <w:p w14:paraId="1E6A598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0FA2FB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047F5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9688D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0BB40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A07802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CB8C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DF45D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DFA562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7C738F6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73E60" w14:paraId="04D32861" w14:textId="77777777" w:rsidTr="00B433FE">
        <w:trPr>
          <w:trHeight w:val="683"/>
        </w:trPr>
        <w:tc>
          <w:tcPr>
            <w:tcW w:w="1638" w:type="dxa"/>
          </w:tcPr>
          <w:p w14:paraId="50E0EA5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F8AF58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0FB1C4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C78CBD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132226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B5F5F2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C73E60" w14:paraId="476C1ACF" w14:textId="77777777" w:rsidTr="00B433FE">
        <w:trPr>
          <w:trHeight w:val="291"/>
        </w:trPr>
        <w:tc>
          <w:tcPr>
            <w:tcW w:w="1638" w:type="dxa"/>
          </w:tcPr>
          <w:p w14:paraId="33C0BB59" w14:textId="3CFAFE4E" w:rsidR="007C5320" w:rsidRPr="00C03D07" w:rsidRDefault="00FF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 for medicines for whole year</w:t>
            </w:r>
          </w:p>
        </w:tc>
        <w:tc>
          <w:tcPr>
            <w:tcW w:w="1998" w:type="dxa"/>
          </w:tcPr>
          <w:p w14:paraId="03E02252" w14:textId="0EA6281B" w:rsidR="007C5320" w:rsidRPr="00C03D07" w:rsidRDefault="00E3419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 for whole year</w:t>
            </w:r>
          </w:p>
        </w:tc>
        <w:tc>
          <w:tcPr>
            <w:tcW w:w="1818" w:type="dxa"/>
          </w:tcPr>
          <w:p w14:paraId="489167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31E1D5" w14:textId="48A1B835" w:rsidR="007C5320" w:rsidRPr="00C03D07" w:rsidRDefault="00FF361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2300 for whole year</w:t>
            </w:r>
          </w:p>
        </w:tc>
        <w:tc>
          <w:tcPr>
            <w:tcW w:w="1818" w:type="dxa"/>
          </w:tcPr>
          <w:p w14:paraId="4DB15F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BBCB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3A2424C2" w14:textId="77777777" w:rsidTr="00B433FE">
        <w:trPr>
          <w:trHeight w:val="291"/>
        </w:trPr>
        <w:tc>
          <w:tcPr>
            <w:tcW w:w="1638" w:type="dxa"/>
          </w:tcPr>
          <w:p w14:paraId="194D5A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83AE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D532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0339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B372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2EB0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A2F800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73E60" w14:paraId="5735B960" w14:textId="77777777" w:rsidTr="00B433FE">
        <w:trPr>
          <w:trHeight w:val="773"/>
        </w:trPr>
        <w:tc>
          <w:tcPr>
            <w:tcW w:w="2448" w:type="dxa"/>
          </w:tcPr>
          <w:p w14:paraId="6210E3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CF2AF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547BE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6C6AC5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73E60" w14:paraId="66408EBF" w14:textId="77777777" w:rsidTr="00B433FE">
        <w:trPr>
          <w:trHeight w:val="428"/>
        </w:trPr>
        <w:tc>
          <w:tcPr>
            <w:tcW w:w="2448" w:type="dxa"/>
          </w:tcPr>
          <w:p w14:paraId="43158F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D1F18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CFA15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11F3B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B112B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5290FA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73E60" w14:paraId="340CF26C" w14:textId="77777777" w:rsidTr="004B23E9">
        <w:trPr>
          <w:trHeight w:val="825"/>
        </w:trPr>
        <w:tc>
          <w:tcPr>
            <w:tcW w:w="2538" w:type="dxa"/>
          </w:tcPr>
          <w:p w14:paraId="134AC44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658914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EC99D6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7A7EE4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06DEC3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73E60" w14:paraId="48D30708" w14:textId="77777777" w:rsidTr="004B23E9">
        <w:trPr>
          <w:trHeight w:val="275"/>
        </w:trPr>
        <w:tc>
          <w:tcPr>
            <w:tcW w:w="2538" w:type="dxa"/>
          </w:tcPr>
          <w:p w14:paraId="6FBCE2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420E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34C6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AD65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13C7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72C66022" w14:textId="77777777" w:rsidTr="004B23E9">
        <w:trPr>
          <w:trHeight w:val="275"/>
        </w:trPr>
        <w:tc>
          <w:tcPr>
            <w:tcW w:w="2538" w:type="dxa"/>
          </w:tcPr>
          <w:p w14:paraId="62C1A1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4E9B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BF69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3293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05833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0C7CA25B" w14:textId="77777777" w:rsidTr="004B23E9">
        <w:trPr>
          <w:trHeight w:val="292"/>
        </w:trPr>
        <w:tc>
          <w:tcPr>
            <w:tcW w:w="2538" w:type="dxa"/>
          </w:tcPr>
          <w:p w14:paraId="3F62DD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CD00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9D500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313802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E27EB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236F6844" w14:textId="77777777" w:rsidTr="00044B40">
        <w:trPr>
          <w:trHeight w:val="557"/>
        </w:trPr>
        <w:tc>
          <w:tcPr>
            <w:tcW w:w="2538" w:type="dxa"/>
          </w:tcPr>
          <w:p w14:paraId="246D3B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9536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5105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4394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9C90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7532D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182C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FFBCA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595E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5B2EF" w14:textId="77777777" w:rsidR="008A20BA" w:rsidRPr="00E059E1" w:rsidRDefault="00890EE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8DB741D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030422B0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0B36C7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E53EEDE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02E751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F77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5A3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B5A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41A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058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E6F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111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821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575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AEE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4B8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A2C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268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751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314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301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048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F07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2AD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F8A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90383" w14:textId="77777777" w:rsidR="004F2E9A" w:rsidRDefault="00890EE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198FF7B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F049733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4C888F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7DD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28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A3E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918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4CC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7AE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269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22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1FF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277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64D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FEC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22B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4E0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A5A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679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18E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C30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40E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E93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5DB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7E2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8F0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54E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0D0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4B4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5D38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8EE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766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5C8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540E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CE3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7FA6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5F7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36D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1C0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D7E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786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E7A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D59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88A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5CD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F74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BD3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678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963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1C6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16B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EFD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F77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2BA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5DF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FE0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8BB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ACA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82E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F8D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8E5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B35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D83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73E60" w14:paraId="6C84C14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9B3A9C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73E60" w14:paraId="44DE032B" w14:textId="77777777" w:rsidTr="0030732B">
        <w:trPr>
          <w:trHeight w:val="533"/>
        </w:trPr>
        <w:tc>
          <w:tcPr>
            <w:tcW w:w="738" w:type="dxa"/>
          </w:tcPr>
          <w:p w14:paraId="3BF6E0E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91E2B2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569291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E5B2A1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A6B2F3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CFF2FE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73E60" w14:paraId="5CE1CBFE" w14:textId="77777777" w:rsidTr="0030732B">
        <w:trPr>
          <w:trHeight w:val="266"/>
        </w:trPr>
        <w:tc>
          <w:tcPr>
            <w:tcW w:w="738" w:type="dxa"/>
          </w:tcPr>
          <w:p w14:paraId="142C565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3F86F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CD9F7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EE97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C25E1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452D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76619E3D" w14:textId="77777777" w:rsidTr="0030732B">
        <w:trPr>
          <w:trHeight w:val="266"/>
        </w:trPr>
        <w:tc>
          <w:tcPr>
            <w:tcW w:w="738" w:type="dxa"/>
          </w:tcPr>
          <w:p w14:paraId="5D5BAA2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09BCD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42388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2994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1FD1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FB679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128CD229" w14:textId="77777777" w:rsidTr="0030732B">
        <w:trPr>
          <w:trHeight w:val="266"/>
        </w:trPr>
        <w:tc>
          <w:tcPr>
            <w:tcW w:w="738" w:type="dxa"/>
          </w:tcPr>
          <w:p w14:paraId="1A00831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0B2102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A2279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9207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837B53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30AD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39B96D9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F6734C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561885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9AD31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D6B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13F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A89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252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99F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2CD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A71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D04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41F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B355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73E60" w14:paraId="5FEB7D3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BF98EE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73E60" w14:paraId="35ACE545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82FB6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9836C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1F38D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77661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38EB1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4489C0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097AB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73E60" w14:paraId="08D7A12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4E446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48201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A80CB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A079C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0FDB8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092E2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E06E0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5BF3DC1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34CFB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B5D93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001FE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9EFE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9A3E9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03196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9577A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78DAE6D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54F0B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46655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4F72A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9157A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80202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0141A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E5187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D803C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15D26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23626A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73E60" w14:paraId="507364E6" w14:textId="77777777" w:rsidTr="00B433FE">
        <w:trPr>
          <w:trHeight w:val="527"/>
        </w:trPr>
        <w:tc>
          <w:tcPr>
            <w:tcW w:w="3135" w:type="dxa"/>
          </w:tcPr>
          <w:p w14:paraId="627549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89D30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1629D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F5023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73E60" w14:paraId="209F84F7" w14:textId="77777777" w:rsidTr="00B433FE">
        <w:trPr>
          <w:trHeight w:val="250"/>
        </w:trPr>
        <w:tc>
          <w:tcPr>
            <w:tcW w:w="3135" w:type="dxa"/>
          </w:tcPr>
          <w:p w14:paraId="75F2B91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BB3E3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25C3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6C9A3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18D78D1B" w14:textId="77777777" w:rsidTr="00B433FE">
        <w:trPr>
          <w:trHeight w:val="264"/>
        </w:trPr>
        <w:tc>
          <w:tcPr>
            <w:tcW w:w="3135" w:type="dxa"/>
          </w:tcPr>
          <w:p w14:paraId="22BCB5F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9ECF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83AA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D3A18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658F6A03" w14:textId="77777777" w:rsidTr="00B433FE">
        <w:trPr>
          <w:trHeight w:val="250"/>
        </w:trPr>
        <w:tc>
          <w:tcPr>
            <w:tcW w:w="3135" w:type="dxa"/>
          </w:tcPr>
          <w:p w14:paraId="204D039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58FE6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90D8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BD56B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70A7841B" w14:textId="77777777" w:rsidTr="00B433FE">
        <w:trPr>
          <w:trHeight w:val="264"/>
        </w:trPr>
        <w:tc>
          <w:tcPr>
            <w:tcW w:w="3135" w:type="dxa"/>
          </w:tcPr>
          <w:p w14:paraId="49E2E37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03CEE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C9E11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1D0D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583EBB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F647D0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73E60" w14:paraId="62B58926" w14:textId="77777777" w:rsidTr="00B433FE">
        <w:tc>
          <w:tcPr>
            <w:tcW w:w="9198" w:type="dxa"/>
          </w:tcPr>
          <w:p w14:paraId="532DADD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A73AC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73E60" w14:paraId="70AD0C7D" w14:textId="77777777" w:rsidTr="00B433FE">
        <w:tc>
          <w:tcPr>
            <w:tcW w:w="9198" w:type="dxa"/>
          </w:tcPr>
          <w:p w14:paraId="695B58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510E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3E60" w14:paraId="6180362A" w14:textId="77777777" w:rsidTr="00B433FE">
        <w:tc>
          <w:tcPr>
            <w:tcW w:w="9198" w:type="dxa"/>
          </w:tcPr>
          <w:p w14:paraId="39C50B2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74A89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3E60" w14:paraId="2BCF2F35" w14:textId="77777777" w:rsidTr="00B433FE">
        <w:tc>
          <w:tcPr>
            <w:tcW w:w="9198" w:type="dxa"/>
          </w:tcPr>
          <w:p w14:paraId="0EAAC1E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7DD69D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431924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CC48F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652C0A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B56337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CAC16B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73E60" w14:paraId="2ED71993" w14:textId="77777777" w:rsidTr="007C5320">
        <w:tc>
          <w:tcPr>
            <w:tcW w:w="1106" w:type="dxa"/>
            <w:shd w:val="clear" w:color="auto" w:fill="auto"/>
          </w:tcPr>
          <w:p w14:paraId="10EF32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36CA84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A807A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DFB3B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5A35569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B47EB0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110FF6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2423F1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11E76F5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76A70DF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01D04AE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73E60" w14:paraId="6D10B774" w14:textId="77777777" w:rsidTr="007C5320">
        <w:tc>
          <w:tcPr>
            <w:tcW w:w="1106" w:type="dxa"/>
            <w:shd w:val="clear" w:color="auto" w:fill="auto"/>
          </w:tcPr>
          <w:p w14:paraId="0CFCEE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E463F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F70B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8B51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AB4C4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3DD3D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9EBF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A29BB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DFEC9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273BC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336DCFFE" w14:textId="77777777" w:rsidTr="007C5320">
        <w:tc>
          <w:tcPr>
            <w:tcW w:w="1106" w:type="dxa"/>
            <w:shd w:val="clear" w:color="auto" w:fill="auto"/>
          </w:tcPr>
          <w:p w14:paraId="355AC1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5C87A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708F7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DFB6D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1ADE3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704FD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56CD0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A8058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8DC15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E411F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D118EB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EB5BA7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BEA7C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936E9E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73E60" w14:paraId="2981C95E" w14:textId="77777777" w:rsidTr="00B433FE">
        <w:tc>
          <w:tcPr>
            <w:tcW w:w="3456" w:type="dxa"/>
            <w:shd w:val="clear" w:color="auto" w:fill="auto"/>
          </w:tcPr>
          <w:p w14:paraId="5AB7819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CF2FBF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0B9B7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FC687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E4789E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73E60" w14:paraId="4E2AF987" w14:textId="77777777" w:rsidTr="00B433FE">
        <w:tc>
          <w:tcPr>
            <w:tcW w:w="3456" w:type="dxa"/>
            <w:shd w:val="clear" w:color="auto" w:fill="auto"/>
          </w:tcPr>
          <w:p w14:paraId="7316F74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31A7B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A0383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CD42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4849A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3E60" w14:paraId="6F4B57F7" w14:textId="77777777" w:rsidTr="00B433FE">
        <w:tc>
          <w:tcPr>
            <w:tcW w:w="3456" w:type="dxa"/>
            <w:shd w:val="clear" w:color="auto" w:fill="auto"/>
          </w:tcPr>
          <w:p w14:paraId="61B3A11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3388CAF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B79E3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169B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4669A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87AA2F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CB419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79FFF7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19631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FBF6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3D909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E088D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EE320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A0186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9ADED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63EAA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2E990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73E60" w14:paraId="241AFC9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DB1ABD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73E60" w14:paraId="4DA28F67" w14:textId="77777777" w:rsidTr="00B433FE">
        <w:trPr>
          <w:trHeight w:val="263"/>
        </w:trPr>
        <w:tc>
          <w:tcPr>
            <w:tcW w:w="6880" w:type="dxa"/>
          </w:tcPr>
          <w:p w14:paraId="3A59662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2B0C7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2E5315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73E60" w14:paraId="0351380C" w14:textId="77777777" w:rsidTr="00B433FE">
        <w:trPr>
          <w:trHeight w:val="263"/>
        </w:trPr>
        <w:tc>
          <w:tcPr>
            <w:tcW w:w="6880" w:type="dxa"/>
          </w:tcPr>
          <w:p w14:paraId="706430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E96D6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B394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374887BA" w14:textId="77777777" w:rsidTr="00B433FE">
        <w:trPr>
          <w:trHeight w:val="301"/>
        </w:trPr>
        <w:tc>
          <w:tcPr>
            <w:tcW w:w="6880" w:type="dxa"/>
          </w:tcPr>
          <w:p w14:paraId="5DDFC4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C8DDF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BB08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38412461" w14:textId="77777777" w:rsidTr="00B433FE">
        <w:trPr>
          <w:trHeight w:val="263"/>
        </w:trPr>
        <w:tc>
          <w:tcPr>
            <w:tcW w:w="6880" w:type="dxa"/>
          </w:tcPr>
          <w:p w14:paraId="748BAA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D268D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1F3B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5D089D25" w14:textId="77777777" w:rsidTr="00B433FE">
        <w:trPr>
          <w:trHeight w:val="250"/>
        </w:trPr>
        <w:tc>
          <w:tcPr>
            <w:tcW w:w="6880" w:type="dxa"/>
          </w:tcPr>
          <w:p w14:paraId="361D70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27117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9869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52B6ACD0" w14:textId="77777777" w:rsidTr="00B433FE">
        <w:trPr>
          <w:trHeight w:val="263"/>
        </w:trPr>
        <w:tc>
          <w:tcPr>
            <w:tcW w:w="6880" w:type="dxa"/>
          </w:tcPr>
          <w:p w14:paraId="2E8189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A86E2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B5DB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01E05153" w14:textId="77777777" w:rsidTr="00B433FE">
        <w:trPr>
          <w:trHeight w:val="275"/>
        </w:trPr>
        <w:tc>
          <w:tcPr>
            <w:tcW w:w="6880" w:type="dxa"/>
          </w:tcPr>
          <w:p w14:paraId="451089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6830F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FA85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2907B38B" w14:textId="77777777" w:rsidTr="00B433FE">
        <w:trPr>
          <w:trHeight w:val="275"/>
        </w:trPr>
        <w:tc>
          <w:tcPr>
            <w:tcW w:w="6880" w:type="dxa"/>
          </w:tcPr>
          <w:p w14:paraId="159C9E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46AAA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2A83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7F9412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4602F5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73E60" w14:paraId="3CD9F32A" w14:textId="77777777" w:rsidTr="00B433FE">
        <w:tc>
          <w:tcPr>
            <w:tcW w:w="7196" w:type="dxa"/>
            <w:shd w:val="clear" w:color="auto" w:fill="auto"/>
          </w:tcPr>
          <w:p w14:paraId="5904C3F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DDDC4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8576C1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73E60" w14:paraId="0B204C97" w14:textId="77777777" w:rsidTr="00B433FE">
        <w:tc>
          <w:tcPr>
            <w:tcW w:w="7196" w:type="dxa"/>
            <w:shd w:val="clear" w:color="auto" w:fill="auto"/>
          </w:tcPr>
          <w:p w14:paraId="1052591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22FAD9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A23D14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73E60" w14:paraId="2C9DB75F" w14:textId="77777777" w:rsidTr="00B433FE">
        <w:tc>
          <w:tcPr>
            <w:tcW w:w="7196" w:type="dxa"/>
            <w:shd w:val="clear" w:color="auto" w:fill="auto"/>
          </w:tcPr>
          <w:p w14:paraId="7126EE6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D9401E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21A3F7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401301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9907E0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73F5CBB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4D566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D38E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0001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53995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2F02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7B710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AAC9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F44A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EDB9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04A5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4E1F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0C0F2C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73E60" w14:paraId="290A8F0B" w14:textId="77777777" w:rsidTr="00B433FE">
        <w:trPr>
          <w:trHeight w:val="318"/>
        </w:trPr>
        <w:tc>
          <w:tcPr>
            <w:tcW w:w="6194" w:type="dxa"/>
          </w:tcPr>
          <w:p w14:paraId="32AEE60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ABB4240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CE99BC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61508D6A" w14:textId="77777777" w:rsidTr="00B433FE">
        <w:trPr>
          <w:trHeight w:val="303"/>
        </w:trPr>
        <w:tc>
          <w:tcPr>
            <w:tcW w:w="6194" w:type="dxa"/>
          </w:tcPr>
          <w:p w14:paraId="151E59D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868389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34EA225F" w14:textId="77777777" w:rsidTr="00B433FE">
        <w:trPr>
          <w:trHeight w:val="304"/>
        </w:trPr>
        <w:tc>
          <w:tcPr>
            <w:tcW w:w="6194" w:type="dxa"/>
          </w:tcPr>
          <w:p w14:paraId="6A4E060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E4B2C2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7447BC88" w14:textId="77777777" w:rsidTr="00B433FE">
        <w:trPr>
          <w:trHeight w:val="318"/>
        </w:trPr>
        <w:tc>
          <w:tcPr>
            <w:tcW w:w="6194" w:type="dxa"/>
          </w:tcPr>
          <w:p w14:paraId="15356B8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D6C06A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5BF25663" w14:textId="77777777" w:rsidTr="00B433FE">
        <w:trPr>
          <w:trHeight w:val="303"/>
        </w:trPr>
        <w:tc>
          <w:tcPr>
            <w:tcW w:w="6194" w:type="dxa"/>
          </w:tcPr>
          <w:p w14:paraId="7F18B06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133668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2B15A436" w14:textId="77777777" w:rsidTr="00B433FE">
        <w:trPr>
          <w:trHeight w:val="318"/>
        </w:trPr>
        <w:tc>
          <w:tcPr>
            <w:tcW w:w="6194" w:type="dxa"/>
          </w:tcPr>
          <w:p w14:paraId="7AE8F71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65C397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3DC86D98" w14:textId="77777777" w:rsidTr="00B433FE">
        <w:trPr>
          <w:trHeight w:val="303"/>
        </w:trPr>
        <w:tc>
          <w:tcPr>
            <w:tcW w:w="6194" w:type="dxa"/>
          </w:tcPr>
          <w:p w14:paraId="7849698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3617B6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2841426C" w14:textId="77777777" w:rsidTr="00B433FE">
        <w:trPr>
          <w:trHeight w:val="318"/>
        </w:trPr>
        <w:tc>
          <w:tcPr>
            <w:tcW w:w="6194" w:type="dxa"/>
          </w:tcPr>
          <w:p w14:paraId="4D21432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018F37A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29495893" w14:textId="77777777" w:rsidTr="00B433FE">
        <w:trPr>
          <w:trHeight w:val="318"/>
        </w:trPr>
        <w:tc>
          <w:tcPr>
            <w:tcW w:w="6194" w:type="dxa"/>
          </w:tcPr>
          <w:p w14:paraId="6A9DFE6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A3689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7D0C8D77" w14:textId="77777777" w:rsidTr="00B433FE">
        <w:trPr>
          <w:trHeight w:val="318"/>
        </w:trPr>
        <w:tc>
          <w:tcPr>
            <w:tcW w:w="6194" w:type="dxa"/>
          </w:tcPr>
          <w:p w14:paraId="7DD7B66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77D4D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496A641C" w14:textId="77777777" w:rsidTr="00B433FE">
        <w:trPr>
          <w:trHeight w:val="318"/>
        </w:trPr>
        <w:tc>
          <w:tcPr>
            <w:tcW w:w="6194" w:type="dxa"/>
          </w:tcPr>
          <w:p w14:paraId="659C1B6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0D3D3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74FC0C94" w14:textId="77777777" w:rsidTr="00B433FE">
        <w:trPr>
          <w:trHeight w:val="318"/>
        </w:trPr>
        <w:tc>
          <w:tcPr>
            <w:tcW w:w="6194" w:type="dxa"/>
          </w:tcPr>
          <w:p w14:paraId="118F6ED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69C4B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6DC18AFF" w14:textId="77777777" w:rsidTr="00B433FE">
        <w:trPr>
          <w:trHeight w:val="318"/>
        </w:trPr>
        <w:tc>
          <w:tcPr>
            <w:tcW w:w="6194" w:type="dxa"/>
          </w:tcPr>
          <w:p w14:paraId="047B7BC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049795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6A9613F9" w14:textId="77777777" w:rsidTr="00B433FE">
        <w:trPr>
          <w:trHeight w:val="318"/>
        </w:trPr>
        <w:tc>
          <w:tcPr>
            <w:tcW w:w="6194" w:type="dxa"/>
          </w:tcPr>
          <w:p w14:paraId="34FE4AE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A8C59E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561F8E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57DE0B6B" w14:textId="77777777" w:rsidTr="00B433FE">
        <w:trPr>
          <w:trHeight w:val="318"/>
        </w:trPr>
        <w:tc>
          <w:tcPr>
            <w:tcW w:w="6194" w:type="dxa"/>
          </w:tcPr>
          <w:p w14:paraId="1A892CC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B8852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6F36B32D" w14:textId="77777777" w:rsidTr="00B433FE">
        <w:trPr>
          <w:trHeight w:val="318"/>
        </w:trPr>
        <w:tc>
          <w:tcPr>
            <w:tcW w:w="6194" w:type="dxa"/>
          </w:tcPr>
          <w:p w14:paraId="7C68EC7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045C2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700E952B" w14:textId="77777777" w:rsidTr="00B433FE">
        <w:trPr>
          <w:trHeight w:val="318"/>
        </w:trPr>
        <w:tc>
          <w:tcPr>
            <w:tcW w:w="6194" w:type="dxa"/>
          </w:tcPr>
          <w:p w14:paraId="2084B11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D8AC75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646799C3" w14:textId="77777777" w:rsidTr="00B433FE">
        <w:trPr>
          <w:trHeight w:val="318"/>
        </w:trPr>
        <w:tc>
          <w:tcPr>
            <w:tcW w:w="6194" w:type="dxa"/>
          </w:tcPr>
          <w:p w14:paraId="7A7D8BC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D6846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4E3A6CC9" w14:textId="77777777" w:rsidTr="00B433FE">
        <w:trPr>
          <w:trHeight w:val="318"/>
        </w:trPr>
        <w:tc>
          <w:tcPr>
            <w:tcW w:w="6194" w:type="dxa"/>
          </w:tcPr>
          <w:p w14:paraId="7582C86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54FB7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5A957F68" w14:textId="77777777" w:rsidTr="00B433FE">
        <w:trPr>
          <w:trHeight w:val="318"/>
        </w:trPr>
        <w:tc>
          <w:tcPr>
            <w:tcW w:w="6194" w:type="dxa"/>
          </w:tcPr>
          <w:p w14:paraId="326C3A7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D0C43E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3E60" w14:paraId="01D80EAA" w14:textId="77777777" w:rsidTr="00B433FE">
        <w:trPr>
          <w:trHeight w:val="318"/>
        </w:trPr>
        <w:tc>
          <w:tcPr>
            <w:tcW w:w="6194" w:type="dxa"/>
          </w:tcPr>
          <w:p w14:paraId="3445A31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E8F12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8B73D6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73E60" w14:paraId="06AB768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8BAF09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73E60" w14:paraId="5C93C19A" w14:textId="77777777" w:rsidTr="00B433FE">
        <w:trPr>
          <w:trHeight w:val="269"/>
        </w:trPr>
        <w:tc>
          <w:tcPr>
            <w:tcW w:w="738" w:type="dxa"/>
          </w:tcPr>
          <w:p w14:paraId="7AEE744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8EEB45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8890F1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D15135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73E60" w14:paraId="4DD418F4" w14:textId="77777777" w:rsidTr="00B433FE">
        <w:trPr>
          <w:trHeight w:val="269"/>
        </w:trPr>
        <w:tc>
          <w:tcPr>
            <w:tcW w:w="738" w:type="dxa"/>
          </w:tcPr>
          <w:p w14:paraId="2B77186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2F0BB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48B1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D97E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624C4F58" w14:textId="77777777" w:rsidTr="00B433FE">
        <w:trPr>
          <w:trHeight w:val="269"/>
        </w:trPr>
        <w:tc>
          <w:tcPr>
            <w:tcW w:w="738" w:type="dxa"/>
          </w:tcPr>
          <w:p w14:paraId="5CCE1E0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A6401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AD06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EE840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5A1F12AF" w14:textId="77777777" w:rsidTr="00B433FE">
        <w:trPr>
          <w:trHeight w:val="269"/>
        </w:trPr>
        <w:tc>
          <w:tcPr>
            <w:tcW w:w="738" w:type="dxa"/>
          </w:tcPr>
          <w:p w14:paraId="248CC96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8170D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601C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2045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518248C5" w14:textId="77777777" w:rsidTr="00B433FE">
        <w:trPr>
          <w:trHeight w:val="269"/>
        </w:trPr>
        <w:tc>
          <w:tcPr>
            <w:tcW w:w="738" w:type="dxa"/>
          </w:tcPr>
          <w:p w14:paraId="751CACF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825A24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CF708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1C08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00519E2B" w14:textId="77777777" w:rsidTr="00B433FE">
        <w:trPr>
          <w:trHeight w:val="269"/>
        </w:trPr>
        <w:tc>
          <w:tcPr>
            <w:tcW w:w="738" w:type="dxa"/>
          </w:tcPr>
          <w:p w14:paraId="0E2E851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29B4567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65D2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596A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3E60" w14:paraId="1FE5DABB" w14:textId="77777777" w:rsidTr="00B433FE">
        <w:trPr>
          <w:trHeight w:val="269"/>
        </w:trPr>
        <w:tc>
          <w:tcPr>
            <w:tcW w:w="738" w:type="dxa"/>
          </w:tcPr>
          <w:p w14:paraId="562D962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DE77C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A47E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9DC0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04EC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E78B6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B75C" w14:textId="77777777" w:rsidR="00890EE7" w:rsidRDefault="00890EE7">
      <w:r>
        <w:separator/>
      </w:r>
    </w:p>
  </w:endnote>
  <w:endnote w:type="continuationSeparator" w:id="0">
    <w:p w14:paraId="3F0AB8E8" w14:textId="77777777" w:rsidR="00890EE7" w:rsidRDefault="0089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433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6FA5B7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D92E79F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7CCBC5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4623FE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83B5DA3" w14:textId="77777777" w:rsidR="00C8092E" w:rsidRPr="002B2F01" w:rsidRDefault="00890EE7" w:rsidP="00B23708">
    <w:pPr>
      <w:ind w:right="288"/>
      <w:jc w:val="center"/>
      <w:rPr>
        <w:sz w:val="22"/>
      </w:rPr>
    </w:pPr>
    <w:r>
      <w:rPr>
        <w:noProof/>
        <w:szCs w:val="16"/>
      </w:rPr>
      <w:pict w14:anchorId="60D71A6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E5C54DF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1003" w14:textId="77777777" w:rsidR="00890EE7" w:rsidRDefault="00890EE7">
      <w:r>
        <w:separator/>
      </w:r>
    </w:p>
  </w:footnote>
  <w:footnote w:type="continuationSeparator" w:id="0">
    <w:p w14:paraId="6C676FA9" w14:textId="77777777" w:rsidR="00890EE7" w:rsidRDefault="0089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565C" w14:textId="77777777" w:rsidR="00C8092E" w:rsidRDefault="00C8092E">
    <w:pPr>
      <w:pStyle w:val="Header"/>
    </w:pPr>
  </w:p>
  <w:p w14:paraId="33E3FAF6" w14:textId="77777777" w:rsidR="00C8092E" w:rsidRDefault="00C8092E">
    <w:pPr>
      <w:pStyle w:val="Header"/>
    </w:pPr>
  </w:p>
  <w:p w14:paraId="4C1F8CCD" w14:textId="77777777" w:rsidR="00C8092E" w:rsidRDefault="00890EE7">
    <w:pPr>
      <w:pStyle w:val="Header"/>
    </w:pPr>
    <w:r>
      <w:rPr>
        <w:noProof/>
        <w:lang w:eastAsia="zh-TW"/>
      </w:rPr>
      <w:pict w14:anchorId="7F0CFD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4056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1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7.7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55693C4">
      <w:start w:val="1"/>
      <w:numFmt w:val="decimal"/>
      <w:lvlText w:val="%1."/>
      <w:lvlJc w:val="left"/>
      <w:pPr>
        <w:ind w:left="1440" w:hanging="360"/>
      </w:pPr>
    </w:lvl>
    <w:lvl w:ilvl="1" w:tplc="5A1A1716" w:tentative="1">
      <w:start w:val="1"/>
      <w:numFmt w:val="lowerLetter"/>
      <w:lvlText w:val="%2."/>
      <w:lvlJc w:val="left"/>
      <w:pPr>
        <w:ind w:left="2160" w:hanging="360"/>
      </w:pPr>
    </w:lvl>
    <w:lvl w:ilvl="2" w:tplc="0FA20782" w:tentative="1">
      <w:start w:val="1"/>
      <w:numFmt w:val="lowerRoman"/>
      <w:lvlText w:val="%3."/>
      <w:lvlJc w:val="right"/>
      <w:pPr>
        <w:ind w:left="2880" w:hanging="180"/>
      </w:pPr>
    </w:lvl>
    <w:lvl w:ilvl="3" w:tplc="58A87F8C" w:tentative="1">
      <w:start w:val="1"/>
      <w:numFmt w:val="decimal"/>
      <w:lvlText w:val="%4."/>
      <w:lvlJc w:val="left"/>
      <w:pPr>
        <w:ind w:left="3600" w:hanging="360"/>
      </w:pPr>
    </w:lvl>
    <w:lvl w:ilvl="4" w:tplc="93FCCE9C" w:tentative="1">
      <w:start w:val="1"/>
      <w:numFmt w:val="lowerLetter"/>
      <w:lvlText w:val="%5."/>
      <w:lvlJc w:val="left"/>
      <w:pPr>
        <w:ind w:left="4320" w:hanging="360"/>
      </w:pPr>
    </w:lvl>
    <w:lvl w:ilvl="5" w:tplc="AE8E3044" w:tentative="1">
      <w:start w:val="1"/>
      <w:numFmt w:val="lowerRoman"/>
      <w:lvlText w:val="%6."/>
      <w:lvlJc w:val="right"/>
      <w:pPr>
        <w:ind w:left="5040" w:hanging="180"/>
      </w:pPr>
    </w:lvl>
    <w:lvl w:ilvl="6" w:tplc="1E227A68" w:tentative="1">
      <w:start w:val="1"/>
      <w:numFmt w:val="decimal"/>
      <w:lvlText w:val="%7."/>
      <w:lvlJc w:val="left"/>
      <w:pPr>
        <w:ind w:left="5760" w:hanging="360"/>
      </w:pPr>
    </w:lvl>
    <w:lvl w:ilvl="7" w:tplc="8D44E664" w:tentative="1">
      <w:start w:val="1"/>
      <w:numFmt w:val="lowerLetter"/>
      <w:lvlText w:val="%8."/>
      <w:lvlJc w:val="left"/>
      <w:pPr>
        <w:ind w:left="6480" w:hanging="360"/>
      </w:pPr>
    </w:lvl>
    <w:lvl w:ilvl="8" w:tplc="0DE44A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7845F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70B7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56C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FC1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26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787B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202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E6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145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B927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26F9DE" w:tentative="1">
      <w:start w:val="1"/>
      <w:numFmt w:val="lowerLetter"/>
      <w:lvlText w:val="%2."/>
      <w:lvlJc w:val="left"/>
      <w:pPr>
        <w:ind w:left="1440" w:hanging="360"/>
      </w:pPr>
    </w:lvl>
    <w:lvl w:ilvl="2" w:tplc="4FDC1A04" w:tentative="1">
      <w:start w:val="1"/>
      <w:numFmt w:val="lowerRoman"/>
      <w:lvlText w:val="%3."/>
      <w:lvlJc w:val="right"/>
      <w:pPr>
        <w:ind w:left="2160" w:hanging="180"/>
      </w:pPr>
    </w:lvl>
    <w:lvl w:ilvl="3" w:tplc="8F24C64E" w:tentative="1">
      <w:start w:val="1"/>
      <w:numFmt w:val="decimal"/>
      <w:lvlText w:val="%4."/>
      <w:lvlJc w:val="left"/>
      <w:pPr>
        <w:ind w:left="2880" w:hanging="360"/>
      </w:pPr>
    </w:lvl>
    <w:lvl w:ilvl="4" w:tplc="2A08EF0C" w:tentative="1">
      <w:start w:val="1"/>
      <w:numFmt w:val="lowerLetter"/>
      <w:lvlText w:val="%5."/>
      <w:lvlJc w:val="left"/>
      <w:pPr>
        <w:ind w:left="3600" w:hanging="360"/>
      </w:pPr>
    </w:lvl>
    <w:lvl w:ilvl="5" w:tplc="44E45AF6" w:tentative="1">
      <w:start w:val="1"/>
      <w:numFmt w:val="lowerRoman"/>
      <w:lvlText w:val="%6."/>
      <w:lvlJc w:val="right"/>
      <w:pPr>
        <w:ind w:left="4320" w:hanging="180"/>
      </w:pPr>
    </w:lvl>
    <w:lvl w:ilvl="6" w:tplc="2892CA36" w:tentative="1">
      <w:start w:val="1"/>
      <w:numFmt w:val="decimal"/>
      <w:lvlText w:val="%7."/>
      <w:lvlJc w:val="left"/>
      <w:pPr>
        <w:ind w:left="5040" w:hanging="360"/>
      </w:pPr>
    </w:lvl>
    <w:lvl w:ilvl="7" w:tplc="FDD68C64" w:tentative="1">
      <w:start w:val="1"/>
      <w:numFmt w:val="lowerLetter"/>
      <w:lvlText w:val="%8."/>
      <w:lvlJc w:val="left"/>
      <w:pPr>
        <w:ind w:left="5760" w:hanging="360"/>
      </w:pPr>
    </w:lvl>
    <w:lvl w:ilvl="8" w:tplc="443AD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F846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A2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D27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0A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C8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D83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2B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20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8B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4C6B756">
      <w:start w:val="1"/>
      <w:numFmt w:val="decimal"/>
      <w:lvlText w:val="%1."/>
      <w:lvlJc w:val="left"/>
      <w:pPr>
        <w:ind w:left="1440" w:hanging="360"/>
      </w:pPr>
    </w:lvl>
    <w:lvl w:ilvl="1" w:tplc="DECE4850" w:tentative="1">
      <w:start w:val="1"/>
      <w:numFmt w:val="lowerLetter"/>
      <w:lvlText w:val="%2."/>
      <w:lvlJc w:val="left"/>
      <w:pPr>
        <w:ind w:left="2160" w:hanging="360"/>
      </w:pPr>
    </w:lvl>
    <w:lvl w:ilvl="2" w:tplc="AF40C8B4" w:tentative="1">
      <w:start w:val="1"/>
      <w:numFmt w:val="lowerRoman"/>
      <w:lvlText w:val="%3."/>
      <w:lvlJc w:val="right"/>
      <w:pPr>
        <w:ind w:left="2880" w:hanging="180"/>
      </w:pPr>
    </w:lvl>
    <w:lvl w:ilvl="3" w:tplc="2E027F92" w:tentative="1">
      <w:start w:val="1"/>
      <w:numFmt w:val="decimal"/>
      <w:lvlText w:val="%4."/>
      <w:lvlJc w:val="left"/>
      <w:pPr>
        <w:ind w:left="3600" w:hanging="360"/>
      </w:pPr>
    </w:lvl>
    <w:lvl w:ilvl="4" w:tplc="7B4A6634" w:tentative="1">
      <w:start w:val="1"/>
      <w:numFmt w:val="lowerLetter"/>
      <w:lvlText w:val="%5."/>
      <w:lvlJc w:val="left"/>
      <w:pPr>
        <w:ind w:left="4320" w:hanging="360"/>
      </w:pPr>
    </w:lvl>
    <w:lvl w:ilvl="5" w:tplc="7A442774" w:tentative="1">
      <w:start w:val="1"/>
      <w:numFmt w:val="lowerRoman"/>
      <w:lvlText w:val="%6."/>
      <w:lvlJc w:val="right"/>
      <w:pPr>
        <w:ind w:left="5040" w:hanging="180"/>
      </w:pPr>
    </w:lvl>
    <w:lvl w:ilvl="6" w:tplc="E8383978" w:tentative="1">
      <w:start w:val="1"/>
      <w:numFmt w:val="decimal"/>
      <w:lvlText w:val="%7."/>
      <w:lvlJc w:val="left"/>
      <w:pPr>
        <w:ind w:left="5760" w:hanging="360"/>
      </w:pPr>
    </w:lvl>
    <w:lvl w:ilvl="7" w:tplc="FB5A613E" w:tentative="1">
      <w:start w:val="1"/>
      <w:numFmt w:val="lowerLetter"/>
      <w:lvlText w:val="%8."/>
      <w:lvlJc w:val="left"/>
      <w:pPr>
        <w:ind w:left="6480" w:hanging="360"/>
      </w:pPr>
    </w:lvl>
    <w:lvl w:ilvl="8" w:tplc="F46A23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7001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20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E9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4C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83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88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23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EC8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44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5B2B3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E8A7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25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A1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6C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4C1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04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AE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F80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2648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46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00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81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06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49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C4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63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FAC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C54E8E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95814DA" w:tentative="1">
      <w:start w:val="1"/>
      <w:numFmt w:val="lowerLetter"/>
      <w:lvlText w:val="%2."/>
      <w:lvlJc w:val="left"/>
      <w:pPr>
        <w:ind w:left="1440" w:hanging="360"/>
      </w:pPr>
    </w:lvl>
    <w:lvl w:ilvl="2" w:tplc="49FE2926" w:tentative="1">
      <w:start w:val="1"/>
      <w:numFmt w:val="lowerRoman"/>
      <w:lvlText w:val="%3."/>
      <w:lvlJc w:val="right"/>
      <w:pPr>
        <w:ind w:left="2160" w:hanging="180"/>
      </w:pPr>
    </w:lvl>
    <w:lvl w:ilvl="3" w:tplc="E9ECC5DA" w:tentative="1">
      <w:start w:val="1"/>
      <w:numFmt w:val="decimal"/>
      <w:lvlText w:val="%4."/>
      <w:lvlJc w:val="left"/>
      <w:pPr>
        <w:ind w:left="2880" w:hanging="360"/>
      </w:pPr>
    </w:lvl>
    <w:lvl w:ilvl="4" w:tplc="F62A39FA" w:tentative="1">
      <w:start w:val="1"/>
      <w:numFmt w:val="lowerLetter"/>
      <w:lvlText w:val="%5."/>
      <w:lvlJc w:val="left"/>
      <w:pPr>
        <w:ind w:left="3600" w:hanging="360"/>
      </w:pPr>
    </w:lvl>
    <w:lvl w:ilvl="5" w:tplc="9B68845C" w:tentative="1">
      <w:start w:val="1"/>
      <w:numFmt w:val="lowerRoman"/>
      <w:lvlText w:val="%6."/>
      <w:lvlJc w:val="right"/>
      <w:pPr>
        <w:ind w:left="4320" w:hanging="180"/>
      </w:pPr>
    </w:lvl>
    <w:lvl w:ilvl="6" w:tplc="5C5A7C26" w:tentative="1">
      <w:start w:val="1"/>
      <w:numFmt w:val="decimal"/>
      <w:lvlText w:val="%7."/>
      <w:lvlJc w:val="left"/>
      <w:pPr>
        <w:ind w:left="5040" w:hanging="360"/>
      </w:pPr>
    </w:lvl>
    <w:lvl w:ilvl="7" w:tplc="35B49DBA" w:tentative="1">
      <w:start w:val="1"/>
      <w:numFmt w:val="lowerLetter"/>
      <w:lvlText w:val="%8."/>
      <w:lvlJc w:val="left"/>
      <w:pPr>
        <w:ind w:left="5760" w:hanging="360"/>
      </w:pPr>
    </w:lvl>
    <w:lvl w:ilvl="8" w:tplc="592EB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7E65E5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2A46958" w:tentative="1">
      <w:start w:val="1"/>
      <w:numFmt w:val="lowerLetter"/>
      <w:lvlText w:val="%2."/>
      <w:lvlJc w:val="left"/>
      <w:pPr>
        <w:ind w:left="1440" w:hanging="360"/>
      </w:pPr>
    </w:lvl>
    <w:lvl w:ilvl="2" w:tplc="B94ABB5A" w:tentative="1">
      <w:start w:val="1"/>
      <w:numFmt w:val="lowerRoman"/>
      <w:lvlText w:val="%3."/>
      <w:lvlJc w:val="right"/>
      <w:pPr>
        <w:ind w:left="2160" w:hanging="180"/>
      </w:pPr>
    </w:lvl>
    <w:lvl w:ilvl="3" w:tplc="08227F7E" w:tentative="1">
      <w:start w:val="1"/>
      <w:numFmt w:val="decimal"/>
      <w:lvlText w:val="%4."/>
      <w:lvlJc w:val="left"/>
      <w:pPr>
        <w:ind w:left="2880" w:hanging="360"/>
      </w:pPr>
    </w:lvl>
    <w:lvl w:ilvl="4" w:tplc="8076B8C2" w:tentative="1">
      <w:start w:val="1"/>
      <w:numFmt w:val="lowerLetter"/>
      <w:lvlText w:val="%5."/>
      <w:lvlJc w:val="left"/>
      <w:pPr>
        <w:ind w:left="3600" w:hanging="360"/>
      </w:pPr>
    </w:lvl>
    <w:lvl w:ilvl="5" w:tplc="5D0051DC" w:tentative="1">
      <w:start w:val="1"/>
      <w:numFmt w:val="lowerRoman"/>
      <w:lvlText w:val="%6."/>
      <w:lvlJc w:val="right"/>
      <w:pPr>
        <w:ind w:left="4320" w:hanging="180"/>
      </w:pPr>
    </w:lvl>
    <w:lvl w:ilvl="6" w:tplc="F380FA8A" w:tentative="1">
      <w:start w:val="1"/>
      <w:numFmt w:val="decimal"/>
      <w:lvlText w:val="%7."/>
      <w:lvlJc w:val="left"/>
      <w:pPr>
        <w:ind w:left="5040" w:hanging="360"/>
      </w:pPr>
    </w:lvl>
    <w:lvl w:ilvl="7" w:tplc="4B1248E8" w:tentative="1">
      <w:start w:val="1"/>
      <w:numFmt w:val="lowerLetter"/>
      <w:lvlText w:val="%8."/>
      <w:lvlJc w:val="left"/>
      <w:pPr>
        <w:ind w:left="5760" w:hanging="360"/>
      </w:pPr>
    </w:lvl>
    <w:lvl w:ilvl="8" w:tplc="43381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DF67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CCFA66" w:tentative="1">
      <w:start w:val="1"/>
      <w:numFmt w:val="lowerLetter"/>
      <w:lvlText w:val="%2."/>
      <w:lvlJc w:val="left"/>
      <w:pPr>
        <w:ind w:left="1440" w:hanging="360"/>
      </w:pPr>
    </w:lvl>
    <w:lvl w:ilvl="2" w:tplc="BE5087A2" w:tentative="1">
      <w:start w:val="1"/>
      <w:numFmt w:val="lowerRoman"/>
      <w:lvlText w:val="%3."/>
      <w:lvlJc w:val="right"/>
      <w:pPr>
        <w:ind w:left="2160" w:hanging="180"/>
      </w:pPr>
    </w:lvl>
    <w:lvl w:ilvl="3" w:tplc="E72E582E" w:tentative="1">
      <w:start w:val="1"/>
      <w:numFmt w:val="decimal"/>
      <w:lvlText w:val="%4."/>
      <w:lvlJc w:val="left"/>
      <w:pPr>
        <w:ind w:left="2880" w:hanging="360"/>
      </w:pPr>
    </w:lvl>
    <w:lvl w:ilvl="4" w:tplc="4AAAB376" w:tentative="1">
      <w:start w:val="1"/>
      <w:numFmt w:val="lowerLetter"/>
      <w:lvlText w:val="%5."/>
      <w:lvlJc w:val="left"/>
      <w:pPr>
        <w:ind w:left="3600" w:hanging="360"/>
      </w:pPr>
    </w:lvl>
    <w:lvl w:ilvl="5" w:tplc="5C7699F4" w:tentative="1">
      <w:start w:val="1"/>
      <w:numFmt w:val="lowerRoman"/>
      <w:lvlText w:val="%6."/>
      <w:lvlJc w:val="right"/>
      <w:pPr>
        <w:ind w:left="4320" w:hanging="180"/>
      </w:pPr>
    </w:lvl>
    <w:lvl w:ilvl="6" w:tplc="9E0E01BC" w:tentative="1">
      <w:start w:val="1"/>
      <w:numFmt w:val="decimal"/>
      <w:lvlText w:val="%7."/>
      <w:lvlJc w:val="left"/>
      <w:pPr>
        <w:ind w:left="5040" w:hanging="360"/>
      </w:pPr>
    </w:lvl>
    <w:lvl w:ilvl="7" w:tplc="03E00FFC" w:tentative="1">
      <w:start w:val="1"/>
      <w:numFmt w:val="lowerLetter"/>
      <w:lvlText w:val="%8."/>
      <w:lvlJc w:val="left"/>
      <w:pPr>
        <w:ind w:left="5760" w:hanging="360"/>
      </w:pPr>
    </w:lvl>
    <w:lvl w:ilvl="8" w:tplc="782A8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640E3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9045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DEA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02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0B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8D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2C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6E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0C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F3ABC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188C4C" w:tentative="1">
      <w:start w:val="1"/>
      <w:numFmt w:val="lowerLetter"/>
      <w:lvlText w:val="%2."/>
      <w:lvlJc w:val="left"/>
      <w:pPr>
        <w:ind w:left="1440" w:hanging="360"/>
      </w:pPr>
    </w:lvl>
    <w:lvl w:ilvl="2" w:tplc="A224D80E" w:tentative="1">
      <w:start w:val="1"/>
      <w:numFmt w:val="lowerRoman"/>
      <w:lvlText w:val="%3."/>
      <w:lvlJc w:val="right"/>
      <w:pPr>
        <w:ind w:left="2160" w:hanging="180"/>
      </w:pPr>
    </w:lvl>
    <w:lvl w:ilvl="3" w:tplc="4F9A2AE0" w:tentative="1">
      <w:start w:val="1"/>
      <w:numFmt w:val="decimal"/>
      <w:lvlText w:val="%4."/>
      <w:lvlJc w:val="left"/>
      <w:pPr>
        <w:ind w:left="2880" w:hanging="360"/>
      </w:pPr>
    </w:lvl>
    <w:lvl w:ilvl="4" w:tplc="4AE465AA" w:tentative="1">
      <w:start w:val="1"/>
      <w:numFmt w:val="lowerLetter"/>
      <w:lvlText w:val="%5."/>
      <w:lvlJc w:val="left"/>
      <w:pPr>
        <w:ind w:left="3600" w:hanging="360"/>
      </w:pPr>
    </w:lvl>
    <w:lvl w:ilvl="5" w:tplc="96608122" w:tentative="1">
      <w:start w:val="1"/>
      <w:numFmt w:val="lowerRoman"/>
      <w:lvlText w:val="%6."/>
      <w:lvlJc w:val="right"/>
      <w:pPr>
        <w:ind w:left="4320" w:hanging="180"/>
      </w:pPr>
    </w:lvl>
    <w:lvl w:ilvl="6" w:tplc="5442BA80" w:tentative="1">
      <w:start w:val="1"/>
      <w:numFmt w:val="decimal"/>
      <w:lvlText w:val="%7."/>
      <w:lvlJc w:val="left"/>
      <w:pPr>
        <w:ind w:left="5040" w:hanging="360"/>
      </w:pPr>
    </w:lvl>
    <w:lvl w:ilvl="7" w:tplc="5492C77A" w:tentative="1">
      <w:start w:val="1"/>
      <w:numFmt w:val="lowerLetter"/>
      <w:lvlText w:val="%8."/>
      <w:lvlJc w:val="left"/>
      <w:pPr>
        <w:ind w:left="5760" w:hanging="360"/>
      </w:pPr>
    </w:lvl>
    <w:lvl w:ilvl="8" w:tplc="26EC8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0D674B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886778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9C896D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1C226C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07431E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BBAA7E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F46F4C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8F2310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C22CA7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25211825">
    <w:abstractNumId w:val="9"/>
  </w:num>
  <w:num w:numId="2" w16cid:durableId="781462024">
    <w:abstractNumId w:val="8"/>
  </w:num>
  <w:num w:numId="3" w16cid:durableId="1844861094">
    <w:abstractNumId w:val="14"/>
  </w:num>
  <w:num w:numId="4" w16cid:durableId="934746435">
    <w:abstractNumId w:val="10"/>
  </w:num>
  <w:num w:numId="5" w16cid:durableId="1214655688">
    <w:abstractNumId w:val="6"/>
  </w:num>
  <w:num w:numId="6" w16cid:durableId="1499345923">
    <w:abstractNumId w:val="1"/>
  </w:num>
  <w:num w:numId="7" w16cid:durableId="1275677923">
    <w:abstractNumId w:val="7"/>
  </w:num>
  <w:num w:numId="8" w16cid:durableId="501238340">
    <w:abstractNumId w:val="2"/>
  </w:num>
  <w:num w:numId="9" w16cid:durableId="2108382595">
    <w:abstractNumId w:val="16"/>
  </w:num>
  <w:num w:numId="10" w16cid:durableId="484053252">
    <w:abstractNumId w:val="5"/>
  </w:num>
  <w:num w:numId="11" w16cid:durableId="114712472">
    <w:abstractNumId w:val="15"/>
  </w:num>
  <w:num w:numId="12" w16cid:durableId="1501461573">
    <w:abstractNumId w:val="4"/>
  </w:num>
  <w:num w:numId="13" w16cid:durableId="1095639095">
    <w:abstractNumId w:val="12"/>
  </w:num>
  <w:num w:numId="14" w16cid:durableId="669411602">
    <w:abstractNumId w:val="11"/>
  </w:num>
  <w:num w:numId="15" w16cid:durableId="1722941708">
    <w:abstractNumId w:val="13"/>
  </w:num>
  <w:num w:numId="16" w16cid:durableId="2141879132">
    <w:abstractNumId w:val="0"/>
  </w:num>
  <w:num w:numId="17" w16cid:durableId="1718121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0EE7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3E60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4199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61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DD2D82B"/>
  <w15:docId w15:val="{A4A924D3-05C9-3446-9971-FD7DB1A8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5</TotalTime>
  <Pages>7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2017-11-30T17:51:00Z</cp:lastPrinted>
  <dcterms:created xsi:type="dcterms:W3CDTF">2023-01-27T18:43:00Z</dcterms:created>
  <dcterms:modified xsi:type="dcterms:W3CDTF">2023-04-15T21:27:00Z</dcterms:modified>
</cp:coreProperties>
</file>