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B3F9" w14:textId="466A5DE9" w:rsidR="00253AF0" w:rsidRPr="00693BFE" w:rsidRDefault="00F1096B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36738F0" w14:textId="3686B0A0" w:rsidR="009439A7" w:rsidRPr="00C03D07" w:rsidRDefault="00F109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A00351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5018E6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7C086C4" w14:textId="7F01E77C" w:rsidR="009439A7" w:rsidRPr="00C03D07" w:rsidRDefault="00F1096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FFEF16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27F10D3" w14:textId="5C5C065C" w:rsidR="009439A7" w:rsidRPr="00C03D07" w:rsidRDefault="00F1096B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FB5286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3DC92C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FF874C0" w14:textId="696F6D7F" w:rsidR="002E4C5B" w:rsidRPr="00C1676B" w:rsidRDefault="00F1096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5"/>
        <w:gridCol w:w="2504"/>
        <w:gridCol w:w="1429"/>
        <w:gridCol w:w="1588"/>
        <w:gridCol w:w="1372"/>
        <w:gridCol w:w="1458"/>
      </w:tblGrid>
      <w:tr w:rsidR="00C73E60" w14:paraId="3C0D4417" w14:textId="77777777" w:rsidTr="00DA1387">
        <w:tc>
          <w:tcPr>
            <w:tcW w:w="2808" w:type="dxa"/>
          </w:tcPr>
          <w:p w14:paraId="19A3BF05" w14:textId="10C952FF" w:rsidR="00ED0124" w:rsidRPr="00C1676B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9E3F16B" w14:textId="07831E3F" w:rsidR="00ED0124" w:rsidRPr="00C1676B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78B15E19" w14:textId="525C8F06" w:rsidR="00ED0124" w:rsidRPr="00C1676B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773E92E" w14:textId="142DCF34" w:rsidR="00ED0124" w:rsidRPr="00C1676B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4C56C8B" w14:textId="196119EC" w:rsidR="00ED0124" w:rsidRPr="00C1676B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4E1DA60" w14:textId="4CC58D91" w:rsidR="00110CC1" w:rsidRPr="00C1676B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7837276" w14:textId="6DD13C1F" w:rsidR="00ED0124" w:rsidRPr="00C1676B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8CAEDB0" w14:textId="018EE28A" w:rsidR="00636620" w:rsidRPr="00C1676B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73E60" w14:paraId="1C5965B2" w14:textId="77777777" w:rsidTr="00DA1387">
        <w:tc>
          <w:tcPr>
            <w:tcW w:w="2808" w:type="dxa"/>
          </w:tcPr>
          <w:p w14:paraId="63FA0750" w14:textId="3DCB0BD2" w:rsidR="00ED0124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9F7638E" w14:textId="2ED0F170" w:rsidR="00ED0124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DINESH</w:t>
            </w:r>
          </w:p>
        </w:tc>
        <w:tc>
          <w:tcPr>
            <w:tcW w:w="1530" w:type="dxa"/>
          </w:tcPr>
          <w:p w14:paraId="72B2E9BE" w14:textId="2BCEB808" w:rsidR="00ED0124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ASHWINI</w:t>
            </w:r>
          </w:p>
        </w:tc>
        <w:tc>
          <w:tcPr>
            <w:tcW w:w="1710" w:type="dxa"/>
          </w:tcPr>
          <w:p w14:paraId="54BE0FD7" w14:textId="4B80BB1E" w:rsidR="00ED0124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DHRUV</w:t>
            </w:r>
          </w:p>
        </w:tc>
        <w:tc>
          <w:tcPr>
            <w:tcW w:w="1440" w:type="dxa"/>
          </w:tcPr>
          <w:p w14:paraId="1A7281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E48F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41B06A54" w14:textId="77777777" w:rsidTr="00DA1387">
        <w:tc>
          <w:tcPr>
            <w:tcW w:w="2808" w:type="dxa"/>
          </w:tcPr>
          <w:p w14:paraId="2C9F1B68" w14:textId="5A06F693" w:rsidR="00ED0124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EEB32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EB41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F9D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AFCA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F3E5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33A09338" w14:textId="77777777" w:rsidTr="00DA1387">
        <w:tc>
          <w:tcPr>
            <w:tcW w:w="2808" w:type="dxa"/>
          </w:tcPr>
          <w:p w14:paraId="27EBEA90" w14:textId="3F2F8838" w:rsidR="00ED0124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0926C2F" w14:textId="43493B4D" w:rsidR="00ED0124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BARLA</w:t>
            </w:r>
          </w:p>
        </w:tc>
        <w:tc>
          <w:tcPr>
            <w:tcW w:w="1530" w:type="dxa"/>
          </w:tcPr>
          <w:p w14:paraId="2C4D00B2" w14:textId="7A471890" w:rsidR="00ED0124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BOBBILI</w:t>
            </w:r>
          </w:p>
        </w:tc>
        <w:tc>
          <w:tcPr>
            <w:tcW w:w="1710" w:type="dxa"/>
          </w:tcPr>
          <w:p w14:paraId="21207A4B" w14:textId="7BA5DE90" w:rsidR="00ED0124" w:rsidRPr="00C03D07" w:rsidRDefault="00F1096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BARLA</w:t>
            </w:r>
          </w:p>
        </w:tc>
        <w:tc>
          <w:tcPr>
            <w:tcW w:w="1440" w:type="dxa"/>
          </w:tcPr>
          <w:p w14:paraId="760049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14F8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06AC9698" w14:textId="77777777" w:rsidTr="00DA1387">
        <w:tc>
          <w:tcPr>
            <w:tcW w:w="2808" w:type="dxa"/>
          </w:tcPr>
          <w:p w14:paraId="323CA39C" w14:textId="45734425" w:rsidR="00ED0124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B5D7076" w14:textId="088CCFED" w:rsidR="00ED0124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874-93-5988</w:t>
            </w:r>
          </w:p>
        </w:tc>
        <w:tc>
          <w:tcPr>
            <w:tcW w:w="1530" w:type="dxa"/>
          </w:tcPr>
          <w:p w14:paraId="2AB04213" w14:textId="41910B4C" w:rsidR="00ED0124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777-43-4364</w:t>
            </w:r>
          </w:p>
        </w:tc>
        <w:tc>
          <w:tcPr>
            <w:tcW w:w="1710" w:type="dxa"/>
          </w:tcPr>
          <w:p w14:paraId="46E399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7B68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5DE8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1FA9F91E" w14:textId="77777777" w:rsidTr="00DA1387">
        <w:tc>
          <w:tcPr>
            <w:tcW w:w="2808" w:type="dxa"/>
          </w:tcPr>
          <w:p w14:paraId="261A0BE1" w14:textId="504E6135" w:rsidR="00ED0124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046753A" w14:textId="546B356C" w:rsidR="00ED0124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3/31/1990</w:t>
            </w:r>
          </w:p>
        </w:tc>
        <w:tc>
          <w:tcPr>
            <w:tcW w:w="1530" w:type="dxa"/>
          </w:tcPr>
          <w:p w14:paraId="3A0C1EA4" w14:textId="3CD2517D" w:rsidR="00ED0124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6/9/1991</w:t>
            </w:r>
          </w:p>
        </w:tc>
        <w:tc>
          <w:tcPr>
            <w:tcW w:w="1710" w:type="dxa"/>
          </w:tcPr>
          <w:p w14:paraId="7E005AFB" w14:textId="1C039E45" w:rsidR="00ED0124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7/16/2021</w:t>
            </w:r>
          </w:p>
        </w:tc>
        <w:tc>
          <w:tcPr>
            <w:tcW w:w="1440" w:type="dxa"/>
          </w:tcPr>
          <w:p w14:paraId="6EAF54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48D1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27712CF5" w14:textId="77777777" w:rsidTr="00DA1387">
        <w:tc>
          <w:tcPr>
            <w:tcW w:w="2808" w:type="dxa"/>
          </w:tcPr>
          <w:p w14:paraId="56C6B815" w14:textId="6B314DE4" w:rsidR="008A2139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090E2B6" w14:textId="7908135D" w:rsidR="008A2139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15614DD" w14:textId="1D7A5D98" w:rsidR="008A2139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0E6B5DB2" w14:textId="1BB76042" w:rsidR="008A2139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47F62F6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8690E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6168E330" w14:textId="77777777" w:rsidTr="00DA1387">
        <w:tc>
          <w:tcPr>
            <w:tcW w:w="2808" w:type="dxa"/>
          </w:tcPr>
          <w:p w14:paraId="3BD67A56" w14:textId="145A8F00" w:rsidR="007B4551" w:rsidRPr="00C03D07" w:rsidRDefault="00F1096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E200C16" w14:textId="5C3742BF" w:rsidR="007B4551" w:rsidRPr="00C03D07" w:rsidRDefault="00F109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SFOTWARE ENGINERR</w:t>
            </w:r>
          </w:p>
        </w:tc>
        <w:tc>
          <w:tcPr>
            <w:tcW w:w="1530" w:type="dxa"/>
          </w:tcPr>
          <w:p w14:paraId="1E7C6F7A" w14:textId="1289C620" w:rsidR="007B4551" w:rsidRPr="00C03D07" w:rsidRDefault="00F109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26CD59B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F866E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906B1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11E11B91" w14:textId="77777777" w:rsidTr="0002006F">
        <w:trPr>
          <w:trHeight w:val="1007"/>
        </w:trPr>
        <w:tc>
          <w:tcPr>
            <w:tcW w:w="2808" w:type="dxa"/>
          </w:tcPr>
          <w:p w14:paraId="0FE08B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445E035" w14:textId="33688B15" w:rsidR="007B4551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668A6F1" w14:textId="0DE77104" w:rsidR="00226740" w:rsidRDefault="00F1096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306 SE RANGER BLVD, </w:t>
            </w:r>
          </w:p>
          <w:p w14:paraId="2CCA7F79" w14:textId="7EB1654E" w:rsidR="00E34199" w:rsidRDefault="00F1096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#106</w:t>
            </w:r>
          </w:p>
          <w:p w14:paraId="22AAB12A" w14:textId="679D249E" w:rsidR="00E34199" w:rsidRDefault="00F1096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BENTONVILLE</w:t>
            </w:r>
          </w:p>
          <w:p w14:paraId="77B710B7" w14:textId="217C153E" w:rsidR="00E34199" w:rsidRPr="00C03D07" w:rsidRDefault="00F1096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AR, 72712</w:t>
            </w:r>
          </w:p>
        </w:tc>
        <w:tc>
          <w:tcPr>
            <w:tcW w:w="1530" w:type="dxa"/>
          </w:tcPr>
          <w:p w14:paraId="450936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8C81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4B4B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99D7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6442F26D" w14:textId="77777777" w:rsidTr="00DA1387">
        <w:tc>
          <w:tcPr>
            <w:tcW w:w="2808" w:type="dxa"/>
          </w:tcPr>
          <w:p w14:paraId="03EB35F6" w14:textId="494C3669" w:rsidR="007B4551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181DF41" w14:textId="4C8CA60C" w:rsidR="007B4551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4698441882</w:t>
            </w:r>
          </w:p>
        </w:tc>
        <w:tc>
          <w:tcPr>
            <w:tcW w:w="1530" w:type="dxa"/>
          </w:tcPr>
          <w:p w14:paraId="1E5EA5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12D1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0E08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7B88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61F77176" w14:textId="77777777" w:rsidTr="00DA1387">
        <w:tc>
          <w:tcPr>
            <w:tcW w:w="2808" w:type="dxa"/>
          </w:tcPr>
          <w:p w14:paraId="775B3981" w14:textId="67E7501C" w:rsidR="007B4551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1B9F8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6C3F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C011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651F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83B6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703051CB" w14:textId="77777777" w:rsidTr="00DA1387">
        <w:tc>
          <w:tcPr>
            <w:tcW w:w="2808" w:type="dxa"/>
          </w:tcPr>
          <w:p w14:paraId="6CC8A2BE" w14:textId="0635486A" w:rsidR="007B4551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8183B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BFB1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1B13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C4BC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86F3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06B26DB7" w14:textId="77777777" w:rsidTr="00DA1387">
        <w:tc>
          <w:tcPr>
            <w:tcW w:w="2808" w:type="dxa"/>
          </w:tcPr>
          <w:p w14:paraId="08BED8E1" w14:textId="2367DEED" w:rsidR="007B4551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C92D43B" w14:textId="4138A297" w:rsidR="007B4551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BARLA.DINESH3@GMAIL.COM</w:t>
            </w:r>
          </w:p>
        </w:tc>
        <w:tc>
          <w:tcPr>
            <w:tcW w:w="1530" w:type="dxa"/>
          </w:tcPr>
          <w:p w14:paraId="47E4A0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ED3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44FB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62AD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3DECB266" w14:textId="77777777" w:rsidTr="00DA1387">
        <w:tc>
          <w:tcPr>
            <w:tcW w:w="2808" w:type="dxa"/>
          </w:tcPr>
          <w:p w14:paraId="0627A99A" w14:textId="209F26AA" w:rsidR="007B4551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AA21B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F9DA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4606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806B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9B67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47B3D7AD" w14:textId="77777777" w:rsidTr="00DA1387">
        <w:tc>
          <w:tcPr>
            <w:tcW w:w="2808" w:type="dxa"/>
          </w:tcPr>
          <w:p w14:paraId="3C84CB78" w14:textId="67E88F39" w:rsidR="001A2598" w:rsidRPr="00C03D07" w:rsidRDefault="00F1096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D7EA152" w14:textId="18F86FDE" w:rsidR="001A2598" w:rsidRPr="00C03D07" w:rsidRDefault="00F109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0DFFA1C1" w14:textId="257CA671" w:rsidR="001A2598" w:rsidRPr="00C03D07" w:rsidRDefault="00F109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710" w:type="dxa"/>
          </w:tcPr>
          <w:p w14:paraId="22ED3039" w14:textId="2F28A57E" w:rsidR="001A2598" w:rsidRPr="00C03D07" w:rsidRDefault="00F109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005FBCA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D4D9C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1ACC8F0A" w14:textId="77777777" w:rsidTr="00DA1387">
        <w:tc>
          <w:tcPr>
            <w:tcW w:w="2808" w:type="dxa"/>
          </w:tcPr>
          <w:p w14:paraId="5965E009" w14:textId="0573FD99" w:rsidR="00D92BD1" w:rsidRPr="00C03D07" w:rsidRDefault="00F1096B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450B1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B496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FD3F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7CDD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165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7FE4C250" w14:textId="77777777" w:rsidTr="00DA1387">
        <w:tc>
          <w:tcPr>
            <w:tcW w:w="2808" w:type="dxa"/>
          </w:tcPr>
          <w:p w14:paraId="34982489" w14:textId="6E2E6E34" w:rsidR="00636620" w:rsidRPr="00C03D07" w:rsidRDefault="00F1096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BBE748F" w14:textId="7F7BA02A" w:rsidR="00D92BD1" w:rsidRPr="00C03D07" w:rsidRDefault="00F1096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48A7527" w14:textId="0815066A" w:rsidR="00D92BD1" w:rsidRPr="00C03D07" w:rsidRDefault="00F109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EBD45E4" w14:textId="0CE9F1F8" w:rsidR="00D92BD1" w:rsidRPr="00C03D07" w:rsidRDefault="00F109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E2F04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D84F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7DBD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696647A6" w14:textId="77777777" w:rsidTr="00DA1387">
        <w:tc>
          <w:tcPr>
            <w:tcW w:w="2808" w:type="dxa"/>
          </w:tcPr>
          <w:p w14:paraId="05FF825C" w14:textId="0DB488B0" w:rsidR="00D92BD1" w:rsidRPr="00C03D07" w:rsidRDefault="00F1096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638AA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EA7C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C877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A9DC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6AD4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3AF6E666" w14:textId="77777777" w:rsidTr="00DA1387">
        <w:tc>
          <w:tcPr>
            <w:tcW w:w="2808" w:type="dxa"/>
          </w:tcPr>
          <w:p w14:paraId="13D7AAC3" w14:textId="2D482478" w:rsidR="00D92BD1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3BEAD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070D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8C031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6038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5697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26A2BCF8" w14:textId="77777777" w:rsidTr="00DA1387">
        <w:tc>
          <w:tcPr>
            <w:tcW w:w="2808" w:type="dxa"/>
          </w:tcPr>
          <w:p w14:paraId="2CF19BD7" w14:textId="79448094" w:rsidR="00D92BD1" w:rsidRPr="00C03D07" w:rsidRDefault="00F1096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BF457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C246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138F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6576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6E54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6C9371E3" w14:textId="77777777" w:rsidTr="00DA1387">
        <w:tc>
          <w:tcPr>
            <w:tcW w:w="2808" w:type="dxa"/>
          </w:tcPr>
          <w:p w14:paraId="4C3845E4" w14:textId="0A729AE0" w:rsidR="00D92BD1" w:rsidRPr="00C03D07" w:rsidRDefault="00F1096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5DE26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8455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C488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A5FE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1C73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76191CED" w14:textId="77777777" w:rsidTr="00DA1387">
        <w:tc>
          <w:tcPr>
            <w:tcW w:w="2808" w:type="dxa"/>
          </w:tcPr>
          <w:p w14:paraId="6F84F950" w14:textId="10A12546" w:rsidR="00D92BD1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B5D68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90FC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330D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A127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7BF2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77A0A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45A86D3" w14:textId="67837167" w:rsidR="00D92BD1" w:rsidRPr="00EB73EA" w:rsidRDefault="00F1096B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14:paraId="2FF31EE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CF62E82" w14:textId="76ACB149" w:rsidR="00ED0124" w:rsidRPr="00C1676B" w:rsidRDefault="00F1096B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73E60" w14:paraId="2193FE83" w14:textId="77777777" w:rsidTr="00797DEB">
        <w:tc>
          <w:tcPr>
            <w:tcW w:w="2203" w:type="dxa"/>
          </w:tcPr>
          <w:p w14:paraId="2B6304D9" w14:textId="379443DC" w:rsidR="006D1F7A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0BDC796" w14:textId="5CCBBCFC" w:rsidR="006D1F7A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B9E754C" w14:textId="0CEBBA1D" w:rsidR="006D1F7A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906BA1A" w14:textId="6CBDFBA1" w:rsidR="006D1F7A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21E5AF3" w14:textId="5F875188" w:rsidR="006D1F7A" w:rsidRPr="00C03D07" w:rsidRDefault="00F109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73E60" w14:paraId="49E88279" w14:textId="77777777" w:rsidTr="00797DEB">
        <w:tc>
          <w:tcPr>
            <w:tcW w:w="2203" w:type="dxa"/>
          </w:tcPr>
          <w:p w14:paraId="4597A0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E544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7590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4488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361C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3E568802" w14:textId="77777777" w:rsidTr="00797DEB">
        <w:tc>
          <w:tcPr>
            <w:tcW w:w="2203" w:type="dxa"/>
          </w:tcPr>
          <w:p w14:paraId="77E247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D466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72C6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3B87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D1BD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694A6714" w14:textId="77777777" w:rsidTr="00797DEB">
        <w:tc>
          <w:tcPr>
            <w:tcW w:w="2203" w:type="dxa"/>
          </w:tcPr>
          <w:p w14:paraId="18AC98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5BD1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824F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3106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DE68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661587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F8C6E4E" w14:textId="0DCF3813" w:rsidR="00C17A08" w:rsidRPr="000B3F28" w:rsidRDefault="00F1096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9707756" w14:textId="2F16C6BB" w:rsidR="000B3F28" w:rsidRPr="00C03D07" w:rsidRDefault="00F1096B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A9EDF48" w14:textId="025B7915" w:rsidR="00596A8D" w:rsidRPr="00C03D07" w:rsidRDefault="00F1096B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BE89A1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6CEC8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BBC90B" w14:textId="7520FD1B" w:rsidR="003E2E35" w:rsidRPr="00EB73EA" w:rsidRDefault="00F1096B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73E60" w14:paraId="14515E33" w14:textId="77777777" w:rsidTr="00D90155">
        <w:trPr>
          <w:trHeight w:val="324"/>
        </w:trPr>
        <w:tc>
          <w:tcPr>
            <w:tcW w:w="7675" w:type="dxa"/>
            <w:gridSpan w:val="2"/>
          </w:tcPr>
          <w:p w14:paraId="651C9372" w14:textId="6F6C8FFA" w:rsidR="00983210" w:rsidRPr="00C03D07" w:rsidRDefault="00F1096B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73E60" w14:paraId="4852E85D" w14:textId="77777777" w:rsidTr="00D90155">
        <w:trPr>
          <w:trHeight w:val="314"/>
        </w:trPr>
        <w:tc>
          <w:tcPr>
            <w:tcW w:w="2545" w:type="dxa"/>
          </w:tcPr>
          <w:p w14:paraId="10977F94" w14:textId="4B18EE4E" w:rsidR="00983210" w:rsidRPr="00C03D07" w:rsidRDefault="00F1096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F061B5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3C37E996" w14:textId="77777777" w:rsidTr="00D90155">
        <w:trPr>
          <w:trHeight w:val="324"/>
        </w:trPr>
        <w:tc>
          <w:tcPr>
            <w:tcW w:w="2545" w:type="dxa"/>
          </w:tcPr>
          <w:p w14:paraId="2FA90DE1" w14:textId="0901A1AB" w:rsidR="00D90155" w:rsidRDefault="00F1096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3863F44" w14:textId="0DE52AFD" w:rsidR="00983210" w:rsidRPr="00C03D07" w:rsidRDefault="00F1096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035D4F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4FBA3926" w14:textId="77777777" w:rsidTr="00D90155">
        <w:trPr>
          <w:trHeight w:val="324"/>
        </w:trPr>
        <w:tc>
          <w:tcPr>
            <w:tcW w:w="2545" w:type="dxa"/>
          </w:tcPr>
          <w:p w14:paraId="480901DF" w14:textId="71492D47" w:rsidR="00983210" w:rsidRPr="00C03D07" w:rsidRDefault="00F1096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C99B4C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6F150007" w14:textId="77777777" w:rsidTr="00D90155">
        <w:trPr>
          <w:trHeight w:val="340"/>
        </w:trPr>
        <w:tc>
          <w:tcPr>
            <w:tcW w:w="2545" w:type="dxa"/>
          </w:tcPr>
          <w:p w14:paraId="362F3960" w14:textId="7E610E8F" w:rsidR="00983210" w:rsidRPr="00C03D07" w:rsidRDefault="00F1096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CB8F82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20FD7FB5" w14:textId="77777777" w:rsidTr="00D90155">
        <w:trPr>
          <w:trHeight w:val="340"/>
        </w:trPr>
        <w:tc>
          <w:tcPr>
            <w:tcW w:w="2545" w:type="dxa"/>
          </w:tcPr>
          <w:p w14:paraId="13AF0328" w14:textId="6544CB91" w:rsidR="00983210" w:rsidRPr="00C03D07" w:rsidRDefault="00F1096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C18DDB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19034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9F309B" w14:textId="5E2E16B9" w:rsidR="0066522E" w:rsidRPr="00C03D07" w:rsidRDefault="00F1096B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018692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87A60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5F9741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E6B75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149EE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201DD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26985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AF92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88C9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97E0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7C66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6A04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4054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ED0B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D33E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1FFC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3048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33F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7D28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96EC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F8E8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FCDE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CF6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91C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C5C5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3FFA5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73C02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9FB5B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0C137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54779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7D3CF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E97B5E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D2A3C4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857563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99387CC" w14:textId="73FD9E51" w:rsidR="004E30DC" w:rsidRPr="00C03D07" w:rsidRDefault="00F1096B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73E60" w14:paraId="6991C3BA" w14:textId="77777777" w:rsidTr="001D05D6">
        <w:trPr>
          <w:trHeight w:val="398"/>
        </w:trPr>
        <w:tc>
          <w:tcPr>
            <w:tcW w:w="5148" w:type="dxa"/>
            <w:gridSpan w:val="4"/>
          </w:tcPr>
          <w:p w14:paraId="3BCD74DA" w14:textId="5EF2463C" w:rsidR="00E93E61" w:rsidRPr="00C1676B" w:rsidRDefault="00F1096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4089D92" w14:textId="5785C61D" w:rsidR="00E93E61" w:rsidRPr="00C1676B" w:rsidRDefault="00F1096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73E60" w14:paraId="3EE83697" w14:textId="77777777" w:rsidTr="001D05D6">
        <w:trPr>
          <w:trHeight w:val="383"/>
        </w:trPr>
        <w:tc>
          <w:tcPr>
            <w:tcW w:w="5148" w:type="dxa"/>
            <w:gridSpan w:val="4"/>
          </w:tcPr>
          <w:p w14:paraId="180EA0AC" w14:textId="34A92147" w:rsidR="00E93E61" w:rsidRPr="00C03D07" w:rsidRDefault="00F1096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436A1C2" w14:textId="44498BB0" w:rsidR="00E93E61" w:rsidRPr="00C03D07" w:rsidRDefault="00F1096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73E60" w14:paraId="42C21E68" w14:textId="77777777" w:rsidTr="001D05D6">
        <w:trPr>
          <w:trHeight w:val="404"/>
        </w:trPr>
        <w:tc>
          <w:tcPr>
            <w:tcW w:w="918" w:type="dxa"/>
          </w:tcPr>
          <w:p w14:paraId="6D8311A6" w14:textId="68FB5EF0" w:rsidR="00E93E61" w:rsidRPr="00C03D07" w:rsidRDefault="00F109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849027E" w14:textId="61361AD2" w:rsidR="00E93E61" w:rsidRPr="00C03D07" w:rsidRDefault="00F1096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3F178EA" w14:textId="3D4B2663" w:rsidR="00E93E61" w:rsidRPr="00C03D07" w:rsidRDefault="00F109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1B85404" w14:textId="6D1C11CB" w:rsidR="00E93E61" w:rsidRPr="00C03D07" w:rsidRDefault="00F109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77C0154" w14:textId="7E0518E1" w:rsidR="00E93E61" w:rsidRPr="00C03D07" w:rsidRDefault="00F109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4BF896" w14:textId="3F75E73B" w:rsidR="00E93E61" w:rsidRPr="00C03D07" w:rsidRDefault="00F109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C8C831C" w14:textId="63E009A4" w:rsidR="00E93E61" w:rsidRPr="00C03D07" w:rsidRDefault="00F109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58EA350" w14:textId="113B4458" w:rsidR="00E93E61" w:rsidRPr="00C03D07" w:rsidRDefault="00F1096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C1BFB3F" w14:textId="5155522E" w:rsidR="00E93E61" w:rsidRPr="00C03D07" w:rsidRDefault="00F109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8268CA" w14:textId="176DDD4D" w:rsidR="00E93E61" w:rsidRPr="00C03D07" w:rsidRDefault="00F109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DFB0378" w14:textId="73AA35D0" w:rsidR="00E93E61" w:rsidRPr="00C03D07" w:rsidRDefault="00F109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1C0F69F" w14:textId="17CC5CBE" w:rsidR="00E93E61" w:rsidRPr="00C03D07" w:rsidRDefault="00F1096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73E60" w14:paraId="2360EA34" w14:textId="77777777" w:rsidTr="001D05D6">
        <w:trPr>
          <w:trHeight w:val="622"/>
        </w:trPr>
        <w:tc>
          <w:tcPr>
            <w:tcW w:w="918" w:type="dxa"/>
          </w:tcPr>
          <w:p w14:paraId="2C156428" w14:textId="5D19BAC5" w:rsidR="008F53D7" w:rsidRPr="00C03D07" w:rsidRDefault="00F1096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4BB02D5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C8688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5DE70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756418" w14:textId="22C25CDD" w:rsidR="008F53D7" w:rsidRPr="00C03D07" w:rsidRDefault="00F1096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468DB1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CE32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7D4F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52C659A8" w14:textId="77777777" w:rsidTr="001D05D6">
        <w:trPr>
          <w:trHeight w:val="592"/>
        </w:trPr>
        <w:tc>
          <w:tcPr>
            <w:tcW w:w="918" w:type="dxa"/>
          </w:tcPr>
          <w:p w14:paraId="58057F8A" w14:textId="7C77729E" w:rsidR="008F53D7" w:rsidRPr="00C03D07" w:rsidRDefault="00F1096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5FAC93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072FE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C4BB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4EAC61" w14:textId="69790F25" w:rsidR="008F53D7" w:rsidRPr="00C03D07" w:rsidRDefault="00F1096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637F4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9AAFC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5728D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5B8665C0" w14:textId="77777777" w:rsidTr="001D05D6">
        <w:trPr>
          <w:trHeight w:val="592"/>
        </w:trPr>
        <w:tc>
          <w:tcPr>
            <w:tcW w:w="918" w:type="dxa"/>
          </w:tcPr>
          <w:p w14:paraId="1E6A598D" w14:textId="12957243" w:rsidR="008F53D7" w:rsidRPr="00C03D07" w:rsidRDefault="00F1096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0FA2FB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047F5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9688D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0BB40F" w14:textId="653D9139" w:rsidR="008F53D7" w:rsidRPr="00C03D07" w:rsidRDefault="00F1096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A07802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CB8C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DF45D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DFA562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7C738F6" w14:textId="44899B53" w:rsidR="007C5320" w:rsidRPr="00C1676B" w:rsidRDefault="00F1096B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73E60" w14:paraId="04D32861" w14:textId="77777777" w:rsidTr="00B433FE">
        <w:trPr>
          <w:trHeight w:val="683"/>
        </w:trPr>
        <w:tc>
          <w:tcPr>
            <w:tcW w:w="1638" w:type="dxa"/>
          </w:tcPr>
          <w:p w14:paraId="50E0EA57" w14:textId="4286A4DE" w:rsidR="007C5320" w:rsidRPr="00C03D07" w:rsidRDefault="00F1096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F8AF58D" w14:textId="4F22997B" w:rsidR="007C5320" w:rsidRPr="00C03D07" w:rsidRDefault="00F1096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0FB1C47" w14:textId="71890A1A" w:rsidR="007C5320" w:rsidRPr="00C03D07" w:rsidRDefault="00F1096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C78CBDF" w14:textId="3992396E" w:rsidR="007C5320" w:rsidRPr="00C03D07" w:rsidRDefault="00F1096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132226B" w14:textId="7F43C168" w:rsidR="007C5320" w:rsidRPr="00C03D07" w:rsidRDefault="00F1096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B5F5F2E" w14:textId="23CC9A70" w:rsidR="007C5320" w:rsidRPr="00C03D07" w:rsidRDefault="00F1096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73E60" w14:paraId="476C1ACF" w14:textId="77777777" w:rsidTr="00B433FE">
        <w:trPr>
          <w:trHeight w:val="291"/>
        </w:trPr>
        <w:tc>
          <w:tcPr>
            <w:tcW w:w="1638" w:type="dxa"/>
          </w:tcPr>
          <w:p w14:paraId="33C0BB59" w14:textId="649C3206" w:rsidR="007C5320" w:rsidRPr="00C03D07" w:rsidRDefault="00F109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 FOR MEDICINES FOR WHOLE YEAR</w:t>
            </w:r>
          </w:p>
        </w:tc>
        <w:tc>
          <w:tcPr>
            <w:tcW w:w="1998" w:type="dxa"/>
          </w:tcPr>
          <w:p w14:paraId="03E02252" w14:textId="6995EE6F" w:rsidR="007C5320" w:rsidRPr="00C03D07" w:rsidRDefault="00F109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 FOR WHOLE YEAR</w:t>
            </w:r>
          </w:p>
        </w:tc>
        <w:tc>
          <w:tcPr>
            <w:tcW w:w="1818" w:type="dxa"/>
          </w:tcPr>
          <w:p w14:paraId="489167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31E1D5" w14:textId="011D2A39" w:rsidR="007C5320" w:rsidRPr="00C03D07" w:rsidRDefault="00F109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2300 FOR WHOLE YEAR</w:t>
            </w:r>
          </w:p>
        </w:tc>
        <w:tc>
          <w:tcPr>
            <w:tcW w:w="1818" w:type="dxa"/>
          </w:tcPr>
          <w:p w14:paraId="4DB15F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BBCB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3A2424C2" w14:textId="77777777" w:rsidTr="00B433FE">
        <w:trPr>
          <w:trHeight w:val="291"/>
        </w:trPr>
        <w:tc>
          <w:tcPr>
            <w:tcW w:w="1638" w:type="dxa"/>
          </w:tcPr>
          <w:p w14:paraId="194D5A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83AE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D532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0339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B372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2EB0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A2F800" w14:textId="57B6536F" w:rsidR="007C5320" w:rsidRPr="00C1676B" w:rsidRDefault="00F1096B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73E60" w14:paraId="5735B960" w14:textId="77777777" w:rsidTr="00B433FE">
        <w:trPr>
          <w:trHeight w:val="773"/>
        </w:trPr>
        <w:tc>
          <w:tcPr>
            <w:tcW w:w="2448" w:type="dxa"/>
          </w:tcPr>
          <w:p w14:paraId="6210E373" w14:textId="3ECCCF55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CF2AF9C" w14:textId="09ACD16A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547BEAD" w14:textId="50B2BA97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C6AC5DE" w14:textId="76B79988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73E60" w14:paraId="66408EBF" w14:textId="77777777" w:rsidTr="00B433FE">
        <w:trPr>
          <w:trHeight w:val="428"/>
        </w:trPr>
        <w:tc>
          <w:tcPr>
            <w:tcW w:w="2448" w:type="dxa"/>
          </w:tcPr>
          <w:p w14:paraId="43158F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D1F18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CFA15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11F3B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B112B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5290FAB" w14:textId="5045B8C5" w:rsidR="00B95496" w:rsidRPr="00C1676B" w:rsidRDefault="00F1096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73E60" w14:paraId="340CF26C" w14:textId="77777777" w:rsidTr="004B23E9">
        <w:trPr>
          <w:trHeight w:val="825"/>
        </w:trPr>
        <w:tc>
          <w:tcPr>
            <w:tcW w:w="2538" w:type="dxa"/>
          </w:tcPr>
          <w:p w14:paraId="134AC447" w14:textId="4C32A276" w:rsidR="00B95496" w:rsidRPr="00C03D07" w:rsidRDefault="00F1096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6589144" w14:textId="116B8430" w:rsidR="00B95496" w:rsidRPr="00C03D07" w:rsidRDefault="00F109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EC99D63" w14:textId="275D5ED7" w:rsidR="00B95496" w:rsidRPr="00C03D07" w:rsidRDefault="00F109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7A7EE4E" w14:textId="20F9910D" w:rsidR="00B95496" w:rsidRPr="00C03D07" w:rsidRDefault="00F109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06DEC3F" w14:textId="6EC2C06E" w:rsidR="00B95496" w:rsidRPr="00C03D07" w:rsidRDefault="00F109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73E60" w14:paraId="48D30708" w14:textId="77777777" w:rsidTr="004B23E9">
        <w:trPr>
          <w:trHeight w:val="275"/>
        </w:trPr>
        <w:tc>
          <w:tcPr>
            <w:tcW w:w="2538" w:type="dxa"/>
          </w:tcPr>
          <w:p w14:paraId="6FBCE2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420E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34C6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AD65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13C7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72C66022" w14:textId="77777777" w:rsidTr="004B23E9">
        <w:trPr>
          <w:trHeight w:val="275"/>
        </w:trPr>
        <w:tc>
          <w:tcPr>
            <w:tcW w:w="2538" w:type="dxa"/>
          </w:tcPr>
          <w:p w14:paraId="62C1A1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4E9B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BF69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3293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05833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0C7CA25B" w14:textId="77777777" w:rsidTr="004B23E9">
        <w:trPr>
          <w:trHeight w:val="292"/>
        </w:trPr>
        <w:tc>
          <w:tcPr>
            <w:tcW w:w="2538" w:type="dxa"/>
          </w:tcPr>
          <w:p w14:paraId="3F62DD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CD00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9D5004" w14:textId="51F9DE87" w:rsidR="00B95496" w:rsidRPr="00C1676B" w:rsidRDefault="00F109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3138026" w14:textId="3FB4BA62" w:rsidR="00B95496" w:rsidRPr="00C1676B" w:rsidRDefault="00F109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E27EB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236F6844" w14:textId="77777777" w:rsidTr="00044B40">
        <w:trPr>
          <w:trHeight w:val="557"/>
        </w:trPr>
        <w:tc>
          <w:tcPr>
            <w:tcW w:w="2538" w:type="dxa"/>
          </w:tcPr>
          <w:p w14:paraId="246D3B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9536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5105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4394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9C90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7532D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182C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FFBCA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595E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5B2EF" w14:textId="77777777" w:rsidR="008A20BA" w:rsidRPr="00E059E1" w:rsidRDefault="00F1096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8DB741D">
          <v:roundrect id="_x0000_s2052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14:paraId="030422B0" w14:textId="77777777" w:rsidR="00C8092E" w:rsidRPr="004A10AC" w:rsidRDefault="00F1096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0B36C7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E53EEDE" w14:textId="77777777" w:rsidR="00C8092E" w:rsidRPr="004A10AC" w:rsidRDefault="00F1096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02E751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F77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5A3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B5A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41A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058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E6F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111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821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575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AEE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4B8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A2C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268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751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314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301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04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F07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2AD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F8A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90383" w14:textId="77777777" w:rsidR="004F2E9A" w:rsidRDefault="00F1096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198FF7B">
          <v:roundrect id="_x0000_s2051" alt="" style="position:absolute;margin-left:352.5pt;margin-top:.35pt;width:63.75pt;height:15pt;z-index:251658752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F049733">
          <v:roundrect id="_x0000_s2050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14:paraId="4C888F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7DD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28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A3E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918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4CC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7AE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269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22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1FF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277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64D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FEC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22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4E0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A5A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679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18E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C30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40E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E93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5DB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7E2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8F0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54E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0D0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4B4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D38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8EE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766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5C8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40E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CE3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FA6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5F7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36D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1C0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D7E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786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E7A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D59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88A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5CD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F74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BD3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678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963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1C6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16B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EFD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F77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2BA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5DF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FE0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8BB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ACA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82E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F8D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8E5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B35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D83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73E60" w14:paraId="6C84C14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9B3A9C5" w14:textId="3611F9F9" w:rsidR="008F53D7" w:rsidRPr="00C1676B" w:rsidRDefault="00F1096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73E60" w14:paraId="44DE032B" w14:textId="77777777" w:rsidTr="0030732B">
        <w:trPr>
          <w:trHeight w:val="533"/>
        </w:trPr>
        <w:tc>
          <w:tcPr>
            <w:tcW w:w="738" w:type="dxa"/>
          </w:tcPr>
          <w:p w14:paraId="3BF6E0E3" w14:textId="6A828631" w:rsidR="008F53D7" w:rsidRPr="00C03D07" w:rsidRDefault="00F109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91E2B20" w14:textId="68DF801A" w:rsidR="008F53D7" w:rsidRPr="00C03D07" w:rsidRDefault="00F109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569291D" w14:textId="46C77694" w:rsidR="008F53D7" w:rsidRPr="00C03D07" w:rsidRDefault="00F109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E5B2A1C" w14:textId="07C3E6F1" w:rsidR="008F53D7" w:rsidRPr="00C03D07" w:rsidRDefault="00F109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A6B2F37" w14:textId="0FEE8FE3" w:rsidR="008F53D7" w:rsidRPr="00C03D07" w:rsidRDefault="00F109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CFF2FEA" w14:textId="409E9569" w:rsidR="008F53D7" w:rsidRPr="00C03D07" w:rsidRDefault="00F109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73E60" w14:paraId="5CE1CBFE" w14:textId="77777777" w:rsidTr="0030732B">
        <w:trPr>
          <w:trHeight w:val="266"/>
        </w:trPr>
        <w:tc>
          <w:tcPr>
            <w:tcW w:w="738" w:type="dxa"/>
          </w:tcPr>
          <w:p w14:paraId="142C5653" w14:textId="2C90263B" w:rsidR="008F53D7" w:rsidRPr="00C03D07" w:rsidRDefault="00F1096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3F86F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CD9F7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EE97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C25E1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452D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76619E3D" w14:textId="77777777" w:rsidTr="0030732B">
        <w:trPr>
          <w:trHeight w:val="266"/>
        </w:trPr>
        <w:tc>
          <w:tcPr>
            <w:tcW w:w="738" w:type="dxa"/>
          </w:tcPr>
          <w:p w14:paraId="5D5BAA29" w14:textId="6C35A0B7" w:rsidR="008F53D7" w:rsidRPr="00C03D07" w:rsidRDefault="00F1096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09BCD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42388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2994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1FD1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FB679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128CD229" w14:textId="77777777" w:rsidTr="0030732B">
        <w:trPr>
          <w:trHeight w:val="266"/>
        </w:trPr>
        <w:tc>
          <w:tcPr>
            <w:tcW w:w="738" w:type="dxa"/>
          </w:tcPr>
          <w:p w14:paraId="1A008319" w14:textId="6114010E" w:rsidR="008F53D7" w:rsidRPr="00C03D07" w:rsidRDefault="00F1096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0B21027" w14:textId="6404A861" w:rsidR="008F53D7" w:rsidRPr="00C03D07" w:rsidRDefault="00F1096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A2279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9207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37B5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30AD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39B96D9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F6734CE" w14:textId="433CE59E" w:rsidR="008F53D7" w:rsidRPr="00C03D07" w:rsidRDefault="00F1096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561885E" w14:textId="2755DB8F" w:rsidR="008F53D7" w:rsidRPr="00C03D07" w:rsidRDefault="00F1096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9AD31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D6B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13F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A89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252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99F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2CD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A71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D04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41F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B355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73E60" w14:paraId="5FEB7D3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BF98EE3" w14:textId="34021A6E" w:rsidR="007C5320" w:rsidRPr="00C1676B" w:rsidRDefault="00F1096B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73E60" w14:paraId="35ACE54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82FB6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9836CDA" w14:textId="187AB2F3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1F38D0A" w14:textId="62FD9E0D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77661B2" w14:textId="5D9F5010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38EB1D2" w14:textId="06A203A4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4489C0F" w14:textId="0E9D701D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097ABF6" w14:textId="3FEB92E3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73E60" w14:paraId="08D7A12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4E446EE" w14:textId="79D29E7F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48201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A80CB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A079C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0FDB8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092E2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E06E0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5BF3DC1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34CFB9D" w14:textId="3AA69752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B5D93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001FE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9EFE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9A3E9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3196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9577A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78DAE6D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54F0B04" w14:textId="60C063AB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46655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4F72A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9157A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0202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0141A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E5187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D803C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15D26A" w14:textId="50790AD9" w:rsidR="007C5320" w:rsidRPr="00C1676B" w:rsidRDefault="00F1096B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23626A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73E60" w14:paraId="507364E6" w14:textId="77777777" w:rsidTr="00B433FE">
        <w:trPr>
          <w:trHeight w:val="527"/>
        </w:trPr>
        <w:tc>
          <w:tcPr>
            <w:tcW w:w="3135" w:type="dxa"/>
          </w:tcPr>
          <w:p w14:paraId="627549CD" w14:textId="01B0CDF8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89D30B6" w14:textId="304C3B52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1629DE4" w14:textId="636CA3FE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F50239F" w14:textId="6D622208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73E60" w14:paraId="209F84F7" w14:textId="77777777" w:rsidTr="00B433FE">
        <w:trPr>
          <w:trHeight w:val="250"/>
        </w:trPr>
        <w:tc>
          <w:tcPr>
            <w:tcW w:w="3135" w:type="dxa"/>
          </w:tcPr>
          <w:p w14:paraId="75F2B91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BB3E3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25C3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C9A3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18D78D1B" w14:textId="77777777" w:rsidTr="00B433FE">
        <w:trPr>
          <w:trHeight w:val="264"/>
        </w:trPr>
        <w:tc>
          <w:tcPr>
            <w:tcW w:w="3135" w:type="dxa"/>
          </w:tcPr>
          <w:p w14:paraId="22BCB5F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9ECF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83AA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3A18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658F6A03" w14:textId="77777777" w:rsidTr="00B433FE">
        <w:trPr>
          <w:trHeight w:val="250"/>
        </w:trPr>
        <w:tc>
          <w:tcPr>
            <w:tcW w:w="3135" w:type="dxa"/>
          </w:tcPr>
          <w:p w14:paraId="204D039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58FE6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90D8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BD56B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70A7841B" w14:textId="77777777" w:rsidTr="00B433FE">
        <w:trPr>
          <w:trHeight w:val="264"/>
        </w:trPr>
        <w:tc>
          <w:tcPr>
            <w:tcW w:w="3135" w:type="dxa"/>
          </w:tcPr>
          <w:p w14:paraId="49E2E37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03CEE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9E11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1D0D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583EBB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F647D0" w14:textId="3C2C115A" w:rsidR="007C5320" w:rsidRDefault="00F1096B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73E60" w14:paraId="62B58926" w14:textId="77777777" w:rsidTr="00B433FE">
        <w:tc>
          <w:tcPr>
            <w:tcW w:w="9198" w:type="dxa"/>
          </w:tcPr>
          <w:p w14:paraId="532DADDC" w14:textId="1BCABF8B" w:rsidR="007C5320" w:rsidRPr="00C03D07" w:rsidRDefault="00F1096B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A73AC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73E60" w14:paraId="70AD0C7D" w14:textId="77777777" w:rsidTr="00B433FE">
        <w:tc>
          <w:tcPr>
            <w:tcW w:w="9198" w:type="dxa"/>
          </w:tcPr>
          <w:p w14:paraId="695B58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510E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3E60" w14:paraId="6180362A" w14:textId="77777777" w:rsidTr="00B433FE">
        <w:tc>
          <w:tcPr>
            <w:tcW w:w="9198" w:type="dxa"/>
          </w:tcPr>
          <w:p w14:paraId="39C50B2D" w14:textId="76C4B446" w:rsidR="007C5320" w:rsidRPr="00C03D07" w:rsidRDefault="00F109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74A89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3E60" w14:paraId="2BCF2F35" w14:textId="77777777" w:rsidTr="00B433FE">
        <w:tc>
          <w:tcPr>
            <w:tcW w:w="9198" w:type="dxa"/>
          </w:tcPr>
          <w:p w14:paraId="0EAAC1E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7DD69D3" w14:textId="35F54590" w:rsidR="007C5320" w:rsidRPr="00C03D07" w:rsidRDefault="00F109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431924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CC48F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652C0A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B56337" w14:textId="7E9256AA" w:rsidR="007C5320" w:rsidRDefault="00F1096B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CAC16B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C73E60" w14:paraId="2ED71993" w14:textId="77777777" w:rsidTr="007C5320">
        <w:tc>
          <w:tcPr>
            <w:tcW w:w="1106" w:type="dxa"/>
            <w:shd w:val="clear" w:color="auto" w:fill="auto"/>
          </w:tcPr>
          <w:p w14:paraId="10EF3263" w14:textId="43656007" w:rsidR="007C5320" w:rsidRPr="004B23E9" w:rsidRDefault="00F109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36CA847" w14:textId="6090DD1C" w:rsidR="007C5320" w:rsidRPr="004B23E9" w:rsidRDefault="00F109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A807AFE" w14:textId="22B325D2" w:rsidR="007C5320" w:rsidRPr="004B23E9" w:rsidRDefault="00F109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DFB3BE3" w14:textId="272E9EBE" w:rsidR="007C5320" w:rsidRPr="004B23E9" w:rsidRDefault="00F109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A355698" w14:textId="2B606AAD" w:rsidR="007C5320" w:rsidRPr="004B23E9" w:rsidRDefault="00F109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B47EB0C" w14:textId="083DEBAA" w:rsidR="007C5320" w:rsidRPr="004B23E9" w:rsidRDefault="00F109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110FF6E" w14:textId="2437E892" w:rsidR="007C5320" w:rsidRPr="004B23E9" w:rsidRDefault="00F109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423F129" w14:textId="67BE5B26" w:rsidR="007C5320" w:rsidRPr="004B23E9" w:rsidRDefault="00F109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1E76F57" w14:textId="15CF0A9B" w:rsidR="007C5320" w:rsidRPr="004B23E9" w:rsidRDefault="00F109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6A70DFB" w14:textId="3D7936A1" w:rsidR="007C5320" w:rsidRPr="004B23E9" w:rsidRDefault="00F109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1D04AED" w14:textId="0079B702" w:rsidR="007C5320" w:rsidRPr="004B23E9" w:rsidRDefault="00F1096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73E60" w14:paraId="6D10B774" w14:textId="77777777" w:rsidTr="007C5320">
        <w:tc>
          <w:tcPr>
            <w:tcW w:w="1106" w:type="dxa"/>
            <w:shd w:val="clear" w:color="auto" w:fill="auto"/>
          </w:tcPr>
          <w:p w14:paraId="0CFCEE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E463F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F70B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8B51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AB4C4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3DD3D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9EBF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A29BB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DFEC9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273BC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336DCFFE" w14:textId="77777777" w:rsidTr="007C5320">
        <w:tc>
          <w:tcPr>
            <w:tcW w:w="1106" w:type="dxa"/>
            <w:shd w:val="clear" w:color="auto" w:fill="auto"/>
          </w:tcPr>
          <w:p w14:paraId="355AC1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5C87A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708F7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DFB6D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1ADE3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704FD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56CD0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A8058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8DC15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E411F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D118EB" w14:textId="439C558B" w:rsidR="007C5320" w:rsidRPr="00C27558" w:rsidRDefault="00F1096B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EB5BA7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BEA7C4" w14:textId="625EBFC4" w:rsidR="007C5320" w:rsidRDefault="00F1096B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936E9E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73E60" w14:paraId="2981C95E" w14:textId="77777777" w:rsidTr="00B433FE">
        <w:tc>
          <w:tcPr>
            <w:tcW w:w="3456" w:type="dxa"/>
            <w:shd w:val="clear" w:color="auto" w:fill="auto"/>
          </w:tcPr>
          <w:p w14:paraId="5AB78194" w14:textId="6F86F50D" w:rsidR="007C5320" w:rsidRPr="004B23E9" w:rsidRDefault="00F109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CF2FBFB" w14:textId="258446E1" w:rsidR="007C5320" w:rsidRPr="004B23E9" w:rsidRDefault="00F109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0B9B7A2" w14:textId="38F1DB66" w:rsidR="007C5320" w:rsidRPr="004B23E9" w:rsidRDefault="00F109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FC68777" w14:textId="496C625B" w:rsidR="007C5320" w:rsidRPr="004B23E9" w:rsidRDefault="00F109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E4789E4" w14:textId="2CABD014" w:rsidR="007C5320" w:rsidRPr="004B23E9" w:rsidRDefault="00F1096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73E60" w14:paraId="4E2AF987" w14:textId="77777777" w:rsidTr="00B433FE">
        <w:tc>
          <w:tcPr>
            <w:tcW w:w="3456" w:type="dxa"/>
            <w:shd w:val="clear" w:color="auto" w:fill="auto"/>
          </w:tcPr>
          <w:p w14:paraId="7316F74F" w14:textId="641D7263" w:rsidR="007C5320" w:rsidRPr="004B23E9" w:rsidRDefault="00F1096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31A7B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A0383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CD42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4849A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3E60" w14:paraId="6F4B57F7" w14:textId="77777777" w:rsidTr="00B433FE">
        <w:tc>
          <w:tcPr>
            <w:tcW w:w="3456" w:type="dxa"/>
            <w:shd w:val="clear" w:color="auto" w:fill="auto"/>
          </w:tcPr>
          <w:p w14:paraId="61B3A11C" w14:textId="3676F182" w:rsidR="007C5320" w:rsidRPr="004B23E9" w:rsidRDefault="00F1096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3388CAF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B79E3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169B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4669A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87AA2F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CB419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79FFF7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19631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FBF6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3D909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E088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EE32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0186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9ADED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63EAA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2E990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73E60" w14:paraId="241AFC9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DB1ABDB" w14:textId="25C20C15" w:rsidR="007C5320" w:rsidRPr="00C1676B" w:rsidRDefault="00F1096B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73E60" w14:paraId="4DA28F67" w14:textId="77777777" w:rsidTr="00B433FE">
        <w:trPr>
          <w:trHeight w:val="263"/>
        </w:trPr>
        <w:tc>
          <w:tcPr>
            <w:tcW w:w="6880" w:type="dxa"/>
          </w:tcPr>
          <w:p w14:paraId="3A596627" w14:textId="27797063" w:rsidR="007C5320" w:rsidRPr="00C03D07" w:rsidRDefault="00F1096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2B0C794" w14:textId="4218833B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2E53157" w14:textId="63124FAC" w:rsidR="007C5320" w:rsidRPr="00C03D07" w:rsidRDefault="00F1096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73E60" w14:paraId="0351380C" w14:textId="77777777" w:rsidTr="00B433FE">
        <w:trPr>
          <w:trHeight w:val="263"/>
        </w:trPr>
        <w:tc>
          <w:tcPr>
            <w:tcW w:w="6880" w:type="dxa"/>
          </w:tcPr>
          <w:p w14:paraId="7064301E" w14:textId="74DECE70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E96D6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B394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374887BA" w14:textId="77777777" w:rsidTr="00B433FE">
        <w:trPr>
          <w:trHeight w:val="301"/>
        </w:trPr>
        <w:tc>
          <w:tcPr>
            <w:tcW w:w="6880" w:type="dxa"/>
          </w:tcPr>
          <w:p w14:paraId="5DDFC4CD" w14:textId="54239DA9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C8DDF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BB08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38412461" w14:textId="77777777" w:rsidTr="00B433FE">
        <w:trPr>
          <w:trHeight w:val="263"/>
        </w:trPr>
        <w:tc>
          <w:tcPr>
            <w:tcW w:w="6880" w:type="dxa"/>
          </w:tcPr>
          <w:p w14:paraId="748BAADB" w14:textId="036223C5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D268D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1F3B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5D089D25" w14:textId="77777777" w:rsidTr="00B433FE">
        <w:trPr>
          <w:trHeight w:val="250"/>
        </w:trPr>
        <w:tc>
          <w:tcPr>
            <w:tcW w:w="6880" w:type="dxa"/>
          </w:tcPr>
          <w:p w14:paraId="361D707C" w14:textId="4CB3E82B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27117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9869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52B6ACD0" w14:textId="77777777" w:rsidTr="00B433FE">
        <w:trPr>
          <w:trHeight w:val="263"/>
        </w:trPr>
        <w:tc>
          <w:tcPr>
            <w:tcW w:w="6880" w:type="dxa"/>
          </w:tcPr>
          <w:p w14:paraId="2E81898E" w14:textId="14BAE2D3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A86E2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B5DB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01E05153" w14:textId="77777777" w:rsidTr="00B433FE">
        <w:trPr>
          <w:trHeight w:val="275"/>
        </w:trPr>
        <w:tc>
          <w:tcPr>
            <w:tcW w:w="6880" w:type="dxa"/>
          </w:tcPr>
          <w:p w14:paraId="451089CB" w14:textId="2D2700B5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6830F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FA85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2907B38B" w14:textId="77777777" w:rsidTr="00B433FE">
        <w:trPr>
          <w:trHeight w:val="275"/>
        </w:trPr>
        <w:tc>
          <w:tcPr>
            <w:tcW w:w="6880" w:type="dxa"/>
          </w:tcPr>
          <w:p w14:paraId="159C9E1E" w14:textId="247DA211" w:rsidR="007C5320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46AAA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2A83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7F9412" w14:textId="7C91FBEF" w:rsidR="00594FF4" w:rsidRDefault="00F1096B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4602F5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73E60" w14:paraId="3CD9F32A" w14:textId="77777777" w:rsidTr="00B433FE">
        <w:tc>
          <w:tcPr>
            <w:tcW w:w="7196" w:type="dxa"/>
            <w:shd w:val="clear" w:color="auto" w:fill="auto"/>
          </w:tcPr>
          <w:p w14:paraId="5904C3F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DDDC41" w14:textId="1477F853" w:rsidR="00594FF4" w:rsidRPr="005A2CD3" w:rsidRDefault="00F1096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8576C14" w14:textId="5CA82B4D" w:rsidR="00594FF4" w:rsidRPr="005A2CD3" w:rsidRDefault="00F1096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73E60" w14:paraId="0B204C97" w14:textId="77777777" w:rsidTr="00B433FE">
        <w:tc>
          <w:tcPr>
            <w:tcW w:w="7196" w:type="dxa"/>
            <w:shd w:val="clear" w:color="auto" w:fill="auto"/>
          </w:tcPr>
          <w:p w14:paraId="10525911" w14:textId="4C8AE89E" w:rsidR="00594FF4" w:rsidRPr="005A2CD3" w:rsidRDefault="00F1096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22FAD9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A23D14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73E60" w14:paraId="2C9DB75F" w14:textId="77777777" w:rsidTr="00B433FE">
        <w:tc>
          <w:tcPr>
            <w:tcW w:w="7196" w:type="dxa"/>
            <w:shd w:val="clear" w:color="auto" w:fill="auto"/>
          </w:tcPr>
          <w:p w14:paraId="7126EE61" w14:textId="21EE121A" w:rsidR="00594FF4" w:rsidRPr="005A2CD3" w:rsidRDefault="00F1096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D9401E9" w14:textId="5CEFC557" w:rsidR="00594FF4" w:rsidRPr="005A2CD3" w:rsidRDefault="00F1096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21A3F7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401301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9907E0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73F5CBB" w14:textId="7CA6209F" w:rsidR="00594FF4" w:rsidRDefault="00F1096B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4D566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D38E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0001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5399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2F02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7B710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AAC9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F44A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EDB9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04A5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4E1F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0C0F2C" w14:textId="51BD2A72" w:rsidR="00594FF4" w:rsidRPr="00C1676B" w:rsidRDefault="00F1096B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73E60" w14:paraId="290A8F0B" w14:textId="77777777" w:rsidTr="00B433FE">
        <w:trPr>
          <w:trHeight w:val="318"/>
        </w:trPr>
        <w:tc>
          <w:tcPr>
            <w:tcW w:w="6194" w:type="dxa"/>
          </w:tcPr>
          <w:p w14:paraId="32AEE60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ABB4240" w14:textId="14B55226" w:rsidR="00594FF4" w:rsidRPr="00BC75A1" w:rsidRDefault="00F1096B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CE99BC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61508D6A" w14:textId="77777777" w:rsidTr="00B433FE">
        <w:trPr>
          <w:trHeight w:val="303"/>
        </w:trPr>
        <w:tc>
          <w:tcPr>
            <w:tcW w:w="6194" w:type="dxa"/>
          </w:tcPr>
          <w:p w14:paraId="151E59D0" w14:textId="38BA41E8" w:rsidR="00594FF4" w:rsidRPr="00C03D07" w:rsidRDefault="00F1096B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868389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34EA225F" w14:textId="77777777" w:rsidTr="00B433FE">
        <w:trPr>
          <w:trHeight w:val="304"/>
        </w:trPr>
        <w:tc>
          <w:tcPr>
            <w:tcW w:w="6194" w:type="dxa"/>
          </w:tcPr>
          <w:p w14:paraId="6A4E060E" w14:textId="78E96D62" w:rsidR="00594FF4" w:rsidRPr="00C03D07" w:rsidRDefault="00F1096B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E4B2C2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7447BC88" w14:textId="77777777" w:rsidTr="00B433FE">
        <w:trPr>
          <w:trHeight w:val="318"/>
        </w:trPr>
        <w:tc>
          <w:tcPr>
            <w:tcW w:w="6194" w:type="dxa"/>
          </w:tcPr>
          <w:p w14:paraId="15356B8F" w14:textId="5956A9D2" w:rsidR="00594FF4" w:rsidRPr="00C03D07" w:rsidRDefault="00F1096B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D6C06A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5BF25663" w14:textId="77777777" w:rsidTr="00B433FE">
        <w:trPr>
          <w:trHeight w:val="303"/>
        </w:trPr>
        <w:tc>
          <w:tcPr>
            <w:tcW w:w="6194" w:type="dxa"/>
          </w:tcPr>
          <w:p w14:paraId="7F18B061" w14:textId="2FD628F9" w:rsidR="00594FF4" w:rsidRPr="00C03D07" w:rsidRDefault="00F1096B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133668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2B15A436" w14:textId="77777777" w:rsidTr="00B433FE">
        <w:trPr>
          <w:trHeight w:val="318"/>
        </w:trPr>
        <w:tc>
          <w:tcPr>
            <w:tcW w:w="6194" w:type="dxa"/>
          </w:tcPr>
          <w:p w14:paraId="7AE8F717" w14:textId="4492F19E" w:rsidR="00594FF4" w:rsidRPr="00C03D07" w:rsidRDefault="00F1096B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65C397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3DC86D98" w14:textId="77777777" w:rsidTr="00B433FE">
        <w:trPr>
          <w:trHeight w:val="303"/>
        </w:trPr>
        <w:tc>
          <w:tcPr>
            <w:tcW w:w="6194" w:type="dxa"/>
          </w:tcPr>
          <w:p w14:paraId="78496981" w14:textId="3597297C" w:rsidR="00594FF4" w:rsidRPr="00C03D07" w:rsidRDefault="00F1096B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3617B6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2841426C" w14:textId="77777777" w:rsidTr="00B433FE">
        <w:trPr>
          <w:trHeight w:val="318"/>
        </w:trPr>
        <w:tc>
          <w:tcPr>
            <w:tcW w:w="6194" w:type="dxa"/>
          </w:tcPr>
          <w:p w14:paraId="4D214320" w14:textId="17E3FC75" w:rsidR="00594FF4" w:rsidRPr="00C03D07" w:rsidRDefault="00F1096B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018F37A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29495893" w14:textId="77777777" w:rsidTr="00B433FE">
        <w:trPr>
          <w:trHeight w:val="318"/>
        </w:trPr>
        <w:tc>
          <w:tcPr>
            <w:tcW w:w="6194" w:type="dxa"/>
          </w:tcPr>
          <w:p w14:paraId="6A9DFE6D" w14:textId="7247A163" w:rsidR="00594FF4" w:rsidRPr="00C03D07" w:rsidRDefault="00F1096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3689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7D0C8D77" w14:textId="77777777" w:rsidTr="00B433FE">
        <w:trPr>
          <w:trHeight w:val="318"/>
        </w:trPr>
        <w:tc>
          <w:tcPr>
            <w:tcW w:w="6194" w:type="dxa"/>
          </w:tcPr>
          <w:p w14:paraId="7DD7B665" w14:textId="5A936F84" w:rsidR="00594FF4" w:rsidRPr="00C03D07" w:rsidRDefault="00F1096B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77D4D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496A641C" w14:textId="77777777" w:rsidTr="00B433FE">
        <w:trPr>
          <w:trHeight w:val="318"/>
        </w:trPr>
        <w:tc>
          <w:tcPr>
            <w:tcW w:w="6194" w:type="dxa"/>
          </w:tcPr>
          <w:p w14:paraId="659C1B65" w14:textId="1954F09D" w:rsidR="00594FF4" w:rsidRPr="00C03D07" w:rsidRDefault="00F1096B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0D3D3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74FC0C94" w14:textId="77777777" w:rsidTr="00B433FE">
        <w:trPr>
          <w:trHeight w:val="318"/>
        </w:trPr>
        <w:tc>
          <w:tcPr>
            <w:tcW w:w="6194" w:type="dxa"/>
          </w:tcPr>
          <w:p w14:paraId="118F6EDA" w14:textId="5C3A62F1" w:rsidR="00594FF4" w:rsidRPr="00C03D07" w:rsidRDefault="00F1096B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69C4B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6DC18AFF" w14:textId="77777777" w:rsidTr="00B433FE">
        <w:trPr>
          <w:trHeight w:val="318"/>
        </w:trPr>
        <w:tc>
          <w:tcPr>
            <w:tcW w:w="6194" w:type="dxa"/>
          </w:tcPr>
          <w:p w14:paraId="047B7BCF" w14:textId="657DDB71" w:rsidR="00594FF4" w:rsidRPr="00C03D07" w:rsidRDefault="00F1096B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04979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6A9613F9" w14:textId="77777777" w:rsidTr="00B433FE">
        <w:trPr>
          <w:trHeight w:val="318"/>
        </w:trPr>
        <w:tc>
          <w:tcPr>
            <w:tcW w:w="6194" w:type="dxa"/>
          </w:tcPr>
          <w:p w14:paraId="34FE4AE7" w14:textId="64A8A407" w:rsidR="00594FF4" w:rsidRPr="00C03D07" w:rsidRDefault="00F1096B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A8C59E9" w14:textId="47A4C7D9" w:rsidR="00594FF4" w:rsidRPr="00C03D07" w:rsidRDefault="00F1096B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561F8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57DE0B6B" w14:textId="77777777" w:rsidTr="00B433FE">
        <w:trPr>
          <w:trHeight w:val="318"/>
        </w:trPr>
        <w:tc>
          <w:tcPr>
            <w:tcW w:w="6194" w:type="dxa"/>
          </w:tcPr>
          <w:p w14:paraId="1A892CCC" w14:textId="14AD9682" w:rsidR="00594FF4" w:rsidRPr="00C03D07" w:rsidRDefault="00F1096B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B8852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6F36B32D" w14:textId="77777777" w:rsidTr="00B433FE">
        <w:trPr>
          <w:trHeight w:val="318"/>
        </w:trPr>
        <w:tc>
          <w:tcPr>
            <w:tcW w:w="6194" w:type="dxa"/>
          </w:tcPr>
          <w:p w14:paraId="7C68EC7F" w14:textId="0AF48439" w:rsidR="00594FF4" w:rsidRPr="00C03D07" w:rsidRDefault="00F1096B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045C2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700E952B" w14:textId="77777777" w:rsidTr="00B433FE">
        <w:trPr>
          <w:trHeight w:val="318"/>
        </w:trPr>
        <w:tc>
          <w:tcPr>
            <w:tcW w:w="6194" w:type="dxa"/>
          </w:tcPr>
          <w:p w14:paraId="2084B119" w14:textId="32471F94" w:rsidR="00594FF4" w:rsidRPr="00C03D07" w:rsidRDefault="00F1096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D8AC75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646799C3" w14:textId="77777777" w:rsidTr="00B433FE">
        <w:trPr>
          <w:trHeight w:val="318"/>
        </w:trPr>
        <w:tc>
          <w:tcPr>
            <w:tcW w:w="6194" w:type="dxa"/>
          </w:tcPr>
          <w:p w14:paraId="7A7D8BC7" w14:textId="0620EA83" w:rsidR="00594FF4" w:rsidRPr="00C03D07" w:rsidRDefault="00F1096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D6846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4E3A6CC9" w14:textId="77777777" w:rsidTr="00B433FE">
        <w:trPr>
          <w:trHeight w:val="318"/>
        </w:trPr>
        <w:tc>
          <w:tcPr>
            <w:tcW w:w="6194" w:type="dxa"/>
          </w:tcPr>
          <w:p w14:paraId="7582C86B" w14:textId="6AF41344" w:rsidR="00594FF4" w:rsidRPr="00C03D07" w:rsidRDefault="00F1096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54FB7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5A957F68" w14:textId="77777777" w:rsidTr="00B433FE">
        <w:trPr>
          <w:trHeight w:val="318"/>
        </w:trPr>
        <w:tc>
          <w:tcPr>
            <w:tcW w:w="6194" w:type="dxa"/>
          </w:tcPr>
          <w:p w14:paraId="326C3A7B" w14:textId="2490AFA4" w:rsidR="00594FF4" w:rsidRPr="00C03D07" w:rsidRDefault="00F1096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D0C43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01D80EAA" w14:textId="77777777" w:rsidTr="00B433FE">
        <w:trPr>
          <w:trHeight w:val="318"/>
        </w:trPr>
        <w:tc>
          <w:tcPr>
            <w:tcW w:w="6194" w:type="dxa"/>
          </w:tcPr>
          <w:p w14:paraId="3445A31B" w14:textId="1BF80E55" w:rsidR="00594FF4" w:rsidRPr="00C03D07" w:rsidRDefault="00F1096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E8F12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8B73D6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73E60" w14:paraId="06AB768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8BAF090" w14:textId="4B49EF61" w:rsidR="00594FF4" w:rsidRPr="00C1676B" w:rsidRDefault="00F1096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73E60" w14:paraId="5C93C19A" w14:textId="77777777" w:rsidTr="00B433FE">
        <w:trPr>
          <w:trHeight w:val="269"/>
        </w:trPr>
        <w:tc>
          <w:tcPr>
            <w:tcW w:w="738" w:type="dxa"/>
          </w:tcPr>
          <w:p w14:paraId="7AEE7440" w14:textId="068DE1F4" w:rsidR="00594FF4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8EEB456" w14:textId="0E4FBC0F" w:rsidR="00594FF4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8890F19" w14:textId="060D9A7B" w:rsidR="00594FF4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151356" w14:textId="454FC042" w:rsidR="00594FF4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73E60" w14:paraId="4DD418F4" w14:textId="77777777" w:rsidTr="00B433FE">
        <w:trPr>
          <w:trHeight w:val="269"/>
        </w:trPr>
        <w:tc>
          <w:tcPr>
            <w:tcW w:w="738" w:type="dxa"/>
          </w:tcPr>
          <w:p w14:paraId="2B77186C" w14:textId="5D36DF7A" w:rsidR="00594FF4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2F0BB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48B1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D97E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624C4F58" w14:textId="77777777" w:rsidTr="00B433FE">
        <w:trPr>
          <w:trHeight w:val="269"/>
        </w:trPr>
        <w:tc>
          <w:tcPr>
            <w:tcW w:w="738" w:type="dxa"/>
          </w:tcPr>
          <w:p w14:paraId="5CCE1E0F" w14:textId="2C033B14" w:rsidR="00594FF4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A6401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AD06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EE84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5A1F12AF" w14:textId="77777777" w:rsidTr="00B433FE">
        <w:trPr>
          <w:trHeight w:val="269"/>
        </w:trPr>
        <w:tc>
          <w:tcPr>
            <w:tcW w:w="738" w:type="dxa"/>
          </w:tcPr>
          <w:p w14:paraId="248CC966" w14:textId="4054C327" w:rsidR="00594FF4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8170D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601C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2045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518248C5" w14:textId="77777777" w:rsidTr="00B433FE">
        <w:trPr>
          <w:trHeight w:val="269"/>
        </w:trPr>
        <w:tc>
          <w:tcPr>
            <w:tcW w:w="738" w:type="dxa"/>
          </w:tcPr>
          <w:p w14:paraId="751CACFF" w14:textId="4B185FC7" w:rsidR="00594FF4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825A24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CF70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1C08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00519E2B" w14:textId="77777777" w:rsidTr="00B433FE">
        <w:trPr>
          <w:trHeight w:val="269"/>
        </w:trPr>
        <w:tc>
          <w:tcPr>
            <w:tcW w:w="738" w:type="dxa"/>
          </w:tcPr>
          <w:p w14:paraId="0E2E8516" w14:textId="24433E52" w:rsidR="00594FF4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9B456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65D2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596A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1FE5DABB" w14:textId="77777777" w:rsidTr="00B433FE">
        <w:trPr>
          <w:trHeight w:val="269"/>
        </w:trPr>
        <w:tc>
          <w:tcPr>
            <w:tcW w:w="738" w:type="dxa"/>
          </w:tcPr>
          <w:p w14:paraId="562D962F" w14:textId="08A6A0BE" w:rsidR="00594FF4" w:rsidRPr="00C03D07" w:rsidRDefault="00F1096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DE77C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A47E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9DC0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04EC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E78B6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B75C" w14:textId="77777777" w:rsidR="00890EE7" w:rsidRDefault="00890EE7">
      <w:r>
        <w:separator/>
      </w:r>
    </w:p>
  </w:endnote>
  <w:endnote w:type="continuationSeparator" w:id="0">
    <w:p w14:paraId="3F0AB8E8" w14:textId="77777777" w:rsidR="00890EE7" w:rsidRDefault="0089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433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6FA5B7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D92E79F" w14:textId="77777777" w:rsidR="00C8092E" w:rsidRPr="00A000E0" w:rsidRDefault="00F1096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7CCBC5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4623FE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83B5DA3" w14:textId="77777777" w:rsidR="00C8092E" w:rsidRPr="002B2F01" w:rsidRDefault="00F1096B" w:rsidP="00B23708">
    <w:pPr>
      <w:ind w:right="288"/>
      <w:jc w:val="center"/>
      <w:rPr>
        <w:sz w:val="22"/>
      </w:rPr>
    </w:pPr>
    <w:r>
      <w:rPr>
        <w:noProof/>
        <w:szCs w:val="16"/>
      </w:rPr>
      <w:pict w14:anchorId="60D71A6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E5C54DF" w14:textId="77777777" w:rsidR="00C8092E" w:rsidRDefault="00F1096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90EE7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890EE7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1003" w14:textId="77777777" w:rsidR="00890EE7" w:rsidRDefault="00890EE7">
      <w:r>
        <w:separator/>
      </w:r>
    </w:p>
  </w:footnote>
  <w:footnote w:type="continuationSeparator" w:id="0">
    <w:p w14:paraId="6C676FA9" w14:textId="77777777" w:rsidR="00890EE7" w:rsidRDefault="0089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565C" w14:textId="77777777" w:rsidR="00C8092E" w:rsidRDefault="00C8092E">
    <w:pPr>
      <w:pStyle w:val="Header"/>
    </w:pPr>
  </w:p>
  <w:p w14:paraId="33E3FAF6" w14:textId="77777777" w:rsidR="00C8092E" w:rsidRDefault="00C8092E">
    <w:pPr>
      <w:pStyle w:val="Header"/>
    </w:pPr>
  </w:p>
  <w:p w14:paraId="4C1F8CCD" w14:textId="77777777" w:rsidR="00C8092E" w:rsidRDefault="00F1096B">
    <w:pPr>
      <w:pStyle w:val="Header"/>
    </w:pPr>
    <w:r>
      <w:rPr>
        <w:noProof/>
        <w:lang w:eastAsia="zh-TW"/>
      </w:rPr>
      <w:pict w14:anchorId="7F0CFD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4056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.1pt;visibility:visible;mso-width-percent:0;mso-height-percent:0;mso-width-percent:0;mso-height-percent:0">
          <v:imagedata r:id="rId1" o:title="gradientee"/>
        </v:shape>
      </w:pict>
    </w:r>
    <w:r w:rsidR="00890EE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7pt;height:30.9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55693C4">
      <w:start w:val="1"/>
      <w:numFmt w:val="decimal"/>
      <w:lvlText w:val="%1."/>
      <w:lvlJc w:val="left"/>
      <w:pPr>
        <w:ind w:left="1440" w:hanging="360"/>
      </w:pPr>
    </w:lvl>
    <w:lvl w:ilvl="1" w:tplc="5A1A1716" w:tentative="1">
      <w:start w:val="1"/>
      <w:numFmt w:val="lowerLetter"/>
      <w:lvlText w:val="%2."/>
      <w:lvlJc w:val="left"/>
      <w:pPr>
        <w:ind w:left="2160" w:hanging="360"/>
      </w:pPr>
    </w:lvl>
    <w:lvl w:ilvl="2" w:tplc="0FA20782" w:tentative="1">
      <w:start w:val="1"/>
      <w:numFmt w:val="lowerRoman"/>
      <w:lvlText w:val="%3."/>
      <w:lvlJc w:val="right"/>
      <w:pPr>
        <w:ind w:left="2880" w:hanging="180"/>
      </w:pPr>
    </w:lvl>
    <w:lvl w:ilvl="3" w:tplc="58A87F8C" w:tentative="1">
      <w:start w:val="1"/>
      <w:numFmt w:val="decimal"/>
      <w:lvlText w:val="%4."/>
      <w:lvlJc w:val="left"/>
      <w:pPr>
        <w:ind w:left="3600" w:hanging="360"/>
      </w:pPr>
    </w:lvl>
    <w:lvl w:ilvl="4" w:tplc="93FCCE9C" w:tentative="1">
      <w:start w:val="1"/>
      <w:numFmt w:val="lowerLetter"/>
      <w:lvlText w:val="%5."/>
      <w:lvlJc w:val="left"/>
      <w:pPr>
        <w:ind w:left="4320" w:hanging="360"/>
      </w:pPr>
    </w:lvl>
    <w:lvl w:ilvl="5" w:tplc="AE8E3044" w:tentative="1">
      <w:start w:val="1"/>
      <w:numFmt w:val="lowerRoman"/>
      <w:lvlText w:val="%6."/>
      <w:lvlJc w:val="right"/>
      <w:pPr>
        <w:ind w:left="5040" w:hanging="180"/>
      </w:pPr>
    </w:lvl>
    <w:lvl w:ilvl="6" w:tplc="1E227A68" w:tentative="1">
      <w:start w:val="1"/>
      <w:numFmt w:val="decimal"/>
      <w:lvlText w:val="%7."/>
      <w:lvlJc w:val="left"/>
      <w:pPr>
        <w:ind w:left="5760" w:hanging="360"/>
      </w:pPr>
    </w:lvl>
    <w:lvl w:ilvl="7" w:tplc="8D44E664" w:tentative="1">
      <w:start w:val="1"/>
      <w:numFmt w:val="lowerLetter"/>
      <w:lvlText w:val="%8."/>
      <w:lvlJc w:val="left"/>
      <w:pPr>
        <w:ind w:left="6480" w:hanging="360"/>
      </w:pPr>
    </w:lvl>
    <w:lvl w:ilvl="8" w:tplc="0DE44A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7845F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0B7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56C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FC1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26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787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202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E6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145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B927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26F9DE" w:tentative="1">
      <w:start w:val="1"/>
      <w:numFmt w:val="lowerLetter"/>
      <w:lvlText w:val="%2."/>
      <w:lvlJc w:val="left"/>
      <w:pPr>
        <w:ind w:left="1440" w:hanging="360"/>
      </w:pPr>
    </w:lvl>
    <w:lvl w:ilvl="2" w:tplc="4FDC1A04" w:tentative="1">
      <w:start w:val="1"/>
      <w:numFmt w:val="lowerRoman"/>
      <w:lvlText w:val="%3."/>
      <w:lvlJc w:val="right"/>
      <w:pPr>
        <w:ind w:left="2160" w:hanging="180"/>
      </w:pPr>
    </w:lvl>
    <w:lvl w:ilvl="3" w:tplc="8F24C64E" w:tentative="1">
      <w:start w:val="1"/>
      <w:numFmt w:val="decimal"/>
      <w:lvlText w:val="%4."/>
      <w:lvlJc w:val="left"/>
      <w:pPr>
        <w:ind w:left="2880" w:hanging="360"/>
      </w:pPr>
    </w:lvl>
    <w:lvl w:ilvl="4" w:tplc="2A08EF0C" w:tentative="1">
      <w:start w:val="1"/>
      <w:numFmt w:val="lowerLetter"/>
      <w:lvlText w:val="%5."/>
      <w:lvlJc w:val="left"/>
      <w:pPr>
        <w:ind w:left="3600" w:hanging="360"/>
      </w:pPr>
    </w:lvl>
    <w:lvl w:ilvl="5" w:tplc="44E45AF6" w:tentative="1">
      <w:start w:val="1"/>
      <w:numFmt w:val="lowerRoman"/>
      <w:lvlText w:val="%6."/>
      <w:lvlJc w:val="right"/>
      <w:pPr>
        <w:ind w:left="4320" w:hanging="180"/>
      </w:pPr>
    </w:lvl>
    <w:lvl w:ilvl="6" w:tplc="2892CA36" w:tentative="1">
      <w:start w:val="1"/>
      <w:numFmt w:val="decimal"/>
      <w:lvlText w:val="%7."/>
      <w:lvlJc w:val="left"/>
      <w:pPr>
        <w:ind w:left="5040" w:hanging="360"/>
      </w:pPr>
    </w:lvl>
    <w:lvl w:ilvl="7" w:tplc="FDD68C64" w:tentative="1">
      <w:start w:val="1"/>
      <w:numFmt w:val="lowerLetter"/>
      <w:lvlText w:val="%8."/>
      <w:lvlJc w:val="left"/>
      <w:pPr>
        <w:ind w:left="5760" w:hanging="360"/>
      </w:pPr>
    </w:lvl>
    <w:lvl w:ilvl="8" w:tplc="443AD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F846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A2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D27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0A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C8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D83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2B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20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8B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4C6B756">
      <w:start w:val="1"/>
      <w:numFmt w:val="decimal"/>
      <w:lvlText w:val="%1."/>
      <w:lvlJc w:val="left"/>
      <w:pPr>
        <w:ind w:left="1440" w:hanging="360"/>
      </w:pPr>
    </w:lvl>
    <w:lvl w:ilvl="1" w:tplc="DECE4850" w:tentative="1">
      <w:start w:val="1"/>
      <w:numFmt w:val="lowerLetter"/>
      <w:lvlText w:val="%2."/>
      <w:lvlJc w:val="left"/>
      <w:pPr>
        <w:ind w:left="2160" w:hanging="360"/>
      </w:pPr>
    </w:lvl>
    <w:lvl w:ilvl="2" w:tplc="AF40C8B4" w:tentative="1">
      <w:start w:val="1"/>
      <w:numFmt w:val="lowerRoman"/>
      <w:lvlText w:val="%3."/>
      <w:lvlJc w:val="right"/>
      <w:pPr>
        <w:ind w:left="2880" w:hanging="180"/>
      </w:pPr>
    </w:lvl>
    <w:lvl w:ilvl="3" w:tplc="2E027F92" w:tentative="1">
      <w:start w:val="1"/>
      <w:numFmt w:val="decimal"/>
      <w:lvlText w:val="%4."/>
      <w:lvlJc w:val="left"/>
      <w:pPr>
        <w:ind w:left="3600" w:hanging="360"/>
      </w:pPr>
    </w:lvl>
    <w:lvl w:ilvl="4" w:tplc="7B4A6634" w:tentative="1">
      <w:start w:val="1"/>
      <w:numFmt w:val="lowerLetter"/>
      <w:lvlText w:val="%5."/>
      <w:lvlJc w:val="left"/>
      <w:pPr>
        <w:ind w:left="4320" w:hanging="360"/>
      </w:pPr>
    </w:lvl>
    <w:lvl w:ilvl="5" w:tplc="7A442774" w:tentative="1">
      <w:start w:val="1"/>
      <w:numFmt w:val="lowerRoman"/>
      <w:lvlText w:val="%6."/>
      <w:lvlJc w:val="right"/>
      <w:pPr>
        <w:ind w:left="5040" w:hanging="180"/>
      </w:pPr>
    </w:lvl>
    <w:lvl w:ilvl="6" w:tplc="E8383978" w:tentative="1">
      <w:start w:val="1"/>
      <w:numFmt w:val="decimal"/>
      <w:lvlText w:val="%7."/>
      <w:lvlJc w:val="left"/>
      <w:pPr>
        <w:ind w:left="5760" w:hanging="360"/>
      </w:pPr>
    </w:lvl>
    <w:lvl w:ilvl="7" w:tplc="FB5A613E" w:tentative="1">
      <w:start w:val="1"/>
      <w:numFmt w:val="lowerLetter"/>
      <w:lvlText w:val="%8."/>
      <w:lvlJc w:val="left"/>
      <w:pPr>
        <w:ind w:left="6480" w:hanging="360"/>
      </w:pPr>
    </w:lvl>
    <w:lvl w:ilvl="8" w:tplc="F46A23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7001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20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E9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4C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83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88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23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EC8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44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5B2B3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E8A7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25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A1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6C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C1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04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AE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F80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2648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46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00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81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06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49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C4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63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FAC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C54E8E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95814DA" w:tentative="1">
      <w:start w:val="1"/>
      <w:numFmt w:val="lowerLetter"/>
      <w:lvlText w:val="%2."/>
      <w:lvlJc w:val="left"/>
      <w:pPr>
        <w:ind w:left="1440" w:hanging="360"/>
      </w:pPr>
    </w:lvl>
    <w:lvl w:ilvl="2" w:tplc="49FE2926" w:tentative="1">
      <w:start w:val="1"/>
      <w:numFmt w:val="lowerRoman"/>
      <w:lvlText w:val="%3."/>
      <w:lvlJc w:val="right"/>
      <w:pPr>
        <w:ind w:left="2160" w:hanging="180"/>
      </w:pPr>
    </w:lvl>
    <w:lvl w:ilvl="3" w:tplc="E9ECC5DA" w:tentative="1">
      <w:start w:val="1"/>
      <w:numFmt w:val="decimal"/>
      <w:lvlText w:val="%4."/>
      <w:lvlJc w:val="left"/>
      <w:pPr>
        <w:ind w:left="2880" w:hanging="360"/>
      </w:pPr>
    </w:lvl>
    <w:lvl w:ilvl="4" w:tplc="F62A39FA" w:tentative="1">
      <w:start w:val="1"/>
      <w:numFmt w:val="lowerLetter"/>
      <w:lvlText w:val="%5."/>
      <w:lvlJc w:val="left"/>
      <w:pPr>
        <w:ind w:left="3600" w:hanging="360"/>
      </w:pPr>
    </w:lvl>
    <w:lvl w:ilvl="5" w:tplc="9B68845C" w:tentative="1">
      <w:start w:val="1"/>
      <w:numFmt w:val="lowerRoman"/>
      <w:lvlText w:val="%6."/>
      <w:lvlJc w:val="right"/>
      <w:pPr>
        <w:ind w:left="4320" w:hanging="180"/>
      </w:pPr>
    </w:lvl>
    <w:lvl w:ilvl="6" w:tplc="5C5A7C26" w:tentative="1">
      <w:start w:val="1"/>
      <w:numFmt w:val="decimal"/>
      <w:lvlText w:val="%7."/>
      <w:lvlJc w:val="left"/>
      <w:pPr>
        <w:ind w:left="5040" w:hanging="360"/>
      </w:pPr>
    </w:lvl>
    <w:lvl w:ilvl="7" w:tplc="35B49DBA" w:tentative="1">
      <w:start w:val="1"/>
      <w:numFmt w:val="lowerLetter"/>
      <w:lvlText w:val="%8."/>
      <w:lvlJc w:val="left"/>
      <w:pPr>
        <w:ind w:left="5760" w:hanging="360"/>
      </w:pPr>
    </w:lvl>
    <w:lvl w:ilvl="8" w:tplc="592EB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7E65E5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A46958" w:tentative="1">
      <w:start w:val="1"/>
      <w:numFmt w:val="lowerLetter"/>
      <w:lvlText w:val="%2."/>
      <w:lvlJc w:val="left"/>
      <w:pPr>
        <w:ind w:left="1440" w:hanging="360"/>
      </w:pPr>
    </w:lvl>
    <w:lvl w:ilvl="2" w:tplc="B94ABB5A" w:tentative="1">
      <w:start w:val="1"/>
      <w:numFmt w:val="lowerRoman"/>
      <w:lvlText w:val="%3."/>
      <w:lvlJc w:val="right"/>
      <w:pPr>
        <w:ind w:left="2160" w:hanging="180"/>
      </w:pPr>
    </w:lvl>
    <w:lvl w:ilvl="3" w:tplc="08227F7E" w:tentative="1">
      <w:start w:val="1"/>
      <w:numFmt w:val="decimal"/>
      <w:lvlText w:val="%4."/>
      <w:lvlJc w:val="left"/>
      <w:pPr>
        <w:ind w:left="2880" w:hanging="360"/>
      </w:pPr>
    </w:lvl>
    <w:lvl w:ilvl="4" w:tplc="8076B8C2" w:tentative="1">
      <w:start w:val="1"/>
      <w:numFmt w:val="lowerLetter"/>
      <w:lvlText w:val="%5."/>
      <w:lvlJc w:val="left"/>
      <w:pPr>
        <w:ind w:left="3600" w:hanging="360"/>
      </w:pPr>
    </w:lvl>
    <w:lvl w:ilvl="5" w:tplc="5D0051DC" w:tentative="1">
      <w:start w:val="1"/>
      <w:numFmt w:val="lowerRoman"/>
      <w:lvlText w:val="%6."/>
      <w:lvlJc w:val="right"/>
      <w:pPr>
        <w:ind w:left="4320" w:hanging="180"/>
      </w:pPr>
    </w:lvl>
    <w:lvl w:ilvl="6" w:tplc="F380FA8A" w:tentative="1">
      <w:start w:val="1"/>
      <w:numFmt w:val="decimal"/>
      <w:lvlText w:val="%7."/>
      <w:lvlJc w:val="left"/>
      <w:pPr>
        <w:ind w:left="5040" w:hanging="360"/>
      </w:pPr>
    </w:lvl>
    <w:lvl w:ilvl="7" w:tplc="4B1248E8" w:tentative="1">
      <w:start w:val="1"/>
      <w:numFmt w:val="lowerLetter"/>
      <w:lvlText w:val="%8."/>
      <w:lvlJc w:val="left"/>
      <w:pPr>
        <w:ind w:left="5760" w:hanging="360"/>
      </w:pPr>
    </w:lvl>
    <w:lvl w:ilvl="8" w:tplc="43381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DF67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CCFA66" w:tentative="1">
      <w:start w:val="1"/>
      <w:numFmt w:val="lowerLetter"/>
      <w:lvlText w:val="%2."/>
      <w:lvlJc w:val="left"/>
      <w:pPr>
        <w:ind w:left="1440" w:hanging="360"/>
      </w:pPr>
    </w:lvl>
    <w:lvl w:ilvl="2" w:tplc="BE5087A2" w:tentative="1">
      <w:start w:val="1"/>
      <w:numFmt w:val="lowerRoman"/>
      <w:lvlText w:val="%3."/>
      <w:lvlJc w:val="right"/>
      <w:pPr>
        <w:ind w:left="2160" w:hanging="180"/>
      </w:pPr>
    </w:lvl>
    <w:lvl w:ilvl="3" w:tplc="E72E582E" w:tentative="1">
      <w:start w:val="1"/>
      <w:numFmt w:val="decimal"/>
      <w:lvlText w:val="%4."/>
      <w:lvlJc w:val="left"/>
      <w:pPr>
        <w:ind w:left="2880" w:hanging="360"/>
      </w:pPr>
    </w:lvl>
    <w:lvl w:ilvl="4" w:tplc="4AAAB376" w:tentative="1">
      <w:start w:val="1"/>
      <w:numFmt w:val="lowerLetter"/>
      <w:lvlText w:val="%5."/>
      <w:lvlJc w:val="left"/>
      <w:pPr>
        <w:ind w:left="3600" w:hanging="360"/>
      </w:pPr>
    </w:lvl>
    <w:lvl w:ilvl="5" w:tplc="5C7699F4" w:tentative="1">
      <w:start w:val="1"/>
      <w:numFmt w:val="lowerRoman"/>
      <w:lvlText w:val="%6."/>
      <w:lvlJc w:val="right"/>
      <w:pPr>
        <w:ind w:left="4320" w:hanging="180"/>
      </w:pPr>
    </w:lvl>
    <w:lvl w:ilvl="6" w:tplc="9E0E01BC" w:tentative="1">
      <w:start w:val="1"/>
      <w:numFmt w:val="decimal"/>
      <w:lvlText w:val="%7."/>
      <w:lvlJc w:val="left"/>
      <w:pPr>
        <w:ind w:left="5040" w:hanging="360"/>
      </w:pPr>
    </w:lvl>
    <w:lvl w:ilvl="7" w:tplc="03E00FFC" w:tentative="1">
      <w:start w:val="1"/>
      <w:numFmt w:val="lowerLetter"/>
      <w:lvlText w:val="%8."/>
      <w:lvlJc w:val="left"/>
      <w:pPr>
        <w:ind w:left="5760" w:hanging="360"/>
      </w:pPr>
    </w:lvl>
    <w:lvl w:ilvl="8" w:tplc="782A8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640E3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9045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DEA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02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0B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8D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2C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6E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0C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F3ABC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188C4C" w:tentative="1">
      <w:start w:val="1"/>
      <w:numFmt w:val="lowerLetter"/>
      <w:lvlText w:val="%2."/>
      <w:lvlJc w:val="left"/>
      <w:pPr>
        <w:ind w:left="1440" w:hanging="360"/>
      </w:pPr>
    </w:lvl>
    <w:lvl w:ilvl="2" w:tplc="A224D80E" w:tentative="1">
      <w:start w:val="1"/>
      <w:numFmt w:val="lowerRoman"/>
      <w:lvlText w:val="%3."/>
      <w:lvlJc w:val="right"/>
      <w:pPr>
        <w:ind w:left="2160" w:hanging="180"/>
      </w:pPr>
    </w:lvl>
    <w:lvl w:ilvl="3" w:tplc="4F9A2AE0" w:tentative="1">
      <w:start w:val="1"/>
      <w:numFmt w:val="decimal"/>
      <w:lvlText w:val="%4."/>
      <w:lvlJc w:val="left"/>
      <w:pPr>
        <w:ind w:left="2880" w:hanging="360"/>
      </w:pPr>
    </w:lvl>
    <w:lvl w:ilvl="4" w:tplc="4AE465AA" w:tentative="1">
      <w:start w:val="1"/>
      <w:numFmt w:val="lowerLetter"/>
      <w:lvlText w:val="%5."/>
      <w:lvlJc w:val="left"/>
      <w:pPr>
        <w:ind w:left="3600" w:hanging="360"/>
      </w:pPr>
    </w:lvl>
    <w:lvl w:ilvl="5" w:tplc="96608122" w:tentative="1">
      <w:start w:val="1"/>
      <w:numFmt w:val="lowerRoman"/>
      <w:lvlText w:val="%6."/>
      <w:lvlJc w:val="right"/>
      <w:pPr>
        <w:ind w:left="4320" w:hanging="180"/>
      </w:pPr>
    </w:lvl>
    <w:lvl w:ilvl="6" w:tplc="5442BA80" w:tentative="1">
      <w:start w:val="1"/>
      <w:numFmt w:val="decimal"/>
      <w:lvlText w:val="%7."/>
      <w:lvlJc w:val="left"/>
      <w:pPr>
        <w:ind w:left="5040" w:hanging="360"/>
      </w:pPr>
    </w:lvl>
    <w:lvl w:ilvl="7" w:tplc="5492C77A" w:tentative="1">
      <w:start w:val="1"/>
      <w:numFmt w:val="lowerLetter"/>
      <w:lvlText w:val="%8."/>
      <w:lvlJc w:val="left"/>
      <w:pPr>
        <w:ind w:left="5760" w:hanging="360"/>
      </w:pPr>
    </w:lvl>
    <w:lvl w:ilvl="8" w:tplc="26EC8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0D674B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886778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9C896D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1C226C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07431E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BBAA7E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F46F4C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8F2310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C22CA7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25211825">
    <w:abstractNumId w:val="9"/>
  </w:num>
  <w:num w:numId="2" w16cid:durableId="781462024">
    <w:abstractNumId w:val="8"/>
  </w:num>
  <w:num w:numId="3" w16cid:durableId="1844861094">
    <w:abstractNumId w:val="14"/>
  </w:num>
  <w:num w:numId="4" w16cid:durableId="934746435">
    <w:abstractNumId w:val="10"/>
  </w:num>
  <w:num w:numId="5" w16cid:durableId="1214655688">
    <w:abstractNumId w:val="6"/>
  </w:num>
  <w:num w:numId="6" w16cid:durableId="1499345923">
    <w:abstractNumId w:val="1"/>
  </w:num>
  <w:num w:numId="7" w16cid:durableId="1275677923">
    <w:abstractNumId w:val="7"/>
  </w:num>
  <w:num w:numId="8" w16cid:durableId="501238340">
    <w:abstractNumId w:val="2"/>
  </w:num>
  <w:num w:numId="9" w16cid:durableId="2108382595">
    <w:abstractNumId w:val="16"/>
  </w:num>
  <w:num w:numId="10" w16cid:durableId="484053252">
    <w:abstractNumId w:val="5"/>
  </w:num>
  <w:num w:numId="11" w16cid:durableId="114712472">
    <w:abstractNumId w:val="15"/>
  </w:num>
  <w:num w:numId="12" w16cid:durableId="1501461573">
    <w:abstractNumId w:val="4"/>
  </w:num>
  <w:num w:numId="13" w16cid:durableId="1095639095">
    <w:abstractNumId w:val="12"/>
  </w:num>
  <w:num w:numId="14" w16cid:durableId="669411602">
    <w:abstractNumId w:val="11"/>
  </w:num>
  <w:num w:numId="15" w16cid:durableId="1722941708">
    <w:abstractNumId w:val="13"/>
  </w:num>
  <w:num w:numId="16" w16cid:durableId="2141879132">
    <w:abstractNumId w:val="0"/>
  </w:num>
  <w:num w:numId="17" w16cid:durableId="1718121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0EE7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3E60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4199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096B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61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3DD2D82B"/>
  <w15:docId w15:val="{A4A924D3-05C9-3446-9971-FD7DB1A8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2017-11-30T17:51:00Z</cp:lastPrinted>
  <dcterms:created xsi:type="dcterms:W3CDTF">2023-01-27T18:43:00Z</dcterms:created>
  <dcterms:modified xsi:type="dcterms:W3CDTF">2023-04-15T21:47:00Z</dcterms:modified>
</cp:coreProperties>
</file>