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2A06EA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2A06E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2A06E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A06EA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2A06EA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37"/>
        <w:gridCol w:w="2663"/>
        <w:gridCol w:w="1351"/>
        <w:gridCol w:w="1565"/>
        <w:gridCol w:w="1359"/>
        <w:gridCol w:w="1441"/>
      </w:tblGrid>
      <w:tr w:rsidR="005E0A9D" w:rsidTr="00DA1387">
        <w:tc>
          <w:tcPr>
            <w:tcW w:w="2808" w:type="dxa"/>
          </w:tcPr>
          <w:p w:rsidR="00ED0124" w:rsidRPr="00C1676B" w:rsidRDefault="002A06E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2A06E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2A06E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2A06E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2A06E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2A06E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2A06E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2A06E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E0A9D" w:rsidTr="00DA1387">
        <w:tc>
          <w:tcPr>
            <w:tcW w:w="2808" w:type="dxa"/>
          </w:tcPr>
          <w:p w:rsidR="00ED0124" w:rsidRPr="00C03D07" w:rsidRDefault="002A06E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2A06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ANSER PARVEZ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0A9D" w:rsidTr="00DA1387">
        <w:tc>
          <w:tcPr>
            <w:tcW w:w="2808" w:type="dxa"/>
          </w:tcPr>
          <w:p w:rsidR="00ED0124" w:rsidRPr="00C03D07" w:rsidRDefault="002A06E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0A9D" w:rsidTr="00DA1387">
        <w:tc>
          <w:tcPr>
            <w:tcW w:w="2808" w:type="dxa"/>
          </w:tcPr>
          <w:p w:rsidR="00ED0124" w:rsidRPr="00C03D07" w:rsidRDefault="002A06E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2A06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NADVI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0A9D" w:rsidTr="00DA1387">
        <w:tc>
          <w:tcPr>
            <w:tcW w:w="2808" w:type="dxa"/>
          </w:tcPr>
          <w:p w:rsidR="00ED0124" w:rsidRPr="00C03D07" w:rsidRDefault="002A06E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2A06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751-57-0789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0A9D" w:rsidTr="00DA1387">
        <w:tc>
          <w:tcPr>
            <w:tcW w:w="2808" w:type="dxa"/>
          </w:tcPr>
          <w:p w:rsidR="00ED0124" w:rsidRPr="00C03D07" w:rsidRDefault="002A06E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A06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10/01/1996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0A9D" w:rsidTr="00DA1387">
        <w:tc>
          <w:tcPr>
            <w:tcW w:w="2808" w:type="dxa"/>
          </w:tcPr>
          <w:p w:rsidR="008A2139" w:rsidRPr="00C03D07" w:rsidRDefault="002A06E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0A9D" w:rsidTr="00DA1387">
        <w:tc>
          <w:tcPr>
            <w:tcW w:w="2808" w:type="dxa"/>
          </w:tcPr>
          <w:p w:rsidR="007B4551" w:rsidRPr="00C03D07" w:rsidRDefault="002A06E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A06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DEVELOPMENT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0A9D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2A06E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2A06E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2703 FERRY CIR, FOLSOM, CA 95630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0A9D" w:rsidTr="00DA1387">
        <w:tc>
          <w:tcPr>
            <w:tcW w:w="2808" w:type="dxa"/>
          </w:tcPr>
          <w:p w:rsidR="007B4551" w:rsidRPr="00C03D07" w:rsidRDefault="002A06E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A06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916-291-5656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0A9D" w:rsidTr="00DA1387">
        <w:tc>
          <w:tcPr>
            <w:tcW w:w="2808" w:type="dxa"/>
          </w:tcPr>
          <w:p w:rsidR="007B4551" w:rsidRPr="00C03D07" w:rsidRDefault="002A06E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0A9D" w:rsidTr="00DA1387">
        <w:tc>
          <w:tcPr>
            <w:tcW w:w="2808" w:type="dxa"/>
          </w:tcPr>
          <w:p w:rsidR="007B4551" w:rsidRPr="00C03D07" w:rsidRDefault="002A06E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0A9D" w:rsidTr="00DA1387">
        <w:tc>
          <w:tcPr>
            <w:tcW w:w="2808" w:type="dxa"/>
          </w:tcPr>
          <w:p w:rsidR="007B4551" w:rsidRPr="00C03D07" w:rsidRDefault="002A06E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A06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PARVEZ007NADVI@GMAIL.COM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0A9D" w:rsidTr="00DA1387">
        <w:tc>
          <w:tcPr>
            <w:tcW w:w="2808" w:type="dxa"/>
          </w:tcPr>
          <w:p w:rsidR="007B4551" w:rsidRPr="00C03D07" w:rsidRDefault="002A06E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2A06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08/19/2019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0A9D" w:rsidTr="00DA1387">
        <w:tc>
          <w:tcPr>
            <w:tcW w:w="2808" w:type="dxa"/>
          </w:tcPr>
          <w:p w:rsidR="001A2598" w:rsidRPr="00C03D07" w:rsidRDefault="002A06E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1A2598" w:rsidRPr="00C03D07" w:rsidRDefault="002A06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0A9D" w:rsidTr="00DA1387">
        <w:tc>
          <w:tcPr>
            <w:tcW w:w="2808" w:type="dxa"/>
          </w:tcPr>
          <w:p w:rsidR="00D92BD1" w:rsidRPr="00C03D07" w:rsidRDefault="002A06EA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0A9D" w:rsidTr="00DA1387">
        <w:tc>
          <w:tcPr>
            <w:tcW w:w="2808" w:type="dxa"/>
          </w:tcPr>
          <w:p w:rsidR="00636620" w:rsidRPr="00C03D07" w:rsidRDefault="002A06E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2A06E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D92BD1" w:rsidRPr="00C03D07" w:rsidRDefault="002A06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0A9D" w:rsidTr="00DA1387">
        <w:tc>
          <w:tcPr>
            <w:tcW w:w="2808" w:type="dxa"/>
          </w:tcPr>
          <w:p w:rsidR="00D92BD1" w:rsidRPr="00C03D07" w:rsidRDefault="002A06E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0A9D" w:rsidTr="00DA1387">
        <w:tc>
          <w:tcPr>
            <w:tcW w:w="2808" w:type="dxa"/>
          </w:tcPr>
          <w:p w:rsidR="00D92BD1" w:rsidRPr="00C03D07" w:rsidRDefault="002A06E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0A9D" w:rsidTr="00DA1387">
        <w:tc>
          <w:tcPr>
            <w:tcW w:w="2808" w:type="dxa"/>
          </w:tcPr>
          <w:p w:rsidR="00D92BD1" w:rsidRPr="00C03D07" w:rsidRDefault="002A06E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D92BD1" w:rsidRPr="00C03D07" w:rsidRDefault="002A06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0A9D" w:rsidTr="00DA1387">
        <w:tc>
          <w:tcPr>
            <w:tcW w:w="2808" w:type="dxa"/>
          </w:tcPr>
          <w:p w:rsidR="00D92BD1" w:rsidRPr="00C03D07" w:rsidRDefault="002A06E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2A06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0A9D" w:rsidTr="00DA1387">
        <w:tc>
          <w:tcPr>
            <w:tcW w:w="2808" w:type="dxa"/>
          </w:tcPr>
          <w:p w:rsidR="00D92BD1" w:rsidRPr="00C03D07" w:rsidRDefault="002A06E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2A06EA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(470)-480-1883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2A06EA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5E0A9D" w:rsidTr="00797DEB">
        <w:tc>
          <w:tcPr>
            <w:tcW w:w="2203" w:type="dxa"/>
          </w:tcPr>
          <w:p w:rsidR="006D1F7A" w:rsidRPr="00C03D07" w:rsidRDefault="002A06E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2A06E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2A06E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2A06E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2A06E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E0A9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0A9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0A9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2A06EA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2A06EA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2A06EA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2A06EA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5E0A9D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2A06EA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E0A9D" w:rsidTr="00D90155">
        <w:trPr>
          <w:trHeight w:val="314"/>
        </w:trPr>
        <w:tc>
          <w:tcPr>
            <w:tcW w:w="2545" w:type="dxa"/>
          </w:tcPr>
          <w:p w:rsidR="00983210" w:rsidRPr="00C03D07" w:rsidRDefault="002A06EA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0A9D" w:rsidTr="00D90155">
        <w:trPr>
          <w:trHeight w:val="324"/>
        </w:trPr>
        <w:tc>
          <w:tcPr>
            <w:tcW w:w="2545" w:type="dxa"/>
          </w:tcPr>
          <w:p w:rsidR="00D90155" w:rsidRDefault="002A06EA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2A06EA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0A9D" w:rsidTr="00D90155">
        <w:trPr>
          <w:trHeight w:val="324"/>
        </w:trPr>
        <w:tc>
          <w:tcPr>
            <w:tcW w:w="2545" w:type="dxa"/>
          </w:tcPr>
          <w:p w:rsidR="00983210" w:rsidRPr="00C03D07" w:rsidRDefault="002A06EA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0A9D" w:rsidTr="00D90155">
        <w:trPr>
          <w:trHeight w:val="340"/>
        </w:trPr>
        <w:tc>
          <w:tcPr>
            <w:tcW w:w="2545" w:type="dxa"/>
          </w:tcPr>
          <w:p w:rsidR="00983210" w:rsidRPr="00C03D07" w:rsidRDefault="002A06EA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0A9D" w:rsidTr="00D90155">
        <w:trPr>
          <w:trHeight w:val="340"/>
        </w:trPr>
        <w:tc>
          <w:tcPr>
            <w:tcW w:w="2545" w:type="dxa"/>
          </w:tcPr>
          <w:p w:rsidR="00983210" w:rsidRPr="00C03D07" w:rsidRDefault="002A06EA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2A06EA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2A06EA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E0A9D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2A06EA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2A06EA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E0A9D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2A06EA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2A06EA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E0A9D" w:rsidTr="001D05D6">
        <w:trPr>
          <w:trHeight w:val="404"/>
        </w:trPr>
        <w:tc>
          <w:tcPr>
            <w:tcW w:w="918" w:type="dxa"/>
          </w:tcPr>
          <w:p w:rsidR="00E93E61" w:rsidRPr="00C03D07" w:rsidRDefault="002A06E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2A06EA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2A06E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2A06E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2A06E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2A06E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2A06E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2A06EA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2A06E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2A06E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2A06E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2A06E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E0A9D" w:rsidTr="001D05D6">
        <w:trPr>
          <w:trHeight w:val="622"/>
        </w:trPr>
        <w:tc>
          <w:tcPr>
            <w:tcW w:w="918" w:type="dxa"/>
          </w:tcPr>
          <w:p w:rsidR="008F53D7" w:rsidRPr="00C03D07" w:rsidRDefault="002A06E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8F53D7" w:rsidRPr="00C03D07" w:rsidRDefault="002A06E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8F53D7" w:rsidRPr="00C03D07" w:rsidRDefault="002A06E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:rsidR="008F53D7" w:rsidRPr="00C03D07" w:rsidRDefault="002A06E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:rsidR="008F53D7" w:rsidRPr="00C03D07" w:rsidRDefault="002A06E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E0A9D" w:rsidTr="001D05D6">
        <w:trPr>
          <w:trHeight w:val="592"/>
        </w:trPr>
        <w:tc>
          <w:tcPr>
            <w:tcW w:w="918" w:type="dxa"/>
          </w:tcPr>
          <w:p w:rsidR="008F53D7" w:rsidRPr="00C03D07" w:rsidRDefault="002A06E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2A06E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E0A9D" w:rsidTr="001D05D6">
        <w:trPr>
          <w:trHeight w:val="592"/>
        </w:trPr>
        <w:tc>
          <w:tcPr>
            <w:tcW w:w="918" w:type="dxa"/>
          </w:tcPr>
          <w:p w:rsidR="008F53D7" w:rsidRPr="00C03D07" w:rsidRDefault="002A06E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2A06E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2A06EA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5E0A9D" w:rsidTr="00B433FE">
        <w:trPr>
          <w:trHeight w:val="683"/>
        </w:trPr>
        <w:tc>
          <w:tcPr>
            <w:tcW w:w="1638" w:type="dxa"/>
          </w:tcPr>
          <w:p w:rsidR="007C5320" w:rsidRPr="00C03D07" w:rsidRDefault="002A06EA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2A06EA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2A06EA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2A06EA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2A06EA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2A06EA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5E0A9D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0A9D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2A06EA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5E0A9D" w:rsidTr="00B433FE">
        <w:trPr>
          <w:trHeight w:val="773"/>
        </w:trPr>
        <w:tc>
          <w:tcPr>
            <w:tcW w:w="2448" w:type="dxa"/>
          </w:tcPr>
          <w:p w:rsidR="007C5320" w:rsidRPr="00C03D07" w:rsidRDefault="002A06E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2A06E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2A06E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2A06E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E0A9D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2A06E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5E0A9D" w:rsidTr="004B23E9">
        <w:trPr>
          <w:trHeight w:val="825"/>
        </w:trPr>
        <w:tc>
          <w:tcPr>
            <w:tcW w:w="2538" w:type="dxa"/>
          </w:tcPr>
          <w:p w:rsidR="00B95496" w:rsidRPr="00C03D07" w:rsidRDefault="002A06E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2A06E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2A06E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2A06E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2A06E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E0A9D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0A9D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0A9D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2A06E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2A06E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0A9D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0B3B9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0" style="position:absolute;margin-left:-6.75pt;margin-top:1.3pt;width:549pt;height:67.3pt;z-index:251656704" arcsize="10923f">
            <v:textbox>
              <w:txbxContent>
                <w:p w:rsidR="00C8092E" w:rsidRPr="004A10AC" w:rsidRDefault="002A06EA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2A06EA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0B3B9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1" style="position:absolute;margin-left:352.5pt;margin-top:.35pt;width:63.75pt;height:15pt;z-index:251658752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2052" style="position:absolute;margin-left:244.5pt;margin-top:.35pt;width:63.75pt;height:15pt;z-index:251657728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5E0A9D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2A06E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E0A9D" w:rsidTr="0030732B">
        <w:trPr>
          <w:trHeight w:val="533"/>
        </w:trPr>
        <w:tc>
          <w:tcPr>
            <w:tcW w:w="738" w:type="dxa"/>
          </w:tcPr>
          <w:p w:rsidR="008F53D7" w:rsidRPr="00C03D07" w:rsidRDefault="002A06E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2A06E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2A06E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2A06E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2A06E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2A06E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E0A9D" w:rsidTr="0030732B">
        <w:trPr>
          <w:trHeight w:val="266"/>
        </w:trPr>
        <w:tc>
          <w:tcPr>
            <w:tcW w:w="738" w:type="dxa"/>
          </w:tcPr>
          <w:p w:rsidR="008F53D7" w:rsidRPr="00C03D07" w:rsidRDefault="002A06E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0A9D" w:rsidTr="0030732B">
        <w:trPr>
          <w:trHeight w:val="266"/>
        </w:trPr>
        <w:tc>
          <w:tcPr>
            <w:tcW w:w="738" w:type="dxa"/>
          </w:tcPr>
          <w:p w:rsidR="008F53D7" w:rsidRPr="00C03D07" w:rsidRDefault="002A06E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0A9D" w:rsidTr="0030732B">
        <w:trPr>
          <w:trHeight w:val="266"/>
        </w:trPr>
        <w:tc>
          <w:tcPr>
            <w:tcW w:w="738" w:type="dxa"/>
          </w:tcPr>
          <w:p w:rsidR="008F53D7" w:rsidRPr="00C03D07" w:rsidRDefault="002A06E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2A06E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0A9D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2A06EA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2A06E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5E0A9D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2A06EA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E0A9D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2A06E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2A06E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2A06E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2A06E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2A06E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2A06E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E0A9D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2A06EA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0A9D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2A06EA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0A9D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2A06EA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2A06EA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5E0A9D" w:rsidTr="00B433FE">
        <w:trPr>
          <w:trHeight w:val="527"/>
        </w:trPr>
        <w:tc>
          <w:tcPr>
            <w:tcW w:w="3135" w:type="dxa"/>
          </w:tcPr>
          <w:p w:rsidR="007C5320" w:rsidRPr="00C03D07" w:rsidRDefault="002A06E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2A06E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2A06E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2A06E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E0A9D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E0A9D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E0A9D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E0A9D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2A06EA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5E0A9D" w:rsidTr="00B433FE">
        <w:tc>
          <w:tcPr>
            <w:tcW w:w="9198" w:type="dxa"/>
          </w:tcPr>
          <w:p w:rsidR="007C5320" w:rsidRPr="00C03D07" w:rsidRDefault="002A06EA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E0A9D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E0A9D" w:rsidTr="00B433FE">
        <w:tc>
          <w:tcPr>
            <w:tcW w:w="9198" w:type="dxa"/>
          </w:tcPr>
          <w:p w:rsidR="007C5320" w:rsidRPr="00C03D07" w:rsidRDefault="002A06E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E0A9D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2A06E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2A06EA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8"/>
        <w:gridCol w:w="846"/>
        <w:gridCol w:w="1354"/>
        <w:gridCol w:w="858"/>
        <w:gridCol w:w="1526"/>
        <w:gridCol w:w="778"/>
        <w:gridCol w:w="846"/>
        <w:gridCol w:w="1235"/>
      </w:tblGrid>
      <w:tr w:rsidR="005E0A9D" w:rsidTr="007C5320">
        <w:tc>
          <w:tcPr>
            <w:tcW w:w="1106" w:type="dxa"/>
            <w:shd w:val="clear" w:color="auto" w:fill="auto"/>
          </w:tcPr>
          <w:p w:rsidR="007C5320" w:rsidRPr="004B23E9" w:rsidRDefault="002A06E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2A06E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2A06E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2A06E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2A06E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2A06E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2A06E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2A06E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2A06E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2A06E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2A06E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E0A9D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0A9D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2A06EA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2A06EA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5E0A9D" w:rsidTr="00B433FE">
        <w:tc>
          <w:tcPr>
            <w:tcW w:w="3456" w:type="dxa"/>
            <w:shd w:val="clear" w:color="auto" w:fill="auto"/>
          </w:tcPr>
          <w:p w:rsidR="007C5320" w:rsidRPr="004B23E9" w:rsidRDefault="002A06E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2A06E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2A06E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2A06E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2A06E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E0A9D" w:rsidTr="00B433FE">
        <w:tc>
          <w:tcPr>
            <w:tcW w:w="3456" w:type="dxa"/>
            <w:shd w:val="clear" w:color="auto" w:fill="auto"/>
          </w:tcPr>
          <w:p w:rsidR="007C5320" w:rsidRPr="004B23E9" w:rsidRDefault="002A06EA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E0A9D" w:rsidTr="00B433FE">
        <w:tc>
          <w:tcPr>
            <w:tcW w:w="3456" w:type="dxa"/>
            <w:shd w:val="clear" w:color="auto" w:fill="auto"/>
          </w:tcPr>
          <w:p w:rsidR="007C5320" w:rsidRPr="004B23E9" w:rsidRDefault="002A06EA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5E0A9D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2A06EA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E0A9D" w:rsidTr="00B433FE">
        <w:trPr>
          <w:trHeight w:val="263"/>
        </w:trPr>
        <w:tc>
          <w:tcPr>
            <w:tcW w:w="6880" w:type="dxa"/>
          </w:tcPr>
          <w:p w:rsidR="007C5320" w:rsidRPr="00C03D07" w:rsidRDefault="002A06EA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2A06E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2A06EA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E0A9D" w:rsidTr="00B433FE">
        <w:trPr>
          <w:trHeight w:val="263"/>
        </w:trPr>
        <w:tc>
          <w:tcPr>
            <w:tcW w:w="6880" w:type="dxa"/>
          </w:tcPr>
          <w:p w:rsidR="007C5320" w:rsidRPr="00C03D07" w:rsidRDefault="002A06E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0A9D" w:rsidTr="00B433FE">
        <w:trPr>
          <w:trHeight w:val="301"/>
        </w:trPr>
        <w:tc>
          <w:tcPr>
            <w:tcW w:w="6880" w:type="dxa"/>
          </w:tcPr>
          <w:p w:rsidR="007C5320" w:rsidRPr="00C03D07" w:rsidRDefault="002A06E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0A9D" w:rsidTr="00B433FE">
        <w:trPr>
          <w:trHeight w:val="263"/>
        </w:trPr>
        <w:tc>
          <w:tcPr>
            <w:tcW w:w="6880" w:type="dxa"/>
          </w:tcPr>
          <w:p w:rsidR="007C5320" w:rsidRPr="00C03D07" w:rsidRDefault="002A06E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0A9D" w:rsidTr="00B433FE">
        <w:trPr>
          <w:trHeight w:val="250"/>
        </w:trPr>
        <w:tc>
          <w:tcPr>
            <w:tcW w:w="6880" w:type="dxa"/>
          </w:tcPr>
          <w:p w:rsidR="007C5320" w:rsidRPr="00C03D07" w:rsidRDefault="002A06E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0A9D" w:rsidTr="00B433FE">
        <w:trPr>
          <w:trHeight w:val="263"/>
        </w:trPr>
        <w:tc>
          <w:tcPr>
            <w:tcW w:w="6880" w:type="dxa"/>
          </w:tcPr>
          <w:p w:rsidR="007C5320" w:rsidRPr="00C03D07" w:rsidRDefault="002A06E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0A9D" w:rsidTr="00B433FE">
        <w:trPr>
          <w:trHeight w:val="275"/>
        </w:trPr>
        <w:tc>
          <w:tcPr>
            <w:tcW w:w="6880" w:type="dxa"/>
          </w:tcPr>
          <w:p w:rsidR="007C5320" w:rsidRPr="00C03D07" w:rsidRDefault="002A06E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0A9D" w:rsidTr="00B433FE">
        <w:trPr>
          <w:trHeight w:val="275"/>
        </w:trPr>
        <w:tc>
          <w:tcPr>
            <w:tcW w:w="6880" w:type="dxa"/>
          </w:tcPr>
          <w:p w:rsidR="007C5320" w:rsidRPr="00C03D07" w:rsidRDefault="002A06E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2A06EA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5E0A9D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2A06E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2A06E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E0A9D" w:rsidTr="00B433FE">
        <w:tc>
          <w:tcPr>
            <w:tcW w:w="7196" w:type="dxa"/>
            <w:shd w:val="clear" w:color="auto" w:fill="auto"/>
          </w:tcPr>
          <w:p w:rsidR="00594FF4" w:rsidRPr="005A2CD3" w:rsidRDefault="002A06E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E0A9D" w:rsidTr="00B433FE">
        <w:tc>
          <w:tcPr>
            <w:tcW w:w="7196" w:type="dxa"/>
            <w:shd w:val="clear" w:color="auto" w:fill="auto"/>
          </w:tcPr>
          <w:p w:rsidR="00594FF4" w:rsidRPr="005A2CD3" w:rsidRDefault="002A06E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2A06E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2A06EA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2A06EA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5E0A9D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2A06EA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0A9D" w:rsidTr="00B433FE">
        <w:trPr>
          <w:trHeight w:val="303"/>
        </w:trPr>
        <w:tc>
          <w:tcPr>
            <w:tcW w:w="6194" w:type="dxa"/>
          </w:tcPr>
          <w:p w:rsidR="00594FF4" w:rsidRPr="00C03D07" w:rsidRDefault="002A06EA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0A9D" w:rsidTr="00B433FE">
        <w:trPr>
          <w:trHeight w:val="304"/>
        </w:trPr>
        <w:tc>
          <w:tcPr>
            <w:tcW w:w="6194" w:type="dxa"/>
          </w:tcPr>
          <w:p w:rsidR="00594FF4" w:rsidRPr="00C03D07" w:rsidRDefault="002A06EA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0A9D" w:rsidTr="00B433FE">
        <w:trPr>
          <w:trHeight w:val="318"/>
        </w:trPr>
        <w:tc>
          <w:tcPr>
            <w:tcW w:w="6194" w:type="dxa"/>
          </w:tcPr>
          <w:p w:rsidR="00594FF4" w:rsidRPr="00C03D07" w:rsidRDefault="002A06EA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0A9D" w:rsidTr="00B433FE">
        <w:trPr>
          <w:trHeight w:val="303"/>
        </w:trPr>
        <w:tc>
          <w:tcPr>
            <w:tcW w:w="6194" w:type="dxa"/>
          </w:tcPr>
          <w:p w:rsidR="00594FF4" w:rsidRPr="00C03D07" w:rsidRDefault="002A06EA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0A9D" w:rsidTr="00B433FE">
        <w:trPr>
          <w:trHeight w:val="318"/>
        </w:trPr>
        <w:tc>
          <w:tcPr>
            <w:tcW w:w="6194" w:type="dxa"/>
          </w:tcPr>
          <w:p w:rsidR="00594FF4" w:rsidRPr="00C03D07" w:rsidRDefault="002A06EA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0A9D" w:rsidTr="00B433FE">
        <w:trPr>
          <w:trHeight w:val="303"/>
        </w:trPr>
        <w:tc>
          <w:tcPr>
            <w:tcW w:w="6194" w:type="dxa"/>
          </w:tcPr>
          <w:p w:rsidR="00594FF4" w:rsidRPr="00C03D07" w:rsidRDefault="002A06EA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0A9D" w:rsidTr="00B433FE">
        <w:trPr>
          <w:trHeight w:val="318"/>
        </w:trPr>
        <w:tc>
          <w:tcPr>
            <w:tcW w:w="6194" w:type="dxa"/>
          </w:tcPr>
          <w:p w:rsidR="00594FF4" w:rsidRPr="00C03D07" w:rsidRDefault="002A06EA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0A9D" w:rsidTr="00B433FE">
        <w:trPr>
          <w:trHeight w:val="318"/>
        </w:trPr>
        <w:tc>
          <w:tcPr>
            <w:tcW w:w="6194" w:type="dxa"/>
          </w:tcPr>
          <w:p w:rsidR="00594FF4" w:rsidRPr="00C03D07" w:rsidRDefault="002A06EA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0A9D" w:rsidTr="00B433FE">
        <w:trPr>
          <w:trHeight w:val="318"/>
        </w:trPr>
        <w:tc>
          <w:tcPr>
            <w:tcW w:w="6194" w:type="dxa"/>
          </w:tcPr>
          <w:p w:rsidR="00594FF4" w:rsidRPr="00C03D07" w:rsidRDefault="002A06EA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0A9D" w:rsidTr="00B433FE">
        <w:trPr>
          <w:trHeight w:val="318"/>
        </w:trPr>
        <w:tc>
          <w:tcPr>
            <w:tcW w:w="6194" w:type="dxa"/>
          </w:tcPr>
          <w:p w:rsidR="00594FF4" w:rsidRPr="00C03D07" w:rsidRDefault="002A06EA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0A9D" w:rsidTr="00B433FE">
        <w:trPr>
          <w:trHeight w:val="318"/>
        </w:trPr>
        <w:tc>
          <w:tcPr>
            <w:tcW w:w="6194" w:type="dxa"/>
          </w:tcPr>
          <w:p w:rsidR="00594FF4" w:rsidRPr="00C03D07" w:rsidRDefault="002A06EA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0A9D" w:rsidTr="00B433FE">
        <w:trPr>
          <w:trHeight w:val="318"/>
        </w:trPr>
        <w:tc>
          <w:tcPr>
            <w:tcW w:w="6194" w:type="dxa"/>
          </w:tcPr>
          <w:p w:rsidR="00594FF4" w:rsidRPr="00C03D07" w:rsidRDefault="002A06EA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0A9D" w:rsidTr="00B433FE">
        <w:trPr>
          <w:trHeight w:val="318"/>
        </w:trPr>
        <w:tc>
          <w:tcPr>
            <w:tcW w:w="6194" w:type="dxa"/>
          </w:tcPr>
          <w:p w:rsidR="00594FF4" w:rsidRPr="00C03D07" w:rsidRDefault="002A06EA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2A06EA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0A9D" w:rsidTr="00B433FE">
        <w:trPr>
          <w:trHeight w:val="318"/>
        </w:trPr>
        <w:tc>
          <w:tcPr>
            <w:tcW w:w="6194" w:type="dxa"/>
          </w:tcPr>
          <w:p w:rsidR="00594FF4" w:rsidRPr="00C03D07" w:rsidRDefault="002A06EA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0A9D" w:rsidTr="00B433FE">
        <w:trPr>
          <w:trHeight w:val="318"/>
        </w:trPr>
        <w:tc>
          <w:tcPr>
            <w:tcW w:w="6194" w:type="dxa"/>
          </w:tcPr>
          <w:p w:rsidR="00594FF4" w:rsidRPr="00C03D07" w:rsidRDefault="002A06EA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0A9D" w:rsidTr="00B433FE">
        <w:trPr>
          <w:trHeight w:val="318"/>
        </w:trPr>
        <w:tc>
          <w:tcPr>
            <w:tcW w:w="6194" w:type="dxa"/>
          </w:tcPr>
          <w:p w:rsidR="00594FF4" w:rsidRPr="00C03D07" w:rsidRDefault="002A06EA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0A9D" w:rsidTr="00B433FE">
        <w:trPr>
          <w:trHeight w:val="318"/>
        </w:trPr>
        <w:tc>
          <w:tcPr>
            <w:tcW w:w="6194" w:type="dxa"/>
          </w:tcPr>
          <w:p w:rsidR="00594FF4" w:rsidRPr="00C03D07" w:rsidRDefault="002A06EA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0A9D" w:rsidTr="00B433FE">
        <w:trPr>
          <w:trHeight w:val="318"/>
        </w:trPr>
        <w:tc>
          <w:tcPr>
            <w:tcW w:w="6194" w:type="dxa"/>
          </w:tcPr>
          <w:p w:rsidR="00594FF4" w:rsidRPr="00C03D07" w:rsidRDefault="002A06EA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0A9D" w:rsidTr="00B433FE">
        <w:trPr>
          <w:trHeight w:val="318"/>
        </w:trPr>
        <w:tc>
          <w:tcPr>
            <w:tcW w:w="6194" w:type="dxa"/>
          </w:tcPr>
          <w:p w:rsidR="00594FF4" w:rsidRPr="00C03D07" w:rsidRDefault="002A06EA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0A9D" w:rsidTr="00B433FE">
        <w:trPr>
          <w:trHeight w:val="318"/>
        </w:trPr>
        <w:tc>
          <w:tcPr>
            <w:tcW w:w="6194" w:type="dxa"/>
          </w:tcPr>
          <w:p w:rsidR="00594FF4" w:rsidRPr="00C03D07" w:rsidRDefault="002A06EA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5E0A9D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2A06EA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5E0A9D" w:rsidTr="00B433FE">
        <w:trPr>
          <w:trHeight w:val="269"/>
        </w:trPr>
        <w:tc>
          <w:tcPr>
            <w:tcW w:w="738" w:type="dxa"/>
          </w:tcPr>
          <w:p w:rsidR="00594FF4" w:rsidRPr="00C03D07" w:rsidRDefault="002A06E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2A06E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2A06E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2A06E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E0A9D" w:rsidTr="00B433FE">
        <w:trPr>
          <w:trHeight w:val="269"/>
        </w:trPr>
        <w:tc>
          <w:tcPr>
            <w:tcW w:w="738" w:type="dxa"/>
          </w:tcPr>
          <w:p w:rsidR="00594FF4" w:rsidRPr="00C03D07" w:rsidRDefault="002A06E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0A9D" w:rsidTr="00B433FE">
        <w:trPr>
          <w:trHeight w:val="269"/>
        </w:trPr>
        <w:tc>
          <w:tcPr>
            <w:tcW w:w="738" w:type="dxa"/>
          </w:tcPr>
          <w:p w:rsidR="00594FF4" w:rsidRPr="00C03D07" w:rsidRDefault="002A06E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0A9D" w:rsidTr="00B433FE">
        <w:trPr>
          <w:trHeight w:val="269"/>
        </w:trPr>
        <w:tc>
          <w:tcPr>
            <w:tcW w:w="738" w:type="dxa"/>
          </w:tcPr>
          <w:p w:rsidR="00594FF4" w:rsidRPr="00C03D07" w:rsidRDefault="002A06E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0A9D" w:rsidTr="00B433FE">
        <w:trPr>
          <w:trHeight w:val="269"/>
        </w:trPr>
        <w:tc>
          <w:tcPr>
            <w:tcW w:w="738" w:type="dxa"/>
          </w:tcPr>
          <w:p w:rsidR="00594FF4" w:rsidRPr="00C03D07" w:rsidRDefault="002A06E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0A9D" w:rsidTr="00B433FE">
        <w:trPr>
          <w:trHeight w:val="269"/>
        </w:trPr>
        <w:tc>
          <w:tcPr>
            <w:tcW w:w="738" w:type="dxa"/>
          </w:tcPr>
          <w:p w:rsidR="00594FF4" w:rsidRPr="00C03D07" w:rsidRDefault="002A06E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0A9D" w:rsidTr="00B433FE">
        <w:trPr>
          <w:trHeight w:val="269"/>
        </w:trPr>
        <w:tc>
          <w:tcPr>
            <w:tcW w:w="738" w:type="dxa"/>
          </w:tcPr>
          <w:p w:rsidR="00594FF4" w:rsidRPr="00C03D07" w:rsidRDefault="002A06E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1FE" w:rsidRDefault="006741FE">
      <w:r>
        <w:separator/>
      </w:r>
    </w:p>
  </w:endnote>
  <w:endnote w:type="continuationSeparator" w:id="1">
    <w:p w:rsidR="006741FE" w:rsidRDefault="00674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2A06E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0B3B96" w:rsidP="00B23708">
    <w:pPr>
      <w:ind w:right="288"/>
      <w:jc w:val="center"/>
      <w:rPr>
        <w:sz w:val="22"/>
      </w:rPr>
    </w:pPr>
    <w:r w:rsidRPr="000B3B96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C8092E" w:rsidRDefault="000B3B9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2A06EA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2A06E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A06EA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2A06EA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1FE" w:rsidRDefault="006741FE">
      <w:r>
        <w:separator/>
      </w:r>
    </w:p>
  </w:footnote>
  <w:footnote w:type="continuationSeparator" w:id="1">
    <w:p w:rsidR="006741FE" w:rsidRDefault="00674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0B3B96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2A06E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AEEE7E24">
      <w:start w:val="1"/>
      <w:numFmt w:val="decimal"/>
      <w:lvlText w:val="%1."/>
      <w:lvlJc w:val="left"/>
      <w:pPr>
        <w:ind w:left="1440" w:hanging="360"/>
      </w:pPr>
    </w:lvl>
    <w:lvl w:ilvl="1" w:tplc="B3E28EC4" w:tentative="1">
      <w:start w:val="1"/>
      <w:numFmt w:val="lowerLetter"/>
      <w:lvlText w:val="%2."/>
      <w:lvlJc w:val="left"/>
      <w:pPr>
        <w:ind w:left="2160" w:hanging="360"/>
      </w:pPr>
    </w:lvl>
    <w:lvl w:ilvl="2" w:tplc="8B54ADCE" w:tentative="1">
      <w:start w:val="1"/>
      <w:numFmt w:val="lowerRoman"/>
      <w:lvlText w:val="%3."/>
      <w:lvlJc w:val="right"/>
      <w:pPr>
        <w:ind w:left="2880" w:hanging="180"/>
      </w:pPr>
    </w:lvl>
    <w:lvl w:ilvl="3" w:tplc="666CC734" w:tentative="1">
      <w:start w:val="1"/>
      <w:numFmt w:val="decimal"/>
      <w:lvlText w:val="%4."/>
      <w:lvlJc w:val="left"/>
      <w:pPr>
        <w:ind w:left="3600" w:hanging="360"/>
      </w:pPr>
    </w:lvl>
    <w:lvl w:ilvl="4" w:tplc="C30089D6" w:tentative="1">
      <w:start w:val="1"/>
      <w:numFmt w:val="lowerLetter"/>
      <w:lvlText w:val="%5."/>
      <w:lvlJc w:val="left"/>
      <w:pPr>
        <w:ind w:left="4320" w:hanging="360"/>
      </w:pPr>
    </w:lvl>
    <w:lvl w:ilvl="5" w:tplc="3A82DDBE" w:tentative="1">
      <w:start w:val="1"/>
      <w:numFmt w:val="lowerRoman"/>
      <w:lvlText w:val="%6."/>
      <w:lvlJc w:val="right"/>
      <w:pPr>
        <w:ind w:left="5040" w:hanging="180"/>
      </w:pPr>
    </w:lvl>
    <w:lvl w:ilvl="6" w:tplc="5442D3C8" w:tentative="1">
      <w:start w:val="1"/>
      <w:numFmt w:val="decimal"/>
      <w:lvlText w:val="%7."/>
      <w:lvlJc w:val="left"/>
      <w:pPr>
        <w:ind w:left="5760" w:hanging="360"/>
      </w:pPr>
    </w:lvl>
    <w:lvl w:ilvl="7" w:tplc="2B721FB6" w:tentative="1">
      <w:start w:val="1"/>
      <w:numFmt w:val="lowerLetter"/>
      <w:lvlText w:val="%8."/>
      <w:lvlJc w:val="left"/>
      <w:pPr>
        <w:ind w:left="6480" w:hanging="360"/>
      </w:pPr>
    </w:lvl>
    <w:lvl w:ilvl="8" w:tplc="FE78CE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F04649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5453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C84D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309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1AF2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7809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1CF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DA6E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D4A0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4C9EBF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CD48A3E" w:tentative="1">
      <w:start w:val="1"/>
      <w:numFmt w:val="lowerLetter"/>
      <w:lvlText w:val="%2."/>
      <w:lvlJc w:val="left"/>
      <w:pPr>
        <w:ind w:left="1440" w:hanging="360"/>
      </w:pPr>
    </w:lvl>
    <w:lvl w:ilvl="2" w:tplc="1038AF28" w:tentative="1">
      <w:start w:val="1"/>
      <w:numFmt w:val="lowerRoman"/>
      <w:lvlText w:val="%3."/>
      <w:lvlJc w:val="right"/>
      <w:pPr>
        <w:ind w:left="2160" w:hanging="180"/>
      </w:pPr>
    </w:lvl>
    <w:lvl w:ilvl="3" w:tplc="0EF8801C" w:tentative="1">
      <w:start w:val="1"/>
      <w:numFmt w:val="decimal"/>
      <w:lvlText w:val="%4."/>
      <w:lvlJc w:val="left"/>
      <w:pPr>
        <w:ind w:left="2880" w:hanging="360"/>
      </w:pPr>
    </w:lvl>
    <w:lvl w:ilvl="4" w:tplc="44725F82" w:tentative="1">
      <w:start w:val="1"/>
      <w:numFmt w:val="lowerLetter"/>
      <w:lvlText w:val="%5."/>
      <w:lvlJc w:val="left"/>
      <w:pPr>
        <w:ind w:left="3600" w:hanging="360"/>
      </w:pPr>
    </w:lvl>
    <w:lvl w:ilvl="5" w:tplc="709A2FF0" w:tentative="1">
      <w:start w:val="1"/>
      <w:numFmt w:val="lowerRoman"/>
      <w:lvlText w:val="%6."/>
      <w:lvlJc w:val="right"/>
      <w:pPr>
        <w:ind w:left="4320" w:hanging="180"/>
      </w:pPr>
    </w:lvl>
    <w:lvl w:ilvl="6" w:tplc="77A69A6C" w:tentative="1">
      <w:start w:val="1"/>
      <w:numFmt w:val="decimal"/>
      <w:lvlText w:val="%7."/>
      <w:lvlJc w:val="left"/>
      <w:pPr>
        <w:ind w:left="5040" w:hanging="360"/>
      </w:pPr>
    </w:lvl>
    <w:lvl w:ilvl="7" w:tplc="8C74E882" w:tentative="1">
      <w:start w:val="1"/>
      <w:numFmt w:val="lowerLetter"/>
      <w:lvlText w:val="%8."/>
      <w:lvlJc w:val="left"/>
      <w:pPr>
        <w:ind w:left="5760" w:hanging="360"/>
      </w:pPr>
    </w:lvl>
    <w:lvl w:ilvl="8" w:tplc="85BAC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BB9E3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65E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321E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C429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21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0AA2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C42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886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66A9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677455F0">
      <w:start w:val="1"/>
      <w:numFmt w:val="decimal"/>
      <w:lvlText w:val="%1."/>
      <w:lvlJc w:val="left"/>
      <w:pPr>
        <w:ind w:left="1440" w:hanging="360"/>
      </w:pPr>
    </w:lvl>
    <w:lvl w:ilvl="1" w:tplc="6284F2C6" w:tentative="1">
      <w:start w:val="1"/>
      <w:numFmt w:val="lowerLetter"/>
      <w:lvlText w:val="%2."/>
      <w:lvlJc w:val="left"/>
      <w:pPr>
        <w:ind w:left="2160" w:hanging="360"/>
      </w:pPr>
    </w:lvl>
    <w:lvl w:ilvl="2" w:tplc="5B38F6DA" w:tentative="1">
      <w:start w:val="1"/>
      <w:numFmt w:val="lowerRoman"/>
      <w:lvlText w:val="%3."/>
      <w:lvlJc w:val="right"/>
      <w:pPr>
        <w:ind w:left="2880" w:hanging="180"/>
      </w:pPr>
    </w:lvl>
    <w:lvl w:ilvl="3" w:tplc="CBA65F06" w:tentative="1">
      <w:start w:val="1"/>
      <w:numFmt w:val="decimal"/>
      <w:lvlText w:val="%4."/>
      <w:lvlJc w:val="left"/>
      <w:pPr>
        <w:ind w:left="3600" w:hanging="360"/>
      </w:pPr>
    </w:lvl>
    <w:lvl w:ilvl="4" w:tplc="F67C888C" w:tentative="1">
      <w:start w:val="1"/>
      <w:numFmt w:val="lowerLetter"/>
      <w:lvlText w:val="%5."/>
      <w:lvlJc w:val="left"/>
      <w:pPr>
        <w:ind w:left="4320" w:hanging="360"/>
      </w:pPr>
    </w:lvl>
    <w:lvl w:ilvl="5" w:tplc="0E7E5B2A" w:tentative="1">
      <w:start w:val="1"/>
      <w:numFmt w:val="lowerRoman"/>
      <w:lvlText w:val="%6."/>
      <w:lvlJc w:val="right"/>
      <w:pPr>
        <w:ind w:left="5040" w:hanging="180"/>
      </w:pPr>
    </w:lvl>
    <w:lvl w:ilvl="6" w:tplc="DACEA464" w:tentative="1">
      <w:start w:val="1"/>
      <w:numFmt w:val="decimal"/>
      <w:lvlText w:val="%7."/>
      <w:lvlJc w:val="left"/>
      <w:pPr>
        <w:ind w:left="5760" w:hanging="360"/>
      </w:pPr>
    </w:lvl>
    <w:lvl w:ilvl="7" w:tplc="3998C8B2" w:tentative="1">
      <w:start w:val="1"/>
      <w:numFmt w:val="lowerLetter"/>
      <w:lvlText w:val="%8."/>
      <w:lvlJc w:val="left"/>
      <w:pPr>
        <w:ind w:left="6480" w:hanging="360"/>
      </w:pPr>
    </w:lvl>
    <w:lvl w:ilvl="8" w:tplc="0E24D9F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F6966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6ECB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DCA3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024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A07F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8E6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E28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C41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5469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AF6429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4DE45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25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A7D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22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CA2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E9B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0CE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AA33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ACEC4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FAEE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D69A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CB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604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BC33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6A70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BCB8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146B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8B3279B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300EB48" w:tentative="1">
      <w:start w:val="1"/>
      <w:numFmt w:val="lowerLetter"/>
      <w:lvlText w:val="%2."/>
      <w:lvlJc w:val="left"/>
      <w:pPr>
        <w:ind w:left="1440" w:hanging="360"/>
      </w:pPr>
    </w:lvl>
    <w:lvl w:ilvl="2" w:tplc="D0FAC778" w:tentative="1">
      <w:start w:val="1"/>
      <w:numFmt w:val="lowerRoman"/>
      <w:lvlText w:val="%3."/>
      <w:lvlJc w:val="right"/>
      <w:pPr>
        <w:ind w:left="2160" w:hanging="180"/>
      </w:pPr>
    </w:lvl>
    <w:lvl w:ilvl="3" w:tplc="FBEE6B98" w:tentative="1">
      <w:start w:val="1"/>
      <w:numFmt w:val="decimal"/>
      <w:lvlText w:val="%4."/>
      <w:lvlJc w:val="left"/>
      <w:pPr>
        <w:ind w:left="2880" w:hanging="360"/>
      </w:pPr>
    </w:lvl>
    <w:lvl w:ilvl="4" w:tplc="1E202D62" w:tentative="1">
      <w:start w:val="1"/>
      <w:numFmt w:val="lowerLetter"/>
      <w:lvlText w:val="%5."/>
      <w:lvlJc w:val="left"/>
      <w:pPr>
        <w:ind w:left="3600" w:hanging="360"/>
      </w:pPr>
    </w:lvl>
    <w:lvl w:ilvl="5" w:tplc="64161CE0" w:tentative="1">
      <w:start w:val="1"/>
      <w:numFmt w:val="lowerRoman"/>
      <w:lvlText w:val="%6."/>
      <w:lvlJc w:val="right"/>
      <w:pPr>
        <w:ind w:left="4320" w:hanging="180"/>
      </w:pPr>
    </w:lvl>
    <w:lvl w:ilvl="6" w:tplc="10DC15C0" w:tentative="1">
      <w:start w:val="1"/>
      <w:numFmt w:val="decimal"/>
      <w:lvlText w:val="%7."/>
      <w:lvlJc w:val="left"/>
      <w:pPr>
        <w:ind w:left="5040" w:hanging="360"/>
      </w:pPr>
    </w:lvl>
    <w:lvl w:ilvl="7" w:tplc="CBB20846" w:tentative="1">
      <w:start w:val="1"/>
      <w:numFmt w:val="lowerLetter"/>
      <w:lvlText w:val="%8."/>
      <w:lvlJc w:val="left"/>
      <w:pPr>
        <w:ind w:left="5760" w:hanging="360"/>
      </w:pPr>
    </w:lvl>
    <w:lvl w:ilvl="8" w:tplc="E76490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72EA079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1E25D94" w:tentative="1">
      <w:start w:val="1"/>
      <w:numFmt w:val="lowerLetter"/>
      <w:lvlText w:val="%2."/>
      <w:lvlJc w:val="left"/>
      <w:pPr>
        <w:ind w:left="1440" w:hanging="360"/>
      </w:pPr>
    </w:lvl>
    <w:lvl w:ilvl="2" w:tplc="8E446EF8" w:tentative="1">
      <w:start w:val="1"/>
      <w:numFmt w:val="lowerRoman"/>
      <w:lvlText w:val="%3."/>
      <w:lvlJc w:val="right"/>
      <w:pPr>
        <w:ind w:left="2160" w:hanging="180"/>
      </w:pPr>
    </w:lvl>
    <w:lvl w:ilvl="3" w:tplc="BAC487A6" w:tentative="1">
      <w:start w:val="1"/>
      <w:numFmt w:val="decimal"/>
      <w:lvlText w:val="%4."/>
      <w:lvlJc w:val="left"/>
      <w:pPr>
        <w:ind w:left="2880" w:hanging="360"/>
      </w:pPr>
    </w:lvl>
    <w:lvl w:ilvl="4" w:tplc="57B41A70" w:tentative="1">
      <w:start w:val="1"/>
      <w:numFmt w:val="lowerLetter"/>
      <w:lvlText w:val="%5."/>
      <w:lvlJc w:val="left"/>
      <w:pPr>
        <w:ind w:left="3600" w:hanging="360"/>
      </w:pPr>
    </w:lvl>
    <w:lvl w:ilvl="5" w:tplc="B5982458" w:tentative="1">
      <w:start w:val="1"/>
      <w:numFmt w:val="lowerRoman"/>
      <w:lvlText w:val="%6."/>
      <w:lvlJc w:val="right"/>
      <w:pPr>
        <w:ind w:left="4320" w:hanging="180"/>
      </w:pPr>
    </w:lvl>
    <w:lvl w:ilvl="6" w:tplc="C504C2AC" w:tentative="1">
      <w:start w:val="1"/>
      <w:numFmt w:val="decimal"/>
      <w:lvlText w:val="%7."/>
      <w:lvlJc w:val="left"/>
      <w:pPr>
        <w:ind w:left="5040" w:hanging="360"/>
      </w:pPr>
    </w:lvl>
    <w:lvl w:ilvl="7" w:tplc="D14C06FC" w:tentative="1">
      <w:start w:val="1"/>
      <w:numFmt w:val="lowerLetter"/>
      <w:lvlText w:val="%8."/>
      <w:lvlJc w:val="left"/>
      <w:pPr>
        <w:ind w:left="5760" w:hanging="360"/>
      </w:pPr>
    </w:lvl>
    <w:lvl w:ilvl="8" w:tplc="36A83D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3C2A6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6CA9D4" w:tentative="1">
      <w:start w:val="1"/>
      <w:numFmt w:val="lowerLetter"/>
      <w:lvlText w:val="%2."/>
      <w:lvlJc w:val="left"/>
      <w:pPr>
        <w:ind w:left="1440" w:hanging="360"/>
      </w:pPr>
    </w:lvl>
    <w:lvl w:ilvl="2" w:tplc="98C8B24E" w:tentative="1">
      <w:start w:val="1"/>
      <w:numFmt w:val="lowerRoman"/>
      <w:lvlText w:val="%3."/>
      <w:lvlJc w:val="right"/>
      <w:pPr>
        <w:ind w:left="2160" w:hanging="180"/>
      </w:pPr>
    </w:lvl>
    <w:lvl w:ilvl="3" w:tplc="CB74A6AE" w:tentative="1">
      <w:start w:val="1"/>
      <w:numFmt w:val="decimal"/>
      <w:lvlText w:val="%4."/>
      <w:lvlJc w:val="left"/>
      <w:pPr>
        <w:ind w:left="2880" w:hanging="360"/>
      </w:pPr>
    </w:lvl>
    <w:lvl w:ilvl="4" w:tplc="DCE8333E" w:tentative="1">
      <w:start w:val="1"/>
      <w:numFmt w:val="lowerLetter"/>
      <w:lvlText w:val="%5."/>
      <w:lvlJc w:val="left"/>
      <w:pPr>
        <w:ind w:left="3600" w:hanging="360"/>
      </w:pPr>
    </w:lvl>
    <w:lvl w:ilvl="5" w:tplc="3EACB512" w:tentative="1">
      <w:start w:val="1"/>
      <w:numFmt w:val="lowerRoman"/>
      <w:lvlText w:val="%6."/>
      <w:lvlJc w:val="right"/>
      <w:pPr>
        <w:ind w:left="4320" w:hanging="180"/>
      </w:pPr>
    </w:lvl>
    <w:lvl w:ilvl="6" w:tplc="2578CE76" w:tentative="1">
      <w:start w:val="1"/>
      <w:numFmt w:val="decimal"/>
      <w:lvlText w:val="%7."/>
      <w:lvlJc w:val="left"/>
      <w:pPr>
        <w:ind w:left="5040" w:hanging="360"/>
      </w:pPr>
    </w:lvl>
    <w:lvl w:ilvl="7" w:tplc="FC5E2444" w:tentative="1">
      <w:start w:val="1"/>
      <w:numFmt w:val="lowerLetter"/>
      <w:lvlText w:val="%8."/>
      <w:lvlJc w:val="left"/>
      <w:pPr>
        <w:ind w:left="5760" w:hanging="360"/>
      </w:pPr>
    </w:lvl>
    <w:lvl w:ilvl="8" w:tplc="A886B4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4A4CDA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BCC5E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FE87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C5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E23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2C58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ADC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2E8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4684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54220A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3A18B4" w:tentative="1">
      <w:start w:val="1"/>
      <w:numFmt w:val="lowerLetter"/>
      <w:lvlText w:val="%2."/>
      <w:lvlJc w:val="left"/>
      <w:pPr>
        <w:ind w:left="1440" w:hanging="360"/>
      </w:pPr>
    </w:lvl>
    <w:lvl w:ilvl="2" w:tplc="26201008" w:tentative="1">
      <w:start w:val="1"/>
      <w:numFmt w:val="lowerRoman"/>
      <w:lvlText w:val="%3."/>
      <w:lvlJc w:val="right"/>
      <w:pPr>
        <w:ind w:left="2160" w:hanging="180"/>
      </w:pPr>
    </w:lvl>
    <w:lvl w:ilvl="3" w:tplc="67F0F94C" w:tentative="1">
      <w:start w:val="1"/>
      <w:numFmt w:val="decimal"/>
      <w:lvlText w:val="%4."/>
      <w:lvlJc w:val="left"/>
      <w:pPr>
        <w:ind w:left="2880" w:hanging="360"/>
      </w:pPr>
    </w:lvl>
    <w:lvl w:ilvl="4" w:tplc="9EAEEDDA" w:tentative="1">
      <w:start w:val="1"/>
      <w:numFmt w:val="lowerLetter"/>
      <w:lvlText w:val="%5."/>
      <w:lvlJc w:val="left"/>
      <w:pPr>
        <w:ind w:left="3600" w:hanging="360"/>
      </w:pPr>
    </w:lvl>
    <w:lvl w:ilvl="5" w:tplc="8580E69C" w:tentative="1">
      <w:start w:val="1"/>
      <w:numFmt w:val="lowerRoman"/>
      <w:lvlText w:val="%6."/>
      <w:lvlJc w:val="right"/>
      <w:pPr>
        <w:ind w:left="4320" w:hanging="180"/>
      </w:pPr>
    </w:lvl>
    <w:lvl w:ilvl="6" w:tplc="7938DF92" w:tentative="1">
      <w:start w:val="1"/>
      <w:numFmt w:val="decimal"/>
      <w:lvlText w:val="%7."/>
      <w:lvlJc w:val="left"/>
      <w:pPr>
        <w:ind w:left="5040" w:hanging="360"/>
      </w:pPr>
    </w:lvl>
    <w:lvl w:ilvl="7" w:tplc="98EAC838" w:tentative="1">
      <w:start w:val="1"/>
      <w:numFmt w:val="lowerLetter"/>
      <w:lvlText w:val="%8."/>
      <w:lvlJc w:val="left"/>
      <w:pPr>
        <w:ind w:left="5760" w:hanging="360"/>
      </w:pPr>
    </w:lvl>
    <w:lvl w:ilvl="8" w:tplc="85045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14A8DC5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6C605B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C50912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890694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1B61C2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7F88F5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B96466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544007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FB4D0F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B96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06EA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0A9D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1F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E7C13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9</TotalTime>
  <Pages>7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cp:lastPrinted>2017-11-30T17:51:00Z</cp:lastPrinted>
  <dcterms:created xsi:type="dcterms:W3CDTF">2023-01-27T18:43:00Z</dcterms:created>
  <dcterms:modified xsi:type="dcterms:W3CDTF">2023-02-10T16:29:00Z</dcterms:modified>
</cp:coreProperties>
</file>