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11E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9739C4B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33FA6C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BED658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D5D9C7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B48CE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3226C5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AA2AD7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E60EF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D8036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1"/>
        <w:gridCol w:w="2508"/>
        <w:gridCol w:w="1421"/>
        <w:gridCol w:w="1587"/>
        <w:gridCol w:w="1365"/>
        <w:gridCol w:w="1454"/>
      </w:tblGrid>
      <w:tr w:rsidR="00DD3D14" w14:paraId="1C4D3F8E" w14:textId="77777777" w:rsidTr="00DA1387">
        <w:tc>
          <w:tcPr>
            <w:tcW w:w="2808" w:type="dxa"/>
          </w:tcPr>
          <w:p w14:paraId="0308383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D60E0E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8A1F39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80AAC4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C7F80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6ABEE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42A7A1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C9A737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D3D14" w14:paraId="1F4CC91D" w14:textId="77777777" w:rsidTr="00DA1387">
        <w:tc>
          <w:tcPr>
            <w:tcW w:w="2808" w:type="dxa"/>
          </w:tcPr>
          <w:p w14:paraId="5A8BE6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14CF00" w14:textId="66AB1FAD" w:rsidR="00ED0124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Dinesh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</w:t>
            </w:r>
            <w:proofErr w:type="spellEnd"/>
          </w:p>
        </w:tc>
        <w:tc>
          <w:tcPr>
            <w:tcW w:w="1530" w:type="dxa"/>
          </w:tcPr>
          <w:p w14:paraId="6D560B30" w14:textId="194F40F1" w:rsidR="00ED0124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Abhilasha</w:t>
            </w:r>
            <w:proofErr w:type="spellEnd"/>
          </w:p>
        </w:tc>
        <w:tc>
          <w:tcPr>
            <w:tcW w:w="1710" w:type="dxa"/>
          </w:tcPr>
          <w:p w14:paraId="18F828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3B43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898F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056725DE" w14:textId="77777777" w:rsidTr="00DA1387">
        <w:tc>
          <w:tcPr>
            <w:tcW w:w="2808" w:type="dxa"/>
          </w:tcPr>
          <w:p w14:paraId="5FCC131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05EE24" w14:textId="618F7191" w:rsidR="00ED0124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530" w:type="dxa"/>
          </w:tcPr>
          <w:p w14:paraId="058DB42C" w14:textId="3A8461D8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45AE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DF5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FF3A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42D30D25" w14:textId="77777777" w:rsidTr="00DA1387">
        <w:tc>
          <w:tcPr>
            <w:tcW w:w="2808" w:type="dxa"/>
          </w:tcPr>
          <w:p w14:paraId="612469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CF021A6" w14:textId="0D4334C5" w:rsidR="00ED0124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devarapally</w:t>
            </w:r>
            <w:proofErr w:type="spellEnd"/>
          </w:p>
        </w:tc>
        <w:tc>
          <w:tcPr>
            <w:tcW w:w="1530" w:type="dxa"/>
          </w:tcPr>
          <w:p w14:paraId="3347C874" w14:textId="29E6DCB4" w:rsidR="00ED0124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710" w:type="dxa"/>
          </w:tcPr>
          <w:p w14:paraId="63E1DA3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E36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0416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7E32AEC4" w14:textId="77777777" w:rsidTr="00DA1387">
        <w:tc>
          <w:tcPr>
            <w:tcW w:w="2808" w:type="dxa"/>
          </w:tcPr>
          <w:p w14:paraId="35AC0D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4945E8A" w14:textId="3B86630E" w:rsidR="00ED0124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643374079</w:t>
            </w:r>
          </w:p>
        </w:tc>
        <w:tc>
          <w:tcPr>
            <w:tcW w:w="1530" w:type="dxa"/>
          </w:tcPr>
          <w:p w14:paraId="6AFBA7AD" w14:textId="589D197F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5C85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D3B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3898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6BABA502" w14:textId="77777777" w:rsidTr="00DA1387">
        <w:tc>
          <w:tcPr>
            <w:tcW w:w="2808" w:type="dxa"/>
          </w:tcPr>
          <w:p w14:paraId="79678C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490F754" w14:textId="099C3071" w:rsidR="00ED0124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06/29/95</w:t>
            </w:r>
          </w:p>
        </w:tc>
        <w:tc>
          <w:tcPr>
            <w:tcW w:w="1530" w:type="dxa"/>
          </w:tcPr>
          <w:p w14:paraId="186D122E" w14:textId="1D24776D" w:rsidR="00ED0124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10/04/00</w:t>
            </w:r>
          </w:p>
        </w:tc>
        <w:tc>
          <w:tcPr>
            <w:tcW w:w="1710" w:type="dxa"/>
          </w:tcPr>
          <w:p w14:paraId="2B5F3F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07CB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05E8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53FC0A03" w14:textId="77777777" w:rsidTr="00DA1387">
        <w:tc>
          <w:tcPr>
            <w:tcW w:w="2808" w:type="dxa"/>
          </w:tcPr>
          <w:p w14:paraId="32E6295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2CC28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4222CF" w14:textId="46025FC5" w:rsidR="008A2139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D3E39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045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E8331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1A7143FA" w14:textId="77777777" w:rsidTr="00DA1387">
        <w:tc>
          <w:tcPr>
            <w:tcW w:w="2808" w:type="dxa"/>
          </w:tcPr>
          <w:p w14:paraId="0718F21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30BACB3" w14:textId="462709FD" w:rsidR="007B4551" w:rsidRPr="00C03D07" w:rsidRDefault="002516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1ED3B26" w14:textId="33D7201B" w:rsidR="007B4551" w:rsidRPr="00C03D07" w:rsidRDefault="002516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1502FE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476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2E96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553CE192" w14:textId="77777777" w:rsidTr="0002006F">
        <w:trPr>
          <w:trHeight w:val="1007"/>
        </w:trPr>
        <w:tc>
          <w:tcPr>
            <w:tcW w:w="2808" w:type="dxa"/>
          </w:tcPr>
          <w:p w14:paraId="064997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0506B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83844BF" w14:textId="7DE56592" w:rsidR="00226740" w:rsidRPr="00C03D07" w:rsidRDefault="0025165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12340 Alameda trace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#2609, Austin, Texas, 78727.</w:t>
            </w:r>
          </w:p>
        </w:tc>
        <w:tc>
          <w:tcPr>
            <w:tcW w:w="1530" w:type="dxa"/>
          </w:tcPr>
          <w:p w14:paraId="61B21EEA" w14:textId="09ABD9AB" w:rsidR="007B4551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12340 Alameda trace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#2609, Austin, Texas, 78727.</w:t>
            </w:r>
          </w:p>
        </w:tc>
        <w:tc>
          <w:tcPr>
            <w:tcW w:w="1710" w:type="dxa"/>
          </w:tcPr>
          <w:p w14:paraId="0958D4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DAE0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DB97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79C79F22" w14:textId="77777777" w:rsidTr="00DA1387">
        <w:tc>
          <w:tcPr>
            <w:tcW w:w="2808" w:type="dxa"/>
          </w:tcPr>
          <w:p w14:paraId="1BA680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9F3568" w14:textId="7D10BB54" w:rsidR="007B4551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5512411822</w:t>
            </w:r>
          </w:p>
        </w:tc>
        <w:tc>
          <w:tcPr>
            <w:tcW w:w="1530" w:type="dxa"/>
          </w:tcPr>
          <w:p w14:paraId="3FD0C4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1CB2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F94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67D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28240617" w14:textId="77777777" w:rsidTr="00DA1387">
        <w:tc>
          <w:tcPr>
            <w:tcW w:w="2808" w:type="dxa"/>
          </w:tcPr>
          <w:p w14:paraId="7A30CC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D3321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981C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43D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100C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498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2EC8D0CC" w14:textId="77777777" w:rsidTr="00DA1387">
        <w:tc>
          <w:tcPr>
            <w:tcW w:w="2808" w:type="dxa"/>
          </w:tcPr>
          <w:p w14:paraId="090A77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188C7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C72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5D6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9B1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716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4962F9CB" w14:textId="77777777" w:rsidTr="00DA1387">
        <w:tc>
          <w:tcPr>
            <w:tcW w:w="2808" w:type="dxa"/>
          </w:tcPr>
          <w:p w14:paraId="68FEEF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73D0029" w14:textId="7582B798" w:rsidR="007B4551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devarapallydinesh@gmail.com</w:t>
            </w:r>
          </w:p>
        </w:tc>
        <w:tc>
          <w:tcPr>
            <w:tcW w:w="1530" w:type="dxa"/>
          </w:tcPr>
          <w:p w14:paraId="1A3BEF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639E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4CC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8CC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5AC65FA6" w14:textId="77777777" w:rsidTr="00DA1387">
        <w:tc>
          <w:tcPr>
            <w:tcW w:w="2808" w:type="dxa"/>
          </w:tcPr>
          <w:p w14:paraId="7515CDB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080DD2F" w14:textId="374D6025" w:rsidR="007B4551" w:rsidRPr="00C03D07" w:rsidRDefault="002516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July/14/2016</w:t>
            </w:r>
          </w:p>
        </w:tc>
        <w:tc>
          <w:tcPr>
            <w:tcW w:w="1530" w:type="dxa"/>
          </w:tcPr>
          <w:p w14:paraId="4AB244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07D4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60EE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9CCF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0B50E742" w14:textId="77777777" w:rsidTr="00DA1387">
        <w:tc>
          <w:tcPr>
            <w:tcW w:w="2808" w:type="dxa"/>
          </w:tcPr>
          <w:p w14:paraId="0750480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DE7535D" w14:textId="4CCB703C" w:rsidR="001A2598" w:rsidRPr="00C03D07" w:rsidRDefault="002516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E75DA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3BC2B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A196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9DA1B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03A451A2" w14:textId="77777777" w:rsidTr="00DA1387">
        <w:tc>
          <w:tcPr>
            <w:tcW w:w="2808" w:type="dxa"/>
          </w:tcPr>
          <w:p w14:paraId="39C48E4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4939961" w14:textId="57E8E6E1" w:rsidR="00D92BD1" w:rsidRPr="00C03D07" w:rsidRDefault="002516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D6FF8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A3E7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467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10F5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55433E0A" w14:textId="77777777" w:rsidTr="00DA1387">
        <w:tc>
          <w:tcPr>
            <w:tcW w:w="2808" w:type="dxa"/>
          </w:tcPr>
          <w:p w14:paraId="51DC713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0F0421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C254B64" w14:textId="24218974" w:rsidR="00D92BD1" w:rsidRPr="00C03D07" w:rsidRDefault="002516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DCA3B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4682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1BCD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753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6E9138CD" w14:textId="77777777" w:rsidTr="00DA1387">
        <w:tc>
          <w:tcPr>
            <w:tcW w:w="2808" w:type="dxa"/>
          </w:tcPr>
          <w:p w14:paraId="0FAFE6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A19EB3F" w14:textId="5DB1C6E3" w:rsidR="00D92BD1" w:rsidRPr="00C03D07" w:rsidRDefault="002516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6</w:t>
            </w:r>
            <w:r w:rsidRPr="0025165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2022</w:t>
            </w:r>
          </w:p>
        </w:tc>
        <w:tc>
          <w:tcPr>
            <w:tcW w:w="1530" w:type="dxa"/>
          </w:tcPr>
          <w:p w14:paraId="7F62BE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29B2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BD77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FB3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3C1FF1E6" w14:textId="77777777" w:rsidTr="00DA1387">
        <w:tc>
          <w:tcPr>
            <w:tcW w:w="2808" w:type="dxa"/>
          </w:tcPr>
          <w:p w14:paraId="543D0A4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44C139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CDF4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2E9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35A4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06E8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4B86DC77" w14:textId="77777777" w:rsidTr="00DA1387">
        <w:tc>
          <w:tcPr>
            <w:tcW w:w="2808" w:type="dxa"/>
          </w:tcPr>
          <w:p w14:paraId="308FE46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B399005" w14:textId="7E000E06" w:rsidR="00D92BD1" w:rsidRPr="00C03D07" w:rsidRDefault="002516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A56D2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D38B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A6CF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9ED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75499847" w14:textId="77777777" w:rsidTr="00DA1387">
        <w:tc>
          <w:tcPr>
            <w:tcW w:w="2808" w:type="dxa"/>
          </w:tcPr>
          <w:p w14:paraId="0FC4A0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54FA9C6" w14:textId="75C65FD4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30CA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C331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890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A5D0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589DC464" w14:textId="77777777" w:rsidTr="00DA1387">
        <w:tc>
          <w:tcPr>
            <w:tcW w:w="2808" w:type="dxa"/>
          </w:tcPr>
          <w:p w14:paraId="2363C36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54CC1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B3BE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AC66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6E2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B02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841BB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227956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39BF93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B4C0E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D3D14" w14:paraId="5F4F1419" w14:textId="77777777" w:rsidTr="00797DEB">
        <w:tc>
          <w:tcPr>
            <w:tcW w:w="2203" w:type="dxa"/>
          </w:tcPr>
          <w:p w14:paraId="7E58EC1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465A1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9FBC8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B4C75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F482F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D3D14" w14:paraId="03623619" w14:textId="77777777" w:rsidTr="00797DEB">
        <w:tc>
          <w:tcPr>
            <w:tcW w:w="2203" w:type="dxa"/>
          </w:tcPr>
          <w:p w14:paraId="77C2FE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9E61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21E5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78C5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4FFB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29728133" w14:textId="77777777" w:rsidTr="00797DEB">
        <w:tc>
          <w:tcPr>
            <w:tcW w:w="2203" w:type="dxa"/>
          </w:tcPr>
          <w:p w14:paraId="69C222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AE30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9492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B6D6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5596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14" w14:paraId="259F0197" w14:textId="77777777" w:rsidTr="00797DEB">
        <w:tc>
          <w:tcPr>
            <w:tcW w:w="2203" w:type="dxa"/>
          </w:tcPr>
          <w:p w14:paraId="28D35A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53B7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B734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5F93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FAC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0CD37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71AA09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38F27C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5F4F6B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A9E8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43BA0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4AFF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D3D14" w14:paraId="62AC56B0" w14:textId="77777777" w:rsidTr="00D90155">
        <w:trPr>
          <w:trHeight w:val="324"/>
        </w:trPr>
        <w:tc>
          <w:tcPr>
            <w:tcW w:w="7675" w:type="dxa"/>
            <w:gridSpan w:val="2"/>
          </w:tcPr>
          <w:p w14:paraId="211FF95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D3D14" w14:paraId="1D294C50" w14:textId="77777777" w:rsidTr="00D90155">
        <w:trPr>
          <w:trHeight w:val="314"/>
        </w:trPr>
        <w:tc>
          <w:tcPr>
            <w:tcW w:w="2545" w:type="dxa"/>
          </w:tcPr>
          <w:p w14:paraId="08869B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F1A4080" w14:textId="73D97ED2" w:rsidR="00983210" w:rsidRPr="00C03D07" w:rsidRDefault="0025165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america</w:t>
            </w:r>
            <w:proofErr w:type="spellEnd"/>
          </w:p>
        </w:tc>
      </w:tr>
      <w:tr w:rsidR="00DD3D14" w14:paraId="48CFF548" w14:textId="77777777" w:rsidTr="00D90155">
        <w:trPr>
          <w:trHeight w:val="324"/>
        </w:trPr>
        <w:tc>
          <w:tcPr>
            <w:tcW w:w="2545" w:type="dxa"/>
          </w:tcPr>
          <w:p w14:paraId="54615C6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62380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B01380D" w14:textId="4D962998" w:rsidR="00983210" w:rsidRPr="00C03D07" w:rsidRDefault="0025165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DD3D14" w14:paraId="2064C29F" w14:textId="77777777" w:rsidTr="00D90155">
        <w:trPr>
          <w:trHeight w:val="324"/>
        </w:trPr>
        <w:tc>
          <w:tcPr>
            <w:tcW w:w="2545" w:type="dxa"/>
          </w:tcPr>
          <w:p w14:paraId="6D01AB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42090ED" w14:textId="35E771E7" w:rsidR="00983210" w:rsidRPr="00C03D07" w:rsidRDefault="0025165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381043225891</w:t>
            </w:r>
          </w:p>
        </w:tc>
      </w:tr>
      <w:tr w:rsidR="00DD3D14" w14:paraId="39650324" w14:textId="77777777" w:rsidTr="00D90155">
        <w:trPr>
          <w:trHeight w:val="340"/>
        </w:trPr>
        <w:tc>
          <w:tcPr>
            <w:tcW w:w="2545" w:type="dxa"/>
          </w:tcPr>
          <w:p w14:paraId="548AFE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3485801" w14:textId="48838B48" w:rsidR="00983210" w:rsidRPr="00C03D07" w:rsidRDefault="0025165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D3D14" w14:paraId="29B6DC1D" w14:textId="77777777" w:rsidTr="00D90155">
        <w:trPr>
          <w:trHeight w:val="340"/>
        </w:trPr>
        <w:tc>
          <w:tcPr>
            <w:tcW w:w="2545" w:type="dxa"/>
          </w:tcPr>
          <w:p w14:paraId="733661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851159D" w14:textId="373460FA" w:rsidR="00983210" w:rsidRPr="00C03D07" w:rsidRDefault="0025165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Dinesh devarapally</w:t>
            </w:r>
          </w:p>
        </w:tc>
      </w:tr>
    </w:tbl>
    <w:p w14:paraId="6727013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66ECD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D995EC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D5F49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E15788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BDE9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B0C3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433B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5BB9B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F173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EAFE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F4A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67A4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0FE7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3F08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4D3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3FA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C51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271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0C12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3D32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8A6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6885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824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6D9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8B7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612A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969C4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F6E13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2A80A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973F3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602C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999FF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9BC8C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71B37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FF836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C5FBFD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D3D14" w14:paraId="6B495070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50276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E05458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D3D14" w14:paraId="36D13C0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9FD75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14175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D3D14" w14:paraId="67BAA931" w14:textId="77777777" w:rsidTr="001D05D6">
        <w:trPr>
          <w:trHeight w:val="404"/>
        </w:trPr>
        <w:tc>
          <w:tcPr>
            <w:tcW w:w="918" w:type="dxa"/>
          </w:tcPr>
          <w:p w14:paraId="13F7B7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1485C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0081B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2260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BE2BF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D20E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99525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9D6E30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D1B7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6FF5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5256F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4630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D3D14" w14:paraId="3FC027DE" w14:textId="77777777" w:rsidTr="001D05D6">
        <w:trPr>
          <w:trHeight w:val="622"/>
        </w:trPr>
        <w:tc>
          <w:tcPr>
            <w:tcW w:w="918" w:type="dxa"/>
          </w:tcPr>
          <w:p w14:paraId="7EF9A03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984D2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3D9C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1726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2CC99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63EEF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6DC0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8920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342DA436" w14:textId="77777777" w:rsidTr="001D05D6">
        <w:trPr>
          <w:trHeight w:val="592"/>
        </w:trPr>
        <w:tc>
          <w:tcPr>
            <w:tcW w:w="918" w:type="dxa"/>
          </w:tcPr>
          <w:p w14:paraId="49C6437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6181C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771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A442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A44B3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7E6E1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5AB9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7BBDC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64286E34" w14:textId="77777777" w:rsidTr="001D05D6">
        <w:trPr>
          <w:trHeight w:val="592"/>
        </w:trPr>
        <w:tc>
          <w:tcPr>
            <w:tcW w:w="918" w:type="dxa"/>
          </w:tcPr>
          <w:p w14:paraId="560188A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3E5459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AC800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B8B7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68831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E79AB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AD67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64269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E189F8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ACC15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D3D14" w14:paraId="7B7AAF44" w14:textId="77777777" w:rsidTr="00B433FE">
        <w:trPr>
          <w:trHeight w:val="683"/>
        </w:trPr>
        <w:tc>
          <w:tcPr>
            <w:tcW w:w="1638" w:type="dxa"/>
          </w:tcPr>
          <w:p w14:paraId="2B8191D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4C525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A4E89C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207E28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38ACD2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EEC54B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D3D14" w14:paraId="04C60868" w14:textId="77777777" w:rsidTr="00B433FE">
        <w:trPr>
          <w:trHeight w:val="291"/>
        </w:trPr>
        <w:tc>
          <w:tcPr>
            <w:tcW w:w="1638" w:type="dxa"/>
          </w:tcPr>
          <w:p w14:paraId="2CA2CC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845E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2BD9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49CF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B8E0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878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35CF51CC" w14:textId="77777777" w:rsidTr="00B433FE">
        <w:trPr>
          <w:trHeight w:val="291"/>
        </w:trPr>
        <w:tc>
          <w:tcPr>
            <w:tcW w:w="1638" w:type="dxa"/>
          </w:tcPr>
          <w:p w14:paraId="3C3D3D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7D4C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F7DB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A1B4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8940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8D32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81BDD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D3D14" w14:paraId="6173A5E9" w14:textId="77777777" w:rsidTr="00B433FE">
        <w:trPr>
          <w:trHeight w:val="773"/>
        </w:trPr>
        <w:tc>
          <w:tcPr>
            <w:tcW w:w="2448" w:type="dxa"/>
          </w:tcPr>
          <w:p w14:paraId="255C22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AAE8E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593E6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60FA6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D3D14" w14:paraId="66E65630" w14:textId="77777777" w:rsidTr="00B433FE">
        <w:trPr>
          <w:trHeight w:val="428"/>
        </w:trPr>
        <w:tc>
          <w:tcPr>
            <w:tcW w:w="2448" w:type="dxa"/>
          </w:tcPr>
          <w:p w14:paraId="2CB0CF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25DA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52B9A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4D83E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854AC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D9277E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D3D14" w14:paraId="1DD67310" w14:textId="77777777" w:rsidTr="004B23E9">
        <w:trPr>
          <w:trHeight w:val="825"/>
        </w:trPr>
        <w:tc>
          <w:tcPr>
            <w:tcW w:w="2538" w:type="dxa"/>
          </w:tcPr>
          <w:p w14:paraId="270DC66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82661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39465E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F1693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02F337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D3D14" w14:paraId="6D01EDBB" w14:textId="77777777" w:rsidTr="004B23E9">
        <w:trPr>
          <w:trHeight w:val="275"/>
        </w:trPr>
        <w:tc>
          <w:tcPr>
            <w:tcW w:w="2538" w:type="dxa"/>
          </w:tcPr>
          <w:p w14:paraId="4708F8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42F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175F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A47F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C5F9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3725DC5E" w14:textId="77777777" w:rsidTr="004B23E9">
        <w:trPr>
          <w:trHeight w:val="275"/>
        </w:trPr>
        <w:tc>
          <w:tcPr>
            <w:tcW w:w="2538" w:type="dxa"/>
          </w:tcPr>
          <w:p w14:paraId="7E0A02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06A5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0156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5744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F9F4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36AFAFC0" w14:textId="77777777" w:rsidTr="004B23E9">
        <w:trPr>
          <w:trHeight w:val="292"/>
        </w:trPr>
        <w:tc>
          <w:tcPr>
            <w:tcW w:w="2538" w:type="dxa"/>
          </w:tcPr>
          <w:p w14:paraId="4283E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DD3C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57634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588464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7FBEC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2D58B07B" w14:textId="77777777" w:rsidTr="00044B40">
        <w:trPr>
          <w:trHeight w:val="557"/>
        </w:trPr>
        <w:tc>
          <w:tcPr>
            <w:tcW w:w="2538" w:type="dxa"/>
          </w:tcPr>
          <w:p w14:paraId="0CF625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FFF3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2F1F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E76C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389D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F729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FE0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77356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78F4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0B8CA" w14:textId="77777777" w:rsidR="008A20BA" w:rsidRPr="00E059E1" w:rsidRDefault="002020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1355DD6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8D4C74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5EE058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757B76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5CDEC2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8AA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28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439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690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70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C6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013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77D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AA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157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F3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2A2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AC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C6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B9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35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7B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3C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2B9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10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06D3F" w14:textId="77777777" w:rsidR="004F2E9A" w:rsidRDefault="002020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062D70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7BADC6A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3CBCD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F0E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31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BE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49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ED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372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CD1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B1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F2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97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99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2A9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2D6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91E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D9C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EF9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666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C4B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7DC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BB8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FB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591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F0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4F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CDA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16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CA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1A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285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AB6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DFC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234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807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55B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4C6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DE8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BC5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AD2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D73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43C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128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389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167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BB8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F04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FCD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4AB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884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81E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3B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53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97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44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5C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5A5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126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9E5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6E1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56C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E23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D3D14" w14:paraId="2E2389B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B6072D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D3D14" w14:paraId="0E73C16F" w14:textId="77777777" w:rsidTr="0030732B">
        <w:trPr>
          <w:trHeight w:val="533"/>
        </w:trPr>
        <w:tc>
          <w:tcPr>
            <w:tcW w:w="738" w:type="dxa"/>
          </w:tcPr>
          <w:p w14:paraId="2465F30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6289E4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F4C914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76E7DA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D74B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26DEEE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D3D14" w14:paraId="43B7C83D" w14:textId="77777777" w:rsidTr="0030732B">
        <w:trPr>
          <w:trHeight w:val="266"/>
        </w:trPr>
        <w:tc>
          <w:tcPr>
            <w:tcW w:w="738" w:type="dxa"/>
          </w:tcPr>
          <w:p w14:paraId="09D06FC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C5DF9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C327D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FA19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B0DC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0054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088134B8" w14:textId="77777777" w:rsidTr="0030732B">
        <w:trPr>
          <w:trHeight w:val="266"/>
        </w:trPr>
        <w:tc>
          <w:tcPr>
            <w:tcW w:w="738" w:type="dxa"/>
          </w:tcPr>
          <w:p w14:paraId="7C89960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54DDB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DFC8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119E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F20C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E948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20C99135" w14:textId="77777777" w:rsidTr="0030732B">
        <w:trPr>
          <w:trHeight w:val="266"/>
        </w:trPr>
        <w:tc>
          <w:tcPr>
            <w:tcW w:w="738" w:type="dxa"/>
          </w:tcPr>
          <w:p w14:paraId="5FD02DB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075B7A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F12EE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4E38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D3B5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DD1D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2E8CA01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FD459A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080F6E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3E721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67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2A7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583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130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21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CEF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B0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A69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D7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9669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D3D14" w14:paraId="64EEF60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751B73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D3D14" w14:paraId="2D6CC6D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E612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06484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B4EF6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F4686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FAA21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CD5CB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0E35C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D3D14" w14:paraId="56DBF91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1143A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01B38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574D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5653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D1D2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92A6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0A43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2934A83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FEFD1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E34D1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52D7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4337C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3E80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DDF0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5EA6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4738E3F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425C2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790AE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491B3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4A5AC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E47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A26B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0502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8EFC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78F4E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F57B28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D3D14" w14:paraId="3BEDCF5F" w14:textId="77777777" w:rsidTr="00B433FE">
        <w:trPr>
          <w:trHeight w:val="527"/>
        </w:trPr>
        <w:tc>
          <w:tcPr>
            <w:tcW w:w="3135" w:type="dxa"/>
          </w:tcPr>
          <w:p w14:paraId="1269E8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411D3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AF939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61DAF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D3D14" w14:paraId="066D7A62" w14:textId="77777777" w:rsidTr="00B433FE">
        <w:trPr>
          <w:trHeight w:val="250"/>
        </w:trPr>
        <w:tc>
          <w:tcPr>
            <w:tcW w:w="3135" w:type="dxa"/>
          </w:tcPr>
          <w:p w14:paraId="2D39341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8F78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FF1D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1F00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39CC95F9" w14:textId="77777777" w:rsidTr="00B433FE">
        <w:trPr>
          <w:trHeight w:val="264"/>
        </w:trPr>
        <w:tc>
          <w:tcPr>
            <w:tcW w:w="3135" w:type="dxa"/>
          </w:tcPr>
          <w:p w14:paraId="30FCBBF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C406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288B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7D3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01268513" w14:textId="77777777" w:rsidTr="00B433FE">
        <w:trPr>
          <w:trHeight w:val="250"/>
        </w:trPr>
        <w:tc>
          <w:tcPr>
            <w:tcW w:w="3135" w:type="dxa"/>
          </w:tcPr>
          <w:p w14:paraId="78A253E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7A05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2E59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1AF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623809A6" w14:textId="77777777" w:rsidTr="00B433FE">
        <w:trPr>
          <w:trHeight w:val="264"/>
        </w:trPr>
        <w:tc>
          <w:tcPr>
            <w:tcW w:w="3135" w:type="dxa"/>
          </w:tcPr>
          <w:p w14:paraId="3DCBD8C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494B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EDCB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9806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AD721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2E64C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D3D14" w14:paraId="5C04A559" w14:textId="77777777" w:rsidTr="00B433FE">
        <w:tc>
          <w:tcPr>
            <w:tcW w:w="9198" w:type="dxa"/>
          </w:tcPr>
          <w:p w14:paraId="70DC0DB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507EC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D3D14" w14:paraId="7E36E258" w14:textId="77777777" w:rsidTr="00B433FE">
        <w:tc>
          <w:tcPr>
            <w:tcW w:w="9198" w:type="dxa"/>
          </w:tcPr>
          <w:p w14:paraId="39482C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D3F3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3D14" w14:paraId="282245DC" w14:textId="77777777" w:rsidTr="00B433FE">
        <w:tc>
          <w:tcPr>
            <w:tcW w:w="9198" w:type="dxa"/>
          </w:tcPr>
          <w:p w14:paraId="1A964F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36BC2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3D14" w14:paraId="766685F0" w14:textId="77777777" w:rsidTr="00B433FE">
        <w:tc>
          <w:tcPr>
            <w:tcW w:w="9198" w:type="dxa"/>
          </w:tcPr>
          <w:p w14:paraId="45DEC62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E6415E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0A98CB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38953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62D415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30C23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698358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D3D14" w14:paraId="28D73735" w14:textId="77777777" w:rsidTr="007C5320">
        <w:tc>
          <w:tcPr>
            <w:tcW w:w="1106" w:type="dxa"/>
            <w:shd w:val="clear" w:color="auto" w:fill="auto"/>
          </w:tcPr>
          <w:p w14:paraId="784ABC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629DF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F7DAF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3D1CE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2DE0E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BEF57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7F861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EB32C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AD81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D5D67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36947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D3D14" w14:paraId="1F569230" w14:textId="77777777" w:rsidTr="007C5320">
        <w:tc>
          <w:tcPr>
            <w:tcW w:w="1106" w:type="dxa"/>
            <w:shd w:val="clear" w:color="auto" w:fill="auto"/>
          </w:tcPr>
          <w:p w14:paraId="636DA7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BACD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6736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A466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90DCE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B80D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CF39F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388A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9167E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F03C9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24183572" w14:textId="77777777" w:rsidTr="007C5320">
        <w:tc>
          <w:tcPr>
            <w:tcW w:w="1106" w:type="dxa"/>
            <w:shd w:val="clear" w:color="auto" w:fill="auto"/>
          </w:tcPr>
          <w:p w14:paraId="57330E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D2A1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783ED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46CC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63193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FAD7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2DBF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0D17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F52A7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0DFC8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C70CF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24927B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84D69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229538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D3D14" w14:paraId="73CF2BD4" w14:textId="77777777" w:rsidTr="00B433FE">
        <w:tc>
          <w:tcPr>
            <w:tcW w:w="3456" w:type="dxa"/>
            <w:shd w:val="clear" w:color="auto" w:fill="auto"/>
          </w:tcPr>
          <w:p w14:paraId="6675E81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4566F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2FAF9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144B4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3C691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D3D14" w14:paraId="5ABB679F" w14:textId="77777777" w:rsidTr="00B433FE">
        <w:tc>
          <w:tcPr>
            <w:tcW w:w="3456" w:type="dxa"/>
            <w:shd w:val="clear" w:color="auto" w:fill="auto"/>
          </w:tcPr>
          <w:p w14:paraId="6DD154A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2A8A4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CE6B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0010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7D65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3D14" w14:paraId="4FCFEA98" w14:textId="77777777" w:rsidTr="00B433FE">
        <w:tc>
          <w:tcPr>
            <w:tcW w:w="3456" w:type="dxa"/>
            <w:shd w:val="clear" w:color="auto" w:fill="auto"/>
          </w:tcPr>
          <w:p w14:paraId="62831FC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B67913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F3A45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811A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D21D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679E1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2990A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59F59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4775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73FE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0995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AF05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73C0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B241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7651A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27943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6ECBD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D3D14" w14:paraId="660D0E8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D8DDAB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D3D14" w14:paraId="41E24E7B" w14:textId="77777777" w:rsidTr="00B433FE">
        <w:trPr>
          <w:trHeight w:val="263"/>
        </w:trPr>
        <w:tc>
          <w:tcPr>
            <w:tcW w:w="6880" w:type="dxa"/>
          </w:tcPr>
          <w:p w14:paraId="1DF4102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71CE6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AB1CBB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D3D14" w14:paraId="337D68A4" w14:textId="77777777" w:rsidTr="00B433FE">
        <w:trPr>
          <w:trHeight w:val="263"/>
        </w:trPr>
        <w:tc>
          <w:tcPr>
            <w:tcW w:w="6880" w:type="dxa"/>
          </w:tcPr>
          <w:p w14:paraId="21E994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8EC5D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DCB0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12B76A9A" w14:textId="77777777" w:rsidTr="00B433FE">
        <w:trPr>
          <w:trHeight w:val="301"/>
        </w:trPr>
        <w:tc>
          <w:tcPr>
            <w:tcW w:w="6880" w:type="dxa"/>
          </w:tcPr>
          <w:p w14:paraId="6D2439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CE93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084E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7B5DA174" w14:textId="77777777" w:rsidTr="00B433FE">
        <w:trPr>
          <w:trHeight w:val="263"/>
        </w:trPr>
        <w:tc>
          <w:tcPr>
            <w:tcW w:w="6880" w:type="dxa"/>
          </w:tcPr>
          <w:p w14:paraId="218145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7664B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78E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67901FF3" w14:textId="77777777" w:rsidTr="00B433FE">
        <w:trPr>
          <w:trHeight w:val="250"/>
        </w:trPr>
        <w:tc>
          <w:tcPr>
            <w:tcW w:w="6880" w:type="dxa"/>
          </w:tcPr>
          <w:p w14:paraId="5207E0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346A2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CE7C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4ED4FD79" w14:textId="77777777" w:rsidTr="00B433FE">
        <w:trPr>
          <w:trHeight w:val="263"/>
        </w:trPr>
        <w:tc>
          <w:tcPr>
            <w:tcW w:w="6880" w:type="dxa"/>
          </w:tcPr>
          <w:p w14:paraId="1F26A9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952FF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1E20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0390EE64" w14:textId="77777777" w:rsidTr="00B433FE">
        <w:trPr>
          <w:trHeight w:val="275"/>
        </w:trPr>
        <w:tc>
          <w:tcPr>
            <w:tcW w:w="6880" w:type="dxa"/>
          </w:tcPr>
          <w:p w14:paraId="5C0CE2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5677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EC0B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5AA32D82" w14:textId="77777777" w:rsidTr="00B433FE">
        <w:trPr>
          <w:trHeight w:val="275"/>
        </w:trPr>
        <w:tc>
          <w:tcPr>
            <w:tcW w:w="6880" w:type="dxa"/>
          </w:tcPr>
          <w:p w14:paraId="6A162D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FDD34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27EC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15B4E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8C9281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D3D14" w14:paraId="672A5F60" w14:textId="77777777" w:rsidTr="00B433FE">
        <w:tc>
          <w:tcPr>
            <w:tcW w:w="7196" w:type="dxa"/>
            <w:shd w:val="clear" w:color="auto" w:fill="auto"/>
          </w:tcPr>
          <w:p w14:paraId="5813694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BA6C6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9DCD02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D3D14" w14:paraId="71ECC8F9" w14:textId="77777777" w:rsidTr="00B433FE">
        <w:tc>
          <w:tcPr>
            <w:tcW w:w="7196" w:type="dxa"/>
            <w:shd w:val="clear" w:color="auto" w:fill="auto"/>
          </w:tcPr>
          <w:p w14:paraId="5F99E5B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E0DFF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A12E51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D3D14" w14:paraId="5DB73A29" w14:textId="77777777" w:rsidTr="00B433FE">
        <w:tc>
          <w:tcPr>
            <w:tcW w:w="7196" w:type="dxa"/>
            <w:shd w:val="clear" w:color="auto" w:fill="auto"/>
          </w:tcPr>
          <w:p w14:paraId="23E6FC2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F65572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DCCBF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CEAC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93F109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6C0E3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6AA8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D6CE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CAED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03FD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19CA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6DA0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C16F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D65F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08EC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68E3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F8EB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6A6D9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D3D14" w14:paraId="085DD4CD" w14:textId="77777777" w:rsidTr="00B433FE">
        <w:trPr>
          <w:trHeight w:val="318"/>
        </w:trPr>
        <w:tc>
          <w:tcPr>
            <w:tcW w:w="6194" w:type="dxa"/>
          </w:tcPr>
          <w:p w14:paraId="2EF9DCD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2991DE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1D414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0E8453CA" w14:textId="77777777" w:rsidTr="00B433FE">
        <w:trPr>
          <w:trHeight w:val="303"/>
        </w:trPr>
        <w:tc>
          <w:tcPr>
            <w:tcW w:w="6194" w:type="dxa"/>
          </w:tcPr>
          <w:p w14:paraId="12B9830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E58DF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4945B21D" w14:textId="77777777" w:rsidTr="00B433FE">
        <w:trPr>
          <w:trHeight w:val="304"/>
        </w:trPr>
        <w:tc>
          <w:tcPr>
            <w:tcW w:w="6194" w:type="dxa"/>
          </w:tcPr>
          <w:p w14:paraId="058F270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FDA002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48231AB2" w14:textId="77777777" w:rsidTr="00B433FE">
        <w:trPr>
          <w:trHeight w:val="318"/>
        </w:trPr>
        <w:tc>
          <w:tcPr>
            <w:tcW w:w="6194" w:type="dxa"/>
          </w:tcPr>
          <w:p w14:paraId="11CECE5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5CF98B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0A419A61" w14:textId="77777777" w:rsidTr="00B433FE">
        <w:trPr>
          <w:trHeight w:val="303"/>
        </w:trPr>
        <w:tc>
          <w:tcPr>
            <w:tcW w:w="6194" w:type="dxa"/>
          </w:tcPr>
          <w:p w14:paraId="05C3F39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963871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1C98809C" w14:textId="77777777" w:rsidTr="00B433FE">
        <w:trPr>
          <w:trHeight w:val="318"/>
        </w:trPr>
        <w:tc>
          <w:tcPr>
            <w:tcW w:w="6194" w:type="dxa"/>
          </w:tcPr>
          <w:p w14:paraId="11CC30B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7690A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23DCA6E6" w14:textId="77777777" w:rsidTr="00B433FE">
        <w:trPr>
          <w:trHeight w:val="303"/>
        </w:trPr>
        <w:tc>
          <w:tcPr>
            <w:tcW w:w="6194" w:type="dxa"/>
          </w:tcPr>
          <w:p w14:paraId="218A92A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C28CA1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5F49CA0E" w14:textId="77777777" w:rsidTr="00B433FE">
        <w:trPr>
          <w:trHeight w:val="318"/>
        </w:trPr>
        <w:tc>
          <w:tcPr>
            <w:tcW w:w="6194" w:type="dxa"/>
          </w:tcPr>
          <w:p w14:paraId="62FB8C4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741B85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27260C5E" w14:textId="77777777" w:rsidTr="00B433FE">
        <w:trPr>
          <w:trHeight w:val="318"/>
        </w:trPr>
        <w:tc>
          <w:tcPr>
            <w:tcW w:w="6194" w:type="dxa"/>
          </w:tcPr>
          <w:p w14:paraId="2CD95CD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CC8C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5D5B5492" w14:textId="77777777" w:rsidTr="00B433FE">
        <w:trPr>
          <w:trHeight w:val="318"/>
        </w:trPr>
        <w:tc>
          <w:tcPr>
            <w:tcW w:w="6194" w:type="dxa"/>
          </w:tcPr>
          <w:p w14:paraId="79B541B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A72C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55899C3F" w14:textId="77777777" w:rsidTr="00B433FE">
        <w:trPr>
          <w:trHeight w:val="318"/>
        </w:trPr>
        <w:tc>
          <w:tcPr>
            <w:tcW w:w="6194" w:type="dxa"/>
          </w:tcPr>
          <w:p w14:paraId="13C853A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73D4B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707FCC63" w14:textId="77777777" w:rsidTr="00B433FE">
        <w:trPr>
          <w:trHeight w:val="318"/>
        </w:trPr>
        <w:tc>
          <w:tcPr>
            <w:tcW w:w="6194" w:type="dxa"/>
          </w:tcPr>
          <w:p w14:paraId="1B3C062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C534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4BCB8DBE" w14:textId="77777777" w:rsidTr="00B433FE">
        <w:trPr>
          <w:trHeight w:val="318"/>
        </w:trPr>
        <w:tc>
          <w:tcPr>
            <w:tcW w:w="6194" w:type="dxa"/>
          </w:tcPr>
          <w:p w14:paraId="71D0E70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3AE0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19FA74D1" w14:textId="77777777" w:rsidTr="00B433FE">
        <w:trPr>
          <w:trHeight w:val="318"/>
        </w:trPr>
        <w:tc>
          <w:tcPr>
            <w:tcW w:w="6194" w:type="dxa"/>
          </w:tcPr>
          <w:p w14:paraId="5B0993F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97DE0F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2D32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03F75183" w14:textId="77777777" w:rsidTr="00B433FE">
        <w:trPr>
          <w:trHeight w:val="318"/>
        </w:trPr>
        <w:tc>
          <w:tcPr>
            <w:tcW w:w="6194" w:type="dxa"/>
          </w:tcPr>
          <w:p w14:paraId="386044F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042F6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0ACC1AEF" w14:textId="77777777" w:rsidTr="00B433FE">
        <w:trPr>
          <w:trHeight w:val="318"/>
        </w:trPr>
        <w:tc>
          <w:tcPr>
            <w:tcW w:w="6194" w:type="dxa"/>
          </w:tcPr>
          <w:p w14:paraId="41FECD3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71424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68CD0BCD" w14:textId="77777777" w:rsidTr="00B433FE">
        <w:trPr>
          <w:trHeight w:val="318"/>
        </w:trPr>
        <w:tc>
          <w:tcPr>
            <w:tcW w:w="6194" w:type="dxa"/>
          </w:tcPr>
          <w:p w14:paraId="5331FC2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A2EF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17FBE8FF" w14:textId="77777777" w:rsidTr="00B433FE">
        <w:trPr>
          <w:trHeight w:val="318"/>
        </w:trPr>
        <w:tc>
          <w:tcPr>
            <w:tcW w:w="6194" w:type="dxa"/>
          </w:tcPr>
          <w:p w14:paraId="1D4AA2E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58FD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485AA715" w14:textId="77777777" w:rsidTr="00B433FE">
        <w:trPr>
          <w:trHeight w:val="318"/>
        </w:trPr>
        <w:tc>
          <w:tcPr>
            <w:tcW w:w="6194" w:type="dxa"/>
          </w:tcPr>
          <w:p w14:paraId="362631D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251D4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44E9041E" w14:textId="77777777" w:rsidTr="00B433FE">
        <w:trPr>
          <w:trHeight w:val="318"/>
        </w:trPr>
        <w:tc>
          <w:tcPr>
            <w:tcW w:w="6194" w:type="dxa"/>
          </w:tcPr>
          <w:p w14:paraId="58C89D6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34C65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3D14" w14:paraId="0C606C62" w14:textId="77777777" w:rsidTr="00B433FE">
        <w:trPr>
          <w:trHeight w:val="318"/>
        </w:trPr>
        <w:tc>
          <w:tcPr>
            <w:tcW w:w="6194" w:type="dxa"/>
          </w:tcPr>
          <w:p w14:paraId="3A4FCCA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26B60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A2A931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D3D14" w14:paraId="50A7091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E59A8A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D3D14" w14:paraId="115B29B9" w14:textId="77777777" w:rsidTr="00B433FE">
        <w:trPr>
          <w:trHeight w:val="269"/>
        </w:trPr>
        <w:tc>
          <w:tcPr>
            <w:tcW w:w="738" w:type="dxa"/>
          </w:tcPr>
          <w:p w14:paraId="3313D6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B1D7E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598836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6F508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D3D14" w14:paraId="406B5C14" w14:textId="77777777" w:rsidTr="00B433FE">
        <w:trPr>
          <w:trHeight w:val="269"/>
        </w:trPr>
        <w:tc>
          <w:tcPr>
            <w:tcW w:w="738" w:type="dxa"/>
          </w:tcPr>
          <w:p w14:paraId="715C53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DF2D5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F692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4E00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3671D4B5" w14:textId="77777777" w:rsidTr="00B433FE">
        <w:trPr>
          <w:trHeight w:val="269"/>
        </w:trPr>
        <w:tc>
          <w:tcPr>
            <w:tcW w:w="738" w:type="dxa"/>
          </w:tcPr>
          <w:p w14:paraId="71B84F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C6DC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14FF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9508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170DECBC" w14:textId="77777777" w:rsidTr="00B433FE">
        <w:trPr>
          <w:trHeight w:val="269"/>
        </w:trPr>
        <w:tc>
          <w:tcPr>
            <w:tcW w:w="738" w:type="dxa"/>
          </w:tcPr>
          <w:p w14:paraId="47F9EE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A495B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47FA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6FE7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754F0194" w14:textId="77777777" w:rsidTr="00B433FE">
        <w:trPr>
          <w:trHeight w:val="269"/>
        </w:trPr>
        <w:tc>
          <w:tcPr>
            <w:tcW w:w="738" w:type="dxa"/>
          </w:tcPr>
          <w:p w14:paraId="0C3F9B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33AD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9424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39C5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42192A8A" w14:textId="77777777" w:rsidTr="00B433FE">
        <w:trPr>
          <w:trHeight w:val="269"/>
        </w:trPr>
        <w:tc>
          <w:tcPr>
            <w:tcW w:w="738" w:type="dxa"/>
          </w:tcPr>
          <w:p w14:paraId="72FC72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9C5E7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6012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C394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D14" w14:paraId="265851C8" w14:textId="77777777" w:rsidTr="00B433FE">
        <w:trPr>
          <w:trHeight w:val="269"/>
        </w:trPr>
        <w:tc>
          <w:tcPr>
            <w:tcW w:w="738" w:type="dxa"/>
          </w:tcPr>
          <w:p w14:paraId="5A81CA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05385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3356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9BC8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4632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04D39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2548" w14:textId="77777777" w:rsidR="0020200C" w:rsidRDefault="0020200C">
      <w:r>
        <w:separator/>
      </w:r>
    </w:p>
  </w:endnote>
  <w:endnote w:type="continuationSeparator" w:id="0">
    <w:p w14:paraId="4150A8D2" w14:textId="77777777" w:rsidR="0020200C" w:rsidRDefault="0020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B2C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E796E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94DE6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1240D9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F298E4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4322E4" w14:textId="77777777" w:rsidR="00C8092E" w:rsidRPr="002B2F01" w:rsidRDefault="0020200C" w:rsidP="00B23708">
    <w:pPr>
      <w:ind w:right="288"/>
      <w:jc w:val="center"/>
      <w:rPr>
        <w:sz w:val="22"/>
      </w:rPr>
    </w:pPr>
    <w:r>
      <w:rPr>
        <w:noProof/>
        <w:szCs w:val="16"/>
      </w:rPr>
      <w:pict w14:anchorId="38D775C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53A400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6D11" w14:textId="77777777" w:rsidR="0020200C" w:rsidRDefault="0020200C">
      <w:r>
        <w:separator/>
      </w:r>
    </w:p>
  </w:footnote>
  <w:footnote w:type="continuationSeparator" w:id="0">
    <w:p w14:paraId="7FB19F5C" w14:textId="77777777" w:rsidR="0020200C" w:rsidRDefault="0020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E750" w14:textId="77777777" w:rsidR="00C8092E" w:rsidRDefault="00C8092E">
    <w:pPr>
      <w:pStyle w:val="Header"/>
    </w:pPr>
  </w:p>
  <w:p w14:paraId="08A9A7D5" w14:textId="77777777" w:rsidR="00C8092E" w:rsidRDefault="00C8092E">
    <w:pPr>
      <w:pStyle w:val="Header"/>
    </w:pPr>
  </w:p>
  <w:p w14:paraId="6F983998" w14:textId="77777777" w:rsidR="00C8092E" w:rsidRDefault="0020200C">
    <w:pPr>
      <w:pStyle w:val="Header"/>
    </w:pPr>
    <w:r>
      <w:rPr>
        <w:noProof/>
        <w:lang w:eastAsia="zh-TW"/>
      </w:rPr>
      <w:pict w14:anchorId="109392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1735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1.3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DDE6D86">
      <w:start w:val="1"/>
      <w:numFmt w:val="decimal"/>
      <w:lvlText w:val="%1."/>
      <w:lvlJc w:val="left"/>
      <w:pPr>
        <w:ind w:left="1440" w:hanging="360"/>
      </w:pPr>
    </w:lvl>
    <w:lvl w:ilvl="1" w:tplc="0532ABAE" w:tentative="1">
      <w:start w:val="1"/>
      <w:numFmt w:val="lowerLetter"/>
      <w:lvlText w:val="%2."/>
      <w:lvlJc w:val="left"/>
      <w:pPr>
        <w:ind w:left="2160" w:hanging="360"/>
      </w:pPr>
    </w:lvl>
    <w:lvl w:ilvl="2" w:tplc="C1D0CBCC" w:tentative="1">
      <w:start w:val="1"/>
      <w:numFmt w:val="lowerRoman"/>
      <w:lvlText w:val="%3."/>
      <w:lvlJc w:val="right"/>
      <w:pPr>
        <w:ind w:left="2880" w:hanging="180"/>
      </w:pPr>
    </w:lvl>
    <w:lvl w:ilvl="3" w:tplc="E46EE708" w:tentative="1">
      <w:start w:val="1"/>
      <w:numFmt w:val="decimal"/>
      <w:lvlText w:val="%4."/>
      <w:lvlJc w:val="left"/>
      <w:pPr>
        <w:ind w:left="3600" w:hanging="360"/>
      </w:pPr>
    </w:lvl>
    <w:lvl w:ilvl="4" w:tplc="9F366672" w:tentative="1">
      <w:start w:val="1"/>
      <w:numFmt w:val="lowerLetter"/>
      <w:lvlText w:val="%5."/>
      <w:lvlJc w:val="left"/>
      <w:pPr>
        <w:ind w:left="4320" w:hanging="360"/>
      </w:pPr>
    </w:lvl>
    <w:lvl w:ilvl="5" w:tplc="A6848834" w:tentative="1">
      <w:start w:val="1"/>
      <w:numFmt w:val="lowerRoman"/>
      <w:lvlText w:val="%6."/>
      <w:lvlJc w:val="right"/>
      <w:pPr>
        <w:ind w:left="5040" w:hanging="180"/>
      </w:pPr>
    </w:lvl>
    <w:lvl w:ilvl="6" w:tplc="A09AB0EC" w:tentative="1">
      <w:start w:val="1"/>
      <w:numFmt w:val="decimal"/>
      <w:lvlText w:val="%7."/>
      <w:lvlJc w:val="left"/>
      <w:pPr>
        <w:ind w:left="5760" w:hanging="360"/>
      </w:pPr>
    </w:lvl>
    <w:lvl w:ilvl="7" w:tplc="D138F244" w:tentative="1">
      <w:start w:val="1"/>
      <w:numFmt w:val="lowerLetter"/>
      <w:lvlText w:val="%8."/>
      <w:lvlJc w:val="left"/>
      <w:pPr>
        <w:ind w:left="6480" w:hanging="360"/>
      </w:pPr>
    </w:lvl>
    <w:lvl w:ilvl="8" w:tplc="CBA4C7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1543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C3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94D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42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43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03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8C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89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4C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0725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7C7DB2" w:tentative="1">
      <w:start w:val="1"/>
      <w:numFmt w:val="lowerLetter"/>
      <w:lvlText w:val="%2."/>
      <w:lvlJc w:val="left"/>
      <w:pPr>
        <w:ind w:left="1440" w:hanging="360"/>
      </w:pPr>
    </w:lvl>
    <w:lvl w:ilvl="2" w:tplc="9F42158C" w:tentative="1">
      <w:start w:val="1"/>
      <w:numFmt w:val="lowerRoman"/>
      <w:lvlText w:val="%3."/>
      <w:lvlJc w:val="right"/>
      <w:pPr>
        <w:ind w:left="2160" w:hanging="180"/>
      </w:pPr>
    </w:lvl>
    <w:lvl w:ilvl="3" w:tplc="025605A0" w:tentative="1">
      <w:start w:val="1"/>
      <w:numFmt w:val="decimal"/>
      <w:lvlText w:val="%4."/>
      <w:lvlJc w:val="left"/>
      <w:pPr>
        <w:ind w:left="2880" w:hanging="360"/>
      </w:pPr>
    </w:lvl>
    <w:lvl w:ilvl="4" w:tplc="43DE1D26" w:tentative="1">
      <w:start w:val="1"/>
      <w:numFmt w:val="lowerLetter"/>
      <w:lvlText w:val="%5."/>
      <w:lvlJc w:val="left"/>
      <w:pPr>
        <w:ind w:left="3600" w:hanging="360"/>
      </w:pPr>
    </w:lvl>
    <w:lvl w:ilvl="5" w:tplc="A842791C" w:tentative="1">
      <w:start w:val="1"/>
      <w:numFmt w:val="lowerRoman"/>
      <w:lvlText w:val="%6."/>
      <w:lvlJc w:val="right"/>
      <w:pPr>
        <w:ind w:left="4320" w:hanging="180"/>
      </w:pPr>
    </w:lvl>
    <w:lvl w:ilvl="6" w:tplc="9056D7BA" w:tentative="1">
      <w:start w:val="1"/>
      <w:numFmt w:val="decimal"/>
      <w:lvlText w:val="%7."/>
      <w:lvlJc w:val="left"/>
      <w:pPr>
        <w:ind w:left="5040" w:hanging="360"/>
      </w:pPr>
    </w:lvl>
    <w:lvl w:ilvl="7" w:tplc="9C04D0B8" w:tentative="1">
      <w:start w:val="1"/>
      <w:numFmt w:val="lowerLetter"/>
      <w:lvlText w:val="%8."/>
      <w:lvlJc w:val="left"/>
      <w:pPr>
        <w:ind w:left="5760" w:hanging="360"/>
      </w:pPr>
    </w:lvl>
    <w:lvl w:ilvl="8" w:tplc="D7489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1CEC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AD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EC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E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1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2C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C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AE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80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58A7DD4">
      <w:start w:val="1"/>
      <w:numFmt w:val="decimal"/>
      <w:lvlText w:val="%1."/>
      <w:lvlJc w:val="left"/>
      <w:pPr>
        <w:ind w:left="1440" w:hanging="360"/>
      </w:pPr>
    </w:lvl>
    <w:lvl w:ilvl="1" w:tplc="C2D62450" w:tentative="1">
      <w:start w:val="1"/>
      <w:numFmt w:val="lowerLetter"/>
      <w:lvlText w:val="%2."/>
      <w:lvlJc w:val="left"/>
      <w:pPr>
        <w:ind w:left="2160" w:hanging="360"/>
      </w:pPr>
    </w:lvl>
    <w:lvl w:ilvl="2" w:tplc="84F41CC6" w:tentative="1">
      <w:start w:val="1"/>
      <w:numFmt w:val="lowerRoman"/>
      <w:lvlText w:val="%3."/>
      <w:lvlJc w:val="right"/>
      <w:pPr>
        <w:ind w:left="2880" w:hanging="180"/>
      </w:pPr>
    </w:lvl>
    <w:lvl w:ilvl="3" w:tplc="3ECA4C6A" w:tentative="1">
      <w:start w:val="1"/>
      <w:numFmt w:val="decimal"/>
      <w:lvlText w:val="%4."/>
      <w:lvlJc w:val="left"/>
      <w:pPr>
        <w:ind w:left="3600" w:hanging="360"/>
      </w:pPr>
    </w:lvl>
    <w:lvl w:ilvl="4" w:tplc="F700455A" w:tentative="1">
      <w:start w:val="1"/>
      <w:numFmt w:val="lowerLetter"/>
      <w:lvlText w:val="%5."/>
      <w:lvlJc w:val="left"/>
      <w:pPr>
        <w:ind w:left="4320" w:hanging="360"/>
      </w:pPr>
    </w:lvl>
    <w:lvl w:ilvl="5" w:tplc="03CE6886" w:tentative="1">
      <w:start w:val="1"/>
      <w:numFmt w:val="lowerRoman"/>
      <w:lvlText w:val="%6."/>
      <w:lvlJc w:val="right"/>
      <w:pPr>
        <w:ind w:left="5040" w:hanging="180"/>
      </w:pPr>
    </w:lvl>
    <w:lvl w:ilvl="6" w:tplc="3306D696" w:tentative="1">
      <w:start w:val="1"/>
      <w:numFmt w:val="decimal"/>
      <w:lvlText w:val="%7."/>
      <w:lvlJc w:val="left"/>
      <w:pPr>
        <w:ind w:left="5760" w:hanging="360"/>
      </w:pPr>
    </w:lvl>
    <w:lvl w:ilvl="7" w:tplc="D760F896" w:tentative="1">
      <w:start w:val="1"/>
      <w:numFmt w:val="lowerLetter"/>
      <w:lvlText w:val="%8."/>
      <w:lvlJc w:val="left"/>
      <w:pPr>
        <w:ind w:left="6480" w:hanging="360"/>
      </w:pPr>
    </w:lvl>
    <w:lvl w:ilvl="8" w:tplc="59FC80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F42F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C0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CE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2B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EF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E8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6C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2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C6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1120C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DE49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5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4B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4B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40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49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66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AD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040D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5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CE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67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62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2F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42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8A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A9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37C54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A224ED4" w:tentative="1">
      <w:start w:val="1"/>
      <w:numFmt w:val="lowerLetter"/>
      <w:lvlText w:val="%2."/>
      <w:lvlJc w:val="left"/>
      <w:pPr>
        <w:ind w:left="1440" w:hanging="360"/>
      </w:pPr>
    </w:lvl>
    <w:lvl w:ilvl="2" w:tplc="8A3ED3EE" w:tentative="1">
      <w:start w:val="1"/>
      <w:numFmt w:val="lowerRoman"/>
      <w:lvlText w:val="%3."/>
      <w:lvlJc w:val="right"/>
      <w:pPr>
        <w:ind w:left="2160" w:hanging="180"/>
      </w:pPr>
    </w:lvl>
    <w:lvl w:ilvl="3" w:tplc="DFDA3A3C" w:tentative="1">
      <w:start w:val="1"/>
      <w:numFmt w:val="decimal"/>
      <w:lvlText w:val="%4."/>
      <w:lvlJc w:val="left"/>
      <w:pPr>
        <w:ind w:left="2880" w:hanging="360"/>
      </w:pPr>
    </w:lvl>
    <w:lvl w:ilvl="4" w:tplc="98DEEFFA" w:tentative="1">
      <w:start w:val="1"/>
      <w:numFmt w:val="lowerLetter"/>
      <w:lvlText w:val="%5."/>
      <w:lvlJc w:val="left"/>
      <w:pPr>
        <w:ind w:left="3600" w:hanging="360"/>
      </w:pPr>
    </w:lvl>
    <w:lvl w:ilvl="5" w:tplc="FFAAB1E6" w:tentative="1">
      <w:start w:val="1"/>
      <w:numFmt w:val="lowerRoman"/>
      <w:lvlText w:val="%6."/>
      <w:lvlJc w:val="right"/>
      <w:pPr>
        <w:ind w:left="4320" w:hanging="180"/>
      </w:pPr>
    </w:lvl>
    <w:lvl w:ilvl="6" w:tplc="45820AEC" w:tentative="1">
      <w:start w:val="1"/>
      <w:numFmt w:val="decimal"/>
      <w:lvlText w:val="%7."/>
      <w:lvlJc w:val="left"/>
      <w:pPr>
        <w:ind w:left="5040" w:hanging="360"/>
      </w:pPr>
    </w:lvl>
    <w:lvl w:ilvl="7" w:tplc="59CA0888" w:tentative="1">
      <w:start w:val="1"/>
      <w:numFmt w:val="lowerLetter"/>
      <w:lvlText w:val="%8."/>
      <w:lvlJc w:val="left"/>
      <w:pPr>
        <w:ind w:left="5760" w:hanging="360"/>
      </w:pPr>
    </w:lvl>
    <w:lvl w:ilvl="8" w:tplc="982C7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4AC97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ECC396" w:tentative="1">
      <w:start w:val="1"/>
      <w:numFmt w:val="lowerLetter"/>
      <w:lvlText w:val="%2."/>
      <w:lvlJc w:val="left"/>
      <w:pPr>
        <w:ind w:left="1440" w:hanging="360"/>
      </w:pPr>
    </w:lvl>
    <w:lvl w:ilvl="2" w:tplc="C7826D48" w:tentative="1">
      <w:start w:val="1"/>
      <w:numFmt w:val="lowerRoman"/>
      <w:lvlText w:val="%3."/>
      <w:lvlJc w:val="right"/>
      <w:pPr>
        <w:ind w:left="2160" w:hanging="180"/>
      </w:pPr>
    </w:lvl>
    <w:lvl w:ilvl="3" w:tplc="FF38BA66" w:tentative="1">
      <w:start w:val="1"/>
      <w:numFmt w:val="decimal"/>
      <w:lvlText w:val="%4."/>
      <w:lvlJc w:val="left"/>
      <w:pPr>
        <w:ind w:left="2880" w:hanging="360"/>
      </w:pPr>
    </w:lvl>
    <w:lvl w:ilvl="4" w:tplc="6E24B3E0" w:tentative="1">
      <w:start w:val="1"/>
      <w:numFmt w:val="lowerLetter"/>
      <w:lvlText w:val="%5."/>
      <w:lvlJc w:val="left"/>
      <w:pPr>
        <w:ind w:left="3600" w:hanging="360"/>
      </w:pPr>
    </w:lvl>
    <w:lvl w:ilvl="5" w:tplc="1DF6B3D4" w:tentative="1">
      <w:start w:val="1"/>
      <w:numFmt w:val="lowerRoman"/>
      <w:lvlText w:val="%6."/>
      <w:lvlJc w:val="right"/>
      <w:pPr>
        <w:ind w:left="4320" w:hanging="180"/>
      </w:pPr>
    </w:lvl>
    <w:lvl w:ilvl="6" w:tplc="79DE9B52" w:tentative="1">
      <w:start w:val="1"/>
      <w:numFmt w:val="decimal"/>
      <w:lvlText w:val="%7."/>
      <w:lvlJc w:val="left"/>
      <w:pPr>
        <w:ind w:left="5040" w:hanging="360"/>
      </w:pPr>
    </w:lvl>
    <w:lvl w:ilvl="7" w:tplc="21787BBC" w:tentative="1">
      <w:start w:val="1"/>
      <w:numFmt w:val="lowerLetter"/>
      <w:lvlText w:val="%8."/>
      <w:lvlJc w:val="left"/>
      <w:pPr>
        <w:ind w:left="5760" w:hanging="360"/>
      </w:pPr>
    </w:lvl>
    <w:lvl w:ilvl="8" w:tplc="79AC4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2BAA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A9A48" w:tentative="1">
      <w:start w:val="1"/>
      <w:numFmt w:val="lowerLetter"/>
      <w:lvlText w:val="%2."/>
      <w:lvlJc w:val="left"/>
      <w:pPr>
        <w:ind w:left="1440" w:hanging="360"/>
      </w:pPr>
    </w:lvl>
    <w:lvl w:ilvl="2" w:tplc="470AC88E" w:tentative="1">
      <w:start w:val="1"/>
      <w:numFmt w:val="lowerRoman"/>
      <w:lvlText w:val="%3."/>
      <w:lvlJc w:val="right"/>
      <w:pPr>
        <w:ind w:left="2160" w:hanging="180"/>
      </w:pPr>
    </w:lvl>
    <w:lvl w:ilvl="3" w:tplc="A20ADBB8" w:tentative="1">
      <w:start w:val="1"/>
      <w:numFmt w:val="decimal"/>
      <w:lvlText w:val="%4."/>
      <w:lvlJc w:val="left"/>
      <w:pPr>
        <w:ind w:left="2880" w:hanging="360"/>
      </w:pPr>
    </w:lvl>
    <w:lvl w:ilvl="4" w:tplc="AD2C26D4" w:tentative="1">
      <w:start w:val="1"/>
      <w:numFmt w:val="lowerLetter"/>
      <w:lvlText w:val="%5."/>
      <w:lvlJc w:val="left"/>
      <w:pPr>
        <w:ind w:left="3600" w:hanging="360"/>
      </w:pPr>
    </w:lvl>
    <w:lvl w:ilvl="5" w:tplc="EE1420E4" w:tentative="1">
      <w:start w:val="1"/>
      <w:numFmt w:val="lowerRoman"/>
      <w:lvlText w:val="%6."/>
      <w:lvlJc w:val="right"/>
      <w:pPr>
        <w:ind w:left="4320" w:hanging="180"/>
      </w:pPr>
    </w:lvl>
    <w:lvl w:ilvl="6" w:tplc="20666C74" w:tentative="1">
      <w:start w:val="1"/>
      <w:numFmt w:val="decimal"/>
      <w:lvlText w:val="%7."/>
      <w:lvlJc w:val="left"/>
      <w:pPr>
        <w:ind w:left="5040" w:hanging="360"/>
      </w:pPr>
    </w:lvl>
    <w:lvl w:ilvl="7" w:tplc="391C5498" w:tentative="1">
      <w:start w:val="1"/>
      <w:numFmt w:val="lowerLetter"/>
      <w:lvlText w:val="%8."/>
      <w:lvlJc w:val="left"/>
      <w:pPr>
        <w:ind w:left="5760" w:hanging="360"/>
      </w:pPr>
    </w:lvl>
    <w:lvl w:ilvl="8" w:tplc="AAF62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48075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5602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A8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CC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03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8E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2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43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F4A6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D60B42" w:tentative="1">
      <w:start w:val="1"/>
      <w:numFmt w:val="lowerLetter"/>
      <w:lvlText w:val="%2."/>
      <w:lvlJc w:val="left"/>
      <w:pPr>
        <w:ind w:left="1440" w:hanging="360"/>
      </w:pPr>
    </w:lvl>
    <w:lvl w:ilvl="2" w:tplc="35D23D66" w:tentative="1">
      <w:start w:val="1"/>
      <w:numFmt w:val="lowerRoman"/>
      <w:lvlText w:val="%3."/>
      <w:lvlJc w:val="right"/>
      <w:pPr>
        <w:ind w:left="2160" w:hanging="180"/>
      </w:pPr>
    </w:lvl>
    <w:lvl w:ilvl="3" w:tplc="F244CEA0" w:tentative="1">
      <w:start w:val="1"/>
      <w:numFmt w:val="decimal"/>
      <w:lvlText w:val="%4."/>
      <w:lvlJc w:val="left"/>
      <w:pPr>
        <w:ind w:left="2880" w:hanging="360"/>
      </w:pPr>
    </w:lvl>
    <w:lvl w:ilvl="4" w:tplc="7D64D24C" w:tentative="1">
      <w:start w:val="1"/>
      <w:numFmt w:val="lowerLetter"/>
      <w:lvlText w:val="%5."/>
      <w:lvlJc w:val="left"/>
      <w:pPr>
        <w:ind w:left="3600" w:hanging="360"/>
      </w:pPr>
    </w:lvl>
    <w:lvl w:ilvl="5" w:tplc="321CE384" w:tentative="1">
      <w:start w:val="1"/>
      <w:numFmt w:val="lowerRoman"/>
      <w:lvlText w:val="%6."/>
      <w:lvlJc w:val="right"/>
      <w:pPr>
        <w:ind w:left="4320" w:hanging="180"/>
      </w:pPr>
    </w:lvl>
    <w:lvl w:ilvl="6" w:tplc="E228A77C" w:tentative="1">
      <w:start w:val="1"/>
      <w:numFmt w:val="decimal"/>
      <w:lvlText w:val="%7."/>
      <w:lvlJc w:val="left"/>
      <w:pPr>
        <w:ind w:left="5040" w:hanging="360"/>
      </w:pPr>
    </w:lvl>
    <w:lvl w:ilvl="7" w:tplc="B690687A" w:tentative="1">
      <w:start w:val="1"/>
      <w:numFmt w:val="lowerLetter"/>
      <w:lvlText w:val="%8."/>
      <w:lvlJc w:val="left"/>
      <w:pPr>
        <w:ind w:left="5760" w:hanging="360"/>
      </w:pPr>
    </w:lvl>
    <w:lvl w:ilvl="8" w:tplc="7854C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51C7D0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29C26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4BC5E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64002E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87A28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C560C9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0B2DD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DE8B3C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744706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15214249">
    <w:abstractNumId w:val="9"/>
  </w:num>
  <w:num w:numId="2" w16cid:durableId="102045320">
    <w:abstractNumId w:val="8"/>
  </w:num>
  <w:num w:numId="3" w16cid:durableId="690187704">
    <w:abstractNumId w:val="14"/>
  </w:num>
  <w:num w:numId="4" w16cid:durableId="682786140">
    <w:abstractNumId w:val="10"/>
  </w:num>
  <w:num w:numId="5" w16cid:durableId="563376477">
    <w:abstractNumId w:val="6"/>
  </w:num>
  <w:num w:numId="6" w16cid:durableId="3434144">
    <w:abstractNumId w:val="1"/>
  </w:num>
  <w:num w:numId="7" w16cid:durableId="249242967">
    <w:abstractNumId w:val="7"/>
  </w:num>
  <w:num w:numId="8" w16cid:durableId="608968472">
    <w:abstractNumId w:val="2"/>
  </w:num>
  <w:num w:numId="9" w16cid:durableId="1683775141">
    <w:abstractNumId w:val="16"/>
  </w:num>
  <w:num w:numId="10" w16cid:durableId="1253079935">
    <w:abstractNumId w:val="5"/>
  </w:num>
  <w:num w:numId="11" w16cid:durableId="389184493">
    <w:abstractNumId w:val="15"/>
  </w:num>
  <w:num w:numId="12" w16cid:durableId="136652013">
    <w:abstractNumId w:val="4"/>
  </w:num>
  <w:num w:numId="13" w16cid:durableId="1021052173">
    <w:abstractNumId w:val="12"/>
  </w:num>
  <w:num w:numId="14" w16cid:durableId="1594507755">
    <w:abstractNumId w:val="11"/>
  </w:num>
  <w:num w:numId="15" w16cid:durableId="341668262">
    <w:abstractNumId w:val="13"/>
  </w:num>
  <w:num w:numId="16" w16cid:durableId="1155613022">
    <w:abstractNumId w:val="0"/>
  </w:num>
  <w:num w:numId="17" w16cid:durableId="1056590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200C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1652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2D86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3D14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B44D560"/>
  <w15:docId w15:val="{1217DCA1-DC5F-D742-AF91-06140CB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11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Dinesh Devarapally</cp:lastModifiedBy>
  <cp:revision>3</cp:revision>
  <cp:lastPrinted>2017-11-30T17:51:00Z</cp:lastPrinted>
  <dcterms:created xsi:type="dcterms:W3CDTF">2023-01-27T18:43:00Z</dcterms:created>
  <dcterms:modified xsi:type="dcterms:W3CDTF">2023-03-31T21:12:00Z</dcterms:modified>
</cp:coreProperties>
</file>