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204E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25223C3D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D6DC21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6BBF15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3258368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12F202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7F2075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B102F6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6F869D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301905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7"/>
        <w:gridCol w:w="1978"/>
        <w:gridCol w:w="1821"/>
        <w:gridCol w:w="1628"/>
        <w:gridCol w:w="1392"/>
        <w:gridCol w:w="1480"/>
      </w:tblGrid>
      <w:tr w:rsidR="00B45106" w14:paraId="643468CD" w14:textId="77777777" w:rsidTr="00DA1387">
        <w:tc>
          <w:tcPr>
            <w:tcW w:w="2808" w:type="dxa"/>
          </w:tcPr>
          <w:p w14:paraId="2E0AF94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60AD27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838203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C392F8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8E2364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949E80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35786C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FDB1EAC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45106" w14:paraId="3612AB83" w14:textId="77777777" w:rsidTr="00DA1387">
        <w:tc>
          <w:tcPr>
            <w:tcW w:w="2808" w:type="dxa"/>
          </w:tcPr>
          <w:p w14:paraId="49A562C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8CB521E" w14:textId="585CE60F" w:rsidR="00ED0124" w:rsidRPr="00C03D07" w:rsidRDefault="006B0C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Soban</w:t>
            </w:r>
          </w:p>
        </w:tc>
        <w:tc>
          <w:tcPr>
            <w:tcW w:w="1530" w:type="dxa"/>
          </w:tcPr>
          <w:p w14:paraId="5B1A4354" w14:textId="4D956C4A" w:rsidR="00ED0124" w:rsidRPr="00C03D07" w:rsidRDefault="006B0C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Rajitha</w:t>
            </w:r>
          </w:p>
        </w:tc>
        <w:tc>
          <w:tcPr>
            <w:tcW w:w="1710" w:type="dxa"/>
          </w:tcPr>
          <w:p w14:paraId="1995E614" w14:textId="5153F7FB" w:rsidR="00ED0124" w:rsidRPr="00C03D07" w:rsidRDefault="006B0C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Tharun</w:t>
            </w:r>
          </w:p>
        </w:tc>
        <w:tc>
          <w:tcPr>
            <w:tcW w:w="1440" w:type="dxa"/>
          </w:tcPr>
          <w:p w14:paraId="26A84AB5" w14:textId="2D0138C8" w:rsidR="00ED0124" w:rsidRPr="00C03D07" w:rsidRDefault="006B0C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Thanushri</w:t>
            </w:r>
          </w:p>
        </w:tc>
        <w:tc>
          <w:tcPr>
            <w:tcW w:w="1548" w:type="dxa"/>
          </w:tcPr>
          <w:p w14:paraId="2146D97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14:paraId="3A91FCAE" w14:textId="77777777" w:rsidTr="00DA1387">
        <w:tc>
          <w:tcPr>
            <w:tcW w:w="2808" w:type="dxa"/>
          </w:tcPr>
          <w:p w14:paraId="054A9A4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A0D7FE5" w14:textId="2E367303" w:rsidR="00ED0124" w:rsidRPr="00C03D07" w:rsidRDefault="006B0C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Babu</w:t>
            </w:r>
          </w:p>
        </w:tc>
        <w:tc>
          <w:tcPr>
            <w:tcW w:w="1530" w:type="dxa"/>
          </w:tcPr>
          <w:p w14:paraId="12F02F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598F58" w14:textId="12DC6C25" w:rsidR="00ED0124" w:rsidRPr="00C03D07" w:rsidRDefault="006B0C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Prasath</w:t>
            </w:r>
          </w:p>
        </w:tc>
        <w:tc>
          <w:tcPr>
            <w:tcW w:w="1440" w:type="dxa"/>
          </w:tcPr>
          <w:p w14:paraId="3DDCF5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CD2F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14:paraId="7D90990F" w14:textId="77777777" w:rsidTr="00DA1387">
        <w:tc>
          <w:tcPr>
            <w:tcW w:w="2808" w:type="dxa"/>
          </w:tcPr>
          <w:p w14:paraId="0D97709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5C6E803" w14:textId="095887D4" w:rsidR="00ED0124" w:rsidRPr="00C03D07" w:rsidRDefault="006B0C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Bakthavathsalu</w:t>
            </w:r>
          </w:p>
        </w:tc>
        <w:tc>
          <w:tcPr>
            <w:tcW w:w="1530" w:type="dxa"/>
          </w:tcPr>
          <w:p w14:paraId="3ABF7370" w14:textId="25611779" w:rsidR="00ED0124" w:rsidRPr="00C03D07" w:rsidRDefault="006B0C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Varadharajan</w:t>
            </w:r>
          </w:p>
        </w:tc>
        <w:tc>
          <w:tcPr>
            <w:tcW w:w="1710" w:type="dxa"/>
          </w:tcPr>
          <w:p w14:paraId="5DBC59F1" w14:textId="3C4B218A" w:rsidR="00ED0124" w:rsidRPr="00C03D07" w:rsidRDefault="006B0C7D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Sobanbabu</w:t>
            </w:r>
          </w:p>
        </w:tc>
        <w:tc>
          <w:tcPr>
            <w:tcW w:w="1440" w:type="dxa"/>
          </w:tcPr>
          <w:p w14:paraId="1DD34C9E" w14:textId="4B10F148" w:rsidR="00ED0124" w:rsidRPr="00C03D07" w:rsidRDefault="006B0C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Sobanbabu</w:t>
            </w:r>
          </w:p>
        </w:tc>
        <w:tc>
          <w:tcPr>
            <w:tcW w:w="1548" w:type="dxa"/>
          </w:tcPr>
          <w:p w14:paraId="4E2F09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14:paraId="3EEBC0D7" w14:textId="77777777" w:rsidTr="00DA1387">
        <w:tc>
          <w:tcPr>
            <w:tcW w:w="2808" w:type="dxa"/>
          </w:tcPr>
          <w:p w14:paraId="2F4CCA2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FF46E86" w14:textId="7F5C4F6E" w:rsidR="00ED0124" w:rsidRPr="00C03D07" w:rsidRDefault="006B0C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699134209</w:t>
            </w:r>
          </w:p>
        </w:tc>
        <w:tc>
          <w:tcPr>
            <w:tcW w:w="1530" w:type="dxa"/>
          </w:tcPr>
          <w:p w14:paraId="4F40C62C" w14:textId="37BF62EB" w:rsidR="00ED0124" w:rsidRPr="00C03D07" w:rsidRDefault="00B00B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196276237</w:t>
            </w:r>
          </w:p>
        </w:tc>
        <w:tc>
          <w:tcPr>
            <w:tcW w:w="1710" w:type="dxa"/>
          </w:tcPr>
          <w:p w14:paraId="02FF685F" w14:textId="3035AD1D" w:rsidR="00ED0124" w:rsidRPr="00C03D07" w:rsidRDefault="00B00B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104573861</w:t>
            </w:r>
          </w:p>
        </w:tc>
        <w:tc>
          <w:tcPr>
            <w:tcW w:w="1440" w:type="dxa"/>
          </w:tcPr>
          <w:p w14:paraId="1B53A495" w14:textId="4AABFF02" w:rsidR="00ED0124" w:rsidRPr="00C03D07" w:rsidRDefault="00B00B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498437722</w:t>
            </w:r>
          </w:p>
        </w:tc>
        <w:tc>
          <w:tcPr>
            <w:tcW w:w="1548" w:type="dxa"/>
          </w:tcPr>
          <w:p w14:paraId="72DDB8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14:paraId="2D608380" w14:textId="77777777" w:rsidTr="00DA1387">
        <w:tc>
          <w:tcPr>
            <w:tcW w:w="2808" w:type="dxa"/>
          </w:tcPr>
          <w:p w14:paraId="7551CF6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E8E46FB" w14:textId="26DCFA8F" w:rsidR="00ED0124" w:rsidRPr="00C03D07" w:rsidRDefault="00B00B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06/20/1975</w:t>
            </w:r>
          </w:p>
        </w:tc>
        <w:tc>
          <w:tcPr>
            <w:tcW w:w="1530" w:type="dxa"/>
          </w:tcPr>
          <w:p w14:paraId="1345FD9A" w14:textId="06BFFB75" w:rsidR="00ED0124" w:rsidRPr="00C03D07" w:rsidRDefault="00B00B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07/08/2976</w:t>
            </w:r>
          </w:p>
        </w:tc>
        <w:tc>
          <w:tcPr>
            <w:tcW w:w="1710" w:type="dxa"/>
          </w:tcPr>
          <w:p w14:paraId="7F1EBE6E" w14:textId="747E7088" w:rsidR="00ED0124" w:rsidRPr="00C03D07" w:rsidRDefault="00B00B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02/06/2004</w:t>
            </w:r>
          </w:p>
        </w:tc>
        <w:tc>
          <w:tcPr>
            <w:tcW w:w="1440" w:type="dxa"/>
          </w:tcPr>
          <w:p w14:paraId="597C78B9" w14:textId="50EF0F32" w:rsidR="00ED0124" w:rsidRPr="00C03D07" w:rsidRDefault="00B00B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08/20/2007</w:t>
            </w:r>
          </w:p>
        </w:tc>
        <w:tc>
          <w:tcPr>
            <w:tcW w:w="1548" w:type="dxa"/>
          </w:tcPr>
          <w:p w14:paraId="1730274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14:paraId="50AF153B" w14:textId="77777777" w:rsidTr="00DA1387">
        <w:tc>
          <w:tcPr>
            <w:tcW w:w="2808" w:type="dxa"/>
          </w:tcPr>
          <w:p w14:paraId="6AA186C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1BBC8B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0F370C" w14:textId="6C60E7A7" w:rsidR="008A2139" w:rsidRPr="00C03D07" w:rsidRDefault="00B00B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EBF8DCA" w14:textId="2B84CACD" w:rsidR="008A2139" w:rsidRPr="00C03D07" w:rsidRDefault="00B00B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75AF74B1" w14:textId="4099E5FC" w:rsidR="008A2139" w:rsidRPr="00C03D07" w:rsidRDefault="00B00B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671CA33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14:paraId="37B41F03" w14:textId="77777777" w:rsidTr="00DA1387">
        <w:tc>
          <w:tcPr>
            <w:tcW w:w="2808" w:type="dxa"/>
          </w:tcPr>
          <w:p w14:paraId="67CE4981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FE6C83B" w14:textId="04D9319A" w:rsidR="007B4551" w:rsidRPr="00C03D07" w:rsidRDefault="00B00B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Consultant</w:t>
            </w:r>
          </w:p>
        </w:tc>
        <w:tc>
          <w:tcPr>
            <w:tcW w:w="1530" w:type="dxa"/>
          </w:tcPr>
          <w:p w14:paraId="039C6EA2" w14:textId="35A0E9A3" w:rsidR="007B4551" w:rsidRPr="00C03D07" w:rsidRDefault="00B00B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System Admin</w:t>
            </w:r>
          </w:p>
        </w:tc>
        <w:tc>
          <w:tcPr>
            <w:tcW w:w="1710" w:type="dxa"/>
          </w:tcPr>
          <w:p w14:paraId="234CDF3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1D35A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A0F3C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14:paraId="5D7D1F3A" w14:textId="77777777" w:rsidTr="0002006F">
        <w:trPr>
          <w:trHeight w:val="1007"/>
        </w:trPr>
        <w:tc>
          <w:tcPr>
            <w:tcW w:w="2808" w:type="dxa"/>
          </w:tcPr>
          <w:p w14:paraId="14167F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E188C1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EC39D3B" w14:textId="30930501" w:rsidR="00226740" w:rsidRPr="00C03D07" w:rsidRDefault="00B00B8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2902 W Royal Ln Apt 2014, Irving, TX 75063</w:t>
            </w:r>
          </w:p>
        </w:tc>
        <w:tc>
          <w:tcPr>
            <w:tcW w:w="1530" w:type="dxa"/>
          </w:tcPr>
          <w:p w14:paraId="4173CDD4" w14:textId="1DA4DBAA" w:rsidR="007B4551" w:rsidRPr="00C03D07" w:rsidRDefault="00B00B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2902 W Royal Ln Apt 2014, Irving, TX 75063</w:t>
            </w:r>
          </w:p>
        </w:tc>
        <w:tc>
          <w:tcPr>
            <w:tcW w:w="1710" w:type="dxa"/>
          </w:tcPr>
          <w:p w14:paraId="12AC1F5A" w14:textId="057EA76D" w:rsidR="007B4551" w:rsidRPr="00C03D07" w:rsidRDefault="00B00B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2902 W Royal Ln Apt 2014, Irving, TX 75063</w:t>
            </w:r>
          </w:p>
        </w:tc>
        <w:tc>
          <w:tcPr>
            <w:tcW w:w="1440" w:type="dxa"/>
          </w:tcPr>
          <w:p w14:paraId="703B714C" w14:textId="588BC7D9" w:rsidR="007B4551" w:rsidRPr="00C03D07" w:rsidRDefault="00B00B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2902 W Royal Ln Apt 2014, Irving, TX 75063</w:t>
            </w:r>
          </w:p>
        </w:tc>
        <w:tc>
          <w:tcPr>
            <w:tcW w:w="1548" w:type="dxa"/>
          </w:tcPr>
          <w:p w14:paraId="337653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14:paraId="32046646" w14:textId="77777777" w:rsidTr="00DA1387">
        <w:tc>
          <w:tcPr>
            <w:tcW w:w="2808" w:type="dxa"/>
          </w:tcPr>
          <w:p w14:paraId="2423E64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0456B4A" w14:textId="451422AD" w:rsidR="007B4551" w:rsidRPr="00C03D07" w:rsidRDefault="00B00B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9724690015</w:t>
            </w:r>
          </w:p>
        </w:tc>
        <w:tc>
          <w:tcPr>
            <w:tcW w:w="1530" w:type="dxa"/>
          </w:tcPr>
          <w:p w14:paraId="5231AC48" w14:textId="207B8C26" w:rsidR="007B4551" w:rsidRPr="00C03D07" w:rsidRDefault="00B00B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6824078096</w:t>
            </w:r>
          </w:p>
        </w:tc>
        <w:tc>
          <w:tcPr>
            <w:tcW w:w="1710" w:type="dxa"/>
          </w:tcPr>
          <w:p w14:paraId="56AB1B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3993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E9A2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14:paraId="570E0950" w14:textId="77777777" w:rsidTr="00DA1387">
        <w:tc>
          <w:tcPr>
            <w:tcW w:w="2808" w:type="dxa"/>
          </w:tcPr>
          <w:p w14:paraId="6DD4606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78302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F61E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F2A0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0979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97B5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14:paraId="697B3B00" w14:textId="77777777" w:rsidTr="00DA1387">
        <w:tc>
          <w:tcPr>
            <w:tcW w:w="2808" w:type="dxa"/>
          </w:tcPr>
          <w:p w14:paraId="508821F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18C1F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A44D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41E8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8D1B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5950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14:paraId="6B7E2184" w14:textId="77777777" w:rsidTr="00DA1387">
        <w:tc>
          <w:tcPr>
            <w:tcW w:w="2808" w:type="dxa"/>
          </w:tcPr>
          <w:p w14:paraId="37934EC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9414790" w14:textId="66E7F905" w:rsidR="007B4551" w:rsidRPr="00C03D07" w:rsidRDefault="00B00B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35542E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sobanbabu@gmail.com</w:t>
              </w:r>
            </w:hyperlink>
          </w:p>
        </w:tc>
        <w:tc>
          <w:tcPr>
            <w:tcW w:w="1530" w:type="dxa"/>
          </w:tcPr>
          <w:p w14:paraId="4863260B" w14:textId="787AB287" w:rsidR="007B4551" w:rsidRPr="00C03D07" w:rsidRDefault="00B00B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35542E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rajisoban@gmail.com</w:t>
              </w:r>
            </w:hyperlink>
          </w:p>
        </w:tc>
        <w:tc>
          <w:tcPr>
            <w:tcW w:w="1710" w:type="dxa"/>
          </w:tcPr>
          <w:p w14:paraId="1EB75F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E3BD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E4ED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14:paraId="74783ACE" w14:textId="77777777" w:rsidTr="00DA1387">
        <w:tc>
          <w:tcPr>
            <w:tcW w:w="2808" w:type="dxa"/>
          </w:tcPr>
          <w:p w14:paraId="60D8BCE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5D42F80" w14:textId="5670BA7F" w:rsidR="007B4551" w:rsidRPr="00C03D07" w:rsidRDefault="00B00B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12/20/2016</w:t>
            </w:r>
          </w:p>
        </w:tc>
        <w:tc>
          <w:tcPr>
            <w:tcW w:w="1530" w:type="dxa"/>
          </w:tcPr>
          <w:p w14:paraId="682F412D" w14:textId="4A7BC571" w:rsidR="007B4551" w:rsidRPr="00C03D07" w:rsidRDefault="00B00B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12/20/2016</w:t>
            </w:r>
          </w:p>
        </w:tc>
        <w:tc>
          <w:tcPr>
            <w:tcW w:w="1710" w:type="dxa"/>
          </w:tcPr>
          <w:p w14:paraId="77E448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D021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B3F2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14:paraId="724D83A5" w14:textId="77777777" w:rsidTr="00DA1387">
        <w:tc>
          <w:tcPr>
            <w:tcW w:w="2808" w:type="dxa"/>
          </w:tcPr>
          <w:p w14:paraId="4374F815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95E1238" w14:textId="23E61442" w:rsidR="001A2598" w:rsidRPr="00C03D07" w:rsidRDefault="00B00B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28EDF152" w14:textId="1AF3D19E" w:rsidR="001A2598" w:rsidRPr="00C03D07" w:rsidRDefault="00B00B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GC-EAD AP</w:t>
            </w:r>
          </w:p>
        </w:tc>
        <w:tc>
          <w:tcPr>
            <w:tcW w:w="1710" w:type="dxa"/>
          </w:tcPr>
          <w:p w14:paraId="4B4F9DBF" w14:textId="67226F7B" w:rsidR="001A2598" w:rsidRPr="00C03D07" w:rsidRDefault="00B00B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486382C0" w14:textId="560F8B5A" w:rsidR="001A2598" w:rsidRPr="00C03D07" w:rsidRDefault="00B00B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14:paraId="2C9BDBD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14:paraId="0D6E354F" w14:textId="77777777" w:rsidTr="00DA1387">
        <w:tc>
          <w:tcPr>
            <w:tcW w:w="2808" w:type="dxa"/>
          </w:tcPr>
          <w:p w14:paraId="22C04828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59CD9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58D0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538A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03CC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D5BA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14:paraId="4F727F68" w14:textId="77777777" w:rsidTr="00DA1387">
        <w:tc>
          <w:tcPr>
            <w:tcW w:w="2808" w:type="dxa"/>
          </w:tcPr>
          <w:p w14:paraId="57FFD1B1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C1C63C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82C48B2" w14:textId="2495F067" w:rsidR="00D92BD1" w:rsidRPr="00C03D07" w:rsidRDefault="00B00B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5ED9D1F" w14:textId="7408E1B9" w:rsidR="00D92BD1" w:rsidRPr="00C03D07" w:rsidRDefault="00B00B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7B17A8A" w14:textId="2A7370A0" w:rsidR="00D92BD1" w:rsidRPr="00C03D07" w:rsidRDefault="00B00B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4EB6D686" w14:textId="76BA28E8" w:rsidR="00D92BD1" w:rsidRPr="00C03D07" w:rsidRDefault="00B00B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14:paraId="5750BD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14:paraId="0D6A94A2" w14:textId="77777777" w:rsidTr="00DA1387">
        <w:tc>
          <w:tcPr>
            <w:tcW w:w="2808" w:type="dxa"/>
          </w:tcPr>
          <w:p w14:paraId="768E9C2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808BF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9496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6DFA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293D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1FF7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14:paraId="705A2C5C" w14:textId="77777777" w:rsidTr="00DA1387">
        <w:tc>
          <w:tcPr>
            <w:tcW w:w="2808" w:type="dxa"/>
          </w:tcPr>
          <w:p w14:paraId="4CD4BB7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1829331B" w14:textId="591F7E25" w:rsidR="00D92BD1" w:rsidRPr="00C03D07" w:rsidRDefault="00B00B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 filing jointly</w:t>
            </w:r>
          </w:p>
        </w:tc>
        <w:tc>
          <w:tcPr>
            <w:tcW w:w="1530" w:type="dxa"/>
          </w:tcPr>
          <w:p w14:paraId="7F9A48FA" w14:textId="4AEBE398" w:rsidR="00D92BD1" w:rsidRPr="00C03D07" w:rsidRDefault="00B00B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710" w:type="dxa"/>
          </w:tcPr>
          <w:p w14:paraId="5CEEAB8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37856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05AA1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14:paraId="0B3BF648" w14:textId="77777777" w:rsidTr="00DA1387">
        <w:tc>
          <w:tcPr>
            <w:tcW w:w="2808" w:type="dxa"/>
          </w:tcPr>
          <w:p w14:paraId="4E64ABA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718E9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C94F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F961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1919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EBB9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14:paraId="2E023C76" w14:textId="77777777" w:rsidTr="00DA1387">
        <w:tc>
          <w:tcPr>
            <w:tcW w:w="2808" w:type="dxa"/>
          </w:tcPr>
          <w:p w14:paraId="1663D78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F4F8E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1FD9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D7DA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EA86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3FC1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14:paraId="3765A709" w14:textId="77777777" w:rsidTr="00DA1387">
        <w:tc>
          <w:tcPr>
            <w:tcW w:w="2808" w:type="dxa"/>
          </w:tcPr>
          <w:p w14:paraId="26D6592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8260DC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EC178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4FC71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95EC3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94B80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1C5E14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F5F646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99BFC4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0299AA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45106" w14:paraId="6D4D517F" w14:textId="77777777" w:rsidTr="00797DEB">
        <w:tc>
          <w:tcPr>
            <w:tcW w:w="2203" w:type="dxa"/>
          </w:tcPr>
          <w:p w14:paraId="071F3D3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47BDED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F1FB31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E2772C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A6AC67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45106" w14:paraId="147D8D37" w14:textId="77777777" w:rsidTr="00797DEB">
        <w:tc>
          <w:tcPr>
            <w:tcW w:w="2203" w:type="dxa"/>
          </w:tcPr>
          <w:p w14:paraId="4A3C55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B712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540E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4CF53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B114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14:paraId="7BC6BDAD" w14:textId="77777777" w:rsidTr="00797DEB">
        <w:tc>
          <w:tcPr>
            <w:tcW w:w="2203" w:type="dxa"/>
          </w:tcPr>
          <w:p w14:paraId="2F9F2F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F8B2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7F7A1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20DB6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16C6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14:paraId="7D0BB66E" w14:textId="77777777" w:rsidTr="00797DEB">
        <w:tc>
          <w:tcPr>
            <w:tcW w:w="2203" w:type="dxa"/>
          </w:tcPr>
          <w:p w14:paraId="12679F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C6431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DBC7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C92D5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1D09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562963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228B5E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ED86D6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FE9479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36CDA9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0A2E8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A7541F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45106" w14:paraId="1404159F" w14:textId="77777777" w:rsidTr="00D90155">
        <w:trPr>
          <w:trHeight w:val="324"/>
        </w:trPr>
        <w:tc>
          <w:tcPr>
            <w:tcW w:w="7675" w:type="dxa"/>
            <w:gridSpan w:val="2"/>
          </w:tcPr>
          <w:p w14:paraId="1D52FEC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45106" w14:paraId="572881AC" w14:textId="77777777" w:rsidTr="00D90155">
        <w:trPr>
          <w:trHeight w:val="314"/>
        </w:trPr>
        <w:tc>
          <w:tcPr>
            <w:tcW w:w="2545" w:type="dxa"/>
          </w:tcPr>
          <w:p w14:paraId="7BBE30A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A5C6F5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14:paraId="2C1D463E" w14:textId="77777777" w:rsidTr="00D90155">
        <w:trPr>
          <w:trHeight w:val="324"/>
        </w:trPr>
        <w:tc>
          <w:tcPr>
            <w:tcW w:w="2545" w:type="dxa"/>
          </w:tcPr>
          <w:p w14:paraId="4803833E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9CEC09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BBFE76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14:paraId="458401A1" w14:textId="77777777" w:rsidTr="00D90155">
        <w:trPr>
          <w:trHeight w:val="324"/>
        </w:trPr>
        <w:tc>
          <w:tcPr>
            <w:tcW w:w="2545" w:type="dxa"/>
          </w:tcPr>
          <w:p w14:paraId="7A1C7A9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198947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14:paraId="5A2D3809" w14:textId="77777777" w:rsidTr="00D90155">
        <w:trPr>
          <w:trHeight w:val="340"/>
        </w:trPr>
        <w:tc>
          <w:tcPr>
            <w:tcW w:w="2545" w:type="dxa"/>
          </w:tcPr>
          <w:p w14:paraId="743F4F0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BC6F18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14:paraId="4E2ECB5C" w14:textId="77777777" w:rsidTr="00D90155">
        <w:trPr>
          <w:trHeight w:val="340"/>
        </w:trPr>
        <w:tc>
          <w:tcPr>
            <w:tcW w:w="2545" w:type="dxa"/>
          </w:tcPr>
          <w:p w14:paraId="13CBA99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7366E3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3C55A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AF8BB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E90ACF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499C9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608FA5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7898E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8E795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D2950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AC799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C0C7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A614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6165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80E2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6D10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142C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EBDF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E22C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E10F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16D8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7A64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763E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4F8B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AC61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1407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0CF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FBB8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E394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CD4A1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9FEF6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BB0323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831BC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DCCA8A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F6F244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5D0793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9C665C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B3C666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730693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45106" w14:paraId="5BA62BB3" w14:textId="77777777" w:rsidTr="001D05D6">
        <w:trPr>
          <w:trHeight w:val="398"/>
        </w:trPr>
        <w:tc>
          <w:tcPr>
            <w:tcW w:w="5148" w:type="dxa"/>
            <w:gridSpan w:val="4"/>
          </w:tcPr>
          <w:p w14:paraId="27410B8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563AB1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45106" w14:paraId="2F4F82FB" w14:textId="77777777" w:rsidTr="001D05D6">
        <w:trPr>
          <w:trHeight w:val="383"/>
        </w:trPr>
        <w:tc>
          <w:tcPr>
            <w:tcW w:w="5148" w:type="dxa"/>
            <w:gridSpan w:val="4"/>
          </w:tcPr>
          <w:p w14:paraId="10E7564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5E5E35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45106" w14:paraId="7F469D7C" w14:textId="77777777" w:rsidTr="001D05D6">
        <w:trPr>
          <w:trHeight w:val="404"/>
        </w:trPr>
        <w:tc>
          <w:tcPr>
            <w:tcW w:w="918" w:type="dxa"/>
          </w:tcPr>
          <w:p w14:paraId="1860B32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0C4813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D9E8D8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6A8266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BD5CC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42390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37C362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F3676B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7764B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03CB1E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382547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9EF601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00B89" w14:paraId="0B9A6194" w14:textId="77777777" w:rsidTr="001D05D6">
        <w:trPr>
          <w:trHeight w:val="622"/>
        </w:trPr>
        <w:tc>
          <w:tcPr>
            <w:tcW w:w="918" w:type="dxa"/>
          </w:tcPr>
          <w:p w14:paraId="5314884B" w14:textId="77777777" w:rsidR="00B00B89" w:rsidRPr="00C03D07" w:rsidRDefault="00B00B89" w:rsidP="00B00B8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55BD94F7" w14:textId="186DA0B8" w:rsidR="00B00B89" w:rsidRPr="00C03D07" w:rsidRDefault="00B00B89" w:rsidP="00B00B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65089AE6" w14:textId="2A11E6E7" w:rsidR="00B00B89" w:rsidRPr="00C03D07" w:rsidRDefault="00B00B89" w:rsidP="00B00B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162B5B39" w14:textId="402D1EBB" w:rsidR="00B00B89" w:rsidRPr="00C03D07" w:rsidRDefault="00B00B89" w:rsidP="00B00B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1857623E" w14:textId="77777777" w:rsidR="00B00B89" w:rsidRPr="00C03D07" w:rsidRDefault="00B00B89" w:rsidP="00B00B8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6B609167" w14:textId="3220C232" w:rsidR="00B00B89" w:rsidRPr="00C03D07" w:rsidRDefault="00B00B89" w:rsidP="00B00B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72B7150D" w14:textId="2DC6D693" w:rsidR="00B00B89" w:rsidRPr="00C03D07" w:rsidRDefault="00B00B89" w:rsidP="00B00B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74AF7EA4" w14:textId="40229A26" w:rsidR="00B00B89" w:rsidRPr="00C03D07" w:rsidRDefault="00B00B89" w:rsidP="00B00B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B00B89" w14:paraId="610AE292" w14:textId="77777777" w:rsidTr="001D05D6">
        <w:trPr>
          <w:trHeight w:val="592"/>
        </w:trPr>
        <w:tc>
          <w:tcPr>
            <w:tcW w:w="918" w:type="dxa"/>
          </w:tcPr>
          <w:p w14:paraId="3C9E11F4" w14:textId="77777777" w:rsidR="00B00B89" w:rsidRPr="00C03D07" w:rsidRDefault="00B00B89" w:rsidP="00B00B8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17239768" w14:textId="77777777" w:rsidR="00B00B89" w:rsidRPr="00C03D07" w:rsidRDefault="00B00B89" w:rsidP="00B00B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743B7C" w14:textId="77777777" w:rsidR="00B00B89" w:rsidRPr="00C03D07" w:rsidRDefault="00B00B89" w:rsidP="00B00B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1AE18F" w14:textId="77777777" w:rsidR="00B00B89" w:rsidRPr="00C03D07" w:rsidRDefault="00B00B89" w:rsidP="00B00B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34BF8CD" w14:textId="77777777" w:rsidR="00B00B89" w:rsidRPr="00C03D07" w:rsidRDefault="00B00B89" w:rsidP="00B00B8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04949FC0" w14:textId="77777777" w:rsidR="00B00B89" w:rsidRPr="00C03D07" w:rsidRDefault="00B00B89" w:rsidP="00B00B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C142F8" w14:textId="77777777" w:rsidR="00B00B89" w:rsidRPr="00C03D07" w:rsidRDefault="00B00B89" w:rsidP="00B00B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533031B" w14:textId="77777777" w:rsidR="00B00B89" w:rsidRPr="00C03D07" w:rsidRDefault="00B00B89" w:rsidP="00B00B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00B89" w14:paraId="68D14F59" w14:textId="77777777" w:rsidTr="001D05D6">
        <w:trPr>
          <w:trHeight w:val="592"/>
        </w:trPr>
        <w:tc>
          <w:tcPr>
            <w:tcW w:w="918" w:type="dxa"/>
          </w:tcPr>
          <w:p w14:paraId="79A2EAFB" w14:textId="77777777" w:rsidR="00B00B89" w:rsidRPr="00C03D07" w:rsidRDefault="00B00B89" w:rsidP="00B00B8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A1D8741" w14:textId="77777777" w:rsidR="00B00B89" w:rsidRPr="00C03D07" w:rsidRDefault="00B00B89" w:rsidP="00B00B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DAD45A" w14:textId="77777777" w:rsidR="00B00B89" w:rsidRPr="00C03D07" w:rsidRDefault="00B00B89" w:rsidP="00B00B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1177C2" w14:textId="77777777" w:rsidR="00B00B89" w:rsidRPr="00C03D07" w:rsidRDefault="00B00B89" w:rsidP="00B00B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2C1902" w14:textId="77777777" w:rsidR="00B00B89" w:rsidRPr="00C03D07" w:rsidRDefault="00B00B89" w:rsidP="00B00B8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EC818CD" w14:textId="77777777" w:rsidR="00B00B89" w:rsidRPr="00C03D07" w:rsidRDefault="00B00B89" w:rsidP="00B00B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6C375B" w14:textId="77777777" w:rsidR="00B00B89" w:rsidRPr="00C03D07" w:rsidRDefault="00B00B89" w:rsidP="00B00B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B947174" w14:textId="77777777" w:rsidR="00B00B89" w:rsidRPr="00C03D07" w:rsidRDefault="00B00B89" w:rsidP="00B00B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0DDEBD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CAE51A8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45106" w14:paraId="2634B76D" w14:textId="77777777" w:rsidTr="00B433FE">
        <w:trPr>
          <w:trHeight w:val="683"/>
        </w:trPr>
        <w:tc>
          <w:tcPr>
            <w:tcW w:w="1638" w:type="dxa"/>
          </w:tcPr>
          <w:p w14:paraId="667F61B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FD562F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843106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FD9E5E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555099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A5E7ED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45106" w14:paraId="455669A1" w14:textId="77777777" w:rsidTr="00B433FE">
        <w:trPr>
          <w:trHeight w:val="291"/>
        </w:trPr>
        <w:tc>
          <w:tcPr>
            <w:tcW w:w="1638" w:type="dxa"/>
          </w:tcPr>
          <w:p w14:paraId="4F6DA8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CEE3F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B008B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EEDDB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FC2A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5FCFB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14:paraId="75DACC48" w14:textId="77777777" w:rsidTr="00B433FE">
        <w:trPr>
          <w:trHeight w:val="291"/>
        </w:trPr>
        <w:tc>
          <w:tcPr>
            <w:tcW w:w="1638" w:type="dxa"/>
          </w:tcPr>
          <w:p w14:paraId="1F1F2F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A68CF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1EDAE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64983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4BB7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C753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DBD93E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45106" w14:paraId="17BEEB6C" w14:textId="77777777" w:rsidTr="00B433FE">
        <w:trPr>
          <w:trHeight w:val="773"/>
        </w:trPr>
        <w:tc>
          <w:tcPr>
            <w:tcW w:w="2448" w:type="dxa"/>
          </w:tcPr>
          <w:p w14:paraId="3E2A1FB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10FF4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C19C7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4172A4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45106" w14:paraId="191902A7" w14:textId="77777777" w:rsidTr="00B433FE">
        <w:trPr>
          <w:trHeight w:val="428"/>
        </w:trPr>
        <w:tc>
          <w:tcPr>
            <w:tcW w:w="2448" w:type="dxa"/>
          </w:tcPr>
          <w:p w14:paraId="125A56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EA591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0D005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75DEB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87890C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DA17D08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45106" w14:paraId="62DFD7E4" w14:textId="77777777" w:rsidTr="004B23E9">
        <w:trPr>
          <w:trHeight w:val="825"/>
        </w:trPr>
        <w:tc>
          <w:tcPr>
            <w:tcW w:w="2538" w:type="dxa"/>
          </w:tcPr>
          <w:p w14:paraId="7746767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53CB0C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45625B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7F2E25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BE2B25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45106" w14:paraId="2980C221" w14:textId="77777777" w:rsidTr="004B23E9">
        <w:trPr>
          <w:trHeight w:val="275"/>
        </w:trPr>
        <w:tc>
          <w:tcPr>
            <w:tcW w:w="2538" w:type="dxa"/>
          </w:tcPr>
          <w:p w14:paraId="406A39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2A88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BBF3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D7A37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4B75D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14:paraId="6C1AF6F7" w14:textId="77777777" w:rsidTr="004B23E9">
        <w:trPr>
          <w:trHeight w:val="275"/>
        </w:trPr>
        <w:tc>
          <w:tcPr>
            <w:tcW w:w="2538" w:type="dxa"/>
          </w:tcPr>
          <w:p w14:paraId="4BA445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FAE8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FC8C1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B116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BC413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14:paraId="29D823E9" w14:textId="77777777" w:rsidTr="004B23E9">
        <w:trPr>
          <w:trHeight w:val="292"/>
        </w:trPr>
        <w:tc>
          <w:tcPr>
            <w:tcW w:w="2538" w:type="dxa"/>
          </w:tcPr>
          <w:p w14:paraId="618152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46BA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628EE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511BD6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49B6E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14:paraId="68080BCD" w14:textId="77777777" w:rsidTr="00044B40">
        <w:trPr>
          <w:trHeight w:val="557"/>
        </w:trPr>
        <w:tc>
          <w:tcPr>
            <w:tcW w:w="2538" w:type="dxa"/>
          </w:tcPr>
          <w:p w14:paraId="63E66B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9BD91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70C6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9746A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21C80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A6A31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6FB76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B9A61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24B7E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B04866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9597753">
          <v:roundrect id="_x0000_s2050" style="position:absolute;margin-left:-6.75pt;margin-top:1.3pt;width:549pt;height:67.3pt;z-index:1" arcsize="10923f">
            <v:textbox>
              <w:txbxContent>
                <w:p w14:paraId="50909E5C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7181D1E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321DEBD" w14:textId="6B177A05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B00B89"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CD65A5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42A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E4A1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0723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F6E4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AF4D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4608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BE23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61E0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4D2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3551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CFC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DE22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E2BB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3374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0D2E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B46C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B517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45A9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763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E58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C74F92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8436A2B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D4CC43E">
          <v:roundrect id="_x0000_s2052" style="position:absolute;margin-left:244.5pt;margin-top:.35pt;width:63.75pt;height:15pt;z-index:2" arcsize="10923f" fillcolor="#9bbb59" strokecolor="#f2f2f2" strokeweight="3pt">
            <v:shadow on="t" type="perspective" color="#4e6128" opacity=".5" offset="1pt" offset2="-1pt"/>
          </v:roundrect>
        </w:pict>
      </w:r>
    </w:p>
    <w:p w14:paraId="4A4458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0AA7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B5E0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717F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974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48F3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D27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A176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50AE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3589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D58A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AB3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2512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44C6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7DD1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DA8C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5051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4326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702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47D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D9B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6D55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81D4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08E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67E7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2045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251C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C460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C278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9C8D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F6866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8E986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79546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A6C01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24FF3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5EA86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0758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5A8A2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72AB2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1D88E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190E0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3C312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5B24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0622B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6EB2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B55CA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B1693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1EFD8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F149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9736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1A04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3D10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C14F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07D4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79D4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E074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E67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119A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5BA8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627B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957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B45106" w14:paraId="1EC1040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901A26E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45106" w14:paraId="03EA9860" w14:textId="77777777" w:rsidTr="0030732B">
        <w:trPr>
          <w:trHeight w:val="533"/>
        </w:trPr>
        <w:tc>
          <w:tcPr>
            <w:tcW w:w="738" w:type="dxa"/>
          </w:tcPr>
          <w:p w14:paraId="6DC4E8AB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61EDDA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92B5C4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F7F607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4A38A5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0FE395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45106" w14:paraId="412A2FD6" w14:textId="77777777" w:rsidTr="0030732B">
        <w:trPr>
          <w:trHeight w:val="266"/>
        </w:trPr>
        <w:tc>
          <w:tcPr>
            <w:tcW w:w="738" w:type="dxa"/>
          </w:tcPr>
          <w:p w14:paraId="59E43F3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459FE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B84F5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6CFCA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C948B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9BDCB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14:paraId="313C52E8" w14:textId="77777777" w:rsidTr="0030732B">
        <w:trPr>
          <w:trHeight w:val="266"/>
        </w:trPr>
        <w:tc>
          <w:tcPr>
            <w:tcW w:w="738" w:type="dxa"/>
          </w:tcPr>
          <w:p w14:paraId="0A79EE5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2B8A7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10CAE9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E92A08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A24A1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A4B99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14:paraId="0BB3567A" w14:textId="77777777" w:rsidTr="0030732B">
        <w:trPr>
          <w:trHeight w:val="266"/>
        </w:trPr>
        <w:tc>
          <w:tcPr>
            <w:tcW w:w="738" w:type="dxa"/>
          </w:tcPr>
          <w:p w14:paraId="7245626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ADDC8C3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96BC0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5CB6C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8128C9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AA94B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14:paraId="135CF9D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A094FF9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24DF280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0E938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236B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D643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EE29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BAC0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67C2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994B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E79B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1F0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91B7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8887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45106" w14:paraId="3CEC4240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A0780F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B45106" w14:paraId="7E496C37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EB671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81A38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1024A4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FE90B1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A5A73A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B12A2E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50079B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45106" w14:paraId="78BDFA4E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1C96F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7D760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CA243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8043E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5DF56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41956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B2941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14:paraId="7D092AB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B387B0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0D546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10A70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878AD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8B496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304E6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E1E57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14:paraId="05138E1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3B9DD8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C74F6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E24B1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0AF1A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8981E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ECD6C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9BD7A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3F403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8FE788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6B22CE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45106" w14:paraId="410B3448" w14:textId="77777777" w:rsidTr="00B433FE">
        <w:trPr>
          <w:trHeight w:val="527"/>
        </w:trPr>
        <w:tc>
          <w:tcPr>
            <w:tcW w:w="3135" w:type="dxa"/>
          </w:tcPr>
          <w:p w14:paraId="2C71E5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86CE7A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500F4B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0BA2A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45106" w14:paraId="6607E1ED" w14:textId="77777777" w:rsidTr="00B433FE">
        <w:trPr>
          <w:trHeight w:val="250"/>
        </w:trPr>
        <w:tc>
          <w:tcPr>
            <w:tcW w:w="3135" w:type="dxa"/>
          </w:tcPr>
          <w:p w14:paraId="65E1796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5FA8C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7EDEE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DE004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45106" w14:paraId="23C8436E" w14:textId="77777777" w:rsidTr="00B433FE">
        <w:trPr>
          <w:trHeight w:val="264"/>
        </w:trPr>
        <w:tc>
          <w:tcPr>
            <w:tcW w:w="3135" w:type="dxa"/>
          </w:tcPr>
          <w:p w14:paraId="5773295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80522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7F74E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58469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45106" w14:paraId="2DF55A34" w14:textId="77777777" w:rsidTr="00B433FE">
        <w:trPr>
          <w:trHeight w:val="250"/>
        </w:trPr>
        <w:tc>
          <w:tcPr>
            <w:tcW w:w="3135" w:type="dxa"/>
          </w:tcPr>
          <w:p w14:paraId="54CF9CF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BC681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9604B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E4CA8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45106" w14:paraId="0384E477" w14:textId="77777777" w:rsidTr="00B433FE">
        <w:trPr>
          <w:trHeight w:val="264"/>
        </w:trPr>
        <w:tc>
          <w:tcPr>
            <w:tcW w:w="3135" w:type="dxa"/>
          </w:tcPr>
          <w:p w14:paraId="3892558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0E817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2E116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02702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C3D65A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A706E08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45106" w14:paraId="5C9DEE60" w14:textId="77777777" w:rsidTr="00B433FE">
        <w:tc>
          <w:tcPr>
            <w:tcW w:w="9198" w:type="dxa"/>
          </w:tcPr>
          <w:p w14:paraId="463A30F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175BB44" w14:textId="024CCABF" w:rsidR="007C5320" w:rsidRPr="00C03D07" w:rsidRDefault="00B00B89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B45106" w14:paraId="565E051A" w14:textId="77777777" w:rsidTr="00B433FE">
        <w:tc>
          <w:tcPr>
            <w:tcW w:w="9198" w:type="dxa"/>
          </w:tcPr>
          <w:p w14:paraId="31CECE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5D278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45106" w14:paraId="58247FE1" w14:textId="77777777" w:rsidTr="00B433FE">
        <w:tc>
          <w:tcPr>
            <w:tcW w:w="9198" w:type="dxa"/>
          </w:tcPr>
          <w:p w14:paraId="6FF69C3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2D31D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45106" w14:paraId="5C533413" w14:textId="77777777" w:rsidTr="00B433FE">
        <w:tc>
          <w:tcPr>
            <w:tcW w:w="9198" w:type="dxa"/>
          </w:tcPr>
          <w:p w14:paraId="0B4AC524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E79A6D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2C0302EA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A939F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F01945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AA4CCD5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F52F1B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45106" w14:paraId="2811C458" w14:textId="77777777" w:rsidTr="007C5320">
        <w:tc>
          <w:tcPr>
            <w:tcW w:w="1106" w:type="dxa"/>
            <w:shd w:val="clear" w:color="auto" w:fill="auto"/>
          </w:tcPr>
          <w:p w14:paraId="4C0F56A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37B99A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7C2B83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4211AC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50DECA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23BEB9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FCA4A3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E8ED11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7F82B6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6A61CA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DA5434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45106" w14:paraId="261CA1D0" w14:textId="77777777" w:rsidTr="007C5320">
        <w:tc>
          <w:tcPr>
            <w:tcW w:w="1106" w:type="dxa"/>
            <w:shd w:val="clear" w:color="auto" w:fill="auto"/>
          </w:tcPr>
          <w:p w14:paraId="4CA632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EEBF3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CE571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94FDA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76C04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607BA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194EA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8E721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5E9C0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37CCEF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14:paraId="69926D8E" w14:textId="77777777" w:rsidTr="007C5320">
        <w:tc>
          <w:tcPr>
            <w:tcW w:w="1106" w:type="dxa"/>
            <w:shd w:val="clear" w:color="auto" w:fill="auto"/>
          </w:tcPr>
          <w:p w14:paraId="337878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FAE4C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CB68D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25B44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25D7A5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72B4CE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331DF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B5C25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90A66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F0338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81CD4F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5BAE18AE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0F5A1E7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A50FAD4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B45106" w14:paraId="4D8BFC1C" w14:textId="77777777" w:rsidTr="00B433FE">
        <w:tc>
          <w:tcPr>
            <w:tcW w:w="3456" w:type="dxa"/>
            <w:shd w:val="clear" w:color="auto" w:fill="auto"/>
          </w:tcPr>
          <w:p w14:paraId="7FB35DA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F1D745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804F3F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11013B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0D103C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B45106" w14:paraId="7846F86A" w14:textId="77777777" w:rsidTr="00B433FE">
        <w:tc>
          <w:tcPr>
            <w:tcW w:w="3456" w:type="dxa"/>
            <w:shd w:val="clear" w:color="auto" w:fill="auto"/>
          </w:tcPr>
          <w:p w14:paraId="0E53904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6D36A1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79983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75646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3E5F72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45106" w14:paraId="208A0BD9" w14:textId="77777777" w:rsidTr="00B433FE">
        <w:tc>
          <w:tcPr>
            <w:tcW w:w="3456" w:type="dxa"/>
            <w:shd w:val="clear" w:color="auto" w:fill="auto"/>
          </w:tcPr>
          <w:p w14:paraId="55B500A1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BE5FFBA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19030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3AFE4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DEF4D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AF5360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C26C591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67644D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23B949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2BF5BD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2320BE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500B3B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6FADF1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4DB2B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CCD571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92F3E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A4E4D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45106" w14:paraId="308E120C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CEC4E8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45106" w14:paraId="6ABE676F" w14:textId="77777777" w:rsidTr="00B433FE">
        <w:trPr>
          <w:trHeight w:val="263"/>
        </w:trPr>
        <w:tc>
          <w:tcPr>
            <w:tcW w:w="6880" w:type="dxa"/>
          </w:tcPr>
          <w:p w14:paraId="5557313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D0924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2C5D66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45106" w14:paraId="21525384" w14:textId="77777777" w:rsidTr="00B433FE">
        <w:trPr>
          <w:trHeight w:val="263"/>
        </w:trPr>
        <w:tc>
          <w:tcPr>
            <w:tcW w:w="6880" w:type="dxa"/>
          </w:tcPr>
          <w:p w14:paraId="2592F48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1BAB0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21AF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14:paraId="4439562A" w14:textId="77777777" w:rsidTr="00B433FE">
        <w:trPr>
          <w:trHeight w:val="301"/>
        </w:trPr>
        <w:tc>
          <w:tcPr>
            <w:tcW w:w="6880" w:type="dxa"/>
          </w:tcPr>
          <w:p w14:paraId="6E5AADA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7C554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3D56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14:paraId="2FAEC4E5" w14:textId="77777777" w:rsidTr="00B433FE">
        <w:trPr>
          <w:trHeight w:val="263"/>
        </w:trPr>
        <w:tc>
          <w:tcPr>
            <w:tcW w:w="6880" w:type="dxa"/>
          </w:tcPr>
          <w:p w14:paraId="66AB5D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73C50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F4DC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14:paraId="30CABCD7" w14:textId="77777777" w:rsidTr="00B433FE">
        <w:trPr>
          <w:trHeight w:val="250"/>
        </w:trPr>
        <w:tc>
          <w:tcPr>
            <w:tcW w:w="6880" w:type="dxa"/>
          </w:tcPr>
          <w:p w14:paraId="5EC4614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ED4C3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647A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14:paraId="5135B4C1" w14:textId="77777777" w:rsidTr="00B433FE">
        <w:trPr>
          <w:trHeight w:val="263"/>
        </w:trPr>
        <w:tc>
          <w:tcPr>
            <w:tcW w:w="6880" w:type="dxa"/>
          </w:tcPr>
          <w:p w14:paraId="6CBB594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A5DA6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CD54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14:paraId="2480AF07" w14:textId="77777777" w:rsidTr="00B433FE">
        <w:trPr>
          <w:trHeight w:val="275"/>
        </w:trPr>
        <w:tc>
          <w:tcPr>
            <w:tcW w:w="6880" w:type="dxa"/>
          </w:tcPr>
          <w:p w14:paraId="146436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38771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274B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14:paraId="29440BA9" w14:textId="77777777" w:rsidTr="00B433FE">
        <w:trPr>
          <w:trHeight w:val="275"/>
        </w:trPr>
        <w:tc>
          <w:tcPr>
            <w:tcW w:w="6880" w:type="dxa"/>
          </w:tcPr>
          <w:p w14:paraId="77C7622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70D5E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6E9FA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800951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4F247BB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45106" w14:paraId="2F69980B" w14:textId="77777777" w:rsidTr="00B433FE">
        <w:tc>
          <w:tcPr>
            <w:tcW w:w="7196" w:type="dxa"/>
            <w:shd w:val="clear" w:color="auto" w:fill="auto"/>
          </w:tcPr>
          <w:p w14:paraId="0DB6D2F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9C6FA5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17F659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45106" w14:paraId="15862417" w14:textId="77777777" w:rsidTr="00B433FE">
        <w:tc>
          <w:tcPr>
            <w:tcW w:w="7196" w:type="dxa"/>
            <w:shd w:val="clear" w:color="auto" w:fill="auto"/>
          </w:tcPr>
          <w:p w14:paraId="00FAA25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A326388" w14:textId="3727A44E" w:rsidR="00594FF4" w:rsidRPr="005A2CD3" w:rsidRDefault="001424F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AHDPB9186A</w:t>
            </w:r>
          </w:p>
        </w:tc>
        <w:tc>
          <w:tcPr>
            <w:tcW w:w="1694" w:type="dxa"/>
            <w:shd w:val="clear" w:color="auto" w:fill="auto"/>
          </w:tcPr>
          <w:p w14:paraId="6A212B4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45106" w14:paraId="06B6DBEF" w14:textId="77777777" w:rsidTr="00B433FE">
        <w:tc>
          <w:tcPr>
            <w:tcW w:w="7196" w:type="dxa"/>
            <w:shd w:val="clear" w:color="auto" w:fill="auto"/>
          </w:tcPr>
          <w:p w14:paraId="562347B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2823A2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8FCBBE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2C0BA4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02024C2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C2F0483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2CCEDD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ACDC35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2CC108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A3447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875EC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4AE8C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D206B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59940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A914EE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38DA74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5705B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1831CDD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45106" w14:paraId="187A981A" w14:textId="77777777" w:rsidTr="00B433FE">
        <w:trPr>
          <w:trHeight w:val="318"/>
        </w:trPr>
        <w:tc>
          <w:tcPr>
            <w:tcW w:w="6194" w:type="dxa"/>
          </w:tcPr>
          <w:p w14:paraId="2DF72CE4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E82022A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C99EF34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14:paraId="020401DA" w14:textId="77777777" w:rsidTr="00B433FE">
        <w:trPr>
          <w:trHeight w:val="303"/>
        </w:trPr>
        <w:tc>
          <w:tcPr>
            <w:tcW w:w="6194" w:type="dxa"/>
          </w:tcPr>
          <w:p w14:paraId="3229DAB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AB94E78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14:paraId="7C3C034F" w14:textId="77777777" w:rsidTr="00B433FE">
        <w:trPr>
          <w:trHeight w:val="304"/>
        </w:trPr>
        <w:tc>
          <w:tcPr>
            <w:tcW w:w="6194" w:type="dxa"/>
          </w:tcPr>
          <w:p w14:paraId="6EC7BAC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F5508B5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14:paraId="564DA893" w14:textId="77777777" w:rsidTr="00B433FE">
        <w:trPr>
          <w:trHeight w:val="318"/>
        </w:trPr>
        <w:tc>
          <w:tcPr>
            <w:tcW w:w="6194" w:type="dxa"/>
          </w:tcPr>
          <w:p w14:paraId="2557DBC5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696E7F6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14:paraId="72707004" w14:textId="77777777" w:rsidTr="00B433FE">
        <w:trPr>
          <w:trHeight w:val="303"/>
        </w:trPr>
        <w:tc>
          <w:tcPr>
            <w:tcW w:w="6194" w:type="dxa"/>
          </w:tcPr>
          <w:p w14:paraId="7C48F1EE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5763232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14:paraId="133E1CB3" w14:textId="77777777" w:rsidTr="00B433FE">
        <w:trPr>
          <w:trHeight w:val="318"/>
        </w:trPr>
        <w:tc>
          <w:tcPr>
            <w:tcW w:w="6194" w:type="dxa"/>
          </w:tcPr>
          <w:p w14:paraId="5E86511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1E1170C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14:paraId="42C31403" w14:textId="77777777" w:rsidTr="00B433FE">
        <w:trPr>
          <w:trHeight w:val="303"/>
        </w:trPr>
        <w:tc>
          <w:tcPr>
            <w:tcW w:w="6194" w:type="dxa"/>
          </w:tcPr>
          <w:p w14:paraId="50DFC3B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364F2CB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14:paraId="24190EEA" w14:textId="77777777" w:rsidTr="00B433FE">
        <w:trPr>
          <w:trHeight w:val="318"/>
        </w:trPr>
        <w:tc>
          <w:tcPr>
            <w:tcW w:w="6194" w:type="dxa"/>
          </w:tcPr>
          <w:p w14:paraId="50E38EC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4E86FE2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14:paraId="1AA65535" w14:textId="77777777" w:rsidTr="00B433FE">
        <w:trPr>
          <w:trHeight w:val="318"/>
        </w:trPr>
        <w:tc>
          <w:tcPr>
            <w:tcW w:w="6194" w:type="dxa"/>
          </w:tcPr>
          <w:p w14:paraId="705DEA5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DF4FD4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14:paraId="48425272" w14:textId="77777777" w:rsidTr="00B433FE">
        <w:trPr>
          <w:trHeight w:val="318"/>
        </w:trPr>
        <w:tc>
          <w:tcPr>
            <w:tcW w:w="6194" w:type="dxa"/>
          </w:tcPr>
          <w:p w14:paraId="7A1F8ABF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71ABFF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14:paraId="68E9EA0F" w14:textId="77777777" w:rsidTr="00B433FE">
        <w:trPr>
          <w:trHeight w:val="318"/>
        </w:trPr>
        <w:tc>
          <w:tcPr>
            <w:tcW w:w="6194" w:type="dxa"/>
          </w:tcPr>
          <w:p w14:paraId="3361CDB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A1D80F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14:paraId="531B8BA3" w14:textId="77777777" w:rsidTr="00B433FE">
        <w:trPr>
          <w:trHeight w:val="318"/>
        </w:trPr>
        <w:tc>
          <w:tcPr>
            <w:tcW w:w="6194" w:type="dxa"/>
          </w:tcPr>
          <w:p w14:paraId="70C5293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6CB5F8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14:paraId="74792D1C" w14:textId="77777777" w:rsidTr="00B433FE">
        <w:trPr>
          <w:trHeight w:val="318"/>
        </w:trPr>
        <w:tc>
          <w:tcPr>
            <w:tcW w:w="6194" w:type="dxa"/>
          </w:tcPr>
          <w:p w14:paraId="62C8D9C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E56D6B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14:paraId="60379246" w14:textId="77777777" w:rsidTr="00B433FE">
        <w:trPr>
          <w:trHeight w:val="318"/>
        </w:trPr>
        <w:tc>
          <w:tcPr>
            <w:tcW w:w="6194" w:type="dxa"/>
          </w:tcPr>
          <w:p w14:paraId="67C46F3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5EAE43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F43343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14:paraId="70A74DDB" w14:textId="77777777" w:rsidTr="00B433FE">
        <w:trPr>
          <w:trHeight w:val="318"/>
        </w:trPr>
        <w:tc>
          <w:tcPr>
            <w:tcW w:w="6194" w:type="dxa"/>
          </w:tcPr>
          <w:p w14:paraId="4EF37546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CE6E33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14:paraId="54AC55C6" w14:textId="77777777" w:rsidTr="00B433FE">
        <w:trPr>
          <w:trHeight w:val="318"/>
        </w:trPr>
        <w:tc>
          <w:tcPr>
            <w:tcW w:w="6194" w:type="dxa"/>
          </w:tcPr>
          <w:p w14:paraId="5D62B01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E0A1AA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14:paraId="0AAEAC36" w14:textId="77777777" w:rsidTr="00B433FE">
        <w:trPr>
          <w:trHeight w:val="318"/>
        </w:trPr>
        <w:tc>
          <w:tcPr>
            <w:tcW w:w="6194" w:type="dxa"/>
          </w:tcPr>
          <w:p w14:paraId="72636B1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B111DB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14:paraId="773257D8" w14:textId="77777777" w:rsidTr="00B433FE">
        <w:trPr>
          <w:trHeight w:val="318"/>
        </w:trPr>
        <w:tc>
          <w:tcPr>
            <w:tcW w:w="6194" w:type="dxa"/>
          </w:tcPr>
          <w:p w14:paraId="6A11514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56823C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14:paraId="2033F180" w14:textId="77777777" w:rsidTr="00B433FE">
        <w:trPr>
          <w:trHeight w:val="318"/>
        </w:trPr>
        <w:tc>
          <w:tcPr>
            <w:tcW w:w="6194" w:type="dxa"/>
          </w:tcPr>
          <w:p w14:paraId="6160FAA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07C6B7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14:paraId="4796CF06" w14:textId="77777777" w:rsidTr="00B433FE">
        <w:trPr>
          <w:trHeight w:val="318"/>
        </w:trPr>
        <w:tc>
          <w:tcPr>
            <w:tcW w:w="6194" w:type="dxa"/>
          </w:tcPr>
          <w:p w14:paraId="03C48E9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69F47E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14:paraId="5C34950B" w14:textId="77777777" w:rsidTr="00B433FE">
        <w:trPr>
          <w:trHeight w:val="318"/>
        </w:trPr>
        <w:tc>
          <w:tcPr>
            <w:tcW w:w="6194" w:type="dxa"/>
          </w:tcPr>
          <w:p w14:paraId="7F90EC0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5BC848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8469FC9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45106" w14:paraId="7FD7086D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86CC539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45106" w14:paraId="41B58580" w14:textId="77777777" w:rsidTr="00B433FE">
        <w:trPr>
          <w:trHeight w:val="269"/>
        </w:trPr>
        <w:tc>
          <w:tcPr>
            <w:tcW w:w="738" w:type="dxa"/>
          </w:tcPr>
          <w:p w14:paraId="776B2D0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5AAD03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501A44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B07B4F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45106" w14:paraId="421C4BE5" w14:textId="77777777" w:rsidTr="00B433FE">
        <w:trPr>
          <w:trHeight w:val="269"/>
        </w:trPr>
        <w:tc>
          <w:tcPr>
            <w:tcW w:w="738" w:type="dxa"/>
          </w:tcPr>
          <w:p w14:paraId="6BCF545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BE298F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1236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8C4D4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14:paraId="0EEEC54E" w14:textId="77777777" w:rsidTr="00B433FE">
        <w:trPr>
          <w:trHeight w:val="269"/>
        </w:trPr>
        <w:tc>
          <w:tcPr>
            <w:tcW w:w="738" w:type="dxa"/>
          </w:tcPr>
          <w:p w14:paraId="52985C0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A0EFEC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505B9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1D6F7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14:paraId="62F52A7A" w14:textId="77777777" w:rsidTr="00B433FE">
        <w:trPr>
          <w:trHeight w:val="269"/>
        </w:trPr>
        <w:tc>
          <w:tcPr>
            <w:tcW w:w="738" w:type="dxa"/>
          </w:tcPr>
          <w:p w14:paraId="7913FEC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F21F00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0257B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EC0E8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14:paraId="71AFB06E" w14:textId="77777777" w:rsidTr="00B433FE">
        <w:trPr>
          <w:trHeight w:val="269"/>
        </w:trPr>
        <w:tc>
          <w:tcPr>
            <w:tcW w:w="738" w:type="dxa"/>
          </w:tcPr>
          <w:p w14:paraId="726B6C5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E279C7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AA8C3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D23E5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14:paraId="72DAE18B" w14:textId="77777777" w:rsidTr="00B433FE">
        <w:trPr>
          <w:trHeight w:val="269"/>
        </w:trPr>
        <w:tc>
          <w:tcPr>
            <w:tcW w:w="738" w:type="dxa"/>
          </w:tcPr>
          <w:p w14:paraId="7C1057B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A019C6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D94F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CC54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14:paraId="600E7FEA" w14:textId="77777777" w:rsidTr="00B433FE">
        <w:trPr>
          <w:trHeight w:val="269"/>
        </w:trPr>
        <w:tc>
          <w:tcPr>
            <w:tcW w:w="738" w:type="dxa"/>
          </w:tcPr>
          <w:p w14:paraId="520B955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16E2B5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825E1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5F460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4E1A2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4D7A4B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AFA83" w14:textId="77777777" w:rsidR="00967B89" w:rsidRDefault="00967B89">
      <w:r>
        <w:separator/>
      </w:r>
    </w:p>
  </w:endnote>
  <w:endnote w:type="continuationSeparator" w:id="0">
    <w:p w14:paraId="46469772" w14:textId="77777777" w:rsidR="00967B89" w:rsidRDefault="0096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6639" w14:textId="77777777" w:rsidR="001424F0" w:rsidRDefault="00142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8A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1709DF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8680722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9E6825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B23F50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D7B5C03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2EECE16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50CC42E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5AB6" w14:textId="77777777" w:rsidR="001424F0" w:rsidRDefault="00142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8E09" w14:textId="77777777" w:rsidR="00967B89" w:rsidRDefault="00967B89">
      <w:r>
        <w:separator/>
      </w:r>
    </w:p>
  </w:footnote>
  <w:footnote w:type="continuationSeparator" w:id="0">
    <w:p w14:paraId="4272E697" w14:textId="77777777" w:rsidR="00967B89" w:rsidRDefault="00967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18BD" w14:textId="77777777" w:rsidR="001424F0" w:rsidRDefault="001424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32E9" w14:textId="77777777" w:rsidR="00C8092E" w:rsidRDefault="00C8092E">
    <w:pPr>
      <w:pStyle w:val="Header"/>
    </w:pPr>
  </w:p>
  <w:p w14:paraId="147BF60E" w14:textId="77777777" w:rsidR="00C8092E" w:rsidRDefault="00C8092E">
    <w:pPr>
      <w:pStyle w:val="Header"/>
    </w:pPr>
  </w:p>
  <w:p w14:paraId="729B2FA7" w14:textId="77777777" w:rsidR="00C8092E" w:rsidRDefault="00000000">
    <w:pPr>
      <w:pStyle w:val="Header"/>
    </w:pPr>
    <w:r>
      <w:rPr>
        <w:noProof/>
        <w:lang w:eastAsia="zh-TW"/>
      </w:rPr>
      <w:pict w14:anchorId="6DB257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DC4B8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73A2" w14:textId="77777777" w:rsidR="001424F0" w:rsidRDefault="00142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ECEB3AA">
      <w:start w:val="1"/>
      <w:numFmt w:val="decimal"/>
      <w:lvlText w:val="%1."/>
      <w:lvlJc w:val="left"/>
      <w:pPr>
        <w:ind w:left="1440" w:hanging="360"/>
      </w:pPr>
    </w:lvl>
    <w:lvl w:ilvl="1" w:tplc="30720C1E" w:tentative="1">
      <w:start w:val="1"/>
      <w:numFmt w:val="lowerLetter"/>
      <w:lvlText w:val="%2."/>
      <w:lvlJc w:val="left"/>
      <w:pPr>
        <w:ind w:left="2160" w:hanging="360"/>
      </w:pPr>
    </w:lvl>
    <w:lvl w:ilvl="2" w:tplc="54DCCE38" w:tentative="1">
      <w:start w:val="1"/>
      <w:numFmt w:val="lowerRoman"/>
      <w:lvlText w:val="%3."/>
      <w:lvlJc w:val="right"/>
      <w:pPr>
        <w:ind w:left="2880" w:hanging="180"/>
      </w:pPr>
    </w:lvl>
    <w:lvl w:ilvl="3" w:tplc="E23A5294" w:tentative="1">
      <w:start w:val="1"/>
      <w:numFmt w:val="decimal"/>
      <w:lvlText w:val="%4."/>
      <w:lvlJc w:val="left"/>
      <w:pPr>
        <w:ind w:left="3600" w:hanging="360"/>
      </w:pPr>
    </w:lvl>
    <w:lvl w:ilvl="4" w:tplc="5EA41788" w:tentative="1">
      <w:start w:val="1"/>
      <w:numFmt w:val="lowerLetter"/>
      <w:lvlText w:val="%5."/>
      <w:lvlJc w:val="left"/>
      <w:pPr>
        <w:ind w:left="4320" w:hanging="360"/>
      </w:pPr>
    </w:lvl>
    <w:lvl w:ilvl="5" w:tplc="0BA4E516" w:tentative="1">
      <w:start w:val="1"/>
      <w:numFmt w:val="lowerRoman"/>
      <w:lvlText w:val="%6."/>
      <w:lvlJc w:val="right"/>
      <w:pPr>
        <w:ind w:left="5040" w:hanging="180"/>
      </w:pPr>
    </w:lvl>
    <w:lvl w:ilvl="6" w:tplc="0EEA6CB4" w:tentative="1">
      <w:start w:val="1"/>
      <w:numFmt w:val="decimal"/>
      <w:lvlText w:val="%7."/>
      <w:lvlJc w:val="left"/>
      <w:pPr>
        <w:ind w:left="5760" w:hanging="360"/>
      </w:pPr>
    </w:lvl>
    <w:lvl w:ilvl="7" w:tplc="C2E4529C" w:tentative="1">
      <w:start w:val="1"/>
      <w:numFmt w:val="lowerLetter"/>
      <w:lvlText w:val="%8."/>
      <w:lvlJc w:val="left"/>
      <w:pPr>
        <w:ind w:left="6480" w:hanging="360"/>
      </w:pPr>
    </w:lvl>
    <w:lvl w:ilvl="8" w:tplc="A0E638E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46C6E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4290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F272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FAD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0E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DC0B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BE48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98F3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EAD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EEC2D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CA0376" w:tentative="1">
      <w:start w:val="1"/>
      <w:numFmt w:val="lowerLetter"/>
      <w:lvlText w:val="%2."/>
      <w:lvlJc w:val="left"/>
      <w:pPr>
        <w:ind w:left="1440" w:hanging="360"/>
      </w:pPr>
    </w:lvl>
    <w:lvl w:ilvl="2" w:tplc="2AFC8C7A" w:tentative="1">
      <w:start w:val="1"/>
      <w:numFmt w:val="lowerRoman"/>
      <w:lvlText w:val="%3."/>
      <w:lvlJc w:val="right"/>
      <w:pPr>
        <w:ind w:left="2160" w:hanging="180"/>
      </w:pPr>
    </w:lvl>
    <w:lvl w:ilvl="3" w:tplc="CDDAC098" w:tentative="1">
      <w:start w:val="1"/>
      <w:numFmt w:val="decimal"/>
      <w:lvlText w:val="%4."/>
      <w:lvlJc w:val="left"/>
      <w:pPr>
        <w:ind w:left="2880" w:hanging="360"/>
      </w:pPr>
    </w:lvl>
    <w:lvl w:ilvl="4" w:tplc="FEF80282" w:tentative="1">
      <w:start w:val="1"/>
      <w:numFmt w:val="lowerLetter"/>
      <w:lvlText w:val="%5."/>
      <w:lvlJc w:val="left"/>
      <w:pPr>
        <w:ind w:left="3600" w:hanging="360"/>
      </w:pPr>
    </w:lvl>
    <w:lvl w:ilvl="5" w:tplc="AE44D614" w:tentative="1">
      <w:start w:val="1"/>
      <w:numFmt w:val="lowerRoman"/>
      <w:lvlText w:val="%6."/>
      <w:lvlJc w:val="right"/>
      <w:pPr>
        <w:ind w:left="4320" w:hanging="180"/>
      </w:pPr>
    </w:lvl>
    <w:lvl w:ilvl="6" w:tplc="662C234E" w:tentative="1">
      <w:start w:val="1"/>
      <w:numFmt w:val="decimal"/>
      <w:lvlText w:val="%7."/>
      <w:lvlJc w:val="left"/>
      <w:pPr>
        <w:ind w:left="5040" w:hanging="360"/>
      </w:pPr>
    </w:lvl>
    <w:lvl w:ilvl="7" w:tplc="CE2871B4" w:tentative="1">
      <w:start w:val="1"/>
      <w:numFmt w:val="lowerLetter"/>
      <w:lvlText w:val="%8."/>
      <w:lvlJc w:val="left"/>
      <w:pPr>
        <w:ind w:left="5760" w:hanging="360"/>
      </w:pPr>
    </w:lvl>
    <w:lvl w:ilvl="8" w:tplc="6B787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2CEF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E1D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B447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45C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C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F6B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E86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4CA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38B4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116CC7A">
      <w:start w:val="1"/>
      <w:numFmt w:val="decimal"/>
      <w:lvlText w:val="%1."/>
      <w:lvlJc w:val="left"/>
      <w:pPr>
        <w:ind w:left="1440" w:hanging="360"/>
      </w:pPr>
    </w:lvl>
    <w:lvl w:ilvl="1" w:tplc="14905BA2" w:tentative="1">
      <w:start w:val="1"/>
      <w:numFmt w:val="lowerLetter"/>
      <w:lvlText w:val="%2."/>
      <w:lvlJc w:val="left"/>
      <w:pPr>
        <w:ind w:left="2160" w:hanging="360"/>
      </w:pPr>
    </w:lvl>
    <w:lvl w:ilvl="2" w:tplc="D2243F08" w:tentative="1">
      <w:start w:val="1"/>
      <w:numFmt w:val="lowerRoman"/>
      <w:lvlText w:val="%3."/>
      <w:lvlJc w:val="right"/>
      <w:pPr>
        <w:ind w:left="2880" w:hanging="180"/>
      </w:pPr>
    </w:lvl>
    <w:lvl w:ilvl="3" w:tplc="5F280EB2" w:tentative="1">
      <w:start w:val="1"/>
      <w:numFmt w:val="decimal"/>
      <w:lvlText w:val="%4."/>
      <w:lvlJc w:val="left"/>
      <w:pPr>
        <w:ind w:left="3600" w:hanging="360"/>
      </w:pPr>
    </w:lvl>
    <w:lvl w:ilvl="4" w:tplc="44B2D334" w:tentative="1">
      <w:start w:val="1"/>
      <w:numFmt w:val="lowerLetter"/>
      <w:lvlText w:val="%5."/>
      <w:lvlJc w:val="left"/>
      <w:pPr>
        <w:ind w:left="4320" w:hanging="360"/>
      </w:pPr>
    </w:lvl>
    <w:lvl w:ilvl="5" w:tplc="32728E54" w:tentative="1">
      <w:start w:val="1"/>
      <w:numFmt w:val="lowerRoman"/>
      <w:lvlText w:val="%6."/>
      <w:lvlJc w:val="right"/>
      <w:pPr>
        <w:ind w:left="5040" w:hanging="180"/>
      </w:pPr>
    </w:lvl>
    <w:lvl w:ilvl="6" w:tplc="BFDE5AB6" w:tentative="1">
      <w:start w:val="1"/>
      <w:numFmt w:val="decimal"/>
      <w:lvlText w:val="%7."/>
      <w:lvlJc w:val="left"/>
      <w:pPr>
        <w:ind w:left="5760" w:hanging="360"/>
      </w:pPr>
    </w:lvl>
    <w:lvl w:ilvl="7" w:tplc="939C308E" w:tentative="1">
      <w:start w:val="1"/>
      <w:numFmt w:val="lowerLetter"/>
      <w:lvlText w:val="%8."/>
      <w:lvlJc w:val="left"/>
      <w:pPr>
        <w:ind w:left="6480" w:hanging="360"/>
      </w:pPr>
    </w:lvl>
    <w:lvl w:ilvl="8" w:tplc="011E3E9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B5EB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A2C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86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80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4C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28F8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A47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659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60F8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F208D2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D686A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9A28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60F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EAE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562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F867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C89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4EE0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BA41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CA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1828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C1F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69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A20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4F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2C4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8A0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69ECB7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22ED9F2" w:tentative="1">
      <w:start w:val="1"/>
      <w:numFmt w:val="lowerLetter"/>
      <w:lvlText w:val="%2."/>
      <w:lvlJc w:val="left"/>
      <w:pPr>
        <w:ind w:left="1440" w:hanging="360"/>
      </w:pPr>
    </w:lvl>
    <w:lvl w:ilvl="2" w:tplc="BFB8A836" w:tentative="1">
      <w:start w:val="1"/>
      <w:numFmt w:val="lowerRoman"/>
      <w:lvlText w:val="%3."/>
      <w:lvlJc w:val="right"/>
      <w:pPr>
        <w:ind w:left="2160" w:hanging="180"/>
      </w:pPr>
    </w:lvl>
    <w:lvl w:ilvl="3" w:tplc="D12AED44" w:tentative="1">
      <w:start w:val="1"/>
      <w:numFmt w:val="decimal"/>
      <w:lvlText w:val="%4."/>
      <w:lvlJc w:val="left"/>
      <w:pPr>
        <w:ind w:left="2880" w:hanging="360"/>
      </w:pPr>
    </w:lvl>
    <w:lvl w:ilvl="4" w:tplc="ED94E28C" w:tentative="1">
      <w:start w:val="1"/>
      <w:numFmt w:val="lowerLetter"/>
      <w:lvlText w:val="%5."/>
      <w:lvlJc w:val="left"/>
      <w:pPr>
        <w:ind w:left="3600" w:hanging="360"/>
      </w:pPr>
    </w:lvl>
    <w:lvl w:ilvl="5" w:tplc="AA1A5BA6" w:tentative="1">
      <w:start w:val="1"/>
      <w:numFmt w:val="lowerRoman"/>
      <w:lvlText w:val="%6."/>
      <w:lvlJc w:val="right"/>
      <w:pPr>
        <w:ind w:left="4320" w:hanging="180"/>
      </w:pPr>
    </w:lvl>
    <w:lvl w:ilvl="6" w:tplc="7A34BF88" w:tentative="1">
      <w:start w:val="1"/>
      <w:numFmt w:val="decimal"/>
      <w:lvlText w:val="%7."/>
      <w:lvlJc w:val="left"/>
      <w:pPr>
        <w:ind w:left="5040" w:hanging="360"/>
      </w:pPr>
    </w:lvl>
    <w:lvl w:ilvl="7" w:tplc="3B2EBC10" w:tentative="1">
      <w:start w:val="1"/>
      <w:numFmt w:val="lowerLetter"/>
      <w:lvlText w:val="%8."/>
      <w:lvlJc w:val="left"/>
      <w:pPr>
        <w:ind w:left="5760" w:hanging="360"/>
      </w:pPr>
    </w:lvl>
    <w:lvl w:ilvl="8" w:tplc="39DC1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484DA3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9A27448" w:tentative="1">
      <w:start w:val="1"/>
      <w:numFmt w:val="lowerLetter"/>
      <w:lvlText w:val="%2."/>
      <w:lvlJc w:val="left"/>
      <w:pPr>
        <w:ind w:left="1440" w:hanging="360"/>
      </w:pPr>
    </w:lvl>
    <w:lvl w:ilvl="2" w:tplc="8356133A" w:tentative="1">
      <w:start w:val="1"/>
      <w:numFmt w:val="lowerRoman"/>
      <w:lvlText w:val="%3."/>
      <w:lvlJc w:val="right"/>
      <w:pPr>
        <w:ind w:left="2160" w:hanging="180"/>
      </w:pPr>
    </w:lvl>
    <w:lvl w:ilvl="3" w:tplc="00120102" w:tentative="1">
      <w:start w:val="1"/>
      <w:numFmt w:val="decimal"/>
      <w:lvlText w:val="%4."/>
      <w:lvlJc w:val="left"/>
      <w:pPr>
        <w:ind w:left="2880" w:hanging="360"/>
      </w:pPr>
    </w:lvl>
    <w:lvl w:ilvl="4" w:tplc="06C40516" w:tentative="1">
      <w:start w:val="1"/>
      <w:numFmt w:val="lowerLetter"/>
      <w:lvlText w:val="%5."/>
      <w:lvlJc w:val="left"/>
      <w:pPr>
        <w:ind w:left="3600" w:hanging="360"/>
      </w:pPr>
    </w:lvl>
    <w:lvl w:ilvl="5" w:tplc="9C062B16" w:tentative="1">
      <w:start w:val="1"/>
      <w:numFmt w:val="lowerRoman"/>
      <w:lvlText w:val="%6."/>
      <w:lvlJc w:val="right"/>
      <w:pPr>
        <w:ind w:left="4320" w:hanging="180"/>
      </w:pPr>
    </w:lvl>
    <w:lvl w:ilvl="6" w:tplc="4A3EA01E" w:tentative="1">
      <w:start w:val="1"/>
      <w:numFmt w:val="decimal"/>
      <w:lvlText w:val="%7."/>
      <w:lvlJc w:val="left"/>
      <w:pPr>
        <w:ind w:left="5040" w:hanging="360"/>
      </w:pPr>
    </w:lvl>
    <w:lvl w:ilvl="7" w:tplc="2E281E44" w:tentative="1">
      <w:start w:val="1"/>
      <w:numFmt w:val="lowerLetter"/>
      <w:lvlText w:val="%8."/>
      <w:lvlJc w:val="left"/>
      <w:pPr>
        <w:ind w:left="5760" w:hanging="360"/>
      </w:pPr>
    </w:lvl>
    <w:lvl w:ilvl="8" w:tplc="914A4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772B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1ECB0A" w:tentative="1">
      <w:start w:val="1"/>
      <w:numFmt w:val="lowerLetter"/>
      <w:lvlText w:val="%2."/>
      <w:lvlJc w:val="left"/>
      <w:pPr>
        <w:ind w:left="1440" w:hanging="360"/>
      </w:pPr>
    </w:lvl>
    <w:lvl w:ilvl="2" w:tplc="E294E72C" w:tentative="1">
      <w:start w:val="1"/>
      <w:numFmt w:val="lowerRoman"/>
      <w:lvlText w:val="%3."/>
      <w:lvlJc w:val="right"/>
      <w:pPr>
        <w:ind w:left="2160" w:hanging="180"/>
      </w:pPr>
    </w:lvl>
    <w:lvl w:ilvl="3" w:tplc="3F528B62" w:tentative="1">
      <w:start w:val="1"/>
      <w:numFmt w:val="decimal"/>
      <w:lvlText w:val="%4."/>
      <w:lvlJc w:val="left"/>
      <w:pPr>
        <w:ind w:left="2880" w:hanging="360"/>
      </w:pPr>
    </w:lvl>
    <w:lvl w:ilvl="4" w:tplc="BCFA35C8" w:tentative="1">
      <w:start w:val="1"/>
      <w:numFmt w:val="lowerLetter"/>
      <w:lvlText w:val="%5."/>
      <w:lvlJc w:val="left"/>
      <w:pPr>
        <w:ind w:left="3600" w:hanging="360"/>
      </w:pPr>
    </w:lvl>
    <w:lvl w:ilvl="5" w:tplc="B0C889E4" w:tentative="1">
      <w:start w:val="1"/>
      <w:numFmt w:val="lowerRoman"/>
      <w:lvlText w:val="%6."/>
      <w:lvlJc w:val="right"/>
      <w:pPr>
        <w:ind w:left="4320" w:hanging="180"/>
      </w:pPr>
    </w:lvl>
    <w:lvl w:ilvl="6" w:tplc="7BC2263E" w:tentative="1">
      <w:start w:val="1"/>
      <w:numFmt w:val="decimal"/>
      <w:lvlText w:val="%7."/>
      <w:lvlJc w:val="left"/>
      <w:pPr>
        <w:ind w:left="5040" w:hanging="360"/>
      </w:pPr>
    </w:lvl>
    <w:lvl w:ilvl="7" w:tplc="93F0DBE6" w:tentative="1">
      <w:start w:val="1"/>
      <w:numFmt w:val="lowerLetter"/>
      <w:lvlText w:val="%8."/>
      <w:lvlJc w:val="left"/>
      <w:pPr>
        <w:ind w:left="5760" w:hanging="360"/>
      </w:pPr>
    </w:lvl>
    <w:lvl w:ilvl="8" w:tplc="CA4E9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734C6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76CA3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361B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814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88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2876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21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8C3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6ADE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C09831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38D534" w:tentative="1">
      <w:start w:val="1"/>
      <w:numFmt w:val="lowerLetter"/>
      <w:lvlText w:val="%2."/>
      <w:lvlJc w:val="left"/>
      <w:pPr>
        <w:ind w:left="1440" w:hanging="360"/>
      </w:pPr>
    </w:lvl>
    <w:lvl w:ilvl="2" w:tplc="EE606918" w:tentative="1">
      <w:start w:val="1"/>
      <w:numFmt w:val="lowerRoman"/>
      <w:lvlText w:val="%3."/>
      <w:lvlJc w:val="right"/>
      <w:pPr>
        <w:ind w:left="2160" w:hanging="180"/>
      </w:pPr>
    </w:lvl>
    <w:lvl w:ilvl="3" w:tplc="147C2D9C" w:tentative="1">
      <w:start w:val="1"/>
      <w:numFmt w:val="decimal"/>
      <w:lvlText w:val="%4."/>
      <w:lvlJc w:val="left"/>
      <w:pPr>
        <w:ind w:left="2880" w:hanging="360"/>
      </w:pPr>
    </w:lvl>
    <w:lvl w:ilvl="4" w:tplc="194A93B4" w:tentative="1">
      <w:start w:val="1"/>
      <w:numFmt w:val="lowerLetter"/>
      <w:lvlText w:val="%5."/>
      <w:lvlJc w:val="left"/>
      <w:pPr>
        <w:ind w:left="3600" w:hanging="360"/>
      </w:pPr>
    </w:lvl>
    <w:lvl w:ilvl="5" w:tplc="FA9E28AC" w:tentative="1">
      <w:start w:val="1"/>
      <w:numFmt w:val="lowerRoman"/>
      <w:lvlText w:val="%6."/>
      <w:lvlJc w:val="right"/>
      <w:pPr>
        <w:ind w:left="4320" w:hanging="180"/>
      </w:pPr>
    </w:lvl>
    <w:lvl w:ilvl="6" w:tplc="91526C7C" w:tentative="1">
      <w:start w:val="1"/>
      <w:numFmt w:val="decimal"/>
      <w:lvlText w:val="%7."/>
      <w:lvlJc w:val="left"/>
      <w:pPr>
        <w:ind w:left="5040" w:hanging="360"/>
      </w:pPr>
    </w:lvl>
    <w:lvl w:ilvl="7" w:tplc="45462388" w:tentative="1">
      <w:start w:val="1"/>
      <w:numFmt w:val="lowerLetter"/>
      <w:lvlText w:val="%8."/>
      <w:lvlJc w:val="left"/>
      <w:pPr>
        <w:ind w:left="5760" w:hanging="360"/>
      </w:pPr>
    </w:lvl>
    <w:lvl w:ilvl="8" w:tplc="A3BCE3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94CAAE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DE07D2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9B267B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748270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AAC4EC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87E98F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6C8642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6C634C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E8C0F2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976252839">
    <w:abstractNumId w:val="9"/>
  </w:num>
  <w:num w:numId="2" w16cid:durableId="1954902532">
    <w:abstractNumId w:val="8"/>
  </w:num>
  <w:num w:numId="3" w16cid:durableId="465660355">
    <w:abstractNumId w:val="14"/>
  </w:num>
  <w:num w:numId="4" w16cid:durableId="1527526755">
    <w:abstractNumId w:val="10"/>
  </w:num>
  <w:num w:numId="5" w16cid:durableId="363213970">
    <w:abstractNumId w:val="6"/>
  </w:num>
  <w:num w:numId="6" w16cid:durableId="1940286098">
    <w:abstractNumId w:val="1"/>
  </w:num>
  <w:num w:numId="7" w16cid:durableId="1319580098">
    <w:abstractNumId w:val="7"/>
  </w:num>
  <w:num w:numId="8" w16cid:durableId="593132247">
    <w:abstractNumId w:val="2"/>
  </w:num>
  <w:num w:numId="9" w16cid:durableId="1903177014">
    <w:abstractNumId w:val="16"/>
  </w:num>
  <w:num w:numId="10" w16cid:durableId="194125804">
    <w:abstractNumId w:val="5"/>
  </w:num>
  <w:num w:numId="11" w16cid:durableId="19013739">
    <w:abstractNumId w:val="15"/>
  </w:num>
  <w:num w:numId="12" w16cid:durableId="885726962">
    <w:abstractNumId w:val="4"/>
  </w:num>
  <w:num w:numId="13" w16cid:durableId="1324704449">
    <w:abstractNumId w:val="12"/>
  </w:num>
  <w:num w:numId="14" w16cid:durableId="811101292">
    <w:abstractNumId w:val="11"/>
  </w:num>
  <w:num w:numId="15" w16cid:durableId="34668845">
    <w:abstractNumId w:val="13"/>
  </w:num>
  <w:num w:numId="16" w16cid:durableId="2018195711">
    <w:abstractNumId w:val="0"/>
  </w:num>
  <w:num w:numId="17" w16cid:durableId="1546791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424F0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0C7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67B89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0B89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5106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1834941"/>
  <w15:docId w15:val="{960EDC15-EA83-44B3-ACDE-3CF77C5C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B00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ajisob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banbabu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26</TotalTime>
  <Pages>6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Bakthavathsalu, Soban(EXT)</cp:lastModifiedBy>
  <cp:revision>3</cp:revision>
  <cp:lastPrinted>2017-11-30T17:51:00Z</cp:lastPrinted>
  <dcterms:created xsi:type="dcterms:W3CDTF">2023-01-27T18:43:00Z</dcterms:created>
  <dcterms:modified xsi:type="dcterms:W3CDTF">2023-03-27T00:53:00Z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2023-03-27T00:53:00Z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0f9f35c0-82eb-40ff-99ae-5ec8c032e2a3</vt:lpwstr>
  </property>
  <property fmtid="{D5CDD505-2E9C-101B-9397-08002B2CF9AE}" pid="8" name="MSIP_Label_a4e47c19-e68f-4046-bf94-918d2dcc81ee_ContentBits">
    <vt:lpwstr>0</vt:lpwstr>
  </property>
</Properties>
</file>