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890626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89062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9062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890626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890626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86"/>
        <w:gridCol w:w="2265"/>
        <w:gridCol w:w="2149"/>
        <w:gridCol w:w="1460"/>
        <w:gridCol w:w="1310"/>
        <w:gridCol w:w="1346"/>
      </w:tblGrid>
      <w:tr w:rsidR="00B45106" w:rsidTr="00DA1387">
        <w:tc>
          <w:tcPr>
            <w:tcW w:w="2808" w:type="dxa"/>
          </w:tcPr>
          <w:p w:rsidR="00ED0124" w:rsidRPr="00C1676B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45106" w:rsidTr="00DA1387">
        <w:tc>
          <w:tcPr>
            <w:tcW w:w="2808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SOBAN</w:t>
            </w:r>
          </w:p>
        </w:tc>
        <w:tc>
          <w:tcPr>
            <w:tcW w:w="153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RAJITHA</w:t>
            </w:r>
          </w:p>
        </w:tc>
        <w:tc>
          <w:tcPr>
            <w:tcW w:w="171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THARUN</w:t>
            </w:r>
          </w:p>
        </w:tc>
        <w:tc>
          <w:tcPr>
            <w:tcW w:w="144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THANUSHRI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PRASATH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BAKTHAVATHSALU</w:t>
            </w:r>
          </w:p>
        </w:tc>
        <w:tc>
          <w:tcPr>
            <w:tcW w:w="153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VARADHARAJAN</w:t>
            </w:r>
          </w:p>
        </w:tc>
        <w:tc>
          <w:tcPr>
            <w:tcW w:w="1710" w:type="dxa"/>
          </w:tcPr>
          <w:p w:rsidR="00ED0124" w:rsidRPr="00C03D07" w:rsidRDefault="0089062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SOBANBABU</w:t>
            </w:r>
          </w:p>
        </w:tc>
        <w:tc>
          <w:tcPr>
            <w:tcW w:w="144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SOBANBABU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699134209</w:t>
            </w:r>
          </w:p>
        </w:tc>
        <w:tc>
          <w:tcPr>
            <w:tcW w:w="153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196276237</w:t>
            </w:r>
          </w:p>
        </w:tc>
        <w:tc>
          <w:tcPr>
            <w:tcW w:w="171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104573861</w:t>
            </w:r>
          </w:p>
        </w:tc>
        <w:tc>
          <w:tcPr>
            <w:tcW w:w="144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498437722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06/20/1975</w:t>
            </w:r>
          </w:p>
        </w:tc>
        <w:tc>
          <w:tcPr>
            <w:tcW w:w="153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07/08/2976</w:t>
            </w:r>
          </w:p>
        </w:tc>
        <w:tc>
          <w:tcPr>
            <w:tcW w:w="171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02/06/2004</w:t>
            </w:r>
          </w:p>
        </w:tc>
        <w:tc>
          <w:tcPr>
            <w:tcW w:w="1440" w:type="dxa"/>
          </w:tcPr>
          <w:p w:rsidR="00ED0124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08/20/2007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8A2139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7B4551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SYSTEM ADMIN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89062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2902 W ROYAL LN APT 2014, IRVING, TX 75063</w:t>
            </w:r>
          </w:p>
        </w:tc>
        <w:tc>
          <w:tcPr>
            <w:tcW w:w="1530" w:type="dxa"/>
          </w:tcPr>
          <w:p w:rsidR="007B455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2902 W ROYAL LN APT 2014, IRVING, TX 75063</w:t>
            </w:r>
          </w:p>
        </w:tc>
        <w:tc>
          <w:tcPr>
            <w:tcW w:w="1710" w:type="dxa"/>
          </w:tcPr>
          <w:p w:rsidR="007B455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2902 W ROYAL LN APT 2014, IRVING, TX 75063</w:t>
            </w:r>
          </w:p>
        </w:tc>
        <w:tc>
          <w:tcPr>
            <w:tcW w:w="1440" w:type="dxa"/>
          </w:tcPr>
          <w:p w:rsidR="007B455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2902 W ROYAL LN APT 2014, IRVING, TX 75063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7B455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9724690015</w:t>
            </w:r>
          </w:p>
        </w:tc>
        <w:tc>
          <w:tcPr>
            <w:tcW w:w="1530" w:type="dxa"/>
          </w:tcPr>
          <w:p w:rsidR="007B455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6824078096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7B455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7B455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7B455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277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890626" w:rsidRPr="0035542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SOBANBABU@GMAIL.COM</w:t>
              </w:r>
            </w:hyperlink>
          </w:p>
        </w:tc>
        <w:tc>
          <w:tcPr>
            <w:tcW w:w="1530" w:type="dxa"/>
          </w:tcPr>
          <w:p w:rsidR="007B4551" w:rsidRPr="00C03D07" w:rsidRDefault="006277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890626" w:rsidRPr="0035542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RAJISOBAN@GMAIL.COM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7B455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12/20/2016</w:t>
            </w:r>
          </w:p>
        </w:tc>
        <w:tc>
          <w:tcPr>
            <w:tcW w:w="1530" w:type="dxa"/>
          </w:tcPr>
          <w:p w:rsidR="007B455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12/20/2016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1A2598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1A2598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GC-EAD AP</w:t>
            </w:r>
          </w:p>
        </w:tc>
        <w:tc>
          <w:tcPr>
            <w:tcW w:w="1710" w:type="dxa"/>
          </w:tcPr>
          <w:p w:rsidR="001A2598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D92BD1" w:rsidRPr="00C03D07" w:rsidRDefault="00890626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636620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D92BD1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D92BD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:rsidR="00D92BD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D92BD1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D92BD1" w:rsidRPr="00C03D07" w:rsidRDefault="008906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DA1387">
        <w:tc>
          <w:tcPr>
            <w:tcW w:w="2808" w:type="dxa"/>
          </w:tcPr>
          <w:p w:rsidR="00D92BD1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890626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890626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B45106" w:rsidTr="00797DEB">
        <w:tc>
          <w:tcPr>
            <w:tcW w:w="2203" w:type="dxa"/>
          </w:tcPr>
          <w:p w:rsidR="006D1F7A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89062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4510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510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890626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890626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890626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890626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B45106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890626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45106" w:rsidTr="00D90155">
        <w:trPr>
          <w:trHeight w:val="314"/>
        </w:trPr>
        <w:tc>
          <w:tcPr>
            <w:tcW w:w="2545" w:type="dxa"/>
          </w:tcPr>
          <w:p w:rsidR="00983210" w:rsidRPr="00C03D07" w:rsidRDefault="0089062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D90155">
        <w:trPr>
          <w:trHeight w:val="324"/>
        </w:trPr>
        <w:tc>
          <w:tcPr>
            <w:tcW w:w="2545" w:type="dxa"/>
          </w:tcPr>
          <w:p w:rsidR="00D90155" w:rsidRDefault="0089062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89062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D90155">
        <w:trPr>
          <w:trHeight w:val="324"/>
        </w:trPr>
        <w:tc>
          <w:tcPr>
            <w:tcW w:w="2545" w:type="dxa"/>
          </w:tcPr>
          <w:p w:rsidR="00983210" w:rsidRPr="00C03D07" w:rsidRDefault="0089062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D90155">
        <w:trPr>
          <w:trHeight w:val="340"/>
        </w:trPr>
        <w:tc>
          <w:tcPr>
            <w:tcW w:w="2545" w:type="dxa"/>
          </w:tcPr>
          <w:p w:rsidR="00983210" w:rsidRPr="00C03D07" w:rsidRDefault="0089062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D90155">
        <w:trPr>
          <w:trHeight w:val="340"/>
        </w:trPr>
        <w:tc>
          <w:tcPr>
            <w:tcW w:w="2545" w:type="dxa"/>
          </w:tcPr>
          <w:p w:rsidR="00983210" w:rsidRPr="00C03D07" w:rsidRDefault="0089062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890626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890626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45106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890626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890626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45106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890626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890626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45106" w:rsidTr="001D05D6">
        <w:trPr>
          <w:trHeight w:val="404"/>
        </w:trPr>
        <w:tc>
          <w:tcPr>
            <w:tcW w:w="918" w:type="dxa"/>
          </w:tcPr>
          <w:p w:rsidR="00E93E61" w:rsidRPr="00C03D07" w:rsidRDefault="0089062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890626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89062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9062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89062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9062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89062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890626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89062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9062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89062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9062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00B89" w:rsidTr="001D05D6">
        <w:trPr>
          <w:trHeight w:val="622"/>
        </w:trPr>
        <w:tc>
          <w:tcPr>
            <w:tcW w:w="918" w:type="dxa"/>
          </w:tcPr>
          <w:p w:rsidR="00B00B89" w:rsidRPr="00C03D07" w:rsidRDefault="00890626" w:rsidP="00B00B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B00B89" w:rsidRPr="00C03D07" w:rsidRDefault="00890626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B00B89" w:rsidRPr="00C03D07" w:rsidRDefault="00890626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:rsidR="00B00B89" w:rsidRPr="00C03D07" w:rsidRDefault="00890626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:rsidR="00B00B89" w:rsidRPr="00C03D07" w:rsidRDefault="00890626" w:rsidP="00B00B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B00B89" w:rsidRPr="00C03D07" w:rsidRDefault="00890626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B00B89" w:rsidRPr="00C03D07" w:rsidRDefault="00890626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:rsidR="00B00B89" w:rsidRPr="00C03D07" w:rsidRDefault="00890626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B00B89" w:rsidTr="001D05D6">
        <w:trPr>
          <w:trHeight w:val="592"/>
        </w:trPr>
        <w:tc>
          <w:tcPr>
            <w:tcW w:w="918" w:type="dxa"/>
          </w:tcPr>
          <w:p w:rsidR="00B00B89" w:rsidRPr="00C03D07" w:rsidRDefault="00890626" w:rsidP="00B00B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00B89" w:rsidRPr="00C03D07" w:rsidRDefault="00890626" w:rsidP="00B00B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00B89" w:rsidTr="001D05D6">
        <w:trPr>
          <w:trHeight w:val="592"/>
        </w:trPr>
        <w:tc>
          <w:tcPr>
            <w:tcW w:w="918" w:type="dxa"/>
          </w:tcPr>
          <w:p w:rsidR="00B00B89" w:rsidRPr="00C03D07" w:rsidRDefault="00890626" w:rsidP="00B00B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00B89" w:rsidRPr="00C03D07" w:rsidRDefault="00B00B89" w:rsidP="00B00B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00B89" w:rsidRPr="00C03D07" w:rsidRDefault="00890626" w:rsidP="00B00B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0B89" w:rsidRPr="00C03D07" w:rsidRDefault="00B00B89" w:rsidP="00B00B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890626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45106" w:rsidTr="00B433FE">
        <w:trPr>
          <w:trHeight w:val="683"/>
        </w:trPr>
        <w:tc>
          <w:tcPr>
            <w:tcW w:w="1638" w:type="dxa"/>
          </w:tcPr>
          <w:p w:rsidR="007C5320" w:rsidRPr="00C03D07" w:rsidRDefault="0089062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89062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89062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89062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89062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89062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45106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890626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45106" w:rsidTr="00B433FE">
        <w:trPr>
          <w:trHeight w:val="773"/>
        </w:trPr>
        <w:tc>
          <w:tcPr>
            <w:tcW w:w="2448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45106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9062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45106" w:rsidTr="004B23E9">
        <w:trPr>
          <w:trHeight w:val="825"/>
        </w:trPr>
        <w:tc>
          <w:tcPr>
            <w:tcW w:w="2538" w:type="dxa"/>
          </w:tcPr>
          <w:p w:rsidR="00B95496" w:rsidRPr="00C03D07" w:rsidRDefault="0089062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906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906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906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9062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4510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9062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9062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62775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6704" arcsize="10923f">
            <v:textbox>
              <w:txbxContent>
                <w:p w:rsidR="00C8092E" w:rsidRPr="004A10AC" w:rsidRDefault="0089062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89062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B00B89"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62775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51657728" arcsize="10923f" fillcolor="#9bbb59" strokecolor="#f2f2f2" strokeweight="3pt">
            <v:shadow on="t" type="perspective" color="#4e6128" opacity=".5" offset="1pt" offset2="-1pt"/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B45106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9062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45106" w:rsidTr="0030732B">
        <w:trPr>
          <w:trHeight w:val="533"/>
        </w:trPr>
        <w:tc>
          <w:tcPr>
            <w:tcW w:w="738" w:type="dxa"/>
          </w:tcPr>
          <w:p w:rsidR="008F53D7" w:rsidRPr="00C03D07" w:rsidRDefault="0089062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89062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9062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9062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9062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9062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45106" w:rsidTr="0030732B">
        <w:trPr>
          <w:trHeight w:val="266"/>
        </w:trPr>
        <w:tc>
          <w:tcPr>
            <w:tcW w:w="738" w:type="dxa"/>
          </w:tcPr>
          <w:p w:rsidR="008F53D7" w:rsidRPr="00C03D07" w:rsidRDefault="0089062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30732B">
        <w:trPr>
          <w:trHeight w:val="266"/>
        </w:trPr>
        <w:tc>
          <w:tcPr>
            <w:tcW w:w="738" w:type="dxa"/>
          </w:tcPr>
          <w:p w:rsidR="008F53D7" w:rsidRPr="00C03D07" w:rsidRDefault="0089062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30732B">
        <w:trPr>
          <w:trHeight w:val="266"/>
        </w:trPr>
        <w:tc>
          <w:tcPr>
            <w:tcW w:w="738" w:type="dxa"/>
          </w:tcPr>
          <w:p w:rsidR="008F53D7" w:rsidRPr="00C03D07" w:rsidRDefault="0089062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8906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9062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9062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45106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890626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45106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45106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890626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45106" w:rsidTr="00B433FE">
        <w:trPr>
          <w:trHeight w:val="527"/>
        </w:trPr>
        <w:tc>
          <w:tcPr>
            <w:tcW w:w="3135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45106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90626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B45106" w:rsidTr="00B433FE">
        <w:tc>
          <w:tcPr>
            <w:tcW w:w="9198" w:type="dxa"/>
          </w:tcPr>
          <w:p w:rsidR="007C5320" w:rsidRPr="00C03D07" w:rsidRDefault="00890626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89062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45106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5106" w:rsidTr="00B433FE">
        <w:tc>
          <w:tcPr>
            <w:tcW w:w="9198" w:type="dxa"/>
          </w:tcPr>
          <w:p w:rsidR="007C5320" w:rsidRPr="00C03D07" w:rsidRDefault="0089062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5106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89062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9062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B45106" w:rsidTr="007C5320">
        <w:tc>
          <w:tcPr>
            <w:tcW w:w="1106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45106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890626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90626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B45106" w:rsidTr="00B433FE">
        <w:tc>
          <w:tcPr>
            <w:tcW w:w="3456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89062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45106" w:rsidTr="00B433FE">
        <w:tc>
          <w:tcPr>
            <w:tcW w:w="3456" w:type="dxa"/>
            <w:shd w:val="clear" w:color="auto" w:fill="auto"/>
          </w:tcPr>
          <w:p w:rsidR="007C5320" w:rsidRPr="004B23E9" w:rsidRDefault="0089062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5106" w:rsidTr="00B433FE">
        <w:tc>
          <w:tcPr>
            <w:tcW w:w="3456" w:type="dxa"/>
            <w:shd w:val="clear" w:color="auto" w:fill="auto"/>
          </w:tcPr>
          <w:p w:rsidR="007C5320" w:rsidRPr="004B23E9" w:rsidRDefault="0089062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B45106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890626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45106" w:rsidTr="00B433FE">
        <w:trPr>
          <w:trHeight w:val="263"/>
        </w:trPr>
        <w:tc>
          <w:tcPr>
            <w:tcW w:w="6880" w:type="dxa"/>
          </w:tcPr>
          <w:p w:rsidR="007C5320" w:rsidRPr="00C03D07" w:rsidRDefault="0089062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89062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45106" w:rsidTr="00B433FE">
        <w:trPr>
          <w:trHeight w:val="263"/>
        </w:trPr>
        <w:tc>
          <w:tcPr>
            <w:tcW w:w="6880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B433FE">
        <w:trPr>
          <w:trHeight w:val="301"/>
        </w:trPr>
        <w:tc>
          <w:tcPr>
            <w:tcW w:w="6880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B433FE">
        <w:trPr>
          <w:trHeight w:val="263"/>
        </w:trPr>
        <w:tc>
          <w:tcPr>
            <w:tcW w:w="6880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B433FE">
        <w:trPr>
          <w:trHeight w:val="250"/>
        </w:trPr>
        <w:tc>
          <w:tcPr>
            <w:tcW w:w="6880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B433FE">
        <w:trPr>
          <w:trHeight w:val="263"/>
        </w:trPr>
        <w:tc>
          <w:tcPr>
            <w:tcW w:w="6880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B433FE">
        <w:trPr>
          <w:trHeight w:val="275"/>
        </w:trPr>
        <w:tc>
          <w:tcPr>
            <w:tcW w:w="6880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B433FE">
        <w:trPr>
          <w:trHeight w:val="275"/>
        </w:trPr>
        <w:tc>
          <w:tcPr>
            <w:tcW w:w="6880" w:type="dxa"/>
          </w:tcPr>
          <w:p w:rsidR="007C5320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890626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B45106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89062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89062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45106" w:rsidTr="00B433FE">
        <w:tc>
          <w:tcPr>
            <w:tcW w:w="7196" w:type="dxa"/>
            <w:shd w:val="clear" w:color="auto" w:fill="auto"/>
          </w:tcPr>
          <w:p w:rsidR="00594FF4" w:rsidRPr="005A2CD3" w:rsidRDefault="0089062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89062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AHDPB9186A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45106" w:rsidTr="00B433FE">
        <w:tc>
          <w:tcPr>
            <w:tcW w:w="7196" w:type="dxa"/>
            <w:shd w:val="clear" w:color="auto" w:fill="auto"/>
          </w:tcPr>
          <w:p w:rsidR="00594FF4" w:rsidRPr="005A2CD3" w:rsidRDefault="0089062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89062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890626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890626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B45106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890626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03"/>
        </w:trPr>
        <w:tc>
          <w:tcPr>
            <w:tcW w:w="6194" w:type="dxa"/>
          </w:tcPr>
          <w:p w:rsidR="00594FF4" w:rsidRPr="00C03D07" w:rsidRDefault="00890626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04"/>
        </w:trPr>
        <w:tc>
          <w:tcPr>
            <w:tcW w:w="6194" w:type="dxa"/>
          </w:tcPr>
          <w:p w:rsidR="00594FF4" w:rsidRPr="00C03D07" w:rsidRDefault="00890626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03"/>
        </w:trPr>
        <w:tc>
          <w:tcPr>
            <w:tcW w:w="6194" w:type="dxa"/>
          </w:tcPr>
          <w:p w:rsidR="00594FF4" w:rsidRPr="00C03D07" w:rsidRDefault="00890626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03"/>
        </w:trPr>
        <w:tc>
          <w:tcPr>
            <w:tcW w:w="6194" w:type="dxa"/>
          </w:tcPr>
          <w:p w:rsidR="00594FF4" w:rsidRPr="00C03D07" w:rsidRDefault="00890626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890626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5106" w:rsidTr="00B433FE">
        <w:trPr>
          <w:trHeight w:val="318"/>
        </w:trPr>
        <w:tc>
          <w:tcPr>
            <w:tcW w:w="6194" w:type="dxa"/>
          </w:tcPr>
          <w:p w:rsidR="00594FF4" w:rsidRPr="00C03D07" w:rsidRDefault="0089062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B45106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89062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45106" w:rsidTr="00B433FE">
        <w:trPr>
          <w:trHeight w:val="269"/>
        </w:trPr>
        <w:tc>
          <w:tcPr>
            <w:tcW w:w="738" w:type="dxa"/>
          </w:tcPr>
          <w:p w:rsidR="00594FF4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45106" w:rsidTr="00B433FE">
        <w:trPr>
          <w:trHeight w:val="269"/>
        </w:trPr>
        <w:tc>
          <w:tcPr>
            <w:tcW w:w="738" w:type="dxa"/>
          </w:tcPr>
          <w:p w:rsidR="00594FF4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B433FE">
        <w:trPr>
          <w:trHeight w:val="269"/>
        </w:trPr>
        <w:tc>
          <w:tcPr>
            <w:tcW w:w="738" w:type="dxa"/>
          </w:tcPr>
          <w:p w:rsidR="00594FF4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B433FE">
        <w:trPr>
          <w:trHeight w:val="269"/>
        </w:trPr>
        <w:tc>
          <w:tcPr>
            <w:tcW w:w="738" w:type="dxa"/>
          </w:tcPr>
          <w:p w:rsidR="00594FF4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B433FE">
        <w:trPr>
          <w:trHeight w:val="269"/>
        </w:trPr>
        <w:tc>
          <w:tcPr>
            <w:tcW w:w="738" w:type="dxa"/>
          </w:tcPr>
          <w:p w:rsidR="00594FF4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B433FE">
        <w:trPr>
          <w:trHeight w:val="269"/>
        </w:trPr>
        <w:tc>
          <w:tcPr>
            <w:tcW w:w="738" w:type="dxa"/>
          </w:tcPr>
          <w:p w:rsidR="00594FF4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5106" w:rsidTr="00B433FE">
        <w:trPr>
          <w:trHeight w:val="269"/>
        </w:trPr>
        <w:tc>
          <w:tcPr>
            <w:tcW w:w="738" w:type="dxa"/>
          </w:tcPr>
          <w:p w:rsidR="00594FF4" w:rsidRPr="00C03D07" w:rsidRDefault="0089062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89" w:rsidRDefault="00967B89">
      <w:r>
        <w:separator/>
      </w:r>
    </w:p>
  </w:endnote>
  <w:endnote w:type="continuationSeparator" w:id="1">
    <w:p w:rsidR="00967B89" w:rsidRDefault="00967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F0" w:rsidRDefault="001424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89062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627755" w:rsidP="00B23708">
    <w:pPr>
      <w:ind w:right="288"/>
      <w:jc w:val="center"/>
      <w:rPr>
        <w:sz w:val="22"/>
      </w:rPr>
    </w:pPr>
    <w:r w:rsidRPr="00627755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62775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90626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9062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90626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890626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F0" w:rsidRDefault="00142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89" w:rsidRDefault="00967B89">
      <w:r>
        <w:separator/>
      </w:r>
    </w:p>
  </w:footnote>
  <w:footnote w:type="continuationSeparator" w:id="1">
    <w:p w:rsidR="00967B89" w:rsidRDefault="00967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F0" w:rsidRDefault="001424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62775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85pt;visibility:visible">
          <v:imagedata r:id="rId1" o:title="gradientee"/>
        </v:shape>
      </w:pict>
    </w:r>
    <w:r w:rsidR="00890626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F0" w:rsidRDefault="001424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8pt;height:31.7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9ECEB3AA">
      <w:start w:val="1"/>
      <w:numFmt w:val="decimal"/>
      <w:lvlText w:val="%1."/>
      <w:lvlJc w:val="left"/>
      <w:pPr>
        <w:ind w:left="1440" w:hanging="360"/>
      </w:pPr>
    </w:lvl>
    <w:lvl w:ilvl="1" w:tplc="30720C1E" w:tentative="1">
      <w:start w:val="1"/>
      <w:numFmt w:val="lowerLetter"/>
      <w:lvlText w:val="%2."/>
      <w:lvlJc w:val="left"/>
      <w:pPr>
        <w:ind w:left="2160" w:hanging="360"/>
      </w:pPr>
    </w:lvl>
    <w:lvl w:ilvl="2" w:tplc="54DCCE38" w:tentative="1">
      <w:start w:val="1"/>
      <w:numFmt w:val="lowerRoman"/>
      <w:lvlText w:val="%3."/>
      <w:lvlJc w:val="right"/>
      <w:pPr>
        <w:ind w:left="2880" w:hanging="180"/>
      </w:pPr>
    </w:lvl>
    <w:lvl w:ilvl="3" w:tplc="E23A5294" w:tentative="1">
      <w:start w:val="1"/>
      <w:numFmt w:val="decimal"/>
      <w:lvlText w:val="%4."/>
      <w:lvlJc w:val="left"/>
      <w:pPr>
        <w:ind w:left="3600" w:hanging="360"/>
      </w:pPr>
    </w:lvl>
    <w:lvl w:ilvl="4" w:tplc="5EA41788" w:tentative="1">
      <w:start w:val="1"/>
      <w:numFmt w:val="lowerLetter"/>
      <w:lvlText w:val="%5."/>
      <w:lvlJc w:val="left"/>
      <w:pPr>
        <w:ind w:left="4320" w:hanging="360"/>
      </w:pPr>
    </w:lvl>
    <w:lvl w:ilvl="5" w:tplc="0BA4E516" w:tentative="1">
      <w:start w:val="1"/>
      <w:numFmt w:val="lowerRoman"/>
      <w:lvlText w:val="%6."/>
      <w:lvlJc w:val="right"/>
      <w:pPr>
        <w:ind w:left="5040" w:hanging="180"/>
      </w:pPr>
    </w:lvl>
    <w:lvl w:ilvl="6" w:tplc="0EEA6CB4" w:tentative="1">
      <w:start w:val="1"/>
      <w:numFmt w:val="decimal"/>
      <w:lvlText w:val="%7."/>
      <w:lvlJc w:val="left"/>
      <w:pPr>
        <w:ind w:left="5760" w:hanging="360"/>
      </w:pPr>
    </w:lvl>
    <w:lvl w:ilvl="7" w:tplc="C2E4529C" w:tentative="1">
      <w:start w:val="1"/>
      <w:numFmt w:val="lowerLetter"/>
      <w:lvlText w:val="%8."/>
      <w:lvlJc w:val="left"/>
      <w:pPr>
        <w:ind w:left="6480" w:hanging="360"/>
      </w:pPr>
    </w:lvl>
    <w:lvl w:ilvl="8" w:tplc="A0E638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946C6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29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F272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AD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E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C0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E4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8F3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EAD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3EEC2D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CA0376" w:tentative="1">
      <w:start w:val="1"/>
      <w:numFmt w:val="lowerLetter"/>
      <w:lvlText w:val="%2."/>
      <w:lvlJc w:val="left"/>
      <w:pPr>
        <w:ind w:left="1440" w:hanging="360"/>
      </w:pPr>
    </w:lvl>
    <w:lvl w:ilvl="2" w:tplc="2AFC8C7A" w:tentative="1">
      <w:start w:val="1"/>
      <w:numFmt w:val="lowerRoman"/>
      <w:lvlText w:val="%3."/>
      <w:lvlJc w:val="right"/>
      <w:pPr>
        <w:ind w:left="2160" w:hanging="180"/>
      </w:pPr>
    </w:lvl>
    <w:lvl w:ilvl="3" w:tplc="CDDAC098" w:tentative="1">
      <w:start w:val="1"/>
      <w:numFmt w:val="decimal"/>
      <w:lvlText w:val="%4."/>
      <w:lvlJc w:val="left"/>
      <w:pPr>
        <w:ind w:left="2880" w:hanging="360"/>
      </w:pPr>
    </w:lvl>
    <w:lvl w:ilvl="4" w:tplc="FEF80282" w:tentative="1">
      <w:start w:val="1"/>
      <w:numFmt w:val="lowerLetter"/>
      <w:lvlText w:val="%5."/>
      <w:lvlJc w:val="left"/>
      <w:pPr>
        <w:ind w:left="3600" w:hanging="360"/>
      </w:pPr>
    </w:lvl>
    <w:lvl w:ilvl="5" w:tplc="AE44D614" w:tentative="1">
      <w:start w:val="1"/>
      <w:numFmt w:val="lowerRoman"/>
      <w:lvlText w:val="%6."/>
      <w:lvlJc w:val="right"/>
      <w:pPr>
        <w:ind w:left="4320" w:hanging="180"/>
      </w:pPr>
    </w:lvl>
    <w:lvl w:ilvl="6" w:tplc="662C234E" w:tentative="1">
      <w:start w:val="1"/>
      <w:numFmt w:val="decimal"/>
      <w:lvlText w:val="%7."/>
      <w:lvlJc w:val="left"/>
      <w:pPr>
        <w:ind w:left="5040" w:hanging="360"/>
      </w:pPr>
    </w:lvl>
    <w:lvl w:ilvl="7" w:tplc="CE2871B4" w:tentative="1">
      <w:start w:val="1"/>
      <w:numFmt w:val="lowerLetter"/>
      <w:lvlText w:val="%8."/>
      <w:lvlJc w:val="left"/>
      <w:pPr>
        <w:ind w:left="5760" w:hanging="360"/>
      </w:pPr>
    </w:lvl>
    <w:lvl w:ilvl="8" w:tplc="6B787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B2CEF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E1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44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45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C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F6B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86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4C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8B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2116CC7A">
      <w:start w:val="1"/>
      <w:numFmt w:val="decimal"/>
      <w:lvlText w:val="%1."/>
      <w:lvlJc w:val="left"/>
      <w:pPr>
        <w:ind w:left="1440" w:hanging="360"/>
      </w:pPr>
    </w:lvl>
    <w:lvl w:ilvl="1" w:tplc="14905BA2" w:tentative="1">
      <w:start w:val="1"/>
      <w:numFmt w:val="lowerLetter"/>
      <w:lvlText w:val="%2."/>
      <w:lvlJc w:val="left"/>
      <w:pPr>
        <w:ind w:left="2160" w:hanging="360"/>
      </w:pPr>
    </w:lvl>
    <w:lvl w:ilvl="2" w:tplc="D2243F08" w:tentative="1">
      <w:start w:val="1"/>
      <w:numFmt w:val="lowerRoman"/>
      <w:lvlText w:val="%3."/>
      <w:lvlJc w:val="right"/>
      <w:pPr>
        <w:ind w:left="2880" w:hanging="180"/>
      </w:pPr>
    </w:lvl>
    <w:lvl w:ilvl="3" w:tplc="5F280EB2" w:tentative="1">
      <w:start w:val="1"/>
      <w:numFmt w:val="decimal"/>
      <w:lvlText w:val="%4."/>
      <w:lvlJc w:val="left"/>
      <w:pPr>
        <w:ind w:left="3600" w:hanging="360"/>
      </w:pPr>
    </w:lvl>
    <w:lvl w:ilvl="4" w:tplc="44B2D334" w:tentative="1">
      <w:start w:val="1"/>
      <w:numFmt w:val="lowerLetter"/>
      <w:lvlText w:val="%5."/>
      <w:lvlJc w:val="left"/>
      <w:pPr>
        <w:ind w:left="4320" w:hanging="360"/>
      </w:pPr>
    </w:lvl>
    <w:lvl w:ilvl="5" w:tplc="32728E54" w:tentative="1">
      <w:start w:val="1"/>
      <w:numFmt w:val="lowerRoman"/>
      <w:lvlText w:val="%6."/>
      <w:lvlJc w:val="right"/>
      <w:pPr>
        <w:ind w:left="5040" w:hanging="180"/>
      </w:pPr>
    </w:lvl>
    <w:lvl w:ilvl="6" w:tplc="BFDE5AB6" w:tentative="1">
      <w:start w:val="1"/>
      <w:numFmt w:val="decimal"/>
      <w:lvlText w:val="%7."/>
      <w:lvlJc w:val="left"/>
      <w:pPr>
        <w:ind w:left="5760" w:hanging="360"/>
      </w:pPr>
    </w:lvl>
    <w:lvl w:ilvl="7" w:tplc="939C308E" w:tentative="1">
      <w:start w:val="1"/>
      <w:numFmt w:val="lowerLetter"/>
      <w:lvlText w:val="%8."/>
      <w:lvlJc w:val="left"/>
      <w:pPr>
        <w:ind w:left="6480" w:hanging="360"/>
      </w:pPr>
    </w:lvl>
    <w:lvl w:ilvl="8" w:tplc="011E3E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5B5EB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2C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86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80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4C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8F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A4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65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0F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F208D2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D686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A2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60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AE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62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86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C8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EE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5BA41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CA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82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C1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69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20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4F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2C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8A0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E69ECB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22ED9F2" w:tentative="1">
      <w:start w:val="1"/>
      <w:numFmt w:val="lowerLetter"/>
      <w:lvlText w:val="%2."/>
      <w:lvlJc w:val="left"/>
      <w:pPr>
        <w:ind w:left="1440" w:hanging="360"/>
      </w:pPr>
    </w:lvl>
    <w:lvl w:ilvl="2" w:tplc="BFB8A836" w:tentative="1">
      <w:start w:val="1"/>
      <w:numFmt w:val="lowerRoman"/>
      <w:lvlText w:val="%3."/>
      <w:lvlJc w:val="right"/>
      <w:pPr>
        <w:ind w:left="2160" w:hanging="180"/>
      </w:pPr>
    </w:lvl>
    <w:lvl w:ilvl="3" w:tplc="D12AED44" w:tentative="1">
      <w:start w:val="1"/>
      <w:numFmt w:val="decimal"/>
      <w:lvlText w:val="%4."/>
      <w:lvlJc w:val="left"/>
      <w:pPr>
        <w:ind w:left="2880" w:hanging="360"/>
      </w:pPr>
    </w:lvl>
    <w:lvl w:ilvl="4" w:tplc="ED94E28C" w:tentative="1">
      <w:start w:val="1"/>
      <w:numFmt w:val="lowerLetter"/>
      <w:lvlText w:val="%5."/>
      <w:lvlJc w:val="left"/>
      <w:pPr>
        <w:ind w:left="3600" w:hanging="360"/>
      </w:pPr>
    </w:lvl>
    <w:lvl w:ilvl="5" w:tplc="AA1A5BA6" w:tentative="1">
      <w:start w:val="1"/>
      <w:numFmt w:val="lowerRoman"/>
      <w:lvlText w:val="%6."/>
      <w:lvlJc w:val="right"/>
      <w:pPr>
        <w:ind w:left="4320" w:hanging="180"/>
      </w:pPr>
    </w:lvl>
    <w:lvl w:ilvl="6" w:tplc="7A34BF88" w:tentative="1">
      <w:start w:val="1"/>
      <w:numFmt w:val="decimal"/>
      <w:lvlText w:val="%7."/>
      <w:lvlJc w:val="left"/>
      <w:pPr>
        <w:ind w:left="5040" w:hanging="360"/>
      </w:pPr>
    </w:lvl>
    <w:lvl w:ilvl="7" w:tplc="3B2EBC10" w:tentative="1">
      <w:start w:val="1"/>
      <w:numFmt w:val="lowerLetter"/>
      <w:lvlText w:val="%8."/>
      <w:lvlJc w:val="left"/>
      <w:pPr>
        <w:ind w:left="5760" w:hanging="360"/>
      </w:pPr>
    </w:lvl>
    <w:lvl w:ilvl="8" w:tplc="39DC1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A484DA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9A27448" w:tentative="1">
      <w:start w:val="1"/>
      <w:numFmt w:val="lowerLetter"/>
      <w:lvlText w:val="%2."/>
      <w:lvlJc w:val="left"/>
      <w:pPr>
        <w:ind w:left="1440" w:hanging="360"/>
      </w:pPr>
    </w:lvl>
    <w:lvl w:ilvl="2" w:tplc="8356133A" w:tentative="1">
      <w:start w:val="1"/>
      <w:numFmt w:val="lowerRoman"/>
      <w:lvlText w:val="%3."/>
      <w:lvlJc w:val="right"/>
      <w:pPr>
        <w:ind w:left="2160" w:hanging="180"/>
      </w:pPr>
    </w:lvl>
    <w:lvl w:ilvl="3" w:tplc="00120102" w:tentative="1">
      <w:start w:val="1"/>
      <w:numFmt w:val="decimal"/>
      <w:lvlText w:val="%4."/>
      <w:lvlJc w:val="left"/>
      <w:pPr>
        <w:ind w:left="2880" w:hanging="360"/>
      </w:pPr>
    </w:lvl>
    <w:lvl w:ilvl="4" w:tplc="06C40516" w:tentative="1">
      <w:start w:val="1"/>
      <w:numFmt w:val="lowerLetter"/>
      <w:lvlText w:val="%5."/>
      <w:lvlJc w:val="left"/>
      <w:pPr>
        <w:ind w:left="3600" w:hanging="360"/>
      </w:pPr>
    </w:lvl>
    <w:lvl w:ilvl="5" w:tplc="9C062B16" w:tentative="1">
      <w:start w:val="1"/>
      <w:numFmt w:val="lowerRoman"/>
      <w:lvlText w:val="%6."/>
      <w:lvlJc w:val="right"/>
      <w:pPr>
        <w:ind w:left="4320" w:hanging="180"/>
      </w:pPr>
    </w:lvl>
    <w:lvl w:ilvl="6" w:tplc="4A3EA01E" w:tentative="1">
      <w:start w:val="1"/>
      <w:numFmt w:val="decimal"/>
      <w:lvlText w:val="%7."/>
      <w:lvlJc w:val="left"/>
      <w:pPr>
        <w:ind w:left="5040" w:hanging="360"/>
      </w:pPr>
    </w:lvl>
    <w:lvl w:ilvl="7" w:tplc="2E281E44" w:tentative="1">
      <w:start w:val="1"/>
      <w:numFmt w:val="lowerLetter"/>
      <w:lvlText w:val="%8."/>
      <w:lvlJc w:val="left"/>
      <w:pPr>
        <w:ind w:left="5760" w:hanging="360"/>
      </w:pPr>
    </w:lvl>
    <w:lvl w:ilvl="8" w:tplc="914A4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1772B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1ECB0A" w:tentative="1">
      <w:start w:val="1"/>
      <w:numFmt w:val="lowerLetter"/>
      <w:lvlText w:val="%2."/>
      <w:lvlJc w:val="left"/>
      <w:pPr>
        <w:ind w:left="1440" w:hanging="360"/>
      </w:pPr>
    </w:lvl>
    <w:lvl w:ilvl="2" w:tplc="E294E72C" w:tentative="1">
      <w:start w:val="1"/>
      <w:numFmt w:val="lowerRoman"/>
      <w:lvlText w:val="%3."/>
      <w:lvlJc w:val="right"/>
      <w:pPr>
        <w:ind w:left="2160" w:hanging="180"/>
      </w:pPr>
    </w:lvl>
    <w:lvl w:ilvl="3" w:tplc="3F528B62" w:tentative="1">
      <w:start w:val="1"/>
      <w:numFmt w:val="decimal"/>
      <w:lvlText w:val="%4."/>
      <w:lvlJc w:val="left"/>
      <w:pPr>
        <w:ind w:left="2880" w:hanging="360"/>
      </w:pPr>
    </w:lvl>
    <w:lvl w:ilvl="4" w:tplc="BCFA35C8" w:tentative="1">
      <w:start w:val="1"/>
      <w:numFmt w:val="lowerLetter"/>
      <w:lvlText w:val="%5."/>
      <w:lvlJc w:val="left"/>
      <w:pPr>
        <w:ind w:left="3600" w:hanging="360"/>
      </w:pPr>
    </w:lvl>
    <w:lvl w:ilvl="5" w:tplc="B0C889E4" w:tentative="1">
      <w:start w:val="1"/>
      <w:numFmt w:val="lowerRoman"/>
      <w:lvlText w:val="%6."/>
      <w:lvlJc w:val="right"/>
      <w:pPr>
        <w:ind w:left="4320" w:hanging="180"/>
      </w:pPr>
    </w:lvl>
    <w:lvl w:ilvl="6" w:tplc="7BC2263E" w:tentative="1">
      <w:start w:val="1"/>
      <w:numFmt w:val="decimal"/>
      <w:lvlText w:val="%7."/>
      <w:lvlJc w:val="left"/>
      <w:pPr>
        <w:ind w:left="5040" w:hanging="360"/>
      </w:pPr>
    </w:lvl>
    <w:lvl w:ilvl="7" w:tplc="93F0DBE6" w:tentative="1">
      <w:start w:val="1"/>
      <w:numFmt w:val="lowerLetter"/>
      <w:lvlText w:val="%8."/>
      <w:lvlJc w:val="left"/>
      <w:pPr>
        <w:ind w:left="5760" w:hanging="360"/>
      </w:pPr>
    </w:lvl>
    <w:lvl w:ilvl="8" w:tplc="CA4E9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5734C6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76CA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61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1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88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287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21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8C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6AD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C09831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38D534" w:tentative="1">
      <w:start w:val="1"/>
      <w:numFmt w:val="lowerLetter"/>
      <w:lvlText w:val="%2."/>
      <w:lvlJc w:val="left"/>
      <w:pPr>
        <w:ind w:left="1440" w:hanging="360"/>
      </w:pPr>
    </w:lvl>
    <w:lvl w:ilvl="2" w:tplc="EE606918" w:tentative="1">
      <w:start w:val="1"/>
      <w:numFmt w:val="lowerRoman"/>
      <w:lvlText w:val="%3."/>
      <w:lvlJc w:val="right"/>
      <w:pPr>
        <w:ind w:left="2160" w:hanging="180"/>
      </w:pPr>
    </w:lvl>
    <w:lvl w:ilvl="3" w:tplc="147C2D9C" w:tentative="1">
      <w:start w:val="1"/>
      <w:numFmt w:val="decimal"/>
      <w:lvlText w:val="%4."/>
      <w:lvlJc w:val="left"/>
      <w:pPr>
        <w:ind w:left="2880" w:hanging="360"/>
      </w:pPr>
    </w:lvl>
    <w:lvl w:ilvl="4" w:tplc="194A93B4" w:tentative="1">
      <w:start w:val="1"/>
      <w:numFmt w:val="lowerLetter"/>
      <w:lvlText w:val="%5."/>
      <w:lvlJc w:val="left"/>
      <w:pPr>
        <w:ind w:left="3600" w:hanging="360"/>
      </w:pPr>
    </w:lvl>
    <w:lvl w:ilvl="5" w:tplc="FA9E28AC" w:tentative="1">
      <w:start w:val="1"/>
      <w:numFmt w:val="lowerRoman"/>
      <w:lvlText w:val="%6."/>
      <w:lvlJc w:val="right"/>
      <w:pPr>
        <w:ind w:left="4320" w:hanging="180"/>
      </w:pPr>
    </w:lvl>
    <w:lvl w:ilvl="6" w:tplc="91526C7C" w:tentative="1">
      <w:start w:val="1"/>
      <w:numFmt w:val="decimal"/>
      <w:lvlText w:val="%7."/>
      <w:lvlJc w:val="left"/>
      <w:pPr>
        <w:ind w:left="5040" w:hanging="360"/>
      </w:pPr>
    </w:lvl>
    <w:lvl w:ilvl="7" w:tplc="45462388" w:tentative="1">
      <w:start w:val="1"/>
      <w:numFmt w:val="lowerLetter"/>
      <w:lvlText w:val="%8."/>
      <w:lvlJc w:val="left"/>
      <w:pPr>
        <w:ind w:left="5760" w:hanging="360"/>
      </w:pPr>
    </w:lvl>
    <w:lvl w:ilvl="8" w:tplc="A3BCE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E94CAAE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DE07D2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9B267B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748270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AAC4EC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87E98F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6C8642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6C634C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E8C0F2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24F0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27755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0C7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2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67B89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0B89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5106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B00B8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ajisob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anbabu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</TotalTime>
  <Pages>7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2017-11-30T17:51:00Z</cp:lastPrinted>
  <dcterms:created xsi:type="dcterms:W3CDTF">2023-01-27T18:43:00Z</dcterms:created>
  <dcterms:modified xsi:type="dcterms:W3CDTF">2023-03-27T19:28:00Z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2023-03-27T00:53:00Z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0f9f35c0-82eb-40ff-99ae-5ec8c032e2a3</vt:lpwstr>
  </property>
  <property fmtid="{D5CDD505-2E9C-101B-9397-08002B2CF9AE}" pid="8" name="MSIP_Label_a4e47c19-e68f-4046-bf94-918d2dcc81ee_ContentBits">
    <vt:lpwstr>0</vt:lpwstr>
  </property>
</Properties>
</file>