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CA5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D96E071" w14:textId="77777777" w:rsidR="009439A7" w:rsidRPr="00C03D07" w:rsidRDefault="0054443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02D266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F27B43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13A21B7" w14:textId="77777777" w:rsidR="009439A7" w:rsidRPr="00C03D07" w:rsidRDefault="0054443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E2C290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F2E7FD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444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444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444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444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444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444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5EBC2B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9984F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C8F41E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8"/>
        <w:gridCol w:w="2289"/>
        <w:gridCol w:w="1414"/>
        <w:gridCol w:w="1586"/>
        <w:gridCol w:w="1368"/>
        <w:gridCol w:w="1455"/>
      </w:tblGrid>
      <w:tr w:rsidR="00803C37" w14:paraId="4515A59B" w14:textId="77777777" w:rsidTr="00DA1387">
        <w:tc>
          <w:tcPr>
            <w:tcW w:w="2808" w:type="dxa"/>
          </w:tcPr>
          <w:p w14:paraId="6EDF7DD9" w14:textId="77777777" w:rsidR="00ED0124" w:rsidRPr="00C1676B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EEBEC9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4443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E10367" w14:textId="77777777" w:rsidR="00ED0124" w:rsidRPr="00C1676B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24C3B04" w14:textId="77777777" w:rsidR="00ED0124" w:rsidRPr="00C1676B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180F5EC" w14:textId="77777777" w:rsidR="00ED0124" w:rsidRPr="00C1676B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B67470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4443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41CF81E" w14:textId="77777777" w:rsidR="00ED0124" w:rsidRPr="00C1676B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6675432" w14:textId="77777777" w:rsidR="00636620" w:rsidRPr="00C1676B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03C37" w14:paraId="0EAB2251" w14:textId="77777777" w:rsidTr="00DA1387">
        <w:tc>
          <w:tcPr>
            <w:tcW w:w="2808" w:type="dxa"/>
          </w:tcPr>
          <w:p w14:paraId="6A7F01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579BA0A" w14:textId="562ED019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14:paraId="49E2DC69" w14:textId="2A0B42F6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Gayatri</w:t>
            </w:r>
          </w:p>
        </w:tc>
        <w:tc>
          <w:tcPr>
            <w:tcW w:w="1710" w:type="dxa"/>
          </w:tcPr>
          <w:p w14:paraId="1F2E8CA0" w14:textId="1889121E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Mahita</w:t>
            </w:r>
          </w:p>
        </w:tc>
        <w:tc>
          <w:tcPr>
            <w:tcW w:w="1440" w:type="dxa"/>
          </w:tcPr>
          <w:p w14:paraId="57D59F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6264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5C342E11" w14:textId="77777777" w:rsidTr="00DA1387">
        <w:tc>
          <w:tcPr>
            <w:tcW w:w="2808" w:type="dxa"/>
          </w:tcPr>
          <w:p w14:paraId="565047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0E07804" w14:textId="5CF223C0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</w:t>
            </w:r>
          </w:p>
        </w:tc>
        <w:tc>
          <w:tcPr>
            <w:tcW w:w="1530" w:type="dxa"/>
          </w:tcPr>
          <w:p w14:paraId="1E690F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8F86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9B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0D8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261033C6" w14:textId="77777777" w:rsidTr="00DA1387">
        <w:tc>
          <w:tcPr>
            <w:tcW w:w="2808" w:type="dxa"/>
          </w:tcPr>
          <w:p w14:paraId="58D83A3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A3D4B0E" w14:textId="1E0B666F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Kallepalli</w:t>
            </w:r>
          </w:p>
        </w:tc>
        <w:tc>
          <w:tcPr>
            <w:tcW w:w="1530" w:type="dxa"/>
          </w:tcPr>
          <w:p w14:paraId="1C754F73" w14:textId="3274D4D3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Kallepalli</w:t>
            </w:r>
          </w:p>
        </w:tc>
        <w:tc>
          <w:tcPr>
            <w:tcW w:w="1710" w:type="dxa"/>
          </w:tcPr>
          <w:p w14:paraId="5B75AFE4" w14:textId="766C43C7" w:rsidR="00ED0124" w:rsidRPr="00C03D07" w:rsidRDefault="0054443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Kallepalli</w:t>
            </w:r>
          </w:p>
        </w:tc>
        <w:tc>
          <w:tcPr>
            <w:tcW w:w="1440" w:type="dxa"/>
          </w:tcPr>
          <w:p w14:paraId="4CE991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937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34FFD19E" w14:textId="77777777" w:rsidTr="00DA1387">
        <w:tc>
          <w:tcPr>
            <w:tcW w:w="2808" w:type="dxa"/>
          </w:tcPr>
          <w:p w14:paraId="569F09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E4C7827" w14:textId="7E0B1CCF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605-92-4863</w:t>
            </w:r>
          </w:p>
        </w:tc>
        <w:tc>
          <w:tcPr>
            <w:tcW w:w="1530" w:type="dxa"/>
          </w:tcPr>
          <w:p w14:paraId="46AA4CB4" w14:textId="727F4BC3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397-17-9196</w:t>
            </w:r>
          </w:p>
        </w:tc>
        <w:tc>
          <w:tcPr>
            <w:tcW w:w="1710" w:type="dxa"/>
          </w:tcPr>
          <w:p w14:paraId="0E4D7B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9106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B384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0587BAE2" w14:textId="77777777" w:rsidTr="00DA1387">
        <w:tc>
          <w:tcPr>
            <w:tcW w:w="2808" w:type="dxa"/>
          </w:tcPr>
          <w:p w14:paraId="551959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88AE800" w14:textId="5C30DBE3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05/28/69</w:t>
            </w:r>
          </w:p>
        </w:tc>
        <w:tc>
          <w:tcPr>
            <w:tcW w:w="1530" w:type="dxa"/>
          </w:tcPr>
          <w:p w14:paraId="13F32ECE" w14:textId="2610DD02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07/26/75</w:t>
            </w:r>
          </w:p>
        </w:tc>
        <w:tc>
          <w:tcPr>
            <w:tcW w:w="1710" w:type="dxa"/>
          </w:tcPr>
          <w:p w14:paraId="73575067" w14:textId="350F4755" w:rsidR="00ED0124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05/25/02</w:t>
            </w:r>
          </w:p>
        </w:tc>
        <w:tc>
          <w:tcPr>
            <w:tcW w:w="1440" w:type="dxa"/>
          </w:tcPr>
          <w:p w14:paraId="77B468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2410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2A0CA8A6" w14:textId="77777777" w:rsidTr="00DA1387">
        <w:tc>
          <w:tcPr>
            <w:tcW w:w="2808" w:type="dxa"/>
          </w:tcPr>
          <w:p w14:paraId="4319178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4A7EB43" w14:textId="092BA727" w:rsidR="008A2139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8F927AF" w14:textId="785502F9" w:rsidR="008A2139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79741CD8" w14:textId="724059B5" w:rsidR="008A2139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683741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A81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3B6D3815" w14:textId="77777777" w:rsidTr="00DA1387">
        <w:tc>
          <w:tcPr>
            <w:tcW w:w="2808" w:type="dxa"/>
          </w:tcPr>
          <w:p w14:paraId="42AEB79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3C58959" w14:textId="5CF5851D" w:rsidR="007B455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Managing Consultant</w:t>
            </w:r>
          </w:p>
        </w:tc>
        <w:tc>
          <w:tcPr>
            <w:tcW w:w="1530" w:type="dxa"/>
          </w:tcPr>
          <w:p w14:paraId="0C32FA58" w14:textId="3B777D0D" w:rsidR="007B455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Analyst</w:t>
            </w:r>
          </w:p>
        </w:tc>
        <w:tc>
          <w:tcPr>
            <w:tcW w:w="1710" w:type="dxa"/>
          </w:tcPr>
          <w:p w14:paraId="1ABAC1BC" w14:textId="01A8339A" w:rsidR="007B455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09A712E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8C03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1FCC7ADD" w14:textId="77777777" w:rsidTr="0002006F">
        <w:trPr>
          <w:trHeight w:val="1007"/>
        </w:trPr>
        <w:tc>
          <w:tcPr>
            <w:tcW w:w="2808" w:type="dxa"/>
          </w:tcPr>
          <w:p w14:paraId="680D47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07484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10079B5" w14:textId="69B2F3B0" w:rsidR="00226740" w:rsidRPr="00C03D07" w:rsidRDefault="0054443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2535 Emslie Dr, Waukesha, WI 53188</w:t>
            </w:r>
          </w:p>
        </w:tc>
        <w:tc>
          <w:tcPr>
            <w:tcW w:w="1530" w:type="dxa"/>
          </w:tcPr>
          <w:p w14:paraId="3A4A05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B447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99B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07F1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64B3E1CE" w14:textId="77777777" w:rsidTr="00DA1387">
        <w:tc>
          <w:tcPr>
            <w:tcW w:w="2808" w:type="dxa"/>
          </w:tcPr>
          <w:p w14:paraId="0292229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B44C395" w14:textId="5A5DB82A" w:rsidR="007B4551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262-893-1953</w:t>
            </w:r>
          </w:p>
        </w:tc>
        <w:tc>
          <w:tcPr>
            <w:tcW w:w="1530" w:type="dxa"/>
          </w:tcPr>
          <w:p w14:paraId="580FF9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EC5A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BF8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8112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77C4D615" w14:textId="77777777" w:rsidTr="00DA1387">
        <w:tc>
          <w:tcPr>
            <w:tcW w:w="2808" w:type="dxa"/>
          </w:tcPr>
          <w:p w14:paraId="63EA94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95749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BDE9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B163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5346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CC25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055FF886" w14:textId="77777777" w:rsidTr="00DA1387">
        <w:tc>
          <w:tcPr>
            <w:tcW w:w="2808" w:type="dxa"/>
          </w:tcPr>
          <w:p w14:paraId="5555DDC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295E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21EE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CF8A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F27E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DCDE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30DF15BE" w14:textId="77777777" w:rsidTr="00DA1387">
        <w:tc>
          <w:tcPr>
            <w:tcW w:w="2808" w:type="dxa"/>
          </w:tcPr>
          <w:p w14:paraId="4DCDCD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B4E9088" w14:textId="5586D3D9" w:rsidR="007B4551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F436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guptakallepalli@gmail.com</w:t>
              </w:r>
            </w:hyperlink>
          </w:p>
        </w:tc>
        <w:tc>
          <w:tcPr>
            <w:tcW w:w="1530" w:type="dxa"/>
          </w:tcPr>
          <w:p w14:paraId="400BAB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C389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8F4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2AED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39EFF143" w14:textId="77777777" w:rsidTr="00DA1387">
        <w:tc>
          <w:tcPr>
            <w:tcW w:w="2808" w:type="dxa"/>
          </w:tcPr>
          <w:p w14:paraId="7951E1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53C57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E399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8AB4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3681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ED4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36E30F9C" w14:textId="77777777" w:rsidTr="00DA1387">
        <w:tc>
          <w:tcPr>
            <w:tcW w:w="2808" w:type="dxa"/>
          </w:tcPr>
          <w:p w14:paraId="4507626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7577CDC" w14:textId="52FB9E47" w:rsidR="001A2598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14:paraId="025DE389" w14:textId="2778206F" w:rsidR="001A2598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10" w:type="dxa"/>
          </w:tcPr>
          <w:p w14:paraId="66EEA98D" w14:textId="7CF43887" w:rsidR="001A2598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6CEB7B8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F01F0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7A4D32A3" w14:textId="77777777" w:rsidTr="00DA1387">
        <w:tc>
          <w:tcPr>
            <w:tcW w:w="2808" w:type="dxa"/>
          </w:tcPr>
          <w:p w14:paraId="3FDA92C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F3D1A6E" w14:textId="1364E7D8" w:rsidR="00D92BD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62BD4C4" w14:textId="3F0B285E" w:rsidR="00D92BD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A8E1EC5" w14:textId="07FC53DF" w:rsidR="00D92BD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93F54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A97D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51288D08" w14:textId="77777777" w:rsidTr="00DA1387">
        <w:tc>
          <w:tcPr>
            <w:tcW w:w="2808" w:type="dxa"/>
          </w:tcPr>
          <w:p w14:paraId="7E9C846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58F967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08C3E9B" w14:textId="6CE063A9" w:rsidR="00D92BD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F4A7EF3" w14:textId="5692F9B1" w:rsidR="00D92BD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7F5046D" w14:textId="16503A11" w:rsidR="00D92BD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DB787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E570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2F23701D" w14:textId="77777777" w:rsidTr="00DA1387">
        <w:tc>
          <w:tcPr>
            <w:tcW w:w="2808" w:type="dxa"/>
          </w:tcPr>
          <w:p w14:paraId="1BB73A3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F40D5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5D9F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C391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A289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D8B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42749793" w14:textId="77777777" w:rsidTr="00DA1387">
        <w:tc>
          <w:tcPr>
            <w:tcW w:w="2808" w:type="dxa"/>
          </w:tcPr>
          <w:p w14:paraId="7D90DC8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96918A3" w14:textId="7628958A" w:rsidR="00D92BD1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0FE2E6C8" w14:textId="07054DF5" w:rsidR="00D92BD1" w:rsidRPr="00C03D07" w:rsidRDefault="00544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EBC37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B020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D3A52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45E03957" w14:textId="77777777" w:rsidTr="00DA1387">
        <w:tc>
          <w:tcPr>
            <w:tcW w:w="2808" w:type="dxa"/>
          </w:tcPr>
          <w:p w14:paraId="0DE7AF4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C3C1E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6D90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4C25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064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2E6B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225518AA" w14:textId="77777777" w:rsidTr="00DA1387">
        <w:tc>
          <w:tcPr>
            <w:tcW w:w="2808" w:type="dxa"/>
          </w:tcPr>
          <w:p w14:paraId="46049EE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A5053F7" w14:textId="440D3E7B" w:rsidR="00D92BD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6B1FAFB" w14:textId="01A117A2" w:rsidR="00D92BD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4F63743" w14:textId="5DC39204" w:rsidR="00D92BD1" w:rsidRPr="00C03D07" w:rsidRDefault="00544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4B2FB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6748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631349FF" w14:textId="77777777" w:rsidTr="00DA1387">
        <w:tc>
          <w:tcPr>
            <w:tcW w:w="2808" w:type="dxa"/>
          </w:tcPr>
          <w:p w14:paraId="359FF43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468E6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638F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763E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1DA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782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0A97F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F7416B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398A22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90AD8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03C37" w14:paraId="46F94FAC" w14:textId="77777777" w:rsidTr="00797DEB">
        <w:tc>
          <w:tcPr>
            <w:tcW w:w="2203" w:type="dxa"/>
          </w:tcPr>
          <w:p w14:paraId="665E9A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65A9E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8B31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F344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28BC4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03C37" w14:paraId="7186D010" w14:textId="77777777" w:rsidTr="00797DEB">
        <w:tc>
          <w:tcPr>
            <w:tcW w:w="2203" w:type="dxa"/>
          </w:tcPr>
          <w:p w14:paraId="657247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1D4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ECB6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10EF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25E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70C86A6E" w14:textId="77777777" w:rsidTr="00797DEB">
        <w:tc>
          <w:tcPr>
            <w:tcW w:w="2203" w:type="dxa"/>
          </w:tcPr>
          <w:p w14:paraId="5BE8DF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C050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E9AD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B4FB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1E7D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3C37" w14:paraId="595CD844" w14:textId="77777777" w:rsidTr="00797DEB">
        <w:tc>
          <w:tcPr>
            <w:tcW w:w="2203" w:type="dxa"/>
          </w:tcPr>
          <w:p w14:paraId="53A7DF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2B38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2308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1372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1AE2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9E1805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0683E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3FFAC2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27D4A7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B9D69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E44F6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C70A5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03C37" w14:paraId="6E41259A" w14:textId="77777777" w:rsidTr="00D90155">
        <w:trPr>
          <w:trHeight w:val="324"/>
        </w:trPr>
        <w:tc>
          <w:tcPr>
            <w:tcW w:w="7675" w:type="dxa"/>
            <w:gridSpan w:val="2"/>
          </w:tcPr>
          <w:p w14:paraId="5BE4A95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03C37" w14:paraId="0E67E76A" w14:textId="77777777" w:rsidTr="00D90155">
        <w:trPr>
          <w:trHeight w:val="314"/>
        </w:trPr>
        <w:tc>
          <w:tcPr>
            <w:tcW w:w="2545" w:type="dxa"/>
          </w:tcPr>
          <w:p w14:paraId="544C6B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2BA414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7693766B" w14:textId="77777777" w:rsidTr="00D90155">
        <w:trPr>
          <w:trHeight w:val="324"/>
        </w:trPr>
        <w:tc>
          <w:tcPr>
            <w:tcW w:w="2545" w:type="dxa"/>
          </w:tcPr>
          <w:p w14:paraId="4325891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20887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C398AE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72F95167" w14:textId="77777777" w:rsidTr="00D90155">
        <w:trPr>
          <w:trHeight w:val="324"/>
        </w:trPr>
        <w:tc>
          <w:tcPr>
            <w:tcW w:w="2545" w:type="dxa"/>
          </w:tcPr>
          <w:p w14:paraId="1232DC4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439A84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4735EA4E" w14:textId="77777777" w:rsidTr="00D90155">
        <w:trPr>
          <w:trHeight w:val="340"/>
        </w:trPr>
        <w:tc>
          <w:tcPr>
            <w:tcW w:w="2545" w:type="dxa"/>
          </w:tcPr>
          <w:p w14:paraId="61B4E3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38EC55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131060EE" w14:textId="77777777" w:rsidTr="00D90155">
        <w:trPr>
          <w:trHeight w:val="340"/>
        </w:trPr>
        <w:tc>
          <w:tcPr>
            <w:tcW w:w="2545" w:type="dxa"/>
          </w:tcPr>
          <w:p w14:paraId="7A6A9F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77BCA6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6354F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BE6A2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2FB5A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D7FF6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C6E1FC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C718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0D3B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AA5E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EFDCB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F3AC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FD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5EB8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D023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090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E78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06B8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3AF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A1C4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3C9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8FFB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BECF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3925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F66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687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36B2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763E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936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171D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F9E04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1D2DE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77B0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C631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67542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14078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D728CA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8ADA1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FDE05D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03C37" w14:paraId="4CDCD195" w14:textId="77777777" w:rsidTr="001D05D6">
        <w:trPr>
          <w:trHeight w:val="398"/>
        </w:trPr>
        <w:tc>
          <w:tcPr>
            <w:tcW w:w="5148" w:type="dxa"/>
            <w:gridSpan w:val="4"/>
          </w:tcPr>
          <w:p w14:paraId="4391EBC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00E3A3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03C37" w14:paraId="7FAD92B1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612D6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1178DF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03C37" w14:paraId="32B3EFE0" w14:textId="77777777" w:rsidTr="001D05D6">
        <w:trPr>
          <w:trHeight w:val="404"/>
        </w:trPr>
        <w:tc>
          <w:tcPr>
            <w:tcW w:w="918" w:type="dxa"/>
          </w:tcPr>
          <w:p w14:paraId="40E194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041B7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D9F03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5C83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03256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1C5B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8EE7C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023E20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BA20B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9248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0F65F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C445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03C37" w14:paraId="74E309C4" w14:textId="77777777" w:rsidTr="001D05D6">
        <w:trPr>
          <w:trHeight w:val="622"/>
        </w:trPr>
        <w:tc>
          <w:tcPr>
            <w:tcW w:w="918" w:type="dxa"/>
          </w:tcPr>
          <w:p w14:paraId="3C063AA8" w14:textId="77777777" w:rsidR="008F53D7" w:rsidRPr="00C03D07" w:rsidRDefault="005444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050BCB" w14:textId="5E86CADB" w:rsidR="008F53D7" w:rsidRPr="00C03D07" w:rsidRDefault="005444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14:paraId="1AA25B4A" w14:textId="1BB67291" w:rsidR="008F53D7" w:rsidRPr="00C03D07" w:rsidRDefault="005444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6194F8FA" w14:textId="4694E7F5" w:rsidR="008F53D7" w:rsidRPr="00C03D07" w:rsidRDefault="005444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2B207985" w14:textId="77777777" w:rsidR="008F53D7" w:rsidRPr="00C03D07" w:rsidRDefault="005444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7E2AFF9" w14:textId="0856926A" w:rsidR="008F53D7" w:rsidRPr="00C03D07" w:rsidRDefault="005444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14:paraId="6E858FF6" w14:textId="0D6DA8DD" w:rsidR="008F53D7" w:rsidRPr="00C03D07" w:rsidRDefault="005444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1/1/22</w:t>
            </w:r>
          </w:p>
        </w:tc>
        <w:tc>
          <w:tcPr>
            <w:tcW w:w="1980" w:type="dxa"/>
          </w:tcPr>
          <w:p w14:paraId="14F0CC87" w14:textId="5D874E90" w:rsidR="008F53D7" w:rsidRPr="00C03D07" w:rsidRDefault="005444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803C37" w14:paraId="1D1A72DE" w14:textId="77777777" w:rsidTr="001D05D6">
        <w:trPr>
          <w:trHeight w:val="592"/>
        </w:trPr>
        <w:tc>
          <w:tcPr>
            <w:tcW w:w="918" w:type="dxa"/>
          </w:tcPr>
          <w:p w14:paraId="44FAA348" w14:textId="77777777" w:rsidR="008F53D7" w:rsidRPr="00C03D07" w:rsidRDefault="005444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E56DD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78362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C2FE9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ADC111" w14:textId="77777777" w:rsidR="008F53D7" w:rsidRPr="00C03D07" w:rsidRDefault="005444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2D49D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B254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50A0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7952EF66" w14:textId="77777777" w:rsidTr="001D05D6">
        <w:trPr>
          <w:trHeight w:val="592"/>
        </w:trPr>
        <w:tc>
          <w:tcPr>
            <w:tcW w:w="918" w:type="dxa"/>
          </w:tcPr>
          <w:p w14:paraId="1AB5605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B3D3A6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F64AA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9A1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D019F8" w14:textId="77777777" w:rsidR="008F53D7" w:rsidRPr="00C03D07" w:rsidRDefault="005444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38106E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F199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A0E3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DB712E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35C91F6" w14:textId="77777777" w:rsidR="007C5320" w:rsidRPr="00C1676B" w:rsidRDefault="0054443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03C37" w14:paraId="4B8BCEBB" w14:textId="77777777" w:rsidTr="00B433FE">
        <w:trPr>
          <w:trHeight w:val="683"/>
        </w:trPr>
        <w:tc>
          <w:tcPr>
            <w:tcW w:w="1638" w:type="dxa"/>
          </w:tcPr>
          <w:p w14:paraId="4158822E" w14:textId="77777777" w:rsidR="007C5320" w:rsidRPr="00C03D07" w:rsidRDefault="005444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B86E344" w14:textId="77777777" w:rsidR="007C5320" w:rsidRPr="00C03D07" w:rsidRDefault="005444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0C9AFA1" w14:textId="77777777" w:rsidR="007C5320" w:rsidRPr="00C03D07" w:rsidRDefault="005444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46353C8" w14:textId="77777777" w:rsidR="007C5320" w:rsidRPr="00C03D07" w:rsidRDefault="005444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1920484" w14:textId="77777777" w:rsidR="007C5320" w:rsidRPr="00C03D07" w:rsidRDefault="005444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9C3E743" w14:textId="77777777" w:rsidR="007C5320" w:rsidRPr="00C03D07" w:rsidRDefault="005444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03C37" w14:paraId="73602845" w14:textId="77777777" w:rsidTr="00B433FE">
        <w:trPr>
          <w:trHeight w:val="291"/>
        </w:trPr>
        <w:tc>
          <w:tcPr>
            <w:tcW w:w="1638" w:type="dxa"/>
          </w:tcPr>
          <w:p w14:paraId="4D86B5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F27E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F99F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6AD8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FB0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571F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6901043B" w14:textId="77777777" w:rsidTr="00B433FE">
        <w:trPr>
          <w:trHeight w:val="291"/>
        </w:trPr>
        <w:tc>
          <w:tcPr>
            <w:tcW w:w="1638" w:type="dxa"/>
          </w:tcPr>
          <w:p w14:paraId="4AF5D6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43E5A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22CD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24EC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9DE8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F95A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0C4544" w14:textId="77777777" w:rsidR="007C5320" w:rsidRPr="00C1676B" w:rsidRDefault="0054443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03C37" w14:paraId="0D1F77DD" w14:textId="77777777" w:rsidTr="00B433FE">
        <w:trPr>
          <w:trHeight w:val="773"/>
        </w:trPr>
        <w:tc>
          <w:tcPr>
            <w:tcW w:w="2448" w:type="dxa"/>
          </w:tcPr>
          <w:p w14:paraId="5CCA28E1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28F1E26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7846C8C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E452169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03C37" w14:paraId="36357C2C" w14:textId="77777777" w:rsidTr="00B433FE">
        <w:trPr>
          <w:trHeight w:val="428"/>
        </w:trPr>
        <w:tc>
          <w:tcPr>
            <w:tcW w:w="2448" w:type="dxa"/>
          </w:tcPr>
          <w:p w14:paraId="0B460E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9544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E6A9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94E2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96AF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1B879EA" w14:textId="77777777" w:rsidR="00B95496" w:rsidRPr="00C1676B" w:rsidRDefault="0054443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03C37" w14:paraId="37FD6418" w14:textId="77777777" w:rsidTr="004B23E9">
        <w:trPr>
          <w:trHeight w:val="825"/>
        </w:trPr>
        <w:tc>
          <w:tcPr>
            <w:tcW w:w="2538" w:type="dxa"/>
          </w:tcPr>
          <w:p w14:paraId="7D29E217" w14:textId="77777777" w:rsidR="00B95496" w:rsidRPr="00C03D07" w:rsidRDefault="0054443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AD395A0" w14:textId="77777777" w:rsidR="00B95496" w:rsidRPr="00C03D07" w:rsidRDefault="005444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21FEBF9" w14:textId="77777777" w:rsidR="00B95496" w:rsidRPr="00C03D07" w:rsidRDefault="005444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DAC88ED" w14:textId="77777777" w:rsidR="00B95496" w:rsidRPr="00C03D07" w:rsidRDefault="005444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F0D9AEE" w14:textId="77777777" w:rsidR="00B95496" w:rsidRPr="00C03D07" w:rsidRDefault="005444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03C37" w14:paraId="1100C03C" w14:textId="77777777" w:rsidTr="004B23E9">
        <w:trPr>
          <w:trHeight w:val="275"/>
        </w:trPr>
        <w:tc>
          <w:tcPr>
            <w:tcW w:w="2538" w:type="dxa"/>
          </w:tcPr>
          <w:p w14:paraId="0EF5B9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C9C4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9391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4E6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2784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47FDC5BA" w14:textId="77777777" w:rsidTr="004B23E9">
        <w:trPr>
          <w:trHeight w:val="275"/>
        </w:trPr>
        <w:tc>
          <w:tcPr>
            <w:tcW w:w="2538" w:type="dxa"/>
          </w:tcPr>
          <w:p w14:paraId="64DB80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DA01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8AB8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DE6A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B8E3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278718C3" w14:textId="77777777" w:rsidTr="004B23E9">
        <w:trPr>
          <w:trHeight w:val="292"/>
        </w:trPr>
        <w:tc>
          <w:tcPr>
            <w:tcW w:w="2538" w:type="dxa"/>
          </w:tcPr>
          <w:p w14:paraId="6D974A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228E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D163A0" w14:textId="77777777" w:rsidR="00B95496" w:rsidRPr="00C1676B" w:rsidRDefault="0054443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3E7C8F2" w14:textId="77777777" w:rsidR="00B95496" w:rsidRPr="00C1676B" w:rsidRDefault="0054443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149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03BAF5E8" w14:textId="77777777" w:rsidTr="00044B40">
        <w:trPr>
          <w:trHeight w:val="557"/>
        </w:trPr>
        <w:tc>
          <w:tcPr>
            <w:tcW w:w="2538" w:type="dxa"/>
          </w:tcPr>
          <w:p w14:paraId="04CDB5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A96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A604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19E6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B07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F11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A706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7865F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BFC9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6C4A3" w14:textId="494095EF" w:rsidR="008A20BA" w:rsidRPr="00E059E1" w:rsidRDefault="0054443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AADB6" wp14:editId="48A0509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759C3E" w14:textId="77777777" w:rsidR="00C8092E" w:rsidRPr="004A10AC" w:rsidRDefault="0054443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CF7D468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A9C8A78" w14:textId="77777777" w:rsidR="00C8092E" w:rsidRPr="004A10AC" w:rsidRDefault="0054443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AADB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A759C3E" w14:textId="77777777" w:rsidR="00C8092E" w:rsidRPr="004A10AC" w:rsidRDefault="0054443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CF7D468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A9C8A78" w14:textId="77777777" w:rsidR="00C8092E" w:rsidRPr="004A10AC" w:rsidRDefault="0054443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F2847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1C9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A9F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60C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767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F1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90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4B3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7F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3C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838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FA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342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F2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581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EFD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61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12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AEB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8A3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47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45D58" w14:textId="7626C8BC" w:rsidR="004F2E9A" w:rsidRDefault="0054443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71DD3" wp14:editId="29DBF3D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926F2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FE10C" wp14:editId="7FBD2D0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5C53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188DBB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DE9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1C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1C1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40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949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39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40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7D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07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12E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EF5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64C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0C2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516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F64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E73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D96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C11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6E7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E87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3A1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356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447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9C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C0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A88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FA5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819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67A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5DE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581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5FC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164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73F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C2C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DA9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7A9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74D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DE2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4E1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9FA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F06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5D3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531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CEC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869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387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41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CCC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032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B4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296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48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7BE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401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004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757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B1C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525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9D0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03C37" w14:paraId="7485352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74EC917" w14:textId="77777777" w:rsidR="008F53D7" w:rsidRPr="00C1676B" w:rsidRDefault="0054443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03C37" w14:paraId="7F07A343" w14:textId="77777777" w:rsidTr="0030732B">
        <w:trPr>
          <w:trHeight w:val="533"/>
        </w:trPr>
        <w:tc>
          <w:tcPr>
            <w:tcW w:w="738" w:type="dxa"/>
          </w:tcPr>
          <w:p w14:paraId="3555AD3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2E28406" w14:textId="77777777" w:rsidR="008F53D7" w:rsidRPr="00C03D07" w:rsidRDefault="005444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6EFB5BE" w14:textId="77777777" w:rsidR="008F53D7" w:rsidRPr="00C03D07" w:rsidRDefault="005444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51C1284" w14:textId="77777777" w:rsidR="008F53D7" w:rsidRPr="00C03D07" w:rsidRDefault="005444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0FF1949" w14:textId="77777777" w:rsidR="008F53D7" w:rsidRPr="00C03D07" w:rsidRDefault="005444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79DC5D" w14:textId="77777777" w:rsidR="008F53D7" w:rsidRPr="00C03D07" w:rsidRDefault="005444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03C37" w14:paraId="0904385B" w14:textId="77777777" w:rsidTr="0030732B">
        <w:trPr>
          <w:trHeight w:val="266"/>
        </w:trPr>
        <w:tc>
          <w:tcPr>
            <w:tcW w:w="738" w:type="dxa"/>
          </w:tcPr>
          <w:p w14:paraId="630F4C7B" w14:textId="77777777" w:rsidR="008F53D7" w:rsidRPr="00C03D07" w:rsidRDefault="0054443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CF5F0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212E5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0B42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0EE2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0AB6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096E185D" w14:textId="77777777" w:rsidTr="0030732B">
        <w:trPr>
          <w:trHeight w:val="266"/>
        </w:trPr>
        <w:tc>
          <w:tcPr>
            <w:tcW w:w="738" w:type="dxa"/>
          </w:tcPr>
          <w:p w14:paraId="01F2B1AF" w14:textId="77777777" w:rsidR="008F53D7" w:rsidRPr="00C03D07" w:rsidRDefault="0054443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6974A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FF1A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B5EB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23B9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8A1C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428A3514" w14:textId="77777777" w:rsidTr="0030732B">
        <w:trPr>
          <w:trHeight w:val="266"/>
        </w:trPr>
        <w:tc>
          <w:tcPr>
            <w:tcW w:w="738" w:type="dxa"/>
          </w:tcPr>
          <w:p w14:paraId="5FA96AD8" w14:textId="77777777" w:rsidR="008F53D7" w:rsidRPr="00C03D07" w:rsidRDefault="0054443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174D01E" w14:textId="77777777" w:rsidR="008F53D7" w:rsidRPr="00C03D07" w:rsidRDefault="0054443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960B4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0286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DECD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85AE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6B3B0ED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B231622" w14:textId="77777777" w:rsidR="008F53D7" w:rsidRPr="00C03D07" w:rsidRDefault="0054443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C14F65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4443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54443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3B63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0E5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7F9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826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D29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D3B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009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BF3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281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98F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9422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03C37" w14:paraId="10D8BD7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F2B729D" w14:textId="77777777" w:rsidR="007C5320" w:rsidRPr="00C1676B" w:rsidRDefault="0054443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03C37" w14:paraId="107AAD7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5E93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FB72C52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12C1DAD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47B7886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FCB7E20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CB27C79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65E088B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03C37" w14:paraId="3E49A9E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D5E6AF4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A39E4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A0429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C999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D230C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AB86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51A5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3BC2184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B08EBC6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49DC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C9839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EB48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B5484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77FD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376F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5B1AD43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02A3CD4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6C4D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D6F8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A0AEB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EF09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47AB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7AD3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4BAC1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1639CA" w14:textId="77777777" w:rsidR="007C5320" w:rsidRPr="00C1676B" w:rsidRDefault="0054443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0B3B3C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03C37" w14:paraId="16781F4A" w14:textId="77777777" w:rsidTr="00B433FE">
        <w:trPr>
          <w:trHeight w:val="527"/>
        </w:trPr>
        <w:tc>
          <w:tcPr>
            <w:tcW w:w="3135" w:type="dxa"/>
          </w:tcPr>
          <w:p w14:paraId="4904B860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52227F8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A6440EB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31B3976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03C37" w14:paraId="0BDBA54D" w14:textId="77777777" w:rsidTr="00B433FE">
        <w:trPr>
          <w:trHeight w:val="250"/>
        </w:trPr>
        <w:tc>
          <w:tcPr>
            <w:tcW w:w="3135" w:type="dxa"/>
          </w:tcPr>
          <w:p w14:paraId="19550EE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2AB1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E3A5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5CF2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07B9C0E5" w14:textId="77777777" w:rsidTr="00B433FE">
        <w:trPr>
          <w:trHeight w:val="264"/>
        </w:trPr>
        <w:tc>
          <w:tcPr>
            <w:tcW w:w="3135" w:type="dxa"/>
          </w:tcPr>
          <w:p w14:paraId="046133F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1479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9488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352A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59813D87" w14:textId="77777777" w:rsidTr="00B433FE">
        <w:trPr>
          <w:trHeight w:val="250"/>
        </w:trPr>
        <w:tc>
          <w:tcPr>
            <w:tcW w:w="3135" w:type="dxa"/>
          </w:tcPr>
          <w:p w14:paraId="7C29C09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CF6C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8CE0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F7BBF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22514851" w14:textId="77777777" w:rsidTr="00B433FE">
        <w:trPr>
          <w:trHeight w:val="264"/>
        </w:trPr>
        <w:tc>
          <w:tcPr>
            <w:tcW w:w="3135" w:type="dxa"/>
          </w:tcPr>
          <w:p w14:paraId="4E223E1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B578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D83A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05BF1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34FFFF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1AF3C7" w14:textId="77777777" w:rsidR="007C5320" w:rsidRDefault="0054443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03C37" w14:paraId="795E2173" w14:textId="77777777" w:rsidTr="00B433FE">
        <w:tc>
          <w:tcPr>
            <w:tcW w:w="9198" w:type="dxa"/>
          </w:tcPr>
          <w:p w14:paraId="580705B7" w14:textId="77777777" w:rsidR="007C5320" w:rsidRPr="00C03D07" w:rsidRDefault="0054443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207310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03C37" w14:paraId="7C84D446" w14:textId="77777777" w:rsidTr="00B433FE">
        <w:tc>
          <w:tcPr>
            <w:tcW w:w="9198" w:type="dxa"/>
          </w:tcPr>
          <w:p w14:paraId="2B363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E41E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3C37" w14:paraId="6661DA8A" w14:textId="77777777" w:rsidTr="00B433FE">
        <w:tc>
          <w:tcPr>
            <w:tcW w:w="9198" w:type="dxa"/>
          </w:tcPr>
          <w:p w14:paraId="0ED08CE0" w14:textId="77777777" w:rsidR="007C5320" w:rsidRPr="00C03D07" w:rsidRDefault="005444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1B922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3C37" w14:paraId="224FE051" w14:textId="77777777" w:rsidTr="00B433FE">
        <w:tc>
          <w:tcPr>
            <w:tcW w:w="9198" w:type="dxa"/>
          </w:tcPr>
          <w:p w14:paraId="5309BC1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80D382" w14:textId="77777777" w:rsidR="007C5320" w:rsidRPr="00C03D07" w:rsidRDefault="005444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43EFB5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3C2B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5D4DE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8285E3" w14:textId="77777777" w:rsidR="007C5320" w:rsidRDefault="0054443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D572FC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03C37" w14:paraId="683147A0" w14:textId="77777777" w:rsidTr="007C5320">
        <w:tc>
          <w:tcPr>
            <w:tcW w:w="1106" w:type="dxa"/>
            <w:shd w:val="clear" w:color="auto" w:fill="auto"/>
          </w:tcPr>
          <w:p w14:paraId="54CFD43B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40DC276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EE9F957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10F5B97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53999A7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DC887CB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10E2E58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814B745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DC7889E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AD0D1DF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80FFB88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03C37" w14:paraId="04CFAAF5" w14:textId="77777777" w:rsidTr="007C5320">
        <w:tc>
          <w:tcPr>
            <w:tcW w:w="1106" w:type="dxa"/>
            <w:shd w:val="clear" w:color="auto" w:fill="auto"/>
          </w:tcPr>
          <w:p w14:paraId="4595C0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CFF61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C59C9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86B8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A66D6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641D1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FD43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00407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9E99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07F0A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23038D42" w14:textId="77777777" w:rsidTr="007C5320">
        <w:tc>
          <w:tcPr>
            <w:tcW w:w="1106" w:type="dxa"/>
            <w:shd w:val="clear" w:color="auto" w:fill="auto"/>
          </w:tcPr>
          <w:p w14:paraId="2DDE2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4EDD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8136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B27A0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A57E7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95028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288F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1567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3F08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34116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4EDB8A" w14:textId="77777777" w:rsidR="007C5320" w:rsidRPr="00C27558" w:rsidRDefault="0054443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1E4930A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DD13C4" w14:textId="77777777" w:rsidR="007C5320" w:rsidRDefault="0054443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44C4BE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03C37" w14:paraId="6D6D33AD" w14:textId="77777777" w:rsidTr="00B433FE">
        <w:tc>
          <w:tcPr>
            <w:tcW w:w="3456" w:type="dxa"/>
            <w:shd w:val="clear" w:color="auto" w:fill="auto"/>
          </w:tcPr>
          <w:p w14:paraId="0E07AC04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75ECE8C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B26BA6E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7CB0B8A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3869775" w14:textId="77777777" w:rsidR="007C5320" w:rsidRPr="004B23E9" w:rsidRDefault="005444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03C37" w14:paraId="1D398949" w14:textId="77777777" w:rsidTr="00B433FE">
        <w:tc>
          <w:tcPr>
            <w:tcW w:w="3456" w:type="dxa"/>
            <w:shd w:val="clear" w:color="auto" w:fill="auto"/>
          </w:tcPr>
          <w:p w14:paraId="11645B54" w14:textId="77777777" w:rsidR="007C5320" w:rsidRPr="004B23E9" w:rsidRDefault="0054443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21053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52A4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6BAE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61EF8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3C37" w14:paraId="49620972" w14:textId="77777777" w:rsidTr="00B433FE">
        <w:tc>
          <w:tcPr>
            <w:tcW w:w="3456" w:type="dxa"/>
            <w:shd w:val="clear" w:color="auto" w:fill="auto"/>
          </w:tcPr>
          <w:p w14:paraId="43547D87" w14:textId="77777777" w:rsidR="007C5320" w:rsidRPr="004B23E9" w:rsidRDefault="0054443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B606CE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D3D96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B558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E0322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111237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8A904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CCE9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22DB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49AC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5C86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92CF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4236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43669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C385E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F58B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E6FCA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03C37" w14:paraId="3B69DDA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F787694" w14:textId="77777777" w:rsidR="007C5320" w:rsidRPr="00C1676B" w:rsidRDefault="0054443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03C37" w14:paraId="0770F222" w14:textId="77777777" w:rsidTr="00B433FE">
        <w:trPr>
          <w:trHeight w:val="263"/>
        </w:trPr>
        <w:tc>
          <w:tcPr>
            <w:tcW w:w="6880" w:type="dxa"/>
          </w:tcPr>
          <w:p w14:paraId="67698AB0" w14:textId="77777777" w:rsidR="007C5320" w:rsidRPr="00C03D07" w:rsidRDefault="0054443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6FA6A29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FC79A22" w14:textId="77777777" w:rsidR="007C5320" w:rsidRPr="00C03D07" w:rsidRDefault="0054443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03C37" w14:paraId="26CACC56" w14:textId="77777777" w:rsidTr="00B433FE">
        <w:trPr>
          <w:trHeight w:val="263"/>
        </w:trPr>
        <w:tc>
          <w:tcPr>
            <w:tcW w:w="6880" w:type="dxa"/>
          </w:tcPr>
          <w:p w14:paraId="1305A56C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AA7D4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7D3E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5767E5D7" w14:textId="77777777" w:rsidTr="00B433FE">
        <w:trPr>
          <w:trHeight w:val="301"/>
        </w:trPr>
        <w:tc>
          <w:tcPr>
            <w:tcW w:w="6880" w:type="dxa"/>
          </w:tcPr>
          <w:p w14:paraId="4D0DCF0A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25CC9D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C812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0F5BF370" w14:textId="77777777" w:rsidTr="00B433FE">
        <w:trPr>
          <w:trHeight w:val="263"/>
        </w:trPr>
        <w:tc>
          <w:tcPr>
            <w:tcW w:w="6880" w:type="dxa"/>
          </w:tcPr>
          <w:p w14:paraId="47E94066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A5853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9AB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7EA661DE" w14:textId="77777777" w:rsidTr="00B433FE">
        <w:trPr>
          <w:trHeight w:val="250"/>
        </w:trPr>
        <w:tc>
          <w:tcPr>
            <w:tcW w:w="6880" w:type="dxa"/>
          </w:tcPr>
          <w:p w14:paraId="5596B9B9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25FC4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F7AC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37B013FD" w14:textId="77777777" w:rsidTr="00B433FE">
        <w:trPr>
          <w:trHeight w:val="263"/>
        </w:trPr>
        <w:tc>
          <w:tcPr>
            <w:tcW w:w="6880" w:type="dxa"/>
          </w:tcPr>
          <w:p w14:paraId="500589A5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F7E4C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4957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7B2DA90D" w14:textId="77777777" w:rsidTr="00B433FE">
        <w:trPr>
          <w:trHeight w:val="275"/>
        </w:trPr>
        <w:tc>
          <w:tcPr>
            <w:tcW w:w="6880" w:type="dxa"/>
          </w:tcPr>
          <w:p w14:paraId="78FB95FE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6B61D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8CC9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0EFD0042" w14:textId="77777777" w:rsidTr="00B433FE">
        <w:trPr>
          <w:trHeight w:val="275"/>
        </w:trPr>
        <w:tc>
          <w:tcPr>
            <w:tcW w:w="6880" w:type="dxa"/>
          </w:tcPr>
          <w:p w14:paraId="21BB5621" w14:textId="77777777" w:rsidR="007C5320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AE3F3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1281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FF9189" w14:textId="77777777" w:rsidR="00594FF4" w:rsidRDefault="0054443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97EF90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03C37" w14:paraId="1C8095A9" w14:textId="77777777" w:rsidTr="00B433FE">
        <w:tc>
          <w:tcPr>
            <w:tcW w:w="7196" w:type="dxa"/>
            <w:shd w:val="clear" w:color="auto" w:fill="auto"/>
          </w:tcPr>
          <w:p w14:paraId="77246D9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8D10D9" w14:textId="77777777" w:rsidR="00594FF4" w:rsidRPr="005A2CD3" w:rsidRDefault="005444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7DCC2A52" w14:textId="77777777" w:rsidR="00594FF4" w:rsidRPr="005A2CD3" w:rsidRDefault="005444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03C37" w14:paraId="436651AA" w14:textId="77777777" w:rsidTr="00B433FE">
        <w:tc>
          <w:tcPr>
            <w:tcW w:w="7196" w:type="dxa"/>
            <w:shd w:val="clear" w:color="auto" w:fill="auto"/>
          </w:tcPr>
          <w:p w14:paraId="0BFA3044" w14:textId="77777777" w:rsidR="00594FF4" w:rsidRPr="005A2CD3" w:rsidRDefault="005444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81A5934" w14:textId="599206AF" w:rsidR="00594FF4" w:rsidRPr="005A2CD3" w:rsidRDefault="005444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5DCD1B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03C37" w14:paraId="0E2D8908" w14:textId="77777777" w:rsidTr="00B433FE">
        <w:tc>
          <w:tcPr>
            <w:tcW w:w="7196" w:type="dxa"/>
            <w:shd w:val="clear" w:color="auto" w:fill="auto"/>
          </w:tcPr>
          <w:p w14:paraId="4757CE15" w14:textId="77777777" w:rsidR="00594FF4" w:rsidRPr="005A2CD3" w:rsidRDefault="005444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E89E7FB" w14:textId="77777777" w:rsidR="00594FF4" w:rsidRPr="005A2CD3" w:rsidRDefault="005444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B952E5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1EEB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3EEA9D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5F542FC" w14:textId="77777777" w:rsidR="00594FF4" w:rsidRDefault="0054443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D17C7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3E90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30FC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6519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9D61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AB1E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CB03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5A33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6E4D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8D4F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335C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6E86A3" w14:textId="77777777" w:rsidR="00594FF4" w:rsidRPr="00C1676B" w:rsidRDefault="0054443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03C37" w14:paraId="058B106B" w14:textId="77777777" w:rsidTr="00B433FE">
        <w:trPr>
          <w:trHeight w:val="318"/>
        </w:trPr>
        <w:tc>
          <w:tcPr>
            <w:tcW w:w="6194" w:type="dxa"/>
          </w:tcPr>
          <w:p w14:paraId="792FF36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F99AE9A" w14:textId="77777777" w:rsidR="00594FF4" w:rsidRPr="00BC75A1" w:rsidRDefault="0054443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5CC314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5D1AD337" w14:textId="77777777" w:rsidTr="00B433FE">
        <w:trPr>
          <w:trHeight w:val="303"/>
        </w:trPr>
        <w:tc>
          <w:tcPr>
            <w:tcW w:w="6194" w:type="dxa"/>
          </w:tcPr>
          <w:p w14:paraId="43017F02" w14:textId="77777777" w:rsidR="00594FF4" w:rsidRPr="00C03D07" w:rsidRDefault="0054443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B725B07" w14:textId="2D5D6B02" w:rsidR="00594FF4" w:rsidRPr="00C03D07" w:rsidRDefault="00544430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03C37" w14:paraId="2F3FBA0E" w14:textId="77777777" w:rsidTr="00B433FE">
        <w:trPr>
          <w:trHeight w:val="304"/>
        </w:trPr>
        <w:tc>
          <w:tcPr>
            <w:tcW w:w="6194" w:type="dxa"/>
          </w:tcPr>
          <w:p w14:paraId="6925BD3E" w14:textId="77777777" w:rsidR="00594FF4" w:rsidRPr="00C03D07" w:rsidRDefault="0054443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7D9F2A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01C85863" w14:textId="77777777" w:rsidTr="00B433FE">
        <w:trPr>
          <w:trHeight w:val="318"/>
        </w:trPr>
        <w:tc>
          <w:tcPr>
            <w:tcW w:w="6194" w:type="dxa"/>
          </w:tcPr>
          <w:p w14:paraId="3AD17172" w14:textId="77777777" w:rsidR="00594FF4" w:rsidRPr="00C03D07" w:rsidRDefault="0054443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FF9EB6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2D2C33BF" w14:textId="77777777" w:rsidTr="00B433FE">
        <w:trPr>
          <w:trHeight w:val="303"/>
        </w:trPr>
        <w:tc>
          <w:tcPr>
            <w:tcW w:w="6194" w:type="dxa"/>
          </w:tcPr>
          <w:p w14:paraId="7DF38782" w14:textId="77777777" w:rsidR="00594FF4" w:rsidRPr="00C03D07" w:rsidRDefault="0054443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2A2734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56F99896" w14:textId="77777777" w:rsidTr="00B433FE">
        <w:trPr>
          <w:trHeight w:val="318"/>
        </w:trPr>
        <w:tc>
          <w:tcPr>
            <w:tcW w:w="6194" w:type="dxa"/>
          </w:tcPr>
          <w:p w14:paraId="13C9E389" w14:textId="77777777" w:rsidR="00594FF4" w:rsidRPr="00C03D07" w:rsidRDefault="0054443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32AAB4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0AD8EFD2" w14:textId="77777777" w:rsidTr="00B433FE">
        <w:trPr>
          <w:trHeight w:val="303"/>
        </w:trPr>
        <w:tc>
          <w:tcPr>
            <w:tcW w:w="6194" w:type="dxa"/>
          </w:tcPr>
          <w:p w14:paraId="405F8B82" w14:textId="77777777" w:rsidR="00594FF4" w:rsidRPr="00C03D07" w:rsidRDefault="0054443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2C77CBF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7B406BB9" w14:textId="77777777" w:rsidTr="00B433FE">
        <w:trPr>
          <w:trHeight w:val="318"/>
        </w:trPr>
        <w:tc>
          <w:tcPr>
            <w:tcW w:w="6194" w:type="dxa"/>
          </w:tcPr>
          <w:p w14:paraId="3F74EF08" w14:textId="77777777" w:rsidR="00594FF4" w:rsidRPr="00C03D07" w:rsidRDefault="0054443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402D20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111E9DED" w14:textId="77777777" w:rsidTr="00B433FE">
        <w:trPr>
          <w:trHeight w:val="318"/>
        </w:trPr>
        <w:tc>
          <w:tcPr>
            <w:tcW w:w="6194" w:type="dxa"/>
          </w:tcPr>
          <w:p w14:paraId="71718AD8" w14:textId="77777777" w:rsidR="00594FF4" w:rsidRPr="00C03D07" w:rsidRDefault="0054443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BE87D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7011DB16" w14:textId="77777777" w:rsidTr="00B433FE">
        <w:trPr>
          <w:trHeight w:val="318"/>
        </w:trPr>
        <w:tc>
          <w:tcPr>
            <w:tcW w:w="6194" w:type="dxa"/>
          </w:tcPr>
          <w:p w14:paraId="5E9D3C9A" w14:textId="77777777" w:rsidR="00594FF4" w:rsidRPr="00C03D07" w:rsidRDefault="0054443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12ABF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2A1DB700" w14:textId="77777777" w:rsidTr="00B433FE">
        <w:trPr>
          <w:trHeight w:val="318"/>
        </w:trPr>
        <w:tc>
          <w:tcPr>
            <w:tcW w:w="6194" w:type="dxa"/>
          </w:tcPr>
          <w:p w14:paraId="780EBBB9" w14:textId="77777777" w:rsidR="00594FF4" w:rsidRPr="00C03D07" w:rsidRDefault="0054443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684495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5C38FD29" w14:textId="77777777" w:rsidTr="00B433FE">
        <w:trPr>
          <w:trHeight w:val="318"/>
        </w:trPr>
        <w:tc>
          <w:tcPr>
            <w:tcW w:w="6194" w:type="dxa"/>
          </w:tcPr>
          <w:p w14:paraId="5102482D" w14:textId="77777777" w:rsidR="00594FF4" w:rsidRPr="00C03D07" w:rsidRDefault="0054443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97C3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087238DD" w14:textId="77777777" w:rsidTr="00B433FE">
        <w:trPr>
          <w:trHeight w:val="318"/>
        </w:trPr>
        <w:tc>
          <w:tcPr>
            <w:tcW w:w="6194" w:type="dxa"/>
          </w:tcPr>
          <w:p w14:paraId="1154E989" w14:textId="77777777" w:rsidR="00594FF4" w:rsidRPr="00C03D07" w:rsidRDefault="0054443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18FE5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373CEB88" w14:textId="77777777" w:rsidTr="00B433FE">
        <w:trPr>
          <w:trHeight w:val="318"/>
        </w:trPr>
        <w:tc>
          <w:tcPr>
            <w:tcW w:w="6194" w:type="dxa"/>
          </w:tcPr>
          <w:p w14:paraId="20FC2724" w14:textId="77777777" w:rsidR="00594FF4" w:rsidRPr="00C03D07" w:rsidRDefault="0054443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4765F8B" w14:textId="77777777" w:rsidR="00594FF4" w:rsidRPr="00C03D07" w:rsidRDefault="0054443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C3C0F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294E99F8" w14:textId="77777777" w:rsidTr="00B433FE">
        <w:trPr>
          <w:trHeight w:val="318"/>
        </w:trPr>
        <w:tc>
          <w:tcPr>
            <w:tcW w:w="6194" w:type="dxa"/>
          </w:tcPr>
          <w:p w14:paraId="37248125" w14:textId="77777777" w:rsidR="00594FF4" w:rsidRPr="00C03D07" w:rsidRDefault="0054443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E7B3F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638577AB" w14:textId="77777777" w:rsidTr="00B433FE">
        <w:trPr>
          <w:trHeight w:val="318"/>
        </w:trPr>
        <w:tc>
          <w:tcPr>
            <w:tcW w:w="6194" w:type="dxa"/>
          </w:tcPr>
          <w:p w14:paraId="477582E7" w14:textId="77777777" w:rsidR="00594FF4" w:rsidRPr="00C03D07" w:rsidRDefault="0054443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2BC0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60FDB011" w14:textId="77777777" w:rsidTr="00B433FE">
        <w:trPr>
          <w:trHeight w:val="318"/>
        </w:trPr>
        <w:tc>
          <w:tcPr>
            <w:tcW w:w="6194" w:type="dxa"/>
          </w:tcPr>
          <w:p w14:paraId="124CD4A9" w14:textId="77777777" w:rsidR="00594FF4" w:rsidRPr="00C03D07" w:rsidRDefault="0054443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288713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2C52F888" w14:textId="77777777" w:rsidTr="00B433FE">
        <w:trPr>
          <w:trHeight w:val="318"/>
        </w:trPr>
        <w:tc>
          <w:tcPr>
            <w:tcW w:w="6194" w:type="dxa"/>
          </w:tcPr>
          <w:p w14:paraId="7F58769B" w14:textId="77777777" w:rsidR="00594FF4" w:rsidRPr="00C03D07" w:rsidRDefault="0054443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CB10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135CF11B" w14:textId="77777777" w:rsidTr="00B433FE">
        <w:trPr>
          <w:trHeight w:val="318"/>
        </w:trPr>
        <w:tc>
          <w:tcPr>
            <w:tcW w:w="6194" w:type="dxa"/>
          </w:tcPr>
          <w:p w14:paraId="061531D5" w14:textId="77777777" w:rsidR="00594FF4" w:rsidRPr="00C03D07" w:rsidRDefault="0054443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62563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082C241A" w14:textId="77777777" w:rsidTr="00B433FE">
        <w:trPr>
          <w:trHeight w:val="318"/>
        </w:trPr>
        <w:tc>
          <w:tcPr>
            <w:tcW w:w="6194" w:type="dxa"/>
          </w:tcPr>
          <w:p w14:paraId="6F9A5978" w14:textId="77777777" w:rsidR="00594FF4" w:rsidRPr="00C03D07" w:rsidRDefault="0054443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F6747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3C37" w14:paraId="2EBED087" w14:textId="77777777" w:rsidTr="00B433FE">
        <w:trPr>
          <w:trHeight w:val="318"/>
        </w:trPr>
        <w:tc>
          <w:tcPr>
            <w:tcW w:w="6194" w:type="dxa"/>
          </w:tcPr>
          <w:p w14:paraId="2071A475" w14:textId="77777777" w:rsidR="00594FF4" w:rsidRPr="00C03D07" w:rsidRDefault="0054443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42BEDA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952954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03C37" w14:paraId="60DAD30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0365EAD" w14:textId="77777777" w:rsidR="00594FF4" w:rsidRPr="00C1676B" w:rsidRDefault="0054443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03C37" w14:paraId="24DCF1F1" w14:textId="77777777" w:rsidTr="00B433FE">
        <w:trPr>
          <w:trHeight w:val="269"/>
        </w:trPr>
        <w:tc>
          <w:tcPr>
            <w:tcW w:w="738" w:type="dxa"/>
          </w:tcPr>
          <w:p w14:paraId="45DFD9D7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7B4DC75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7A35B1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B6AA230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03C37" w14:paraId="5F0086EC" w14:textId="77777777" w:rsidTr="00B433FE">
        <w:trPr>
          <w:trHeight w:val="269"/>
        </w:trPr>
        <w:tc>
          <w:tcPr>
            <w:tcW w:w="738" w:type="dxa"/>
          </w:tcPr>
          <w:p w14:paraId="4B3A709C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BFEE4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8320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793C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738E535D" w14:textId="77777777" w:rsidTr="00B433FE">
        <w:trPr>
          <w:trHeight w:val="269"/>
        </w:trPr>
        <w:tc>
          <w:tcPr>
            <w:tcW w:w="738" w:type="dxa"/>
          </w:tcPr>
          <w:p w14:paraId="3244F65C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AABED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B3FB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CFBC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4F8E405A" w14:textId="77777777" w:rsidTr="00B433FE">
        <w:trPr>
          <w:trHeight w:val="269"/>
        </w:trPr>
        <w:tc>
          <w:tcPr>
            <w:tcW w:w="738" w:type="dxa"/>
          </w:tcPr>
          <w:p w14:paraId="3620FD23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A9C06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AC6D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0414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2F0F01CB" w14:textId="77777777" w:rsidTr="00B433FE">
        <w:trPr>
          <w:trHeight w:val="269"/>
        </w:trPr>
        <w:tc>
          <w:tcPr>
            <w:tcW w:w="738" w:type="dxa"/>
          </w:tcPr>
          <w:p w14:paraId="1F478D3F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70267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4898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225B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64E68C82" w14:textId="77777777" w:rsidTr="00B433FE">
        <w:trPr>
          <w:trHeight w:val="269"/>
        </w:trPr>
        <w:tc>
          <w:tcPr>
            <w:tcW w:w="738" w:type="dxa"/>
          </w:tcPr>
          <w:p w14:paraId="6DC4856F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73FF8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2C0B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B899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C37" w14:paraId="16F529CD" w14:textId="77777777" w:rsidTr="00B433FE">
        <w:trPr>
          <w:trHeight w:val="269"/>
        </w:trPr>
        <w:tc>
          <w:tcPr>
            <w:tcW w:w="738" w:type="dxa"/>
          </w:tcPr>
          <w:p w14:paraId="7BA94777" w14:textId="77777777" w:rsidR="00594FF4" w:rsidRPr="00C03D07" w:rsidRDefault="005444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827A4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D24D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F805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5152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E8E87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E26A" w14:textId="77777777" w:rsidR="00000000" w:rsidRDefault="00544430">
      <w:r>
        <w:separator/>
      </w:r>
    </w:p>
  </w:endnote>
  <w:endnote w:type="continuationSeparator" w:id="0">
    <w:p w14:paraId="2624EF51" w14:textId="77777777" w:rsidR="00000000" w:rsidRDefault="0054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973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4A508F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A5553FA" w14:textId="77777777" w:rsidR="00C8092E" w:rsidRPr="00A000E0" w:rsidRDefault="0054443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68387C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EFC644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39F3410" w14:textId="6FA2D80D" w:rsidR="00C8092E" w:rsidRPr="002B2F01" w:rsidRDefault="0054443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505FBD" wp14:editId="038710F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B236C" w14:textId="77777777" w:rsidR="00C8092E" w:rsidRDefault="0054443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05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238B236C" w14:textId="77777777" w:rsidR="00C8092E" w:rsidRDefault="0054443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6872" w14:textId="77777777" w:rsidR="00000000" w:rsidRDefault="00544430">
      <w:r>
        <w:separator/>
      </w:r>
    </w:p>
  </w:footnote>
  <w:footnote w:type="continuationSeparator" w:id="0">
    <w:p w14:paraId="5930838F" w14:textId="77777777" w:rsidR="00000000" w:rsidRDefault="0054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64BE" w14:textId="77777777" w:rsidR="00C8092E" w:rsidRDefault="00C8092E">
    <w:pPr>
      <w:pStyle w:val="Header"/>
    </w:pPr>
  </w:p>
  <w:p w14:paraId="448C89CA" w14:textId="77777777" w:rsidR="00C8092E" w:rsidRDefault="00C8092E">
    <w:pPr>
      <w:pStyle w:val="Header"/>
    </w:pPr>
  </w:p>
  <w:p w14:paraId="5E8EF022" w14:textId="549B507F" w:rsidR="00C8092E" w:rsidRDefault="00544430">
    <w:pPr>
      <w:pStyle w:val="Header"/>
    </w:pPr>
    <w:r>
      <w:rPr>
        <w:noProof/>
        <w:lang w:eastAsia="zh-TW"/>
      </w:rPr>
      <w:pict w14:anchorId="5CB209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351D68F5" wp14:editId="23858711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5B0170A">
      <w:start w:val="1"/>
      <w:numFmt w:val="decimal"/>
      <w:lvlText w:val="%1."/>
      <w:lvlJc w:val="left"/>
      <w:pPr>
        <w:ind w:left="1440" w:hanging="360"/>
      </w:pPr>
    </w:lvl>
    <w:lvl w:ilvl="1" w:tplc="389AEDC8" w:tentative="1">
      <w:start w:val="1"/>
      <w:numFmt w:val="lowerLetter"/>
      <w:lvlText w:val="%2."/>
      <w:lvlJc w:val="left"/>
      <w:pPr>
        <w:ind w:left="2160" w:hanging="360"/>
      </w:pPr>
    </w:lvl>
    <w:lvl w:ilvl="2" w:tplc="D9E6C7D4" w:tentative="1">
      <w:start w:val="1"/>
      <w:numFmt w:val="lowerRoman"/>
      <w:lvlText w:val="%3."/>
      <w:lvlJc w:val="right"/>
      <w:pPr>
        <w:ind w:left="2880" w:hanging="180"/>
      </w:pPr>
    </w:lvl>
    <w:lvl w:ilvl="3" w:tplc="99A24D2A" w:tentative="1">
      <w:start w:val="1"/>
      <w:numFmt w:val="decimal"/>
      <w:lvlText w:val="%4."/>
      <w:lvlJc w:val="left"/>
      <w:pPr>
        <w:ind w:left="3600" w:hanging="360"/>
      </w:pPr>
    </w:lvl>
    <w:lvl w:ilvl="4" w:tplc="BEB47924" w:tentative="1">
      <w:start w:val="1"/>
      <w:numFmt w:val="lowerLetter"/>
      <w:lvlText w:val="%5."/>
      <w:lvlJc w:val="left"/>
      <w:pPr>
        <w:ind w:left="4320" w:hanging="360"/>
      </w:pPr>
    </w:lvl>
    <w:lvl w:ilvl="5" w:tplc="F68298D4" w:tentative="1">
      <w:start w:val="1"/>
      <w:numFmt w:val="lowerRoman"/>
      <w:lvlText w:val="%6."/>
      <w:lvlJc w:val="right"/>
      <w:pPr>
        <w:ind w:left="5040" w:hanging="180"/>
      </w:pPr>
    </w:lvl>
    <w:lvl w:ilvl="6" w:tplc="A10CDF30" w:tentative="1">
      <w:start w:val="1"/>
      <w:numFmt w:val="decimal"/>
      <w:lvlText w:val="%7."/>
      <w:lvlJc w:val="left"/>
      <w:pPr>
        <w:ind w:left="5760" w:hanging="360"/>
      </w:pPr>
    </w:lvl>
    <w:lvl w:ilvl="7" w:tplc="DC043392" w:tentative="1">
      <w:start w:val="1"/>
      <w:numFmt w:val="lowerLetter"/>
      <w:lvlText w:val="%8."/>
      <w:lvlJc w:val="left"/>
      <w:pPr>
        <w:ind w:left="6480" w:hanging="360"/>
      </w:pPr>
    </w:lvl>
    <w:lvl w:ilvl="8" w:tplc="F11695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61CA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41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C2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A5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8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E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90C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45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62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114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FEBB34" w:tentative="1">
      <w:start w:val="1"/>
      <w:numFmt w:val="lowerLetter"/>
      <w:lvlText w:val="%2."/>
      <w:lvlJc w:val="left"/>
      <w:pPr>
        <w:ind w:left="1440" w:hanging="360"/>
      </w:pPr>
    </w:lvl>
    <w:lvl w:ilvl="2" w:tplc="5D424600" w:tentative="1">
      <w:start w:val="1"/>
      <w:numFmt w:val="lowerRoman"/>
      <w:lvlText w:val="%3."/>
      <w:lvlJc w:val="right"/>
      <w:pPr>
        <w:ind w:left="2160" w:hanging="180"/>
      </w:pPr>
    </w:lvl>
    <w:lvl w:ilvl="3" w:tplc="DD06B444" w:tentative="1">
      <w:start w:val="1"/>
      <w:numFmt w:val="decimal"/>
      <w:lvlText w:val="%4."/>
      <w:lvlJc w:val="left"/>
      <w:pPr>
        <w:ind w:left="2880" w:hanging="360"/>
      </w:pPr>
    </w:lvl>
    <w:lvl w:ilvl="4" w:tplc="1FE4E7EC" w:tentative="1">
      <w:start w:val="1"/>
      <w:numFmt w:val="lowerLetter"/>
      <w:lvlText w:val="%5."/>
      <w:lvlJc w:val="left"/>
      <w:pPr>
        <w:ind w:left="3600" w:hanging="360"/>
      </w:pPr>
    </w:lvl>
    <w:lvl w:ilvl="5" w:tplc="067E60A4" w:tentative="1">
      <w:start w:val="1"/>
      <w:numFmt w:val="lowerRoman"/>
      <w:lvlText w:val="%6."/>
      <w:lvlJc w:val="right"/>
      <w:pPr>
        <w:ind w:left="4320" w:hanging="180"/>
      </w:pPr>
    </w:lvl>
    <w:lvl w:ilvl="6" w:tplc="FC666A70" w:tentative="1">
      <w:start w:val="1"/>
      <w:numFmt w:val="decimal"/>
      <w:lvlText w:val="%7."/>
      <w:lvlJc w:val="left"/>
      <w:pPr>
        <w:ind w:left="5040" w:hanging="360"/>
      </w:pPr>
    </w:lvl>
    <w:lvl w:ilvl="7" w:tplc="D4DA60B0" w:tentative="1">
      <w:start w:val="1"/>
      <w:numFmt w:val="lowerLetter"/>
      <w:lvlText w:val="%8."/>
      <w:lvlJc w:val="left"/>
      <w:pPr>
        <w:ind w:left="5760" w:hanging="360"/>
      </w:pPr>
    </w:lvl>
    <w:lvl w:ilvl="8" w:tplc="CC88F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0D2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26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26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8B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43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2A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E5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A1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03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5264334">
      <w:start w:val="1"/>
      <w:numFmt w:val="decimal"/>
      <w:lvlText w:val="%1."/>
      <w:lvlJc w:val="left"/>
      <w:pPr>
        <w:ind w:left="1440" w:hanging="360"/>
      </w:pPr>
    </w:lvl>
    <w:lvl w:ilvl="1" w:tplc="96525E96" w:tentative="1">
      <w:start w:val="1"/>
      <w:numFmt w:val="lowerLetter"/>
      <w:lvlText w:val="%2."/>
      <w:lvlJc w:val="left"/>
      <w:pPr>
        <w:ind w:left="2160" w:hanging="360"/>
      </w:pPr>
    </w:lvl>
    <w:lvl w:ilvl="2" w:tplc="15A607FC" w:tentative="1">
      <w:start w:val="1"/>
      <w:numFmt w:val="lowerRoman"/>
      <w:lvlText w:val="%3."/>
      <w:lvlJc w:val="right"/>
      <w:pPr>
        <w:ind w:left="2880" w:hanging="180"/>
      </w:pPr>
    </w:lvl>
    <w:lvl w:ilvl="3" w:tplc="A4A26F20" w:tentative="1">
      <w:start w:val="1"/>
      <w:numFmt w:val="decimal"/>
      <w:lvlText w:val="%4."/>
      <w:lvlJc w:val="left"/>
      <w:pPr>
        <w:ind w:left="3600" w:hanging="360"/>
      </w:pPr>
    </w:lvl>
    <w:lvl w:ilvl="4" w:tplc="AC86391A" w:tentative="1">
      <w:start w:val="1"/>
      <w:numFmt w:val="lowerLetter"/>
      <w:lvlText w:val="%5."/>
      <w:lvlJc w:val="left"/>
      <w:pPr>
        <w:ind w:left="4320" w:hanging="360"/>
      </w:pPr>
    </w:lvl>
    <w:lvl w:ilvl="5" w:tplc="17F4363A" w:tentative="1">
      <w:start w:val="1"/>
      <w:numFmt w:val="lowerRoman"/>
      <w:lvlText w:val="%6."/>
      <w:lvlJc w:val="right"/>
      <w:pPr>
        <w:ind w:left="5040" w:hanging="180"/>
      </w:pPr>
    </w:lvl>
    <w:lvl w:ilvl="6" w:tplc="CC80C95C" w:tentative="1">
      <w:start w:val="1"/>
      <w:numFmt w:val="decimal"/>
      <w:lvlText w:val="%7."/>
      <w:lvlJc w:val="left"/>
      <w:pPr>
        <w:ind w:left="5760" w:hanging="360"/>
      </w:pPr>
    </w:lvl>
    <w:lvl w:ilvl="7" w:tplc="8BD6F6C0" w:tentative="1">
      <w:start w:val="1"/>
      <w:numFmt w:val="lowerLetter"/>
      <w:lvlText w:val="%8."/>
      <w:lvlJc w:val="left"/>
      <w:pPr>
        <w:ind w:left="6480" w:hanging="360"/>
      </w:pPr>
    </w:lvl>
    <w:lvl w:ilvl="8" w:tplc="B3B472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B90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A1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C1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9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89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CE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84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6E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CDEF1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5043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07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0B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EA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A6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28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04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4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9FA3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29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24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6D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2A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4F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CC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2A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49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36CBE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BE0B780" w:tentative="1">
      <w:start w:val="1"/>
      <w:numFmt w:val="lowerLetter"/>
      <w:lvlText w:val="%2."/>
      <w:lvlJc w:val="left"/>
      <w:pPr>
        <w:ind w:left="1440" w:hanging="360"/>
      </w:pPr>
    </w:lvl>
    <w:lvl w:ilvl="2" w:tplc="4038F488" w:tentative="1">
      <w:start w:val="1"/>
      <w:numFmt w:val="lowerRoman"/>
      <w:lvlText w:val="%3."/>
      <w:lvlJc w:val="right"/>
      <w:pPr>
        <w:ind w:left="2160" w:hanging="180"/>
      </w:pPr>
    </w:lvl>
    <w:lvl w:ilvl="3" w:tplc="B9767E2A" w:tentative="1">
      <w:start w:val="1"/>
      <w:numFmt w:val="decimal"/>
      <w:lvlText w:val="%4."/>
      <w:lvlJc w:val="left"/>
      <w:pPr>
        <w:ind w:left="2880" w:hanging="360"/>
      </w:pPr>
    </w:lvl>
    <w:lvl w:ilvl="4" w:tplc="765C23C4" w:tentative="1">
      <w:start w:val="1"/>
      <w:numFmt w:val="lowerLetter"/>
      <w:lvlText w:val="%5."/>
      <w:lvlJc w:val="left"/>
      <w:pPr>
        <w:ind w:left="3600" w:hanging="360"/>
      </w:pPr>
    </w:lvl>
    <w:lvl w:ilvl="5" w:tplc="64D8196E" w:tentative="1">
      <w:start w:val="1"/>
      <w:numFmt w:val="lowerRoman"/>
      <w:lvlText w:val="%6."/>
      <w:lvlJc w:val="right"/>
      <w:pPr>
        <w:ind w:left="4320" w:hanging="180"/>
      </w:pPr>
    </w:lvl>
    <w:lvl w:ilvl="6" w:tplc="037878F8" w:tentative="1">
      <w:start w:val="1"/>
      <w:numFmt w:val="decimal"/>
      <w:lvlText w:val="%7."/>
      <w:lvlJc w:val="left"/>
      <w:pPr>
        <w:ind w:left="5040" w:hanging="360"/>
      </w:pPr>
    </w:lvl>
    <w:lvl w:ilvl="7" w:tplc="1F067764" w:tentative="1">
      <w:start w:val="1"/>
      <w:numFmt w:val="lowerLetter"/>
      <w:lvlText w:val="%8."/>
      <w:lvlJc w:val="left"/>
      <w:pPr>
        <w:ind w:left="5760" w:hanging="360"/>
      </w:pPr>
    </w:lvl>
    <w:lvl w:ilvl="8" w:tplc="C0F04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C484C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CB6BA26" w:tentative="1">
      <w:start w:val="1"/>
      <w:numFmt w:val="lowerLetter"/>
      <w:lvlText w:val="%2."/>
      <w:lvlJc w:val="left"/>
      <w:pPr>
        <w:ind w:left="1440" w:hanging="360"/>
      </w:pPr>
    </w:lvl>
    <w:lvl w:ilvl="2" w:tplc="B82E38D0" w:tentative="1">
      <w:start w:val="1"/>
      <w:numFmt w:val="lowerRoman"/>
      <w:lvlText w:val="%3."/>
      <w:lvlJc w:val="right"/>
      <w:pPr>
        <w:ind w:left="2160" w:hanging="180"/>
      </w:pPr>
    </w:lvl>
    <w:lvl w:ilvl="3" w:tplc="E9F2A402" w:tentative="1">
      <w:start w:val="1"/>
      <w:numFmt w:val="decimal"/>
      <w:lvlText w:val="%4."/>
      <w:lvlJc w:val="left"/>
      <w:pPr>
        <w:ind w:left="2880" w:hanging="360"/>
      </w:pPr>
    </w:lvl>
    <w:lvl w:ilvl="4" w:tplc="746CC3F4" w:tentative="1">
      <w:start w:val="1"/>
      <w:numFmt w:val="lowerLetter"/>
      <w:lvlText w:val="%5."/>
      <w:lvlJc w:val="left"/>
      <w:pPr>
        <w:ind w:left="3600" w:hanging="360"/>
      </w:pPr>
    </w:lvl>
    <w:lvl w:ilvl="5" w:tplc="E0803ED2" w:tentative="1">
      <w:start w:val="1"/>
      <w:numFmt w:val="lowerRoman"/>
      <w:lvlText w:val="%6."/>
      <w:lvlJc w:val="right"/>
      <w:pPr>
        <w:ind w:left="4320" w:hanging="180"/>
      </w:pPr>
    </w:lvl>
    <w:lvl w:ilvl="6" w:tplc="7FD6A9BE" w:tentative="1">
      <w:start w:val="1"/>
      <w:numFmt w:val="decimal"/>
      <w:lvlText w:val="%7."/>
      <w:lvlJc w:val="left"/>
      <w:pPr>
        <w:ind w:left="5040" w:hanging="360"/>
      </w:pPr>
    </w:lvl>
    <w:lvl w:ilvl="7" w:tplc="4E847580" w:tentative="1">
      <w:start w:val="1"/>
      <w:numFmt w:val="lowerLetter"/>
      <w:lvlText w:val="%8."/>
      <w:lvlJc w:val="left"/>
      <w:pPr>
        <w:ind w:left="5760" w:hanging="360"/>
      </w:pPr>
    </w:lvl>
    <w:lvl w:ilvl="8" w:tplc="33F6D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1DE8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46211E" w:tentative="1">
      <w:start w:val="1"/>
      <w:numFmt w:val="lowerLetter"/>
      <w:lvlText w:val="%2."/>
      <w:lvlJc w:val="left"/>
      <w:pPr>
        <w:ind w:left="1440" w:hanging="360"/>
      </w:pPr>
    </w:lvl>
    <w:lvl w:ilvl="2" w:tplc="0798CD64" w:tentative="1">
      <w:start w:val="1"/>
      <w:numFmt w:val="lowerRoman"/>
      <w:lvlText w:val="%3."/>
      <w:lvlJc w:val="right"/>
      <w:pPr>
        <w:ind w:left="2160" w:hanging="180"/>
      </w:pPr>
    </w:lvl>
    <w:lvl w:ilvl="3" w:tplc="2C425E34" w:tentative="1">
      <w:start w:val="1"/>
      <w:numFmt w:val="decimal"/>
      <w:lvlText w:val="%4."/>
      <w:lvlJc w:val="left"/>
      <w:pPr>
        <w:ind w:left="2880" w:hanging="360"/>
      </w:pPr>
    </w:lvl>
    <w:lvl w:ilvl="4" w:tplc="5CE4F42C" w:tentative="1">
      <w:start w:val="1"/>
      <w:numFmt w:val="lowerLetter"/>
      <w:lvlText w:val="%5."/>
      <w:lvlJc w:val="left"/>
      <w:pPr>
        <w:ind w:left="3600" w:hanging="360"/>
      </w:pPr>
    </w:lvl>
    <w:lvl w:ilvl="5" w:tplc="CF2A0854" w:tentative="1">
      <w:start w:val="1"/>
      <w:numFmt w:val="lowerRoman"/>
      <w:lvlText w:val="%6."/>
      <w:lvlJc w:val="right"/>
      <w:pPr>
        <w:ind w:left="4320" w:hanging="180"/>
      </w:pPr>
    </w:lvl>
    <w:lvl w:ilvl="6" w:tplc="BB92760C" w:tentative="1">
      <w:start w:val="1"/>
      <w:numFmt w:val="decimal"/>
      <w:lvlText w:val="%7."/>
      <w:lvlJc w:val="left"/>
      <w:pPr>
        <w:ind w:left="5040" w:hanging="360"/>
      </w:pPr>
    </w:lvl>
    <w:lvl w:ilvl="7" w:tplc="0D50FB44" w:tentative="1">
      <w:start w:val="1"/>
      <w:numFmt w:val="lowerLetter"/>
      <w:lvlText w:val="%8."/>
      <w:lvlJc w:val="left"/>
      <w:pPr>
        <w:ind w:left="5760" w:hanging="360"/>
      </w:pPr>
    </w:lvl>
    <w:lvl w:ilvl="8" w:tplc="18E8F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F1655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F50B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6D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6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E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46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41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05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2F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3E0B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B41148" w:tentative="1">
      <w:start w:val="1"/>
      <w:numFmt w:val="lowerLetter"/>
      <w:lvlText w:val="%2."/>
      <w:lvlJc w:val="left"/>
      <w:pPr>
        <w:ind w:left="1440" w:hanging="360"/>
      </w:pPr>
    </w:lvl>
    <w:lvl w:ilvl="2" w:tplc="6EF644E0" w:tentative="1">
      <w:start w:val="1"/>
      <w:numFmt w:val="lowerRoman"/>
      <w:lvlText w:val="%3."/>
      <w:lvlJc w:val="right"/>
      <w:pPr>
        <w:ind w:left="2160" w:hanging="180"/>
      </w:pPr>
    </w:lvl>
    <w:lvl w:ilvl="3" w:tplc="D42400FC" w:tentative="1">
      <w:start w:val="1"/>
      <w:numFmt w:val="decimal"/>
      <w:lvlText w:val="%4."/>
      <w:lvlJc w:val="left"/>
      <w:pPr>
        <w:ind w:left="2880" w:hanging="360"/>
      </w:pPr>
    </w:lvl>
    <w:lvl w:ilvl="4" w:tplc="13E0BAF0" w:tentative="1">
      <w:start w:val="1"/>
      <w:numFmt w:val="lowerLetter"/>
      <w:lvlText w:val="%5."/>
      <w:lvlJc w:val="left"/>
      <w:pPr>
        <w:ind w:left="3600" w:hanging="360"/>
      </w:pPr>
    </w:lvl>
    <w:lvl w:ilvl="5" w:tplc="18C2182C" w:tentative="1">
      <w:start w:val="1"/>
      <w:numFmt w:val="lowerRoman"/>
      <w:lvlText w:val="%6."/>
      <w:lvlJc w:val="right"/>
      <w:pPr>
        <w:ind w:left="4320" w:hanging="180"/>
      </w:pPr>
    </w:lvl>
    <w:lvl w:ilvl="6" w:tplc="D65ACB08" w:tentative="1">
      <w:start w:val="1"/>
      <w:numFmt w:val="decimal"/>
      <w:lvlText w:val="%7."/>
      <w:lvlJc w:val="left"/>
      <w:pPr>
        <w:ind w:left="5040" w:hanging="360"/>
      </w:pPr>
    </w:lvl>
    <w:lvl w:ilvl="7" w:tplc="AAF625C4" w:tentative="1">
      <w:start w:val="1"/>
      <w:numFmt w:val="lowerLetter"/>
      <w:lvlText w:val="%8."/>
      <w:lvlJc w:val="left"/>
      <w:pPr>
        <w:ind w:left="5760" w:hanging="360"/>
      </w:pPr>
    </w:lvl>
    <w:lvl w:ilvl="8" w:tplc="13947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CE2D17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FDA8A9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B7E42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EA25A0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9887E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7A8A4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4EFC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AC81F0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4D6DA0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24668335">
    <w:abstractNumId w:val="9"/>
  </w:num>
  <w:num w:numId="2" w16cid:durableId="1242057391">
    <w:abstractNumId w:val="8"/>
  </w:num>
  <w:num w:numId="3" w16cid:durableId="1262496607">
    <w:abstractNumId w:val="14"/>
  </w:num>
  <w:num w:numId="4" w16cid:durableId="597715554">
    <w:abstractNumId w:val="10"/>
  </w:num>
  <w:num w:numId="5" w16cid:durableId="214705716">
    <w:abstractNumId w:val="6"/>
  </w:num>
  <w:num w:numId="6" w16cid:durableId="1983733915">
    <w:abstractNumId w:val="1"/>
  </w:num>
  <w:num w:numId="7" w16cid:durableId="567762820">
    <w:abstractNumId w:val="7"/>
  </w:num>
  <w:num w:numId="8" w16cid:durableId="570888052">
    <w:abstractNumId w:val="2"/>
  </w:num>
  <w:num w:numId="9" w16cid:durableId="1831484695">
    <w:abstractNumId w:val="16"/>
  </w:num>
  <w:num w:numId="10" w16cid:durableId="1011376838">
    <w:abstractNumId w:val="5"/>
  </w:num>
  <w:num w:numId="11" w16cid:durableId="648443775">
    <w:abstractNumId w:val="15"/>
  </w:num>
  <w:num w:numId="12" w16cid:durableId="359010765">
    <w:abstractNumId w:val="4"/>
  </w:num>
  <w:num w:numId="13" w16cid:durableId="1617834458">
    <w:abstractNumId w:val="12"/>
  </w:num>
  <w:num w:numId="14" w16cid:durableId="452750091">
    <w:abstractNumId w:val="11"/>
  </w:num>
  <w:num w:numId="15" w16cid:durableId="46609354">
    <w:abstractNumId w:val="13"/>
  </w:num>
  <w:num w:numId="16" w16cid:durableId="685132599">
    <w:abstractNumId w:val="0"/>
  </w:num>
  <w:num w:numId="17" w16cid:durableId="1977101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4430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3C37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D0702FA"/>
  <w15:docId w15:val="{1E92DEFC-9C64-4464-AD4D-FDCCA76E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44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ptakallepall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Kallepalli, Gupta</dc:creator>
  <cp:lastModifiedBy>Kallepalli, Gupta</cp:lastModifiedBy>
  <cp:revision>2</cp:revision>
  <cp:lastPrinted>2017-11-30T17:51:00Z</cp:lastPrinted>
  <dcterms:created xsi:type="dcterms:W3CDTF">2023-03-25T22:05:00Z</dcterms:created>
  <dcterms:modified xsi:type="dcterms:W3CDTF">2023-03-25T22:05:00Z</dcterms:modified>
</cp:coreProperties>
</file>