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3F8D1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60CD54EC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03FCA4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A3F2EB9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4F06CDD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68D253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FD97B08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6551C9C1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DB5E7E1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68D5265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48"/>
        <w:gridCol w:w="2243"/>
        <w:gridCol w:w="1463"/>
        <w:gridCol w:w="1653"/>
        <w:gridCol w:w="1405"/>
        <w:gridCol w:w="1504"/>
      </w:tblGrid>
      <w:tr w:rsidR="003A03B1" w14:paraId="1425594A" w14:textId="77777777" w:rsidTr="00DA1387">
        <w:tc>
          <w:tcPr>
            <w:tcW w:w="2808" w:type="dxa"/>
          </w:tcPr>
          <w:p w14:paraId="469EB43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175C0A2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D6BE85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FBCEAC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2D87D5B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F1DDBBD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4783C5D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5499D54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3A03B1" w14:paraId="5A64D306" w14:textId="77777777" w:rsidTr="00DA1387">
        <w:tc>
          <w:tcPr>
            <w:tcW w:w="2808" w:type="dxa"/>
          </w:tcPr>
          <w:p w14:paraId="77DF211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604FB1F" w14:textId="69EC5C7F" w:rsidR="00ED0124" w:rsidRPr="00C03D07" w:rsidRDefault="00671C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Avsar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Ashokkumar</w:t>
            </w:r>
            <w:proofErr w:type="spellEnd"/>
          </w:p>
        </w:tc>
        <w:tc>
          <w:tcPr>
            <w:tcW w:w="1530" w:type="dxa"/>
          </w:tcPr>
          <w:p w14:paraId="48229BA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BACCE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54B03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F7E04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03B1" w14:paraId="33F1FC47" w14:textId="77777777" w:rsidTr="00DA1387">
        <w:tc>
          <w:tcPr>
            <w:tcW w:w="2808" w:type="dxa"/>
          </w:tcPr>
          <w:p w14:paraId="690070F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0FB4B4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84244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6FD1A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CB50D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E9C33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03B1" w14:paraId="025DEA6C" w14:textId="77777777" w:rsidTr="00DA1387">
        <w:tc>
          <w:tcPr>
            <w:tcW w:w="2808" w:type="dxa"/>
          </w:tcPr>
          <w:p w14:paraId="6568029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23829AE" w14:textId="3CF0FBA7" w:rsidR="00ED0124" w:rsidRPr="00C03D07" w:rsidRDefault="00671C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Limbasiya</w:t>
            </w:r>
          </w:p>
        </w:tc>
        <w:tc>
          <w:tcPr>
            <w:tcW w:w="1530" w:type="dxa"/>
          </w:tcPr>
          <w:p w14:paraId="1FA3D55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3C88B4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55454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4F46D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03B1" w14:paraId="39FC7C45" w14:textId="77777777" w:rsidTr="00DA1387">
        <w:tc>
          <w:tcPr>
            <w:tcW w:w="2808" w:type="dxa"/>
          </w:tcPr>
          <w:p w14:paraId="67F6E0D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051B7285" w14:textId="2E816B2A" w:rsidR="00ED0124" w:rsidRPr="00C03D07" w:rsidRDefault="00671C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775 79 7995</w:t>
            </w:r>
          </w:p>
        </w:tc>
        <w:tc>
          <w:tcPr>
            <w:tcW w:w="1530" w:type="dxa"/>
          </w:tcPr>
          <w:p w14:paraId="0905127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A210E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6F7E8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55F09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03B1" w14:paraId="3A8684EE" w14:textId="77777777" w:rsidTr="00DA1387">
        <w:tc>
          <w:tcPr>
            <w:tcW w:w="2808" w:type="dxa"/>
          </w:tcPr>
          <w:p w14:paraId="2638369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593ECD1" w14:textId="4687E7EA" w:rsidR="00ED0124" w:rsidRPr="00C03D07" w:rsidRDefault="00671C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01/01/1996</w:t>
            </w:r>
          </w:p>
        </w:tc>
        <w:tc>
          <w:tcPr>
            <w:tcW w:w="1530" w:type="dxa"/>
          </w:tcPr>
          <w:p w14:paraId="26F0E83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095B1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F8B51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48C3A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03B1" w14:paraId="6595CD2E" w14:textId="77777777" w:rsidTr="00DA1387">
        <w:tc>
          <w:tcPr>
            <w:tcW w:w="2808" w:type="dxa"/>
          </w:tcPr>
          <w:p w14:paraId="55A67F31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F6A67B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1AE84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4D8FD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93C66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2E559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03B1" w14:paraId="421ADD57" w14:textId="77777777" w:rsidTr="00DA1387">
        <w:tc>
          <w:tcPr>
            <w:tcW w:w="2808" w:type="dxa"/>
          </w:tcPr>
          <w:p w14:paraId="3EED4350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F3C3997" w14:textId="514EC4E7" w:rsidR="007B4551" w:rsidRPr="00C03D07" w:rsidRDefault="00671C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Construction</w:t>
            </w:r>
          </w:p>
        </w:tc>
        <w:tc>
          <w:tcPr>
            <w:tcW w:w="1530" w:type="dxa"/>
          </w:tcPr>
          <w:p w14:paraId="347A346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39A93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1C78B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50F6D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03B1" w14:paraId="7A0FEC72" w14:textId="77777777" w:rsidTr="0002006F">
        <w:trPr>
          <w:trHeight w:val="1007"/>
        </w:trPr>
        <w:tc>
          <w:tcPr>
            <w:tcW w:w="2808" w:type="dxa"/>
          </w:tcPr>
          <w:p w14:paraId="1BAA2BC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A5E043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3D5E35E" w14:textId="5927B1D7" w:rsidR="00226740" w:rsidRPr="00C03D07" w:rsidRDefault="00671C8F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2619 Q St, Apt 1</w:t>
            </w:r>
          </w:p>
        </w:tc>
        <w:tc>
          <w:tcPr>
            <w:tcW w:w="1530" w:type="dxa"/>
          </w:tcPr>
          <w:p w14:paraId="2F8058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BCE37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6E786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0D3D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03B1" w14:paraId="4BDBAB47" w14:textId="77777777" w:rsidTr="00DA1387">
        <w:tc>
          <w:tcPr>
            <w:tcW w:w="2808" w:type="dxa"/>
          </w:tcPr>
          <w:p w14:paraId="4FEED3F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8458837" w14:textId="1230ECBD" w:rsidR="007B4551" w:rsidRPr="00C03D07" w:rsidRDefault="00671C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765 409 7665</w:t>
            </w:r>
          </w:p>
        </w:tc>
        <w:tc>
          <w:tcPr>
            <w:tcW w:w="1530" w:type="dxa"/>
          </w:tcPr>
          <w:p w14:paraId="3E875A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9F4D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76B78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6BD51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03B1" w14:paraId="4A833288" w14:textId="77777777" w:rsidTr="00DA1387">
        <w:tc>
          <w:tcPr>
            <w:tcW w:w="2808" w:type="dxa"/>
          </w:tcPr>
          <w:p w14:paraId="4546924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F6716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D20D2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4F9E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8B443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C39DA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03B1" w14:paraId="36618CE1" w14:textId="77777777" w:rsidTr="00DA1387">
        <w:tc>
          <w:tcPr>
            <w:tcW w:w="2808" w:type="dxa"/>
          </w:tcPr>
          <w:p w14:paraId="26366DC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11EA4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FA5B5D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3F24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7938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6DBFB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03B1" w14:paraId="6814CEBF" w14:textId="77777777" w:rsidTr="00DA1387">
        <w:tc>
          <w:tcPr>
            <w:tcW w:w="2808" w:type="dxa"/>
          </w:tcPr>
          <w:p w14:paraId="576657B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C3F3E34" w14:textId="24198187" w:rsidR="007B4551" w:rsidRPr="00C03D07" w:rsidRDefault="00671C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4F78E2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limbasiyaavsar@gmail.com</w:t>
              </w:r>
            </w:hyperlink>
          </w:p>
        </w:tc>
        <w:tc>
          <w:tcPr>
            <w:tcW w:w="1530" w:type="dxa"/>
          </w:tcPr>
          <w:p w14:paraId="714212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B984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14A8C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9BC65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03B1" w14:paraId="30C3E7B4" w14:textId="77777777" w:rsidTr="00DA1387">
        <w:tc>
          <w:tcPr>
            <w:tcW w:w="2808" w:type="dxa"/>
          </w:tcPr>
          <w:p w14:paraId="014C58D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68F82530" w14:textId="0F66605B" w:rsidR="007B4551" w:rsidRPr="00C03D07" w:rsidRDefault="00671C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August 2018</w:t>
            </w:r>
          </w:p>
        </w:tc>
        <w:tc>
          <w:tcPr>
            <w:tcW w:w="1530" w:type="dxa"/>
          </w:tcPr>
          <w:p w14:paraId="12B785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863D2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E4CE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D2A2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03B1" w14:paraId="3D1A1142" w14:textId="77777777" w:rsidTr="00DA1387">
        <w:tc>
          <w:tcPr>
            <w:tcW w:w="2808" w:type="dxa"/>
          </w:tcPr>
          <w:p w14:paraId="669CC0C6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69C6AB6" w14:textId="39A6C8AA" w:rsidR="001A2598" w:rsidRPr="00C03D07" w:rsidRDefault="00671C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59B6887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9EB1A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11F46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DA487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03B1" w14:paraId="7EDB1AE3" w14:textId="77777777" w:rsidTr="00DA1387">
        <w:tc>
          <w:tcPr>
            <w:tcW w:w="2808" w:type="dxa"/>
          </w:tcPr>
          <w:p w14:paraId="2C14F4A2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AF9B4A8" w14:textId="4414443D" w:rsidR="00D92BD1" w:rsidRPr="00C03D07" w:rsidRDefault="00671C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189467A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59243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D04FA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8D113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03B1" w14:paraId="1A38910C" w14:textId="77777777" w:rsidTr="00DA1387">
        <w:tc>
          <w:tcPr>
            <w:tcW w:w="2808" w:type="dxa"/>
          </w:tcPr>
          <w:p w14:paraId="36A36C7A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685617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5F896E1" w14:textId="5F9C3307" w:rsidR="00D92BD1" w:rsidRPr="00C03D07" w:rsidRDefault="00671C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1CC0F34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40E35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5DB16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6BBCD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03B1" w14:paraId="0696A7B5" w14:textId="77777777" w:rsidTr="00DA1387">
        <w:tc>
          <w:tcPr>
            <w:tcW w:w="2808" w:type="dxa"/>
          </w:tcPr>
          <w:p w14:paraId="0721466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2296135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26FCB9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E320E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72E45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AD9E1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03B1" w14:paraId="73B7A845" w14:textId="77777777" w:rsidTr="00DA1387">
        <w:tc>
          <w:tcPr>
            <w:tcW w:w="2808" w:type="dxa"/>
          </w:tcPr>
          <w:p w14:paraId="5CAC8BF1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62817770" w14:textId="0CAB9FDB" w:rsidR="00D92BD1" w:rsidRPr="00C03D07" w:rsidRDefault="00671C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1BCFEA3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581FD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CB0E6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F3F98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03B1" w14:paraId="5CA79E63" w14:textId="77777777" w:rsidTr="00DA1387">
        <w:tc>
          <w:tcPr>
            <w:tcW w:w="2808" w:type="dxa"/>
          </w:tcPr>
          <w:p w14:paraId="67BF5A2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2F3349C" w14:textId="29C2A4F8" w:rsidR="00D92BD1" w:rsidRPr="00C03D07" w:rsidRDefault="00301A4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37360A5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381C0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98F42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DAE59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03B1" w14:paraId="627FCD2E" w14:textId="77777777" w:rsidTr="00DA1387">
        <w:tc>
          <w:tcPr>
            <w:tcW w:w="2808" w:type="dxa"/>
          </w:tcPr>
          <w:p w14:paraId="25741A7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227897D" w14:textId="1CFE562F" w:rsidR="00D92BD1" w:rsidRPr="00C03D07" w:rsidRDefault="00301A4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1D266D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C005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9706B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E8EAA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03B1" w14:paraId="7D0C3B0B" w14:textId="77777777" w:rsidTr="00DA1387">
        <w:tc>
          <w:tcPr>
            <w:tcW w:w="2808" w:type="dxa"/>
          </w:tcPr>
          <w:p w14:paraId="5BEF51D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723E08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68733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18708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A1AE5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A9AAD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9420AB5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5A1A961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5EBD018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29B0B1A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3A03B1" w14:paraId="0EA85318" w14:textId="77777777" w:rsidTr="00797DEB">
        <w:tc>
          <w:tcPr>
            <w:tcW w:w="2203" w:type="dxa"/>
          </w:tcPr>
          <w:p w14:paraId="0105AAE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17949B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50CB78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3E8E1F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831EEF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A03B1" w14:paraId="36A780CC" w14:textId="77777777" w:rsidTr="00797DEB">
        <w:tc>
          <w:tcPr>
            <w:tcW w:w="2203" w:type="dxa"/>
          </w:tcPr>
          <w:p w14:paraId="6A88746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FE614C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8B7876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3D18ED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60EE6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03B1" w14:paraId="3F708EB2" w14:textId="77777777" w:rsidTr="00797DEB">
        <w:tc>
          <w:tcPr>
            <w:tcW w:w="2203" w:type="dxa"/>
          </w:tcPr>
          <w:p w14:paraId="5304EA9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EA8DD4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F3DC3A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F870BC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DB705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03B1" w14:paraId="75DCF4DD" w14:textId="77777777" w:rsidTr="00797DEB">
        <w:tc>
          <w:tcPr>
            <w:tcW w:w="2203" w:type="dxa"/>
          </w:tcPr>
          <w:p w14:paraId="5C1F102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EBB07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829EB3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B30E0A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27AB2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8AAC76F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AB1BEA0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FEAB6AC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A6EC751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6E1384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939E5E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36638E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3A03B1" w14:paraId="7900789D" w14:textId="77777777" w:rsidTr="00D90155">
        <w:trPr>
          <w:trHeight w:val="324"/>
        </w:trPr>
        <w:tc>
          <w:tcPr>
            <w:tcW w:w="7675" w:type="dxa"/>
            <w:gridSpan w:val="2"/>
          </w:tcPr>
          <w:p w14:paraId="4A9609BD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A03B1" w14:paraId="51B0163C" w14:textId="77777777" w:rsidTr="00D90155">
        <w:trPr>
          <w:trHeight w:val="314"/>
        </w:trPr>
        <w:tc>
          <w:tcPr>
            <w:tcW w:w="2545" w:type="dxa"/>
          </w:tcPr>
          <w:p w14:paraId="222020E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59A7610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3B1" w14:paraId="4D3D2B3F" w14:textId="77777777" w:rsidTr="00D90155">
        <w:trPr>
          <w:trHeight w:val="324"/>
        </w:trPr>
        <w:tc>
          <w:tcPr>
            <w:tcW w:w="2545" w:type="dxa"/>
          </w:tcPr>
          <w:p w14:paraId="6B51CE24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3C5E2CD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03EA43F1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3B1" w14:paraId="7F3AF474" w14:textId="77777777" w:rsidTr="00D90155">
        <w:trPr>
          <w:trHeight w:val="324"/>
        </w:trPr>
        <w:tc>
          <w:tcPr>
            <w:tcW w:w="2545" w:type="dxa"/>
          </w:tcPr>
          <w:p w14:paraId="3EB100A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772EEA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3B1" w14:paraId="7376A74F" w14:textId="77777777" w:rsidTr="00D90155">
        <w:trPr>
          <w:trHeight w:val="340"/>
        </w:trPr>
        <w:tc>
          <w:tcPr>
            <w:tcW w:w="2545" w:type="dxa"/>
          </w:tcPr>
          <w:p w14:paraId="13C0FA4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D4E649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3B1" w14:paraId="7108C2EC" w14:textId="77777777" w:rsidTr="00D90155">
        <w:trPr>
          <w:trHeight w:val="340"/>
        </w:trPr>
        <w:tc>
          <w:tcPr>
            <w:tcW w:w="2545" w:type="dxa"/>
          </w:tcPr>
          <w:p w14:paraId="29FD7E9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CEED25A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82ADE3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F9C5913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C11E71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5DA8E14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C898EBA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43539E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8FB45E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AB6B4B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E3EE676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1BEF8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C093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D6AD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BE3B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EDAD7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2536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A8BF2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B99E7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014BF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CD26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4793D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00599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7969D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DF41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D0E84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6C76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06987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13172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6BB618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356D6A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BB36C4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D4DA18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639B73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F379626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287F45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4B6755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6C0777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0B45A3D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170"/>
        <w:gridCol w:w="1350"/>
        <w:gridCol w:w="1710"/>
        <w:gridCol w:w="900"/>
        <w:gridCol w:w="1170"/>
        <w:gridCol w:w="1530"/>
        <w:gridCol w:w="1980"/>
      </w:tblGrid>
      <w:tr w:rsidR="003A03B1" w14:paraId="36A5DD7E" w14:textId="77777777" w:rsidTr="001D05D6">
        <w:trPr>
          <w:trHeight w:val="398"/>
        </w:trPr>
        <w:tc>
          <w:tcPr>
            <w:tcW w:w="5148" w:type="dxa"/>
            <w:gridSpan w:val="4"/>
          </w:tcPr>
          <w:p w14:paraId="61F6A49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E15D55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A03B1" w14:paraId="5B452B39" w14:textId="77777777" w:rsidTr="001D05D6">
        <w:trPr>
          <w:trHeight w:val="383"/>
        </w:trPr>
        <w:tc>
          <w:tcPr>
            <w:tcW w:w="5148" w:type="dxa"/>
            <w:gridSpan w:val="4"/>
          </w:tcPr>
          <w:p w14:paraId="142F0CC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C0A1E9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A03B1" w14:paraId="262FC833" w14:textId="77777777" w:rsidTr="00671C8F">
        <w:trPr>
          <w:trHeight w:val="404"/>
        </w:trPr>
        <w:tc>
          <w:tcPr>
            <w:tcW w:w="918" w:type="dxa"/>
          </w:tcPr>
          <w:p w14:paraId="079820E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233B0D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350" w:type="dxa"/>
          </w:tcPr>
          <w:p w14:paraId="4413D6F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8297CE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AA9308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7B6EAD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F5BADB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B252CF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C3BAD0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8695AC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CCB71F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3DFA7A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A03B1" w14:paraId="2682220D" w14:textId="77777777" w:rsidTr="00671C8F">
        <w:trPr>
          <w:trHeight w:val="622"/>
        </w:trPr>
        <w:tc>
          <w:tcPr>
            <w:tcW w:w="918" w:type="dxa"/>
          </w:tcPr>
          <w:p w14:paraId="12202326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75F11B61" w14:textId="2EFAB1A0" w:rsidR="008F53D7" w:rsidRPr="00C03D07" w:rsidRDefault="00671C8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350" w:type="dxa"/>
          </w:tcPr>
          <w:p w14:paraId="3DB44961" w14:textId="6988AC54" w:rsidR="008F53D7" w:rsidRPr="00C03D07" w:rsidRDefault="00671C8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14:paraId="486FF2DE" w14:textId="244CD36C" w:rsidR="008F53D7" w:rsidRPr="00C03D07" w:rsidRDefault="00671C8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  <w:tc>
          <w:tcPr>
            <w:tcW w:w="900" w:type="dxa"/>
          </w:tcPr>
          <w:p w14:paraId="09C50651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669018D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115813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109F82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A03B1" w14:paraId="502349A3" w14:textId="77777777" w:rsidTr="00671C8F">
        <w:trPr>
          <w:trHeight w:val="592"/>
        </w:trPr>
        <w:tc>
          <w:tcPr>
            <w:tcW w:w="918" w:type="dxa"/>
          </w:tcPr>
          <w:p w14:paraId="6961089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4A9367B7" w14:textId="2E486E55" w:rsidR="008F53D7" w:rsidRPr="00C03D07" w:rsidRDefault="00671C8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350" w:type="dxa"/>
          </w:tcPr>
          <w:p w14:paraId="13FEAFAD" w14:textId="752E93B0" w:rsidR="008F53D7" w:rsidRPr="00C03D07" w:rsidRDefault="00671C8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710" w:type="dxa"/>
          </w:tcPr>
          <w:p w14:paraId="2CA62B4F" w14:textId="6CAFA558" w:rsidR="008F53D7" w:rsidRPr="00C03D07" w:rsidRDefault="00671C8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14:paraId="7DD836A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6AB5DDB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088EA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95655B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A03B1" w14:paraId="095E0C84" w14:textId="77777777" w:rsidTr="00671C8F">
        <w:trPr>
          <w:trHeight w:val="592"/>
        </w:trPr>
        <w:tc>
          <w:tcPr>
            <w:tcW w:w="918" w:type="dxa"/>
          </w:tcPr>
          <w:p w14:paraId="74CCCB3A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14:paraId="6F9D682E" w14:textId="5396268A" w:rsidR="008F53D7" w:rsidRPr="00C03D07" w:rsidRDefault="00671C8F" w:rsidP="00671C8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CA/IN</w:t>
            </w:r>
          </w:p>
        </w:tc>
        <w:tc>
          <w:tcPr>
            <w:tcW w:w="1350" w:type="dxa"/>
          </w:tcPr>
          <w:p w14:paraId="04B28D2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DD959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FC090D4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981001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4ED3B7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C0FE8A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812EB82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8E1C5FA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3A03B1" w14:paraId="065122BC" w14:textId="77777777" w:rsidTr="00B433FE">
        <w:trPr>
          <w:trHeight w:val="683"/>
        </w:trPr>
        <w:tc>
          <w:tcPr>
            <w:tcW w:w="1638" w:type="dxa"/>
          </w:tcPr>
          <w:p w14:paraId="5874C31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26D16D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7E11BC2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096CD92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2FD44A1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7E2C58A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3A03B1" w14:paraId="5C01F6A5" w14:textId="77777777" w:rsidTr="00B433FE">
        <w:trPr>
          <w:trHeight w:val="291"/>
        </w:trPr>
        <w:tc>
          <w:tcPr>
            <w:tcW w:w="1638" w:type="dxa"/>
          </w:tcPr>
          <w:p w14:paraId="71AE3EB7" w14:textId="3AFE2CBF" w:rsidR="007C5320" w:rsidRPr="00C03D07" w:rsidRDefault="00301A4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</w:t>
            </w:r>
          </w:p>
        </w:tc>
        <w:tc>
          <w:tcPr>
            <w:tcW w:w="1998" w:type="dxa"/>
          </w:tcPr>
          <w:p w14:paraId="44A8EA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F28641F" w14:textId="77C7D1D6" w:rsidR="007C5320" w:rsidRPr="00C03D07" w:rsidRDefault="00301A4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</w:t>
            </w:r>
          </w:p>
        </w:tc>
        <w:tc>
          <w:tcPr>
            <w:tcW w:w="1818" w:type="dxa"/>
          </w:tcPr>
          <w:p w14:paraId="6B95B9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A07A9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30619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3B1" w14:paraId="1FAD4961" w14:textId="77777777" w:rsidTr="00B433FE">
        <w:trPr>
          <w:trHeight w:val="291"/>
        </w:trPr>
        <w:tc>
          <w:tcPr>
            <w:tcW w:w="1638" w:type="dxa"/>
          </w:tcPr>
          <w:p w14:paraId="526003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871B8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DCBA9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92324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436B6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1F359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E4E47B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3A03B1" w14:paraId="3B20F416" w14:textId="77777777" w:rsidTr="00B433FE">
        <w:trPr>
          <w:trHeight w:val="773"/>
        </w:trPr>
        <w:tc>
          <w:tcPr>
            <w:tcW w:w="2448" w:type="dxa"/>
          </w:tcPr>
          <w:p w14:paraId="491E1F2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239DADD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73225A4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07ED715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3A03B1" w14:paraId="54BD738B" w14:textId="77777777" w:rsidTr="00B433FE">
        <w:trPr>
          <w:trHeight w:val="428"/>
        </w:trPr>
        <w:tc>
          <w:tcPr>
            <w:tcW w:w="2448" w:type="dxa"/>
          </w:tcPr>
          <w:p w14:paraId="7A40CA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2AB60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3A6D2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1F8E6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066B60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2851E71E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3A03B1" w14:paraId="6AB130DC" w14:textId="77777777" w:rsidTr="004B23E9">
        <w:trPr>
          <w:trHeight w:val="825"/>
        </w:trPr>
        <w:tc>
          <w:tcPr>
            <w:tcW w:w="2538" w:type="dxa"/>
          </w:tcPr>
          <w:p w14:paraId="691C27F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835225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972482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045F79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3737973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3A03B1" w14:paraId="729CDEA4" w14:textId="77777777" w:rsidTr="004B23E9">
        <w:trPr>
          <w:trHeight w:val="275"/>
        </w:trPr>
        <w:tc>
          <w:tcPr>
            <w:tcW w:w="2538" w:type="dxa"/>
          </w:tcPr>
          <w:p w14:paraId="2AAC48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E74BB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F3F71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FF59F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CFB5F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3B1" w14:paraId="6D815E74" w14:textId="77777777" w:rsidTr="004B23E9">
        <w:trPr>
          <w:trHeight w:val="275"/>
        </w:trPr>
        <w:tc>
          <w:tcPr>
            <w:tcW w:w="2538" w:type="dxa"/>
          </w:tcPr>
          <w:p w14:paraId="071632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9ADEB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020EE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A781A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C9224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3B1" w14:paraId="5365A8FB" w14:textId="77777777" w:rsidTr="004B23E9">
        <w:trPr>
          <w:trHeight w:val="292"/>
        </w:trPr>
        <w:tc>
          <w:tcPr>
            <w:tcW w:w="2538" w:type="dxa"/>
          </w:tcPr>
          <w:p w14:paraId="17117F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546D9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A14B16A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6E71C60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B388C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3B1" w14:paraId="387BED8D" w14:textId="77777777" w:rsidTr="00044B40">
        <w:trPr>
          <w:trHeight w:val="557"/>
        </w:trPr>
        <w:tc>
          <w:tcPr>
            <w:tcW w:w="2538" w:type="dxa"/>
          </w:tcPr>
          <w:p w14:paraId="7E1085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AEB6F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5115A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5D1C9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C1A65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BA40E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FC375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54FAE4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29A6F1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F6222C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9E39DCD">
          <v:roundrect id="_x0000_s2050" style="position:absolute;margin-left:-6.75pt;margin-top:1.3pt;width:549pt;height:67.3pt;z-index:1" arcsize="10923f">
            <v:textbox>
              <w:txbxContent>
                <w:p w14:paraId="71EEFA56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78069C0A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09D33EE" w14:textId="77777777" w:rsidR="00C8092E" w:rsidRPr="00301A4F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color w:val="4F81BD"/>
                      <w:sz w:val="24"/>
                      <w:szCs w:val="24"/>
                      <w:highlight w:val="yellow"/>
                    </w:rPr>
                    <w:t>No</w:t>
                  </w:r>
                </w:p>
              </w:txbxContent>
            </v:textbox>
          </v:roundrect>
        </w:pict>
      </w:r>
    </w:p>
    <w:p w14:paraId="5D89DBC8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C173C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8377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82C9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88CC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1F26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0F8A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419D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4162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5E9A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55BD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409E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1593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CEE2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C14D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BC96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E633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48B8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E289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BF62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3000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90604F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color w:val="4F81BD"/>
          <w:sz w:val="2"/>
          <w:szCs w:val="24"/>
        </w:rPr>
        <w:pict w14:anchorId="3C29965E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227A6646">
          <v:roundrect id="_x0000_s2052" style="position:absolute;margin-left:244.5pt;margin-top:.35pt;width:63.75pt;height:15pt;z-index:2" arcsize="10923f"/>
        </w:pict>
      </w:r>
    </w:p>
    <w:p w14:paraId="74CB6B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E5EF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2E2B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44A9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32CF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30E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5790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5484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7385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D325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585D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FC25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400C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3B42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7D65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A7A7C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DBB6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E91A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B693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428B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F70A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6834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B3BE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A64C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C86B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C83A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77BF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FA43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0CBE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ED7C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D581B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DE4D9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53098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A11C9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D2AE9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7F9EC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FA472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88725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9859D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BB50D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1929B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63052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C8E2A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AC4A2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A5B59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33A87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D28B7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3D0A7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C7D7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A888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9A61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A08D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52AF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149E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1988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8DF5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166D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80F7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AA53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44FE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F471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3A03B1" w14:paraId="778B8F3C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AC4B61F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A03B1" w14:paraId="7EF162AB" w14:textId="77777777" w:rsidTr="0030732B">
        <w:trPr>
          <w:trHeight w:val="533"/>
        </w:trPr>
        <w:tc>
          <w:tcPr>
            <w:tcW w:w="738" w:type="dxa"/>
          </w:tcPr>
          <w:p w14:paraId="4002F80B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CF2929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0EE877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9CFCD8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40D749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33E7A9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3A03B1" w14:paraId="21B25ABA" w14:textId="77777777" w:rsidTr="0030732B">
        <w:trPr>
          <w:trHeight w:val="266"/>
        </w:trPr>
        <w:tc>
          <w:tcPr>
            <w:tcW w:w="738" w:type="dxa"/>
          </w:tcPr>
          <w:p w14:paraId="0D633156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168636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CBADC0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79808C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E95AD6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F29627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3B1" w14:paraId="2405FE19" w14:textId="77777777" w:rsidTr="0030732B">
        <w:trPr>
          <w:trHeight w:val="266"/>
        </w:trPr>
        <w:tc>
          <w:tcPr>
            <w:tcW w:w="738" w:type="dxa"/>
          </w:tcPr>
          <w:p w14:paraId="524F44BF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60D2F8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2E5F7B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B5DB40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4D0240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002BC7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3B1" w14:paraId="6181770D" w14:textId="77777777" w:rsidTr="0030732B">
        <w:trPr>
          <w:trHeight w:val="266"/>
        </w:trPr>
        <w:tc>
          <w:tcPr>
            <w:tcW w:w="738" w:type="dxa"/>
          </w:tcPr>
          <w:p w14:paraId="14F1D422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1C63E808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FC93FE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6A5D90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3831C3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7DF02F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3B1" w14:paraId="2A154974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EC105D7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E09D3F6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DAFACC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8311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4DB2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C481C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B2B2F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8960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4D27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E015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AF8C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BBEE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C7D320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3A03B1" w14:paraId="125D38C4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47FB64F7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3A03B1" w14:paraId="2C5E9E1E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1D5773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EEEF80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70AD56E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4EC485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379F284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6FD86E3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5D088EE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3A03B1" w14:paraId="03317C8B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4E49DD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188431C" w14:textId="12C59DFE" w:rsidR="007C5320" w:rsidRPr="00C03D07" w:rsidRDefault="00301A4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1`</w:t>
            </w:r>
          </w:p>
        </w:tc>
        <w:tc>
          <w:tcPr>
            <w:tcW w:w="1186" w:type="dxa"/>
            <w:shd w:val="clear" w:color="auto" w:fill="auto"/>
          </w:tcPr>
          <w:p w14:paraId="33834245" w14:textId="535D7E57" w:rsidR="007C5320" w:rsidRPr="00C03D07" w:rsidRDefault="00301A4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Hyundai Sonata</w:t>
            </w:r>
          </w:p>
        </w:tc>
        <w:tc>
          <w:tcPr>
            <w:tcW w:w="1971" w:type="dxa"/>
            <w:shd w:val="clear" w:color="auto" w:fill="auto"/>
          </w:tcPr>
          <w:p w14:paraId="4D921447" w14:textId="359A3AB8" w:rsidR="007C5320" w:rsidRPr="00C03D07" w:rsidRDefault="00301A4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</w:t>
            </w:r>
          </w:p>
        </w:tc>
        <w:tc>
          <w:tcPr>
            <w:tcW w:w="2070" w:type="dxa"/>
            <w:shd w:val="clear" w:color="auto" w:fill="auto"/>
          </w:tcPr>
          <w:p w14:paraId="7820BF02" w14:textId="78CB7696" w:rsidR="007C5320" w:rsidRPr="00C03D07" w:rsidRDefault="00301A4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14:paraId="1B4C9A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4BEB4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3B1" w14:paraId="3E976F06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C8389E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D4F5A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84E3A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C1524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22F4C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B9ECB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5E21D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3B1" w14:paraId="2BFFF90B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28B023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9E195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E2F85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01955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6E966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2FFB1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64CD1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01DFD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0F5ABA0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4BC5F58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3A03B1" w14:paraId="5A822A7E" w14:textId="77777777" w:rsidTr="00B433FE">
        <w:trPr>
          <w:trHeight w:val="527"/>
        </w:trPr>
        <w:tc>
          <w:tcPr>
            <w:tcW w:w="3135" w:type="dxa"/>
          </w:tcPr>
          <w:p w14:paraId="04687B0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3743BC1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3C93995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056DA5E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3A03B1" w14:paraId="5EEE395A" w14:textId="77777777" w:rsidTr="00B433FE">
        <w:trPr>
          <w:trHeight w:val="250"/>
        </w:trPr>
        <w:tc>
          <w:tcPr>
            <w:tcW w:w="3135" w:type="dxa"/>
          </w:tcPr>
          <w:p w14:paraId="4EA4F79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9BC4C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7BE7E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216C7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A03B1" w14:paraId="5558E631" w14:textId="77777777" w:rsidTr="00B433FE">
        <w:trPr>
          <w:trHeight w:val="264"/>
        </w:trPr>
        <w:tc>
          <w:tcPr>
            <w:tcW w:w="3135" w:type="dxa"/>
          </w:tcPr>
          <w:p w14:paraId="741B22D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01450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65664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B5ACC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A03B1" w14:paraId="6FE46358" w14:textId="77777777" w:rsidTr="00B433FE">
        <w:trPr>
          <w:trHeight w:val="250"/>
        </w:trPr>
        <w:tc>
          <w:tcPr>
            <w:tcW w:w="3135" w:type="dxa"/>
          </w:tcPr>
          <w:p w14:paraId="4E83D6F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2D9C0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6A8BC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25988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A03B1" w14:paraId="59DBAE8C" w14:textId="77777777" w:rsidTr="00B433FE">
        <w:trPr>
          <w:trHeight w:val="264"/>
        </w:trPr>
        <w:tc>
          <w:tcPr>
            <w:tcW w:w="3135" w:type="dxa"/>
          </w:tcPr>
          <w:p w14:paraId="27C417E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8D52F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57D48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256DF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BC40F3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B87D5F2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3A03B1" w14:paraId="65C5B84C" w14:textId="77777777" w:rsidTr="00B433FE">
        <w:tc>
          <w:tcPr>
            <w:tcW w:w="9198" w:type="dxa"/>
          </w:tcPr>
          <w:p w14:paraId="7527642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033A11B3" w14:textId="34A5A2C6" w:rsidR="007C5320" w:rsidRPr="00C03D07" w:rsidRDefault="00DA1F28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3A03B1" w14:paraId="1D200A65" w14:textId="77777777" w:rsidTr="00B433FE">
        <w:tc>
          <w:tcPr>
            <w:tcW w:w="9198" w:type="dxa"/>
          </w:tcPr>
          <w:p w14:paraId="6D3C25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76E4A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A03B1" w14:paraId="0411B017" w14:textId="77777777" w:rsidTr="00B433FE">
        <w:tc>
          <w:tcPr>
            <w:tcW w:w="9198" w:type="dxa"/>
          </w:tcPr>
          <w:p w14:paraId="713B961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5F8C7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A03B1" w14:paraId="3C3B1529" w14:textId="77777777" w:rsidTr="00B433FE">
        <w:tc>
          <w:tcPr>
            <w:tcW w:w="9198" w:type="dxa"/>
          </w:tcPr>
          <w:p w14:paraId="359D0D37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510CCE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509260AF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A9409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1A788F5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33DE848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90504BA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3"/>
        <w:gridCol w:w="1332"/>
        <w:gridCol w:w="905"/>
        <w:gridCol w:w="954"/>
        <w:gridCol w:w="1251"/>
        <w:gridCol w:w="1132"/>
        <w:gridCol w:w="1332"/>
        <w:gridCol w:w="905"/>
        <w:gridCol w:w="940"/>
        <w:gridCol w:w="1132"/>
      </w:tblGrid>
      <w:tr w:rsidR="003A03B1" w14:paraId="2FDA14FC" w14:textId="77777777" w:rsidTr="007C5320">
        <w:tc>
          <w:tcPr>
            <w:tcW w:w="1106" w:type="dxa"/>
            <w:shd w:val="clear" w:color="auto" w:fill="auto"/>
          </w:tcPr>
          <w:p w14:paraId="2092FCA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41F29B0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1331727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B0232A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4E5DF33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0547F71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34E022F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15A9911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52F8D1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2C43DF7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2E03EE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A03B1" w14:paraId="3F471897" w14:textId="77777777" w:rsidTr="007C5320">
        <w:tc>
          <w:tcPr>
            <w:tcW w:w="1106" w:type="dxa"/>
            <w:shd w:val="clear" w:color="auto" w:fill="auto"/>
          </w:tcPr>
          <w:p w14:paraId="5C63E50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F573E4C" w14:textId="5ADE5331" w:rsidR="007C5320" w:rsidRPr="004B23E9" w:rsidRDefault="00E93ED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LUV CALL $60</w:t>
            </w:r>
          </w:p>
        </w:tc>
        <w:tc>
          <w:tcPr>
            <w:tcW w:w="956" w:type="dxa"/>
            <w:shd w:val="clear" w:color="auto" w:fill="auto"/>
          </w:tcPr>
          <w:p w14:paraId="50FDDF3F" w14:textId="4CAA86BF" w:rsidR="007C5320" w:rsidRPr="004B23E9" w:rsidRDefault="00E93ED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14:paraId="366A549F" w14:textId="69B4774F" w:rsidR="007C5320" w:rsidRPr="004B23E9" w:rsidRDefault="00E93ED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795</w:t>
            </w:r>
          </w:p>
        </w:tc>
        <w:tc>
          <w:tcPr>
            <w:tcW w:w="1251" w:type="dxa"/>
            <w:shd w:val="clear" w:color="auto" w:fill="auto"/>
          </w:tcPr>
          <w:p w14:paraId="283D1E59" w14:textId="20533D8E" w:rsidR="007C5320" w:rsidRPr="004B23E9" w:rsidRDefault="00E93ED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795</w:t>
            </w:r>
          </w:p>
        </w:tc>
        <w:tc>
          <w:tcPr>
            <w:tcW w:w="987" w:type="dxa"/>
            <w:shd w:val="clear" w:color="auto" w:fill="auto"/>
          </w:tcPr>
          <w:p w14:paraId="4BC1F3DA" w14:textId="7A5E3ADF" w:rsidR="007C5320" w:rsidRPr="004B23E9" w:rsidRDefault="00E93ED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01/21/22</w:t>
            </w:r>
          </w:p>
        </w:tc>
        <w:tc>
          <w:tcPr>
            <w:tcW w:w="1332" w:type="dxa"/>
            <w:shd w:val="clear" w:color="auto" w:fill="auto"/>
          </w:tcPr>
          <w:p w14:paraId="6AB4E2E3" w14:textId="21240586" w:rsidR="007C5320" w:rsidRPr="004B23E9" w:rsidRDefault="00E93ED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LUV CALL $60</w:t>
            </w:r>
          </w:p>
        </w:tc>
        <w:tc>
          <w:tcPr>
            <w:tcW w:w="956" w:type="dxa"/>
            <w:shd w:val="clear" w:color="auto" w:fill="auto"/>
          </w:tcPr>
          <w:p w14:paraId="3870FF7F" w14:textId="170554FD" w:rsidR="007C5320" w:rsidRPr="004B23E9" w:rsidRDefault="00E93ED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14:paraId="62068D97" w14:textId="429A3192" w:rsidR="007C5320" w:rsidRPr="004B23E9" w:rsidRDefault="00E93ED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132" w:type="dxa"/>
            <w:shd w:val="clear" w:color="auto" w:fill="auto"/>
          </w:tcPr>
          <w:p w14:paraId="3072CD9F" w14:textId="7DF4BC25" w:rsidR="007C5320" w:rsidRPr="004B23E9" w:rsidRDefault="00E93ED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3A03B1" w14:paraId="57720F47" w14:textId="77777777" w:rsidTr="007C5320">
        <w:tc>
          <w:tcPr>
            <w:tcW w:w="1106" w:type="dxa"/>
            <w:shd w:val="clear" w:color="auto" w:fill="auto"/>
          </w:tcPr>
          <w:p w14:paraId="25872BCE" w14:textId="452B1357" w:rsidR="007C5320" w:rsidRPr="004B23E9" w:rsidRDefault="00E93ED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01/01/22</w:t>
            </w:r>
          </w:p>
        </w:tc>
        <w:tc>
          <w:tcPr>
            <w:tcW w:w="1332" w:type="dxa"/>
            <w:shd w:val="clear" w:color="auto" w:fill="auto"/>
          </w:tcPr>
          <w:p w14:paraId="4DA8343C" w14:textId="6780F609" w:rsidR="007C5320" w:rsidRPr="004B23E9" w:rsidRDefault="00E93ED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TWITTER</w:t>
            </w:r>
          </w:p>
        </w:tc>
        <w:tc>
          <w:tcPr>
            <w:tcW w:w="956" w:type="dxa"/>
            <w:shd w:val="clear" w:color="auto" w:fill="auto"/>
          </w:tcPr>
          <w:p w14:paraId="48E8B6B1" w14:textId="596BA81C" w:rsidR="007C5320" w:rsidRPr="004B23E9" w:rsidRDefault="00E93ED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14:paraId="22B5766D" w14:textId="342C185B" w:rsidR="007C5320" w:rsidRPr="004B23E9" w:rsidRDefault="00E93ED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36.29</w:t>
            </w:r>
          </w:p>
        </w:tc>
        <w:tc>
          <w:tcPr>
            <w:tcW w:w="1251" w:type="dxa"/>
            <w:shd w:val="clear" w:color="auto" w:fill="auto"/>
          </w:tcPr>
          <w:p w14:paraId="268CEA13" w14:textId="647FA605" w:rsidR="007C5320" w:rsidRPr="004B23E9" w:rsidRDefault="00E93ED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36.29</w:t>
            </w:r>
          </w:p>
        </w:tc>
        <w:tc>
          <w:tcPr>
            <w:tcW w:w="987" w:type="dxa"/>
            <w:shd w:val="clear" w:color="auto" w:fill="auto"/>
          </w:tcPr>
          <w:p w14:paraId="06FC9068" w14:textId="2AF5189C" w:rsidR="007C5320" w:rsidRPr="004B23E9" w:rsidRDefault="00E93ED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12/31/22</w:t>
            </w:r>
          </w:p>
        </w:tc>
        <w:tc>
          <w:tcPr>
            <w:tcW w:w="1332" w:type="dxa"/>
            <w:shd w:val="clear" w:color="auto" w:fill="auto"/>
          </w:tcPr>
          <w:p w14:paraId="223C8D6C" w14:textId="7BB3B239" w:rsidR="007C5320" w:rsidRPr="004B23E9" w:rsidRDefault="00E93ED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TWITTER</w:t>
            </w:r>
          </w:p>
        </w:tc>
        <w:tc>
          <w:tcPr>
            <w:tcW w:w="956" w:type="dxa"/>
            <w:shd w:val="clear" w:color="auto" w:fill="auto"/>
          </w:tcPr>
          <w:p w14:paraId="080A1F16" w14:textId="37C91CEF" w:rsidR="007C5320" w:rsidRPr="004B23E9" w:rsidRDefault="00E93ED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14:paraId="075740F9" w14:textId="43C15A0B" w:rsidR="007C5320" w:rsidRPr="004B23E9" w:rsidRDefault="00E93ED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54.2</w:t>
            </w:r>
          </w:p>
        </w:tc>
        <w:tc>
          <w:tcPr>
            <w:tcW w:w="1132" w:type="dxa"/>
            <w:shd w:val="clear" w:color="auto" w:fill="auto"/>
          </w:tcPr>
          <w:p w14:paraId="396449DA" w14:textId="3B30D052" w:rsidR="007C5320" w:rsidRPr="004B23E9" w:rsidRDefault="00E93ED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54.2</w:t>
            </w:r>
          </w:p>
        </w:tc>
      </w:tr>
    </w:tbl>
    <w:p w14:paraId="4DC103E3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00BF074A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B8763F8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541302E0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3A03B1" w14:paraId="5B7046A4" w14:textId="77777777" w:rsidTr="00B433FE">
        <w:tc>
          <w:tcPr>
            <w:tcW w:w="3456" w:type="dxa"/>
            <w:shd w:val="clear" w:color="auto" w:fill="auto"/>
          </w:tcPr>
          <w:p w14:paraId="7862324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6A2EAA2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1B42590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B5E70F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12033C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3A03B1" w14:paraId="69CFA8CC" w14:textId="77777777" w:rsidTr="00B433FE">
        <w:tc>
          <w:tcPr>
            <w:tcW w:w="3456" w:type="dxa"/>
            <w:shd w:val="clear" w:color="auto" w:fill="auto"/>
          </w:tcPr>
          <w:p w14:paraId="7D52F57D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72A0BC8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B6DC4F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D2AE31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155F61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A03B1" w14:paraId="64B2D3F9" w14:textId="77777777" w:rsidTr="00B433FE">
        <w:tc>
          <w:tcPr>
            <w:tcW w:w="3456" w:type="dxa"/>
            <w:shd w:val="clear" w:color="auto" w:fill="auto"/>
          </w:tcPr>
          <w:p w14:paraId="5E8B9A63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2CAEA09B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42542F9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2B20F5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404516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B7ADA4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31512C2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A7DA06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0804A7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4B695E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BA14F0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6619B6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993B2C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23E7FD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2BC3FFD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AEFACA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7BFFB34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3A03B1" w14:paraId="0BEE3D5F" w14:textId="77777777" w:rsidTr="00B433FE">
        <w:trPr>
          <w:trHeight w:val="263"/>
        </w:trPr>
        <w:tc>
          <w:tcPr>
            <w:tcW w:w="10736" w:type="dxa"/>
            <w:gridSpan w:val="3"/>
          </w:tcPr>
          <w:p w14:paraId="1B14E6FD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A03B1" w14:paraId="4DE47815" w14:textId="77777777" w:rsidTr="00B433FE">
        <w:trPr>
          <w:trHeight w:val="263"/>
        </w:trPr>
        <w:tc>
          <w:tcPr>
            <w:tcW w:w="6880" w:type="dxa"/>
          </w:tcPr>
          <w:p w14:paraId="4DB52799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9BCFA5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1DD9D33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A03B1" w14:paraId="4CF2052A" w14:textId="77777777" w:rsidTr="00B433FE">
        <w:trPr>
          <w:trHeight w:val="263"/>
        </w:trPr>
        <w:tc>
          <w:tcPr>
            <w:tcW w:w="6880" w:type="dxa"/>
          </w:tcPr>
          <w:p w14:paraId="50DF8D3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B38D9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F0F67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3B1" w14:paraId="44A4F7A8" w14:textId="77777777" w:rsidTr="00B433FE">
        <w:trPr>
          <w:trHeight w:val="301"/>
        </w:trPr>
        <w:tc>
          <w:tcPr>
            <w:tcW w:w="6880" w:type="dxa"/>
          </w:tcPr>
          <w:p w14:paraId="7BBCFE1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C6D80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FF77D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3B1" w14:paraId="05D59E24" w14:textId="77777777" w:rsidTr="00B433FE">
        <w:trPr>
          <w:trHeight w:val="263"/>
        </w:trPr>
        <w:tc>
          <w:tcPr>
            <w:tcW w:w="6880" w:type="dxa"/>
          </w:tcPr>
          <w:p w14:paraId="07BDB67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40E6D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88588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3B1" w14:paraId="208BF921" w14:textId="77777777" w:rsidTr="00B433FE">
        <w:trPr>
          <w:trHeight w:val="250"/>
        </w:trPr>
        <w:tc>
          <w:tcPr>
            <w:tcW w:w="6880" w:type="dxa"/>
          </w:tcPr>
          <w:p w14:paraId="6F206EA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4A427A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3690F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3B1" w14:paraId="72125392" w14:textId="77777777" w:rsidTr="00B433FE">
        <w:trPr>
          <w:trHeight w:val="263"/>
        </w:trPr>
        <w:tc>
          <w:tcPr>
            <w:tcW w:w="6880" w:type="dxa"/>
          </w:tcPr>
          <w:p w14:paraId="34E13C5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FD45E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13825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3B1" w14:paraId="6805CD4C" w14:textId="77777777" w:rsidTr="00B433FE">
        <w:trPr>
          <w:trHeight w:val="275"/>
        </w:trPr>
        <w:tc>
          <w:tcPr>
            <w:tcW w:w="6880" w:type="dxa"/>
          </w:tcPr>
          <w:p w14:paraId="441D0DA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29A0FA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FC873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3B1" w14:paraId="0A5A5F43" w14:textId="77777777" w:rsidTr="00B433FE">
        <w:trPr>
          <w:trHeight w:val="275"/>
        </w:trPr>
        <w:tc>
          <w:tcPr>
            <w:tcW w:w="6880" w:type="dxa"/>
          </w:tcPr>
          <w:p w14:paraId="41A1DE1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9D1C7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FCD84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8055199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F1846A2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3A03B1" w14:paraId="5E5AFD9C" w14:textId="77777777" w:rsidTr="00B433FE">
        <w:tc>
          <w:tcPr>
            <w:tcW w:w="7196" w:type="dxa"/>
            <w:shd w:val="clear" w:color="auto" w:fill="auto"/>
          </w:tcPr>
          <w:p w14:paraId="315A657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3F3F51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710EC2F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A03B1" w14:paraId="502624CA" w14:textId="77777777" w:rsidTr="00B433FE">
        <w:tc>
          <w:tcPr>
            <w:tcW w:w="7196" w:type="dxa"/>
            <w:shd w:val="clear" w:color="auto" w:fill="auto"/>
          </w:tcPr>
          <w:p w14:paraId="63C02F3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EDF961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28DACA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3A03B1" w14:paraId="55FEAA45" w14:textId="77777777" w:rsidTr="00B433FE">
        <w:tc>
          <w:tcPr>
            <w:tcW w:w="7196" w:type="dxa"/>
            <w:shd w:val="clear" w:color="auto" w:fill="auto"/>
          </w:tcPr>
          <w:p w14:paraId="625E3F3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4ABCEB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E25082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DB5E42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5D70DCE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6397186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4C50BC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661B2E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D19FB9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8D5093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FCEB85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88331D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C1B89C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7806EA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520F53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C6B6FC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0AC25C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732CA4B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3A03B1" w14:paraId="152EFB35" w14:textId="77777777" w:rsidTr="00B433FE">
        <w:trPr>
          <w:trHeight w:val="318"/>
        </w:trPr>
        <w:tc>
          <w:tcPr>
            <w:tcW w:w="6194" w:type="dxa"/>
          </w:tcPr>
          <w:p w14:paraId="32876827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FB36FE5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1D861DB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03B1" w14:paraId="5218EC44" w14:textId="77777777" w:rsidTr="00B433FE">
        <w:trPr>
          <w:trHeight w:val="303"/>
        </w:trPr>
        <w:tc>
          <w:tcPr>
            <w:tcW w:w="6194" w:type="dxa"/>
          </w:tcPr>
          <w:p w14:paraId="4667E26A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A65E543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03B1" w14:paraId="1D5D86CA" w14:textId="77777777" w:rsidTr="00B433FE">
        <w:trPr>
          <w:trHeight w:val="304"/>
        </w:trPr>
        <w:tc>
          <w:tcPr>
            <w:tcW w:w="6194" w:type="dxa"/>
          </w:tcPr>
          <w:p w14:paraId="212CDDFF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14D4BB0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03B1" w14:paraId="381FA568" w14:textId="77777777" w:rsidTr="00B433FE">
        <w:trPr>
          <w:trHeight w:val="318"/>
        </w:trPr>
        <w:tc>
          <w:tcPr>
            <w:tcW w:w="6194" w:type="dxa"/>
          </w:tcPr>
          <w:p w14:paraId="2808C3C8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34BA5AC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03B1" w14:paraId="25E74A75" w14:textId="77777777" w:rsidTr="00B433FE">
        <w:trPr>
          <w:trHeight w:val="303"/>
        </w:trPr>
        <w:tc>
          <w:tcPr>
            <w:tcW w:w="6194" w:type="dxa"/>
          </w:tcPr>
          <w:p w14:paraId="31194C3E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28EA89D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03B1" w14:paraId="133A15A8" w14:textId="77777777" w:rsidTr="00B433FE">
        <w:trPr>
          <w:trHeight w:val="318"/>
        </w:trPr>
        <w:tc>
          <w:tcPr>
            <w:tcW w:w="6194" w:type="dxa"/>
          </w:tcPr>
          <w:p w14:paraId="35201F8E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C675524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03B1" w14:paraId="2E19876A" w14:textId="77777777" w:rsidTr="00B433FE">
        <w:trPr>
          <w:trHeight w:val="303"/>
        </w:trPr>
        <w:tc>
          <w:tcPr>
            <w:tcW w:w="6194" w:type="dxa"/>
          </w:tcPr>
          <w:p w14:paraId="365D7DC3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BAE705E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03B1" w14:paraId="416B4109" w14:textId="77777777" w:rsidTr="00B433FE">
        <w:trPr>
          <w:trHeight w:val="318"/>
        </w:trPr>
        <w:tc>
          <w:tcPr>
            <w:tcW w:w="6194" w:type="dxa"/>
          </w:tcPr>
          <w:p w14:paraId="246CA901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79C4761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03B1" w14:paraId="062C054B" w14:textId="77777777" w:rsidTr="00B433FE">
        <w:trPr>
          <w:trHeight w:val="318"/>
        </w:trPr>
        <w:tc>
          <w:tcPr>
            <w:tcW w:w="6194" w:type="dxa"/>
          </w:tcPr>
          <w:p w14:paraId="4AAAC63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48324E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03B1" w14:paraId="28A0AF47" w14:textId="77777777" w:rsidTr="00B433FE">
        <w:trPr>
          <w:trHeight w:val="318"/>
        </w:trPr>
        <w:tc>
          <w:tcPr>
            <w:tcW w:w="6194" w:type="dxa"/>
          </w:tcPr>
          <w:p w14:paraId="61D3D161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6146CD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03B1" w14:paraId="30E4C8B9" w14:textId="77777777" w:rsidTr="00B433FE">
        <w:trPr>
          <w:trHeight w:val="318"/>
        </w:trPr>
        <w:tc>
          <w:tcPr>
            <w:tcW w:w="6194" w:type="dxa"/>
          </w:tcPr>
          <w:p w14:paraId="37710698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616B9D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03B1" w14:paraId="43D44D85" w14:textId="77777777" w:rsidTr="00B433FE">
        <w:trPr>
          <w:trHeight w:val="318"/>
        </w:trPr>
        <w:tc>
          <w:tcPr>
            <w:tcW w:w="6194" w:type="dxa"/>
          </w:tcPr>
          <w:p w14:paraId="53F52398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E63558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03B1" w14:paraId="57E0A166" w14:textId="77777777" w:rsidTr="00B433FE">
        <w:trPr>
          <w:trHeight w:val="318"/>
        </w:trPr>
        <w:tc>
          <w:tcPr>
            <w:tcW w:w="6194" w:type="dxa"/>
          </w:tcPr>
          <w:p w14:paraId="42AEB35E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324050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03B1" w14:paraId="6EB248BB" w14:textId="77777777" w:rsidTr="00B433FE">
        <w:trPr>
          <w:trHeight w:val="318"/>
        </w:trPr>
        <w:tc>
          <w:tcPr>
            <w:tcW w:w="6194" w:type="dxa"/>
          </w:tcPr>
          <w:p w14:paraId="5F9C9C12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61C4C76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6AE104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03B1" w14:paraId="4CDF6DBB" w14:textId="77777777" w:rsidTr="00B433FE">
        <w:trPr>
          <w:trHeight w:val="318"/>
        </w:trPr>
        <w:tc>
          <w:tcPr>
            <w:tcW w:w="6194" w:type="dxa"/>
          </w:tcPr>
          <w:p w14:paraId="489D13D6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D0ED3C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03B1" w14:paraId="7F55A33E" w14:textId="77777777" w:rsidTr="00B433FE">
        <w:trPr>
          <w:trHeight w:val="318"/>
        </w:trPr>
        <w:tc>
          <w:tcPr>
            <w:tcW w:w="6194" w:type="dxa"/>
          </w:tcPr>
          <w:p w14:paraId="3281831D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D8FC3C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03B1" w14:paraId="17A3FD24" w14:textId="77777777" w:rsidTr="00B433FE">
        <w:trPr>
          <w:trHeight w:val="318"/>
        </w:trPr>
        <w:tc>
          <w:tcPr>
            <w:tcW w:w="6194" w:type="dxa"/>
          </w:tcPr>
          <w:p w14:paraId="13648374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213AB6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03B1" w14:paraId="158A57CA" w14:textId="77777777" w:rsidTr="00B433FE">
        <w:trPr>
          <w:trHeight w:val="318"/>
        </w:trPr>
        <w:tc>
          <w:tcPr>
            <w:tcW w:w="6194" w:type="dxa"/>
          </w:tcPr>
          <w:p w14:paraId="09331CAE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8E0077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03B1" w14:paraId="53D749AC" w14:textId="77777777" w:rsidTr="00B433FE">
        <w:trPr>
          <w:trHeight w:val="318"/>
        </w:trPr>
        <w:tc>
          <w:tcPr>
            <w:tcW w:w="6194" w:type="dxa"/>
          </w:tcPr>
          <w:p w14:paraId="77569CC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0C9413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03B1" w14:paraId="7375D1BE" w14:textId="77777777" w:rsidTr="00B433FE">
        <w:trPr>
          <w:trHeight w:val="318"/>
        </w:trPr>
        <w:tc>
          <w:tcPr>
            <w:tcW w:w="6194" w:type="dxa"/>
          </w:tcPr>
          <w:p w14:paraId="053226E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700B101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03B1" w14:paraId="3E8EA788" w14:textId="77777777" w:rsidTr="00B433FE">
        <w:trPr>
          <w:trHeight w:val="318"/>
        </w:trPr>
        <w:tc>
          <w:tcPr>
            <w:tcW w:w="6194" w:type="dxa"/>
          </w:tcPr>
          <w:p w14:paraId="09FC62A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260970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1BDEAE5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3A03B1" w14:paraId="1FF97C90" w14:textId="77777777" w:rsidTr="00B433FE">
        <w:trPr>
          <w:trHeight w:val="269"/>
        </w:trPr>
        <w:tc>
          <w:tcPr>
            <w:tcW w:w="10592" w:type="dxa"/>
            <w:gridSpan w:val="4"/>
          </w:tcPr>
          <w:p w14:paraId="6DE9088A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3A03B1" w14:paraId="6FBFA916" w14:textId="77777777" w:rsidTr="00B433FE">
        <w:trPr>
          <w:trHeight w:val="269"/>
        </w:trPr>
        <w:tc>
          <w:tcPr>
            <w:tcW w:w="738" w:type="dxa"/>
          </w:tcPr>
          <w:p w14:paraId="412C766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1C7424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44791F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8B76C3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A03B1" w14:paraId="745C31F2" w14:textId="77777777" w:rsidTr="00B433FE">
        <w:trPr>
          <w:trHeight w:val="269"/>
        </w:trPr>
        <w:tc>
          <w:tcPr>
            <w:tcW w:w="738" w:type="dxa"/>
          </w:tcPr>
          <w:p w14:paraId="26C69DC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CA01E55" w14:textId="272B9143" w:rsidR="00594FF4" w:rsidRPr="00C03D07" w:rsidRDefault="00E93ED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Karan Doshi</w:t>
            </w:r>
          </w:p>
        </w:tc>
        <w:tc>
          <w:tcPr>
            <w:tcW w:w="4532" w:type="dxa"/>
          </w:tcPr>
          <w:p w14:paraId="15B8757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07E9D0F" w14:textId="603C7213" w:rsidR="00594FF4" w:rsidRPr="00C03D07" w:rsidRDefault="00E93ED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765 772 8657</w:t>
            </w:r>
          </w:p>
        </w:tc>
      </w:tr>
      <w:tr w:rsidR="003A03B1" w14:paraId="76EAFB29" w14:textId="77777777" w:rsidTr="00B433FE">
        <w:trPr>
          <w:trHeight w:val="269"/>
        </w:trPr>
        <w:tc>
          <w:tcPr>
            <w:tcW w:w="738" w:type="dxa"/>
          </w:tcPr>
          <w:p w14:paraId="0FF5078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62E8E33" w14:textId="6FB00479" w:rsidR="00594FF4" w:rsidRPr="00C03D07" w:rsidRDefault="00E93ED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Dhruv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Chevli</w:t>
            </w:r>
            <w:proofErr w:type="spellEnd"/>
          </w:p>
        </w:tc>
        <w:tc>
          <w:tcPr>
            <w:tcW w:w="4532" w:type="dxa"/>
          </w:tcPr>
          <w:p w14:paraId="0312114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72E511F" w14:textId="309BED17" w:rsidR="00594FF4" w:rsidRPr="00C03D07" w:rsidRDefault="00E93ED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765 775 9114</w:t>
            </w:r>
          </w:p>
        </w:tc>
      </w:tr>
      <w:tr w:rsidR="003A03B1" w14:paraId="5FAD0FF5" w14:textId="77777777" w:rsidTr="00B433FE">
        <w:trPr>
          <w:trHeight w:val="269"/>
        </w:trPr>
        <w:tc>
          <w:tcPr>
            <w:tcW w:w="738" w:type="dxa"/>
          </w:tcPr>
          <w:p w14:paraId="2FB2502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6B8BBC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807DD0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0B7A12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3B1" w14:paraId="5F2E9327" w14:textId="77777777" w:rsidTr="00B433FE">
        <w:trPr>
          <w:trHeight w:val="269"/>
        </w:trPr>
        <w:tc>
          <w:tcPr>
            <w:tcW w:w="738" w:type="dxa"/>
          </w:tcPr>
          <w:p w14:paraId="0D4A00D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B0F4C5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4EF7DD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2BB86C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3B1" w14:paraId="228F594A" w14:textId="77777777" w:rsidTr="00B433FE">
        <w:trPr>
          <w:trHeight w:val="269"/>
        </w:trPr>
        <w:tc>
          <w:tcPr>
            <w:tcW w:w="738" w:type="dxa"/>
          </w:tcPr>
          <w:p w14:paraId="18D0199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273325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85FF89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4CFCA4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3B1" w14:paraId="12AA5ABC" w14:textId="77777777" w:rsidTr="00B433FE">
        <w:trPr>
          <w:trHeight w:val="269"/>
        </w:trPr>
        <w:tc>
          <w:tcPr>
            <w:tcW w:w="738" w:type="dxa"/>
          </w:tcPr>
          <w:p w14:paraId="7061236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998171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ABB6E3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37FA35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C67AA2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FF66093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40A47" w14:textId="77777777" w:rsidR="002C157B" w:rsidRDefault="002C157B">
      <w:r>
        <w:separator/>
      </w:r>
    </w:p>
  </w:endnote>
  <w:endnote w:type="continuationSeparator" w:id="0">
    <w:p w14:paraId="2D888E47" w14:textId="77777777" w:rsidR="002C157B" w:rsidRDefault="002C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E35D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60549E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3F13553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797AE8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10E86A5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550447B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554923CB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F588693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CFDAC" w14:textId="77777777" w:rsidR="002C157B" w:rsidRDefault="002C157B">
      <w:r>
        <w:separator/>
      </w:r>
    </w:p>
  </w:footnote>
  <w:footnote w:type="continuationSeparator" w:id="0">
    <w:p w14:paraId="46C6C04D" w14:textId="77777777" w:rsidR="002C157B" w:rsidRDefault="002C1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A3F27" w14:textId="77777777" w:rsidR="00C8092E" w:rsidRDefault="00C8092E">
    <w:pPr>
      <w:pStyle w:val="Header"/>
    </w:pPr>
  </w:p>
  <w:p w14:paraId="15E57F22" w14:textId="77777777" w:rsidR="00C8092E" w:rsidRDefault="00C8092E">
    <w:pPr>
      <w:pStyle w:val="Header"/>
    </w:pPr>
  </w:p>
  <w:p w14:paraId="204AFC2B" w14:textId="77777777" w:rsidR="00C8092E" w:rsidRDefault="00000000">
    <w:pPr>
      <w:pStyle w:val="Header"/>
    </w:pPr>
    <w:r>
      <w:rPr>
        <w:noProof/>
        <w:lang w:eastAsia="zh-TW"/>
      </w:rPr>
      <w:pict w14:anchorId="22B60B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671C8F">
      <w:rPr>
        <w:noProof/>
      </w:rPr>
      <w:pict w14:anchorId="3CEFC4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848A214E">
      <w:start w:val="1"/>
      <w:numFmt w:val="decimal"/>
      <w:lvlText w:val="%1."/>
      <w:lvlJc w:val="left"/>
      <w:pPr>
        <w:ind w:left="1440" w:hanging="360"/>
      </w:pPr>
    </w:lvl>
    <w:lvl w:ilvl="1" w:tplc="14C8C0E6" w:tentative="1">
      <w:start w:val="1"/>
      <w:numFmt w:val="lowerLetter"/>
      <w:lvlText w:val="%2."/>
      <w:lvlJc w:val="left"/>
      <w:pPr>
        <w:ind w:left="2160" w:hanging="360"/>
      </w:pPr>
    </w:lvl>
    <w:lvl w:ilvl="2" w:tplc="AE5EE24A" w:tentative="1">
      <w:start w:val="1"/>
      <w:numFmt w:val="lowerRoman"/>
      <w:lvlText w:val="%3."/>
      <w:lvlJc w:val="right"/>
      <w:pPr>
        <w:ind w:left="2880" w:hanging="180"/>
      </w:pPr>
    </w:lvl>
    <w:lvl w:ilvl="3" w:tplc="BFD4BA76" w:tentative="1">
      <w:start w:val="1"/>
      <w:numFmt w:val="decimal"/>
      <w:lvlText w:val="%4."/>
      <w:lvlJc w:val="left"/>
      <w:pPr>
        <w:ind w:left="3600" w:hanging="360"/>
      </w:pPr>
    </w:lvl>
    <w:lvl w:ilvl="4" w:tplc="E1BC6800" w:tentative="1">
      <w:start w:val="1"/>
      <w:numFmt w:val="lowerLetter"/>
      <w:lvlText w:val="%5."/>
      <w:lvlJc w:val="left"/>
      <w:pPr>
        <w:ind w:left="4320" w:hanging="360"/>
      </w:pPr>
    </w:lvl>
    <w:lvl w:ilvl="5" w:tplc="5686BE72" w:tentative="1">
      <w:start w:val="1"/>
      <w:numFmt w:val="lowerRoman"/>
      <w:lvlText w:val="%6."/>
      <w:lvlJc w:val="right"/>
      <w:pPr>
        <w:ind w:left="5040" w:hanging="180"/>
      </w:pPr>
    </w:lvl>
    <w:lvl w:ilvl="6" w:tplc="92009A44" w:tentative="1">
      <w:start w:val="1"/>
      <w:numFmt w:val="decimal"/>
      <w:lvlText w:val="%7."/>
      <w:lvlJc w:val="left"/>
      <w:pPr>
        <w:ind w:left="5760" w:hanging="360"/>
      </w:pPr>
    </w:lvl>
    <w:lvl w:ilvl="7" w:tplc="B65457B4" w:tentative="1">
      <w:start w:val="1"/>
      <w:numFmt w:val="lowerLetter"/>
      <w:lvlText w:val="%8."/>
      <w:lvlJc w:val="left"/>
      <w:pPr>
        <w:ind w:left="6480" w:hanging="360"/>
      </w:pPr>
    </w:lvl>
    <w:lvl w:ilvl="8" w:tplc="18AA73E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BB6236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B865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D46D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94F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74CF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24DC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AC9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F485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8660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917012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949606" w:tentative="1">
      <w:start w:val="1"/>
      <w:numFmt w:val="lowerLetter"/>
      <w:lvlText w:val="%2."/>
      <w:lvlJc w:val="left"/>
      <w:pPr>
        <w:ind w:left="1440" w:hanging="360"/>
      </w:pPr>
    </w:lvl>
    <w:lvl w:ilvl="2" w:tplc="129C5B8A" w:tentative="1">
      <w:start w:val="1"/>
      <w:numFmt w:val="lowerRoman"/>
      <w:lvlText w:val="%3."/>
      <w:lvlJc w:val="right"/>
      <w:pPr>
        <w:ind w:left="2160" w:hanging="180"/>
      </w:pPr>
    </w:lvl>
    <w:lvl w:ilvl="3" w:tplc="3B849740" w:tentative="1">
      <w:start w:val="1"/>
      <w:numFmt w:val="decimal"/>
      <w:lvlText w:val="%4."/>
      <w:lvlJc w:val="left"/>
      <w:pPr>
        <w:ind w:left="2880" w:hanging="360"/>
      </w:pPr>
    </w:lvl>
    <w:lvl w:ilvl="4" w:tplc="EBDA9FB4" w:tentative="1">
      <w:start w:val="1"/>
      <w:numFmt w:val="lowerLetter"/>
      <w:lvlText w:val="%5."/>
      <w:lvlJc w:val="left"/>
      <w:pPr>
        <w:ind w:left="3600" w:hanging="360"/>
      </w:pPr>
    </w:lvl>
    <w:lvl w:ilvl="5" w:tplc="2B6C28FA" w:tentative="1">
      <w:start w:val="1"/>
      <w:numFmt w:val="lowerRoman"/>
      <w:lvlText w:val="%6."/>
      <w:lvlJc w:val="right"/>
      <w:pPr>
        <w:ind w:left="4320" w:hanging="180"/>
      </w:pPr>
    </w:lvl>
    <w:lvl w:ilvl="6" w:tplc="7E9E02A4" w:tentative="1">
      <w:start w:val="1"/>
      <w:numFmt w:val="decimal"/>
      <w:lvlText w:val="%7."/>
      <w:lvlJc w:val="left"/>
      <w:pPr>
        <w:ind w:left="5040" w:hanging="360"/>
      </w:pPr>
    </w:lvl>
    <w:lvl w:ilvl="7" w:tplc="AD6453C4" w:tentative="1">
      <w:start w:val="1"/>
      <w:numFmt w:val="lowerLetter"/>
      <w:lvlText w:val="%8."/>
      <w:lvlJc w:val="left"/>
      <w:pPr>
        <w:ind w:left="5760" w:hanging="360"/>
      </w:pPr>
    </w:lvl>
    <w:lvl w:ilvl="8" w:tplc="011618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719A9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D629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2C2D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C27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41A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8815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A2A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6C15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BAF7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CDCEF6D8">
      <w:start w:val="1"/>
      <w:numFmt w:val="decimal"/>
      <w:lvlText w:val="%1."/>
      <w:lvlJc w:val="left"/>
      <w:pPr>
        <w:ind w:left="1440" w:hanging="360"/>
      </w:pPr>
    </w:lvl>
    <w:lvl w:ilvl="1" w:tplc="7E18D2E2" w:tentative="1">
      <w:start w:val="1"/>
      <w:numFmt w:val="lowerLetter"/>
      <w:lvlText w:val="%2."/>
      <w:lvlJc w:val="left"/>
      <w:pPr>
        <w:ind w:left="2160" w:hanging="360"/>
      </w:pPr>
    </w:lvl>
    <w:lvl w:ilvl="2" w:tplc="C14E7C64" w:tentative="1">
      <w:start w:val="1"/>
      <w:numFmt w:val="lowerRoman"/>
      <w:lvlText w:val="%3."/>
      <w:lvlJc w:val="right"/>
      <w:pPr>
        <w:ind w:left="2880" w:hanging="180"/>
      </w:pPr>
    </w:lvl>
    <w:lvl w:ilvl="3" w:tplc="7938C3AC" w:tentative="1">
      <w:start w:val="1"/>
      <w:numFmt w:val="decimal"/>
      <w:lvlText w:val="%4."/>
      <w:lvlJc w:val="left"/>
      <w:pPr>
        <w:ind w:left="3600" w:hanging="360"/>
      </w:pPr>
    </w:lvl>
    <w:lvl w:ilvl="4" w:tplc="2F82D8C0" w:tentative="1">
      <w:start w:val="1"/>
      <w:numFmt w:val="lowerLetter"/>
      <w:lvlText w:val="%5."/>
      <w:lvlJc w:val="left"/>
      <w:pPr>
        <w:ind w:left="4320" w:hanging="360"/>
      </w:pPr>
    </w:lvl>
    <w:lvl w:ilvl="5" w:tplc="F79A836A" w:tentative="1">
      <w:start w:val="1"/>
      <w:numFmt w:val="lowerRoman"/>
      <w:lvlText w:val="%6."/>
      <w:lvlJc w:val="right"/>
      <w:pPr>
        <w:ind w:left="5040" w:hanging="180"/>
      </w:pPr>
    </w:lvl>
    <w:lvl w:ilvl="6" w:tplc="F94200C8" w:tentative="1">
      <w:start w:val="1"/>
      <w:numFmt w:val="decimal"/>
      <w:lvlText w:val="%7."/>
      <w:lvlJc w:val="left"/>
      <w:pPr>
        <w:ind w:left="5760" w:hanging="360"/>
      </w:pPr>
    </w:lvl>
    <w:lvl w:ilvl="7" w:tplc="36363370" w:tentative="1">
      <w:start w:val="1"/>
      <w:numFmt w:val="lowerLetter"/>
      <w:lvlText w:val="%8."/>
      <w:lvlJc w:val="left"/>
      <w:pPr>
        <w:ind w:left="6480" w:hanging="360"/>
      </w:pPr>
    </w:lvl>
    <w:lvl w:ilvl="8" w:tplc="CAD28B7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A5FA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C859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7CC3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0AFA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2606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0074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C247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AEE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4CC9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943C67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86306B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B484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FAF7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06C3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6845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7401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0055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F616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27122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C44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6A96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5225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AA6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007E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A4FC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86B8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8A86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FF9A830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CA4613A" w:tentative="1">
      <w:start w:val="1"/>
      <w:numFmt w:val="lowerLetter"/>
      <w:lvlText w:val="%2."/>
      <w:lvlJc w:val="left"/>
      <w:pPr>
        <w:ind w:left="1440" w:hanging="360"/>
      </w:pPr>
    </w:lvl>
    <w:lvl w:ilvl="2" w:tplc="84460284" w:tentative="1">
      <w:start w:val="1"/>
      <w:numFmt w:val="lowerRoman"/>
      <w:lvlText w:val="%3."/>
      <w:lvlJc w:val="right"/>
      <w:pPr>
        <w:ind w:left="2160" w:hanging="180"/>
      </w:pPr>
    </w:lvl>
    <w:lvl w:ilvl="3" w:tplc="F91423DA" w:tentative="1">
      <w:start w:val="1"/>
      <w:numFmt w:val="decimal"/>
      <w:lvlText w:val="%4."/>
      <w:lvlJc w:val="left"/>
      <w:pPr>
        <w:ind w:left="2880" w:hanging="360"/>
      </w:pPr>
    </w:lvl>
    <w:lvl w:ilvl="4" w:tplc="DEF26A28" w:tentative="1">
      <w:start w:val="1"/>
      <w:numFmt w:val="lowerLetter"/>
      <w:lvlText w:val="%5."/>
      <w:lvlJc w:val="left"/>
      <w:pPr>
        <w:ind w:left="3600" w:hanging="360"/>
      </w:pPr>
    </w:lvl>
    <w:lvl w:ilvl="5" w:tplc="F1A600A2" w:tentative="1">
      <w:start w:val="1"/>
      <w:numFmt w:val="lowerRoman"/>
      <w:lvlText w:val="%6."/>
      <w:lvlJc w:val="right"/>
      <w:pPr>
        <w:ind w:left="4320" w:hanging="180"/>
      </w:pPr>
    </w:lvl>
    <w:lvl w:ilvl="6" w:tplc="BDEED452" w:tentative="1">
      <w:start w:val="1"/>
      <w:numFmt w:val="decimal"/>
      <w:lvlText w:val="%7."/>
      <w:lvlJc w:val="left"/>
      <w:pPr>
        <w:ind w:left="5040" w:hanging="360"/>
      </w:pPr>
    </w:lvl>
    <w:lvl w:ilvl="7" w:tplc="1022255C" w:tentative="1">
      <w:start w:val="1"/>
      <w:numFmt w:val="lowerLetter"/>
      <w:lvlText w:val="%8."/>
      <w:lvlJc w:val="left"/>
      <w:pPr>
        <w:ind w:left="5760" w:hanging="360"/>
      </w:pPr>
    </w:lvl>
    <w:lvl w:ilvl="8" w:tplc="B2EC7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5854F2F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9C877D4" w:tentative="1">
      <w:start w:val="1"/>
      <w:numFmt w:val="lowerLetter"/>
      <w:lvlText w:val="%2."/>
      <w:lvlJc w:val="left"/>
      <w:pPr>
        <w:ind w:left="1440" w:hanging="360"/>
      </w:pPr>
    </w:lvl>
    <w:lvl w:ilvl="2" w:tplc="9D988104" w:tentative="1">
      <w:start w:val="1"/>
      <w:numFmt w:val="lowerRoman"/>
      <w:lvlText w:val="%3."/>
      <w:lvlJc w:val="right"/>
      <w:pPr>
        <w:ind w:left="2160" w:hanging="180"/>
      </w:pPr>
    </w:lvl>
    <w:lvl w:ilvl="3" w:tplc="19788C38" w:tentative="1">
      <w:start w:val="1"/>
      <w:numFmt w:val="decimal"/>
      <w:lvlText w:val="%4."/>
      <w:lvlJc w:val="left"/>
      <w:pPr>
        <w:ind w:left="2880" w:hanging="360"/>
      </w:pPr>
    </w:lvl>
    <w:lvl w:ilvl="4" w:tplc="C8C4A710" w:tentative="1">
      <w:start w:val="1"/>
      <w:numFmt w:val="lowerLetter"/>
      <w:lvlText w:val="%5."/>
      <w:lvlJc w:val="left"/>
      <w:pPr>
        <w:ind w:left="3600" w:hanging="360"/>
      </w:pPr>
    </w:lvl>
    <w:lvl w:ilvl="5" w:tplc="AA565460" w:tentative="1">
      <w:start w:val="1"/>
      <w:numFmt w:val="lowerRoman"/>
      <w:lvlText w:val="%6."/>
      <w:lvlJc w:val="right"/>
      <w:pPr>
        <w:ind w:left="4320" w:hanging="180"/>
      </w:pPr>
    </w:lvl>
    <w:lvl w:ilvl="6" w:tplc="433EF4F8" w:tentative="1">
      <w:start w:val="1"/>
      <w:numFmt w:val="decimal"/>
      <w:lvlText w:val="%7."/>
      <w:lvlJc w:val="left"/>
      <w:pPr>
        <w:ind w:left="5040" w:hanging="360"/>
      </w:pPr>
    </w:lvl>
    <w:lvl w:ilvl="7" w:tplc="6FCC5CB6" w:tentative="1">
      <w:start w:val="1"/>
      <w:numFmt w:val="lowerLetter"/>
      <w:lvlText w:val="%8."/>
      <w:lvlJc w:val="left"/>
      <w:pPr>
        <w:ind w:left="5760" w:hanging="360"/>
      </w:pPr>
    </w:lvl>
    <w:lvl w:ilvl="8" w:tplc="3F04F8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D45C7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06D7F8" w:tentative="1">
      <w:start w:val="1"/>
      <w:numFmt w:val="lowerLetter"/>
      <w:lvlText w:val="%2."/>
      <w:lvlJc w:val="left"/>
      <w:pPr>
        <w:ind w:left="1440" w:hanging="360"/>
      </w:pPr>
    </w:lvl>
    <w:lvl w:ilvl="2" w:tplc="049889FA" w:tentative="1">
      <w:start w:val="1"/>
      <w:numFmt w:val="lowerRoman"/>
      <w:lvlText w:val="%3."/>
      <w:lvlJc w:val="right"/>
      <w:pPr>
        <w:ind w:left="2160" w:hanging="180"/>
      </w:pPr>
    </w:lvl>
    <w:lvl w:ilvl="3" w:tplc="D0304456" w:tentative="1">
      <w:start w:val="1"/>
      <w:numFmt w:val="decimal"/>
      <w:lvlText w:val="%4."/>
      <w:lvlJc w:val="left"/>
      <w:pPr>
        <w:ind w:left="2880" w:hanging="360"/>
      </w:pPr>
    </w:lvl>
    <w:lvl w:ilvl="4" w:tplc="F2FAFF0A" w:tentative="1">
      <w:start w:val="1"/>
      <w:numFmt w:val="lowerLetter"/>
      <w:lvlText w:val="%5."/>
      <w:lvlJc w:val="left"/>
      <w:pPr>
        <w:ind w:left="3600" w:hanging="360"/>
      </w:pPr>
    </w:lvl>
    <w:lvl w:ilvl="5" w:tplc="C4385330" w:tentative="1">
      <w:start w:val="1"/>
      <w:numFmt w:val="lowerRoman"/>
      <w:lvlText w:val="%6."/>
      <w:lvlJc w:val="right"/>
      <w:pPr>
        <w:ind w:left="4320" w:hanging="180"/>
      </w:pPr>
    </w:lvl>
    <w:lvl w:ilvl="6" w:tplc="ABF4376C" w:tentative="1">
      <w:start w:val="1"/>
      <w:numFmt w:val="decimal"/>
      <w:lvlText w:val="%7."/>
      <w:lvlJc w:val="left"/>
      <w:pPr>
        <w:ind w:left="5040" w:hanging="360"/>
      </w:pPr>
    </w:lvl>
    <w:lvl w:ilvl="7" w:tplc="88D83002" w:tentative="1">
      <w:start w:val="1"/>
      <w:numFmt w:val="lowerLetter"/>
      <w:lvlText w:val="%8."/>
      <w:lvlJc w:val="left"/>
      <w:pPr>
        <w:ind w:left="5760" w:hanging="360"/>
      </w:pPr>
    </w:lvl>
    <w:lvl w:ilvl="8" w:tplc="42FE8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D97C06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91083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867B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C83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C8FF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0473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8802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DCF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380D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25021F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D7E5B12" w:tentative="1">
      <w:start w:val="1"/>
      <w:numFmt w:val="lowerLetter"/>
      <w:lvlText w:val="%2."/>
      <w:lvlJc w:val="left"/>
      <w:pPr>
        <w:ind w:left="1440" w:hanging="360"/>
      </w:pPr>
    </w:lvl>
    <w:lvl w:ilvl="2" w:tplc="5DC00154" w:tentative="1">
      <w:start w:val="1"/>
      <w:numFmt w:val="lowerRoman"/>
      <w:lvlText w:val="%3."/>
      <w:lvlJc w:val="right"/>
      <w:pPr>
        <w:ind w:left="2160" w:hanging="180"/>
      </w:pPr>
    </w:lvl>
    <w:lvl w:ilvl="3" w:tplc="45E4C240" w:tentative="1">
      <w:start w:val="1"/>
      <w:numFmt w:val="decimal"/>
      <w:lvlText w:val="%4."/>
      <w:lvlJc w:val="left"/>
      <w:pPr>
        <w:ind w:left="2880" w:hanging="360"/>
      </w:pPr>
    </w:lvl>
    <w:lvl w:ilvl="4" w:tplc="98346968" w:tentative="1">
      <w:start w:val="1"/>
      <w:numFmt w:val="lowerLetter"/>
      <w:lvlText w:val="%5."/>
      <w:lvlJc w:val="left"/>
      <w:pPr>
        <w:ind w:left="3600" w:hanging="360"/>
      </w:pPr>
    </w:lvl>
    <w:lvl w:ilvl="5" w:tplc="34D2A300" w:tentative="1">
      <w:start w:val="1"/>
      <w:numFmt w:val="lowerRoman"/>
      <w:lvlText w:val="%6."/>
      <w:lvlJc w:val="right"/>
      <w:pPr>
        <w:ind w:left="4320" w:hanging="180"/>
      </w:pPr>
    </w:lvl>
    <w:lvl w:ilvl="6" w:tplc="CBC24C0A" w:tentative="1">
      <w:start w:val="1"/>
      <w:numFmt w:val="decimal"/>
      <w:lvlText w:val="%7."/>
      <w:lvlJc w:val="left"/>
      <w:pPr>
        <w:ind w:left="5040" w:hanging="360"/>
      </w:pPr>
    </w:lvl>
    <w:lvl w:ilvl="7" w:tplc="97D0774E" w:tentative="1">
      <w:start w:val="1"/>
      <w:numFmt w:val="lowerLetter"/>
      <w:lvlText w:val="%8."/>
      <w:lvlJc w:val="left"/>
      <w:pPr>
        <w:ind w:left="5760" w:hanging="360"/>
      </w:pPr>
    </w:lvl>
    <w:lvl w:ilvl="8" w:tplc="63D8E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3DC06BB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5D8F17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2684F6B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2A831C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0F4818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7DE637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CAD01B1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526EBAF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A2D4128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909968179">
    <w:abstractNumId w:val="9"/>
  </w:num>
  <w:num w:numId="2" w16cid:durableId="883711621">
    <w:abstractNumId w:val="8"/>
  </w:num>
  <w:num w:numId="3" w16cid:durableId="619796402">
    <w:abstractNumId w:val="14"/>
  </w:num>
  <w:num w:numId="4" w16cid:durableId="1087314407">
    <w:abstractNumId w:val="10"/>
  </w:num>
  <w:num w:numId="5" w16cid:durableId="510341152">
    <w:abstractNumId w:val="6"/>
  </w:num>
  <w:num w:numId="6" w16cid:durableId="646276560">
    <w:abstractNumId w:val="1"/>
  </w:num>
  <w:num w:numId="7" w16cid:durableId="456142610">
    <w:abstractNumId w:val="7"/>
  </w:num>
  <w:num w:numId="8" w16cid:durableId="374350991">
    <w:abstractNumId w:val="2"/>
  </w:num>
  <w:num w:numId="9" w16cid:durableId="1759672019">
    <w:abstractNumId w:val="16"/>
  </w:num>
  <w:num w:numId="10" w16cid:durableId="550388862">
    <w:abstractNumId w:val="5"/>
  </w:num>
  <w:num w:numId="11" w16cid:durableId="155464475">
    <w:abstractNumId w:val="15"/>
  </w:num>
  <w:num w:numId="12" w16cid:durableId="287205373">
    <w:abstractNumId w:val="4"/>
  </w:num>
  <w:num w:numId="13" w16cid:durableId="462771697">
    <w:abstractNumId w:val="12"/>
  </w:num>
  <w:num w:numId="14" w16cid:durableId="1307515118">
    <w:abstractNumId w:val="11"/>
  </w:num>
  <w:num w:numId="15" w16cid:durableId="1321815476">
    <w:abstractNumId w:val="13"/>
  </w:num>
  <w:num w:numId="16" w16cid:durableId="776215024">
    <w:abstractNumId w:val="0"/>
  </w:num>
  <w:num w:numId="17" w16cid:durableId="754009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inkAnnotations="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74889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157B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1A4F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03B1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C8F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1F28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93EDC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159D417"/>
  <w15:docId w15:val="{F394B291-BEC5-4E0B-A6D8-CCD47904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671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mbasiyaavsar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7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Avsar Limbasiya - UCD Health</cp:lastModifiedBy>
  <cp:revision>2</cp:revision>
  <cp:lastPrinted>2017-11-30T17:51:00Z</cp:lastPrinted>
  <dcterms:created xsi:type="dcterms:W3CDTF">2023-03-23T23:47:00Z</dcterms:created>
  <dcterms:modified xsi:type="dcterms:W3CDTF">2023-03-23T23:47:00Z</dcterms:modified>
</cp:coreProperties>
</file>