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E02E36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E02E3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02E3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E02E36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50F1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HEMA@GTAXFILE.COM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FORM W2 &amp; ANY OTHER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AND EXPENSE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E02E36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024FB4" w:rsidRDefault="00024FB4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</w:pPr>
    </w:p>
    <w:p w:rsidR="002E4C5B" w:rsidRPr="00C1676B" w:rsidRDefault="00E02E36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78"/>
        <w:gridCol w:w="2763"/>
        <w:gridCol w:w="1427"/>
        <w:gridCol w:w="1514"/>
        <w:gridCol w:w="1330"/>
        <w:gridCol w:w="1404"/>
      </w:tblGrid>
      <w:tr w:rsidR="00987E2D" w:rsidRPr="00C03D07" w:rsidTr="00DA1387">
        <w:tc>
          <w:tcPr>
            <w:tcW w:w="2808" w:type="dxa"/>
          </w:tcPr>
          <w:p w:rsidR="00ED0124" w:rsidRPr="00C1676B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87E2D" w:rsidRPr="00C03D07" w:rsidTr="00DA1387">
        <w:tc>
          <w:tcPr>
            <w:tcW w:w="2808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</w:t>
            </w:r>
          </w:p>
        </w:tc>
        <w:tc>
          <w:tcPr>
            <w:tcW w:w="1530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LAVANYA</w:t>
            </w:r>
          </w:p>
        </w:tc>
        <w:tc>
          <w:tcPr>
            <w:tcW w:w="1710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BRENDEN</w:t>
            </w:r>
          </w:p>
        </w:tc>
        <w:tc>
          <w:tcPr>
            <w:tcW w:w="1440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RAYDEN LIAM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SHAWN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BABU BANERJEE</w:t>
            </w:r>
          </w:p>
        </w:tc>
        <w:tc>
          <w:tcPr>
            <w:tcW w:w="1530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</w:t>
            </w:r>
          </w:p>
        </w:tc>
        <w:tc>
          <w:tcPr>
            <w:tcW w:w="1710" w:type="dxa"/>
          </w:tcPr>
          <w:p w:rsidR="00ED0124" w:rsidRPr="00C03D07" w:rsidRDefault="00E02E3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</w:t>
            </w:r>
          </w:p>
        </w:tc>
        <w:tc>
          <w:tcPr>
            <w:tcW w:w="1440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317-31-6275</w:t>
            </w:r>
          </w:p>
        </w:tc>
        <w:tc>
          <w:tcPr>
            <w:tcW w:w="1530" w:type="dxa"/>
          </w:tcPr>
          <w:p w:rsidR="00ED0124" w:rsidRPr="00987E2D" w:rsidRDefault="00E02E36" w:rsidP="00987E2D">
            <w:pPr>
              <w:ind w:right="-56"/>
              <w:rPr>
                <w:rFonts w:ascii="Roboto" w:hAnsi="Roboto"/>
                <w:b/>
                <w:color w:val="1F1F1F"/>
                <w:sz w:val="28"/>
                <w:szCs w:val="28"/>
              </w:rPr>
            </w:pPr>
            <w:r w:rsidRPr="00987E2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682 24 4787</w:t>
            </w:r>
          </w:p>
        </w:tc>
        <w:tc>
          <w:tcPr>
            <w:tcW w:w="1710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87E2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142-67-0554</w:t>
            </w:r>
          </w:p>
        </w:tc>
        <w:tc>
          <w:tcPr>
            <w:tcW w:w="1440" w:type="dxa"/>
          </w:tcPr>
          <w:p w:rsidR="00987E2D" w:rsidRPr="00987E2D" w:rsidRDefault="00E02E36" w:rsidP="00987E2D">
            <w:pPr>
              <w:pStyle w:val="Heading2"/>
              <w:shd w:val="clear" w:color="auto" w:fill="FFFFFF"/>
              <w:spacing w:before="0" w:after="0"/>
              <w:ind w:left="0" w:firstLine="0"/>
              <w:rPr>
                <w:rFonts w:ascii="Calibri" w:eastAsia="Arial" w:hAnsi="Calibri" w:cs="Calibri"/>
                <w:bCs w:val="0"/>
                <w:i w:val="0"/>
                <w:iCs w:val="0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87E2D">
              <w:rPr>
                <w:rFonts w:ascii="Calibri" w:eastAsia="Arial" w:hAnsi="Calibri" w:cs="Calibri"/>
                <w:bCs w:val="0"/>
                <w:i w:val="0"/>
                <w:iCs w:val="0"/>
                <w:color w:val="000000"/>
                <w:spacing w:val="-3"/>
                <w:w w:val="79"/>
                <w:position w:val="-1"/>
                <w:sz w:val="24"/>
                <w:szCs w:val="24"/>
              </w:rPr>
              <w:t>808 19 5860</w:t>
            </w:r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11/29/1980</w:t>
            </w:r>
          </w:p>
        </w:tc>
        <w:tc>
          <w:tcPr>
            <w:tcW w:w="1530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10/21/1987</w:t>
            </w:r>
          </w:p>
        </w:tc>
        <w:tc>
          <w:tcPr>
            <w:tcW w:w="1710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09/28/2011</w:t>
            </w:r>
          </w:p>
        </w:tc>
        <w:tc>
          <w:tcPr>
            <w:tcW w:w="1440" w:type="dxa"/>
          </w:tcPr>
          <w:p w:rsidR="00ED0124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12/18/2020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8A2139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7B455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E02E3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9989 VIOLET CANNON DR NW,CONCORD,NC,28027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7B4551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980 225 3685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7B4551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7B4551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7B4551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KISHORE.BANERJEE@GMAIL.COM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7B4551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1A2598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1A2598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:rsidR="001A2598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:rsidR="001A2598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D92BD1" w:rsidRPr="00C03D07" w:rsidRDefault="00E02E36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TO GC</w:t>
            </w:r>
          </w:p>
        </w:tc>
        <w:tc>
          <w:tcPr>
            <w:tcW w:w="1530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TO GC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TO GC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636620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08/20/2010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D92BD1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E02E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7E2D" w:rsidRPr="00C03D07" w:rsidTr="00DA1387">
        <w:tc>
          <w:tcPr>
            <w:tcW w:w="2808" w:type="dxa"/>
          </w:tcPr>
          <w:p w:rsidR="00D92BD1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E02E36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SRUTHI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E02E36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RAYDEN LIAM KISHORE</w:t>
            </w:r>
          </w:p>
        </w:tc>
        <w:tc>
          <w:tcPr>
            <w:tcW w:w="2203" w:type="dxa"/>
          </w:tcPr>
          <w:p w:rsidR="006D1F7A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TUTOR TIME</w:t>
            </w:r>
          </w:p>
        </w:tc>
        <w:tc>
          <w:tcPr>
            <w:tcW w:w="2203" w:type="dxa"/>
          </w:tcPr>
          <w:p w:rsidR="006D1F7A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CONCORD NC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E02E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393A3D"/>
                <w:shd w:val="clear" w:color="auto" w:fill="FFFFFF"/>
              </w:rPr>
              <w:t>13,730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E02E36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E02E36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E02E36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02E36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983210" w:rsidRPr="00C03D0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E02E36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D90155">
        <w:trPr>
          <w:trHeight w:val="314"/>
        </w:trPr>
        <w:tc>
          <w:tcPr>
            <w:tcW w:w="2545" w:type="dxa"/>
          </w:tcPr>
          <w:p w:rsidR="00983210" w:rsidRPr="00C03D07" w:rsidRDefault="00E02E3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E02E3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D90155">
        <w:trPr>
          <w:trHeight w:val="324"/>
        </w:trPr>
        <w:tc>
          <w:tcPr>
            <w:tcW w:w="2545" w:type="dxa"/>
          </w:tcPr>
          <w:p w:rsidR="00D90155" w:rsidRDefault="00E02E3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E02E3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E02E3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053000196</w:t>
            </w:r>
          </w:p>
        </w:tc>
      </w:tr>
      <w:tr w:rsidR="00983210" w:rsidRPr="00C03D07" w:rsidTr="00D90155">
        <w:trPr>
          <w:trHeight w:val="324"/>
        </w:trPr>
        <w:tc>
          <w:tcPr>
            <w:tcW w:w="2545" w:type="dxa"/>
          </w:tcPr>
          <w:p w:rsidR="00983210" w:rsidRPr="00C03D07" w:rsidRDefault="00E02E3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E02E3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237008135737</w:t>
            </w:r>
          </w:p>
        </w:tc>
      </w:tr>
      <w:tr w:rsidR="00983210" w:rsidRPr="00C03D07" w:rsidTr="00D90155">
        <w:trPr>
          <w:trHeight w:val="340"/>
        </w:trPr>
        <w:tc>
          <w:tcPr>
            <w:tcW w:w="2545" w:type="dxa"/>
          </w:tcPr>
          <w:p w:rsidR="00983210" w:rsidRPr="00C03D07" w:rsidRDefault="00E02E3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D90155">
        <w:trPr>
          <w:trHeight w:val="340"/>
        </w:trPr>
        <w:tc>
          <w:tcPr>
            <w:tcW w:w="2545" w:type="dxa"/>
          </w:tcPr>
          <w:p w:rsidR="00983210" w:rsidRPr="00C03D07" w:rsidRDefault="00E02E3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E02E3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KISHORE BABU BANERJEE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E02E36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E02E36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02E36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02E36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02E36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02E36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02E3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02E36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02E3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02E3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02E3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02E3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02E3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02E36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02E3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02E3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02E3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02E3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001D05D6">
        <w:trPr>
          <w:trHeight w:val="622"/>
        </w:trPr>
        <w:tc>
          <w:tcPr>
            <w:tcW w:w="918" w:type="dxa"/>
          </w:tcPr>
          <w:p w:rsidR="008F53D7" w:rsidRPr="00C03D07" w:rsidRDefault="00E02E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02E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E02E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02E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E02E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02E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E02E3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E02E3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02E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02E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02E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02E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02E3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02E3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020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">
            <v:path arrowok="t"/>
            <v:textbox>
              <w:txbxContent>
                <w:p w:rsidR="00C8092E" w:rsidRPr="004A10AC" w:rsidRDefault="00C8092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024FB4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020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 5" o:spid="_x0000_s2051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">
            <v:path arrowok="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 4" o:spid="_x0000_s2050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">
            <v:path arrowok="t"/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02E3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30732B">
        <w:trPr>
          <w:trHeight w:val="533"/>
        </w:trPr>
        <w:tc>
          <w:tcPr>
            <w:tcW w:w="738" w:type="dxa"/>
          </w:tcPr>
          <w:p w:rsidR="008F53D7" w:rsidRPr="00C03D07" w:rsidRDefault="00E02E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E02E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02E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02E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02E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02E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E02E3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E02E3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NEW LIFE FELLOWSHIP CHURCH</w:t>
            </w:r>
          </w:p>
        </w:tc>
        <w:tc>
          <w:tcPr>
            <w:tcW w:w="1625" w:type="dxa"/>
          </w:tcPr>
          <w:p w:rsidR="008F53D7" w:rsidRPr="00C03D07" w:rsidRDefault="00E02E3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E02E3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E02E3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257D0">
              <w:rPr>
                <w:rFonts w:ascii="Calibri" w:hAnsi="Calibri" w:cs="Calibri"/>
                <w:sz w:val="24"/>
                <w:szCs w:val="24"/>
              </w:rPr>
              <w:t>INTERNATIONAL STUDENTS</w:t>
            </w:r>
          </w:p>
        </w:tc>
        <w:tc>
          <w:tcPr>
            <w:tcW w:w="1625" w:type="dxa"/>
          </w:tcPr>
          <w:p w:rsidR="008F53D7" w:rsidRPr="00C03D07" w:rsidRDefault="00E02E3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E02E3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E02E3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  <w:t>CTCF</w:t>
            </w:r>
          </w:p>
        </w:tc>
        <w:tc>
          <w:tcPr>
            <w:tcW w:w="1625" w:type="dxa"/>
          </w:tcPr>
          <w:p w:rsidR="008F53D7" w:rsidRPr="00C03D07" w:rsidRDefault="00E02E3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02E3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E02E3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E02E36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E02E3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E02E3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E02E3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E02E36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E02E3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E02E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02E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02E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02E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2E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2E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2E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2E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2E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02E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E02E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E02E36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E02E3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02E3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E02E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E02E3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02E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E02E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02E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E02E36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02E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E02E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E02E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092E" w:rsidRPr="00C03D07" w:rsidTr="004B23E9">
        <w:trPr>
          <w:trHeight w:val="275"/>
        </w:trPr>
        <w:tc>
          <w:tcPr>
            <w:tcW w:w="6880" w:type="dxa"/>
          </w:tcPr>
          <w:p w:rsidR="00C8092E" w:rsidRPr="00C03D07" w:rsidRDefault="00E02E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E02E3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E02E3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02E3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E02E3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E02E3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E02E3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E02E36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E02E36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E02E36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E02E3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E02E3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:rsidTr="00C22C37">
        <w:trPr>
          <w:trHeight w:val="304"/>
        </w:trPr>
        <w:tc>
          <w:tcPr>
            <w:tcW w:w="6194" w:type="dxa"/>
          </w:tcPr>
          <w:p w:rsidR="001120EA" w:rsidRPr="00C03D07" w:rsidRDefault="00E02E3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:rsidTr="00C22C37">
        <w:trPr>
          <w:trHeight w:val="304"/>
        </w:trPr>
        <w:tc>
          <w:tcPr>
            <w:tcW w:w="6194" w:type="dxa"/>
          </w:tcPr>
          <w:p w:rsidR="00445544" w:rsidRDefault="00E02E3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:rsidTr="00C22C37">
        <w:trPr>
          <w:trHeight w:val="304"/>
        </w:trPr>
        <w:tc>
          <w:tcPr>
            <w:tcW w:w="6194" w:type="dxa"/>
          </w:tcPr>
          <w:p w:rsidR="001120EA" w:rsidRDefault="00E02E3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2E3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:rsidTr="00F75F57">
        <w:trPr>
          <w:trHeight w:val="318"/>
        </w:trPr>
        <w:tc>
          <w:tcPr>
            <w:tcW w:w="6194" w:type="dxa"/>
          </w:tcPr>
          <w:p w:rsidR="004B5D2A" w:rsidRPr="00C03D07" w:rsidRDefault="00E02E36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445544" w:rsidRDefault="00E02E3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:rsidTr="006C5784">
        <w:trPr>
          <w:trHeight w:val="359"/>
        </w:trPr>
        <w:tc>
          <w:tcPr>
            <w:tcW w:w="6194" w:type="dxa"/>
          </w:tcPr>
          <w:p w:rsidR="00445544" w:rsidRPr="00445544" w:rsidRDefault="00E02E36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6C5784">
        <w:trPr>
          <w:trHeight w:val="134"/>
        </w:trPr>
        <w:tc>
          <w:tcPr>
            <w:tcW w:w="6194" w:type="dxa"/>
          </w:tcPr>
          <w:p w:rsidR="00C22C37" w:rsidRPr="00C03D07" w:rsidRDefault="00E02E36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E02E3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:rsidTr="00C22C37">
        <w:trPr>
          <w:trHeight w:val="303"/>
        </w:trPr>
        <w:tc>
          <w:tcPr>
            <w:tcW w:w="6194" w:type="dxa"/>
          </w:tcPr>
          <w:p w:rsidR="004B5D2A" w:rsidRPr="00C03D07" w:rsidRDefault="00E02E3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:rsidTr="00C22C37">
        <w:trPr>
          <w:trHeight w:val="303"/>
        </w:trPr>
        <w:tc>
          <w:tcPr>
            <w:tcW w:w="6194" w:type="dxa"/>
          </w:tcPr>
          <w:p w:rsidR="006C5784" w:rsidRDefault="00E02E3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:rsidTr="00C22C37">
        <w:trPr>
          <w:trHeight w:val="303"/>
        </w:trPr>
        <w:tc>
          <w:tcPr>
            <w:tcW w:w="6194" w:type="dxa"/>
          </w:tcPr>
          <w:p w:rsidR="006C5784" w:rsidRDefault="00E02E36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2E3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2E3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2E3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2E3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2E36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2E3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2E3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E02E3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2E3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2E3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2E3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2E36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E02E36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E02E36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E02E3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E02E3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2E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E02E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E02E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E02E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2E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2E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2E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2E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2E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2E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E02E36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E02E3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02E3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02E3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E02E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E02E3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E02E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E02E3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E02E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E02E3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E02E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E02E3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E02E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E02E3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E02E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E02E3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46634A" w:rsidRPr="00C03D07" w:rsidTr="0003755F">
        <w:trPr>
          <w:trHeight w:val="196"/>
        </w:trPr>
        <w:tc>
          <w:tcPr>
            <w:tcW w:w="5400" w:type="dxa"/>
          </w:tcPr>
          <w:p w:rsidR="0046634A" w:rsidRPr="00C03D07" w:rsidRDefault="00E02E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E02E3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46634A" w:rsidRPr="00C03D07" w:rsidTr="0003755F">
        <w:trPr>
          <w:trHeight w:val="196"/>
        </w:trPr>
        <w:tc>
          <w:tcPr>
            <w:tcW w:w="5400" w:type="dxa"/>
          </w:tcPr>
          <w:p w:rsidR="0046634A" w:rsidRDefault="00E02E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E02E3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E02E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E02E3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E02E3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E02E3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E02E3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E02E3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E02E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E02E3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E02E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E02E3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E02E3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E02E3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E02E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E02E3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E02E36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E02E36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02E3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E02E3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02E3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E02E36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GTAX FILELLC.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E02E3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(323)-648-0211, WHATSAPP – (316)-540-4109</w:t>
      </w:r>
    </w:p>
    <w:p w:rsidR="00FC636A" w:rsidRDefault="00E02E36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Pr="00D4003C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HEMA@GTAXFILE.COM</w:t>
        </w:r>
      </w:hyperlink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Pr="00D4003C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AMAR@GTAXFILE.COM</w:t>
        </w:r>
      </w:hyperlink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35" w:rsidRDefault="00250B35" w:rsidP="00E2132C">
      <w:r>
        <w:separator/>
      </w:r>
    </w:p>
  </w:endnote>
  <w:endnote w:type="continuationSeparator" w:id="1">
    <w:p w:rsidR="00250B35" w:rsidRDefault="00250B35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7020F5" w:rsidP="00B23708">
    <w:pPr>
      <w:ind w:right="288"/>
      <w:jc w:val="center"/>
      <w:rPr>
        <w:sz w:val="22"/>
      </w:rPr>
    </w:pPr>
    <w:r w:rsidRPr="007020F5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" filled="f" stroked="f">
          <v:path arrowok="t"/>
          <v:textbox inset="0,0,0,0">
            <w:txbxContent>
              <w:p w:rsidR="00C8092E" w:rsidRDefault="007020F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C8092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24FB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8092E">
      <w:rPr>
        <w:szCs w:val="16"/>
      </w:rPr>
      <w:t xml:space="preserve">Write to us at: </w:t>
    </w:r>
    <w:hyperlink r:id="rId1" w:history="1">
      <w:r w:rsidR="00DE4D08" w:rsidRPr="00D4003C">
        <w:rPr>
          <w:rStyle w:val="Hyperlink"/>
          <w:szCs w:val="16"/>
        </w:rPr>
        <w:t>hema@gtaxfile.com</w:t>
      </w:r>
    </w:hyperlink>
    <w:r w:rsidR="00C8092E" w:rsidRPr="002B2F01">
      <w:rPr>
        <w:szCs w:val="16"/>
      </w:rPr>
      <w:t xml:space="preserve">or call us at </w:t>
    </w:r>
    <w:r w:rsidR="00DE4D08">
      <w:rPr>
        <w:szCs w:val="16"/>
      </w:rPr>
      <w:t>(323)-648-0211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35" w:rsidRDefault="00250B35" w:rsidP="00E2132C">
      <w:r>
        <w:separator/>
      </w:r>
    </w:p>
  </w:footnote>
  <w:footnote w:type="continuationSeparator" w:id="1">
    <w:p w:rsidR="00250B35" w:rsidRDefault="00250B35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7020F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3074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2218F" w:rsidRPr="00350A46">
      <w:rPr>
        <w:noProof/>
      </w:rPr>
      <w:drawing>
        <wp:inline distT="0" distB="0" distL="0" distR="0">
          <wp:extent cx="2021840" cy="51816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092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8pt;height:31.1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24FB4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0681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218F"/>
    <w:rsid w:val="002241DF"/>
    <w:rsid w:val="00226216"/>
    <w:rsid w:val="00226590"/>
    <w:rsid w:val="00226740"/>
    <w:rsid w:val="002276FE"/>
    <w:rsid w:val="00231212"/>
    <w:rsid w:val="00233ABF"/>
    <w:rsid w:val="00236012"/>
    <w:rsid w:val="002367C8"/>
    <w:rsid w:val="00237985"/>
    <w:rsid w:val="00246467"/>
    <w:rsid w:val="00250B35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1790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DA2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0F5"/>
    <w:rsid w:val="007144DA"/>
    <w:rsid w:val="007237E9"/>
    <w:rsid w:val="00725448"/>
    <w:rsid w:val="007257D0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2D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2D7B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61D2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4D08"/>
    <w:rsid w:val="00DF60DA"/>
    <w:rsid w:val="00DF6E88"/>
    <w:rsid w:val="00E02E36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3A57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06BE"/>
    <w:rsid w:val="00FA1BDE"/>
    <w:rsid w:val="00FA23B1"/>
    <w:rsid w:val="00FA44D5"/>
    <w:rsid w:val="00FA751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mar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ma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ma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520My%2520Tax%2520Services%2520-Tax-Notes%25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Value%20My%20Tax%20Services%20-Tax-Notes%202016</Template>
  <TotalTime>1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9342</CharactersWithSpaces>
  <SharedDoc>false</SharedDoc>
  <HLinks>
    <vt:vector size="24" baseType="variant">
      <vt:variant>
        <vt:i4>2883608</vt:i4>
      </vt:variant>
      <vt:variant>
        <vt:i4>6</vt:i4>
      </vt:variant>
      <vt:variant>
        <vt:i4>0</vt:i4>
      </vt:variant>
      <vt:variant>
        <vt:i4>5</vt:i4>
      </vt:variant>
      <vt:variant>
        <vt:lpwstr>mailto:amar@gtaxfile.com</vt:lpwstr>
      </vt:variant>
      <vt:variant>
        <vt:lpwstr/>
      </vt:variant>
      <vt:variant>
        <vt:i4>2686979</vt:i4>
      </vt:variant>
      <vt:variant>
        <vt:i4>3</vt:i4>
      </vt:variant>
      <vt:variant>
        <vt:i4>0</vt:i4>
      </vt:variant>
      <vt:variant>
        <vt:i4>5</vt:i4>
      </vt:variant>
      <vt:variant>
        <vt:lpwstr>mailto:hema@gtaxfile.com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mailto:hema@gtaxfile.com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mailto:hema@gtaxfile.com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USER</cp:lastModifiedBy>
  <cp:revision>3</cp:revision>
  <cp:lastPrinted>2017-12-01T04:21:00Z</cp:lastPrinted>
  <dcterms:created xsi:type="dcterms:W3CDTF">2023-02-28T17:06:00Z</dcterms:created>
  <dcterms:modified xsi:type="dcterms:W3CDTF">2023-02-28T17:21:00Z</dcterms:modified>
</cp:coreProperties>
</file>