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4EE1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09DE6A3B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49E21B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181345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4C2B26B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C439C8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8D87880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3393ACC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35825C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7AF560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8"/>
        <w:gridCol w:w="2312"/>
        <w:gridCol w:w="1457"/>
        <w:gridCol w:w="1566"/>
        <w:gridCol w:w="1357"/>
        <w:gridCol w:w="1440"/>
      </w:tblGrid>
      <w:tr w:rsidR="004F1D4F" w14:paraId="0CDC4B0F" w14:textId="77777777" w:rsidTr="00DA1387">
        <w:tc>
          <w:tcPr>
            <w:tcW w:w="2808" w:type="dxa"/>
          </w:tcPr>
          <w:p w14:paraId="0C8456F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C08DDF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B38AC0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82BFA6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6A314EC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0A80595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8EADE1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5565A8A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4F1D4F" w14:paraId="7A3E0B1F" w14:textId="77777777" w:rsidTr="00DA1387">
        <w:tc>
          <w:tcPr>
            <w:tcW w:w="2808" w:type="dxa"/>
          </w:tcPr>
          <w:p w14:paraId="7A3839B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A0B1551" w14:textId="6A627C34" w:rsidR="00ED0124" w:rsidRPr="00C03D07" w:rsidRDefault="00A320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Naga Mahesh </w:t>
            </w:r>
          </w:p>
        </w:tc>
        <w:tc>
          <w:tcPr>
            <w:tcW w:w="1530" w:type="dxa"/>
          </w:tcPr>
          <w:p w14:paraId="763DBDBB" w14:textId="714D845D" w:rsidR="00ED0124" w:rsidRPr="00C03D07" w:rsidRDefault="00A320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Anusha </w:t>
            </w:r>
          </w:p>
        </w:tc>
        <w:tc>
          <w:tcPr>
            <w:tcW w:w="1710" w:type="dxa"/>
          </w:tcPr>
          <w:p w14:paraId="39A4B20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4FBE7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4BC7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1D4F" w14:paraId="3CAB610B" w14:textId="77777777" w:rsidTr="00DA1387">
        <w:tc>
          <w:tcPr>
            <w:tcW w:w="2808" w:type="dxa"/>
          </w:tcPr>
          <w:p w14:paraId="393D8EC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99C80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F7BEA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59B31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38F39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E6C1F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1D4F" w14:paraId="3F113A41" w14:textId="77777777" w:rsidTr="00DA1387">
        <w:tc>
          <w:tcPr>
            <w:tcW w:w="2808" w:type="dxa"/>
          </w:tcPr>
          <w:p w14:paraId="15B6ADD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C384948" w14:textId="003AD918" w:rsidR="00ED0124" w:rsidRPr="00C03D07" w:rsidRDefault="00A320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Pragada</w:t>
            </w:r>
          </w:p>
        </w:tc>
        <w:tc>
          <w:tcPr>
            <w:tcW w:w="1530" w:type="dxa"/>
          </w:tcPr>
          <w:p w14:paraId="366014C4" w14:textId="2D69EF92" w:rsidR="00ED0124" w:rsidRPr="00C03D07" w:rsidRDefault="00A320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Madabattula</w:t>
            </w:r>
          </w:p>
        </w:tc>
        <w:tc>
          <w:tcPr>
            <w:tcW w:w="1710" w:type="dxa"/>
          </w:tcPr>
          <w:p w14:paraId="1F09733B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96519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C5A9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1D4F" w14:paraId="257A798C" w14:textId="77777777" w:rsidTr="00DA1387">
        <w:tc>
          <w:tcPr>
            <w:tcW w:w="2808" w:type="dxa"/>
          </w:tcPr>
          <w:p w14:paraId="12F49C5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D1E8F72" w14:textId="029D7C46" w:rsidR="00ED0124" w:rsidRPr="00C03D07" w:rsidRDefault="00A320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074-87-5609</w:t>
            </w:r>
          </w:p>
        </w:tc>
        <w:tc>
          <w:tcPr>
            <w:tcW w:w="1530" w:type="dxa"/>
          </w:tcPr>
          <w:p w14:paraId="2871DA16" w14:textId="37BAACA6" w:rsidR="00ED0124" w:rsidRPr="00C03D07" w:rsidRDefault="00A320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887-24-9018</w:t>
            </w:r>
          </w:p>
        </w:tc>
        <w:tc>
          <w:tcPr>
            <w:tcW w:w="1710" w:type="dxa"/>
          </w:tcPr>
          <w:p w14:paraId="32C8576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CD18D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3E48C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1D4F" w14:paraId="5A726A29" w14:textId="77777777" w:rsidTr="00DA1387">
        <w:tc>
          <w:tcPr>
            <w:tcW w:w="2808" w:type="dxa"/>
          </w:tcPr>
          <w:p w14:paraId="6695AA6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6B61FC3" w14:textId="3F189580" w:rsidR="00ED0124" w:rsidRPr="00C03D07" w:rsidRDefault="00A320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04/25/1988</w:t>
            </w:r>
          </w:p>
        </w:tc>
        <w:tc>
          <w:tcPr>
            <w:tcW w:w="1530" w:type="dxa"/>
          </w:tcPr>
          <w:p w14:paraId="63ED2B1E" w14:textId="414BF63A" w:rsidR="00ED0124" w:rsidRPr="00C03D07" w:rsidRDefault="00A320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06/10/1994</w:t>
            </w:r>
          </w:p>
        </w:tc>
        <w:tc>
          <w:tcPr>
            <w:tcW w:w="1710" w:type="dxa"/>
          </w:tcPr>
          <w:p w14:paraId="1C9C0F5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05569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D7E4D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1D4F" w14:paraId="1ACBAAD0" w14:textId="77777777" w:rsidTr="00DA1387">
        <w:tc>
          <w:tcPr>
            <w:tcW w:w="2808" w:type="dxa"/>
          </w:tcPr>
          <w:p w14:paraId="725F9C3B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8F96E8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113A6E" w14:textId="450CC0C2" w:rsidR="008A2139" w:rsidRPr="00C03D07" w:rsidRDefault="00A320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53FB798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73367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FE6DE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1D4F" w14:paraId="7ABDF585" w14:textId="77777777" w:rsidTr="00DA1387">
        <w:tc>
          <w:tcPr>
            <w:tcW w:w="2808" w:type="dxa"/>
          </w:tcPr>
          <w:p w14:paraId="1264AA55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AE73E45" w14:textId="739DED1F" w:rsidR="007B4551" w:rsidRPr="00C03D07" w:rsidRDefault="00A320B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544CAA2B" w14:textId="539683B2" w:rsidR="007B4551" w:rsidRPr="00C03D07" w:rsidRDefault="00A320B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710" w:type="dxa"/>
          </w:tcPr>
          <w:p w14:paraId="1C2909F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6F1F9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1CCBA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20BE" w14:paraId="06D3C567" w14:textId="77777777" w:rsidTr="0002006F">
        <w:trPr>
          <w:trHeight w:val="1007"/>
        </w:trPr>
        <w:tc>
          <w:tcPr>
            <w:tcW w:w="2808" w:type="dxa"/>
          </w:tcPr>
          <w:p w14:paraId="6480FB6E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33A9E93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AE251A8" w14:textId="622C760C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8399 Edgington Drive East, Columbus, OH 43240</w:t>
            </w:r>
          </w:p>
        </w:tc>
        <w:tc>
          <w:tcPr>
            <w:tcW w:w="1530" w:type="dxa"/>
          </w:tcPr>
          <w:p w14:paraId="17637539" w14:textId="2F3FBD0E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8399 Edgington Drive East, Columbus, OH 43240</w:t>
            </w:r>
          </w:p>
        </w:tc>
        <w:tc>
          <w:tcPr>
            <w:tcW w:w="1710" w:type="dxa"/>
          </w:tcPr>
          <w:p w14:paraId="5D94C15B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CA9BFF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CF5A9B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20BE" w14:paraId="7DD8674A" w14:textId="77777777" w:rsidTr="00DA1387">
        <w:tc>
          <w:tcPr>
            <w:tcW w:w="2808" w:type="dxa"/>
          </w:tcPr>
          <w:p w14:paraId="0548B2C6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0FF0BCD" w14:textId="2022A04C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571-295-3388</w:t>
            </w:r>
          </w:p>
        </w:tc>
        <w:tc>
          <w:tcPr>
            <w:tcW w:w="1530" w:type="dxa"/>
          </w:tcPr>
          <w:p w14:paraId="6374A850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69F409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C3B11F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6EC069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20BE" w14:paraId="44F6DCAF" w14:textId="77777777" w:rsidTr="00DA1387">
        <w:tc>
          <w:tcPr>
            <w:tcW w:w="2808" w:type="dxa"/>
          </w:tcPr>
          <w:p w14:paraId="71FF7857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0B8A88C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27084E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768582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EC98BA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AC02DE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20BE" w14:paraId="5DEC565A" w14:textId="77777777" w:rsidTr="00DA1387">
        <w:tc>
          <w:tcPr>
            <w:tcW w:w="2808" w:type="dxa"/>
          </w:tcPr>
          <w:p w14:paraId="4D7CFDD7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F22F9E5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D9A966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44746A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32CF7D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4EC519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20BE" w14:paraId="108F0CA2" w14:textId="77777777" w:rsidTr="00DA1387">
        <w:tc>
          <w:tcPr>
            <w:tcW w:w="2808" w:type="dxa"/>
          </w:tcPr>
          <w:p w14:paraId="4EB9A7B7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363FC56" w14:textId="0EEAABED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nagampragada@gmail.com</w:t>
            </w:r>
          </w:p>
        </w:tc>
        <w:tc>
          <w:tcPr>
            <w:tcW w:w="1530" w:type="dxa"/>
          </w:tcPr>
          <w:p w14:paraId="6DD43573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135E30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111002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9FFBE3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20BE" w14:paraId="38C71647" w14:textId="77777777" w:rsidTr="00DA1387">
        <w:tc>
          <w:tcPr>
            <w:tcW w:w="2808" w:type="dxa"/>
          </w:tcPr>
          <w:p w14:paraId="5AE45C2C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05B0DC1B" w14:textId="6E9B51D8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12/25/2015</w:t>
            </w:r>
          </w:p>
        </w:tc>
        <w:tc>
          <w:tcPr>
            <w:tcW w:w="1530" w:type="dxa"/>
          </w:tcPr>
          <w:p w14:paraId="6CF89C4C" w14:textId="1AB6C2DD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12/25/2021</w:t>
            </w:r>
          </w:p>
        </w:tc>
        <w:tc>
          <w:tcPr>
            <w:tcW w:w="1710" w:type="dxa"/>
          </w:tcPr>
          <w:p w14:paraId="1890FB0F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FC3436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6BB337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20BE" w14:paraId="12CD8167" w14:textId="77777777" w:rsidTr="00DA1387">
        <w:tc>
          <w:tcPr>
            <w:tcW w:w="2808" w:type="dxa"/>
          </w:tcPr>
          <w:p w14:paraId="48AE7EB4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693FA238" w14:textId="71888AC4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493F2E96" w14:textId="119A0451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710" w:type="dxa"/>
          </w:tcPr>
          <w:p w14:paraId="17EB0E15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87EA16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2C1926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20BE" w14:paraId="54589902" w14:textId="77777777" w:rsidTr="00DA1387">
        <w:tc>
          <w:tcPr>
            <w:tcW w:w="2808" w:type="dxa"/>
          </w:tcPr>
          <w:p w14:paraId="70EA018A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C4A0304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62A246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F80789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45DDC5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59C7F4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20BE" w14:paraId="25D2939B" w14:textId="77777777" w:rsidTr="00DA1387">
        <w:tc>
          <w:tcPr>
            <w:tcW w:w="2808" w:type="dxa"/>
          </w:tcPr>
          <w:p w14:paraId="65F2B27F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AB6AAFF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3CCAD1F4" w14:textId="2F96AF72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BE544E6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90FB6E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0A7691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7356B8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20BE" w14:paraId="06882286" w14:textId="77777777" w:rsidTr="00DA1387">
        <w:tc>
          <w:tcPr>
            <w:tcW w:w="2808" w:type="dxa"/>
          </w:tcPr>
          <w:p w14:paraId="1A757515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7195CF4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0FCA92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DAF2EB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A5FDD5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07B3C4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20BE" w14:paraId="3140AF9B" w14:textId="77777777" w:rsidTr="00DA1387">
        <w:tc>
          <w:tcPr>
            <w:tcW w:w="2808" w:type="dxa"/>
          </w:tcPr>
          <w:p w14:paraId="2FA12AA0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54ECFB97" w14:textId="11432195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Depends on estimations for both</w:t>
            </w:r>
          </w:p>
        </w:tc>
        <w:tc>
          <w:tcPr>
            <w:tcW w:w="1530" w:type="dxa"/>
          </w:tcPr>
          <w:p w14:paraId="227CA3ED" w14:textId="6871FA88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Depends on estimations for both</w:t>
            </w:r>
          </w:p>
        </w:tc>
        <w:tc>
          <w:tcPr>
            <w:tcW w:w="1710" w:type="dxa"/>
          </w:tcPr>
          <w:p w14:paraId="22A98D4C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9E5A0D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F17C77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20BE" w14:paraId="49288E94" w14:textId="77777777" w:rsidTr="00DA1387">
        <w:tc>
          <w:tcPr>
            <w:tcW w:w="2808" w:type="dxa"/>
          </w:tcPr>
          <w:p w14:paraId="199DA700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501C6EBC" w14:textId="3BDB414A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6DD103ED" w14:textId="5A310B52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06908EF1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C86021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1CD51E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20BE" w14:paraId="2BD3A934" w14:textId="77777777" w:rsidTr="00DA1387">
        <w:tc>
          <w:tcPr>
            <w:tcW w:w="2808" w:type="dxa"/>
          </w:tcPr>
          <w:p w14:paraId="33F2A3D3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E83AA3E" w14:textId="26DF81A8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C270F80" w14:textId="4A070E5D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218A6876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D62ADE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3762BD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20BE" w14:paraId="74E187B5" w14:textId="77777777" w:rsidTr="00DA1387">
        <w:tc>
          <w:tcPr>
            <w:tcW w:w="2808" w:type="dxa"/>
          </w:tcPr>
          <w:p w14:paraId="720F00BC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49C2C20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559CF8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73ABAA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8D5CDF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308EC2" w14:textId="77777777"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B2025C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B5673B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EA35D85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C47B054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4F1D4F" w14:paraId="18A73851" w14:textId="77777777" w:rsidTr="00797DEB">
        <w:tc>
          <w:tcPr>
            <w:tcW w:w="2203" w:type="dxa"/>
          </w:tcPr>
          <w:p w14:paraId="3544477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776FFA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B3B0F9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3D3320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834477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F1D4F" w14:paraId="516B5C3E" w14:textId="77777777" w:rsidTr="00797DEB">
        <w:tc>
          <w:tcPr>
            <w:tcW w:w="2203" w:type="dxa"/>
          </w:tcPr>
          <w:p w14:paraId="62282D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A73E76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B8120C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3D33B4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95C32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1D4F" w14:paraId="356B1D73" w14:textId="77777777" w:rsidTr="00797DEB">
        <w:tc>
          <w:tcPr>
            <w:tcW w:w="2203" w:type="dxa"/>
          </w:tcPr>
          <w:p w14:paraId="1EBEAA8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3A0445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69EA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85F0C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63316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1D4F" w14:paraId="356FE385" w14:textId="77777777" w:rsidTr="00797DEB">
        <w:tc>
          <w:tcPr>
            <w:tcW w:w="2203" w:type="dxa"/>
          </w:tcPr>
          <w:p w14:paraId="6955A73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5FD763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7AC4E5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846CC0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0D1F1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0783784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EF68065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1A87A70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76DC2B4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8D326B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781249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652366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4F1D4F" w14:paraId="66DB8D12" w14:textId="77777777" w:rsidTr="00D90155">
        <w:trPr>
          <w:trHeight w:val="324"/>
        </w:trPr>
        <w:tc>
          <w:tcPr>
            <w:tcW w:w="7675" w:type="dxa"/>
            <w:gridSpan w:val="2"/>
          </w:tcPr>
          <w:p w14:paraId="330BCD9B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F1D4F" w14:paraId="79C25D23" w14:textId="77777777" w:rsidTr="00D90155">
        <w:trPr>
          <w:trHeight w:val="314"/>
        </w:trPr>
        <w:tc>
          <w:tcPr>
            <w:tcW w:w="2545" w:type="dxa"/>
          </w:tcPr>
          <w:p w14:paraId="0FBFDC9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E7F03D2" w14:textId="68623387" w:rsidR="00983210" w:rsidRPr="00C03D07" w:rsidRDefault="00A320B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4F1D4F" w14:paraId="44FEA262" w14:textId="77777777" w:rsidTr="00D90155">
        <w:trPr>
          <w:trHeight w:val="324"/>
        </w:trPr>
        <w:tc>
          <w:tcPr>
            <w:tcW w:w="2545" w:type="dxa"/>
          </w:tcPr>
          <w:p w14:paraId="307BFD5B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FB3466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BA1B08B" w14:textId="45E59A6C" w:rsidR="00983210" w:rsidRPr="00C03D07" w:rsidRDefault="002453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044000037</w:t>
            </w:r>
          </w:p>
        </w:tc>
      </w:tr>
      <w:tr w:rsidR="004F1D4F" w14:paraId="55D46E4E" w14:textId="77777777" w:rsidTr="00D90155">
        <w:trPr>
          <w:trHeight w:val="324"/>
        </w:trPr>
        <w:tc>
          <w:tcPr>
            <w:tcW w:w="2545" w:type="dxa"/>
          </w:tcPr>
          <w:p w14:paraId="77A853E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FA8B27F" w14:textId="6D5CCBEA" w:rsidR="00983210" w:rsidRPr="00C03D07" w:rsidRDefault="002453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327981210</w:t>
            </w:r>
          </w:p>
        </w:tc>
      </w:tr>
      <w:tr w:rsidR="004F1D4F" w14:paraId="0DB13731" w14:textId="77777777" w:rsidTr="00D90155">
        <w:trPr>
          <w:trHeight w:val="340"/>
        </w:trPr>
        <w:tc>
          <w:tcPr>
            <w:tcW w:w="2545" w:type="dxa"/>
          </w:tcPr>
          <w:p w14:paraId="51987AB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1A83975" w14:textId="1623C2F8" w:rsidR="00983210" w:rsidRPr="00C03D07" w:rsidRDefault="002453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4F1D4F" w14:paraId="4C18967F" w14:textId="77777777" w:rsidTr="00D90155">
        <w:trPr>
          <w:trHeight w:val="340"/>
        </w:trPr>
        <w:tc>
          <w:tcPr>
            <w:tcW w:w="2545" w:type="dxa"/>
          </w:tcPr>
          <w:p w14:paraId="629F05A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9A9A481" w14:textId="770841F9" w:rsidR="00983210" w:rsidRPr="00C03D07" w:rsidRDefault="002453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Naga Mahesh Pragada</w:t>
            </w:r>
          </w:p>
        </w:tc>
      </w:tr>
    </w:tbl>
    <w:p w14:paraId="6652515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0844B5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B40D17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B1541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DF3F2A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2B1245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0CC3F5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6A6B60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A0F871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67C3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CD2EC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898C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DFC1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00AC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D887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D3B3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A40D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A28F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58569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FE0A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E5230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7D46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137F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14B9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0E04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C8A1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E93C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B310DB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9A5483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BA8ECD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A9310B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6F4BB5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5C47677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D0175F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C18650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EE933A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3708E8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F1D4F" w14:paraId="60FB3F6E" w14:textId="77777777" w:rsidTr="001D05D6">
        <w:trPr>
          <w:trHeight w:val="398"/>
        </w:trPr>
        <w:tc>
          <w:tcPr>
            <w:tcW w:w="5148" w:type="dxa"/>
            <w:gridSpan w:val="4"/>
          </w:tcPr>
          <w:p w14:paraId="60179AB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498477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F1D4F" w14:paraId="4E76E40A" w14:textId="77777777" w:rsidTr="001D05D6">
        <w:trPr>
          <w:trHeight w:val="383"/>
        </w:trPr>
        <w:tc>
          <w:tcPr>
            <w:tcW w:w="5148" w:type="dxa"/>
            <w:gridSpan w:val="4"/>
          </w:tcPr>
          <w:p w14:paraId="21BD419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489330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F1D4F" w14:paraId="652AE8D7" w14:textId="77777777" w:rsidTr="001D05D6">
        <w:trPr>
          <w:trHeight w:val="404"/>
        </w:trPr>
        <w:tc>
          <w:tcPr>
            <w:tcW w:w="918" w:type="dxa"/>
          </w:tcPr>
          <w:p w14:paraId="4217277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D5256F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ADF7EA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B0996B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9E8CFF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37F018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A69BCB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579357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605A5B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1B27AB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71AFBF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141677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45310" w14:paraId="52D2FB1F" w14:textId="77777777" w:rsidTr="001D05D6">
        <w:trPr>
          <w:trHeight w:val="622"/>
        </w:trPr>
        <w:tc>
          <w:tcPr>
            <w:tcW w:w="918" w:type="dxa"/>
          </w:tcPr>
          <w:p w14:paraId="3A336B2E" w14:textId="77777777" w:rsidR="00245310" w:rsidRPr="00C03D07" w:rsidRDefault="00245310" w:rsidP="0024531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61A38CD7" w14:textId="7DEB1EFD" w:rsidR="00245310" w:rsidRPr="00C03D07" w:rsidRDefault="00245310" w:rsidP="0024531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14:paraId="5A5EF8BC" w14:textId="35E525FB" w:rsidR="00245310" w:rsidRPr="00C03D07" w:rsidRDefault="00245310" w:rsidP="0024531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08791BF7" w14:textId="4B6A6445" w:rsidR="00245310" w:rsidRPr="00C03D07" w:rsidRDefault="00245310" w:rsidP="0024531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31/12/2022</w:t>
            </w:r>
          </w:p>
        </w:tc>
        <w:tc>
          <w:tcPr>
            <w:tcW w:w="900" w:type="dxa"/>
          </w:tcPr>
          <w:p w14:paraId="29329A24" w14:textId="77777777" w:rsidR="00245310" w:rsidRPr="00C03D07" w:rsidRDefault="00245310" w:rsidP="0024531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15500E87" w14:textId="7B04E0D3" w:rsidR="00245310" w:rsidRPr="00C03D07" w:rsidRDefault="00245310" w:rsidP="0024531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530" w:type="dxa"/>
          </w:tcPr>
          <w:p w14:paraId="3B4A1467" w14:textId="0531E861" w:rsidR="00245310" w:rsidRPr="00C03D07" w:rsidRDefault="00245310" w:rsidP="0024531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23FD9893" w14:textId="66AC901A" w:rsidR="00245310" w:rsidRPr="00C03D07" w:rsidRDefault="00245310" w:rsidP="0024531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31/12/2022</w:t>
            </w:r>
          </w:p>
        </w:tc>
      </w:tr>
      <w:tr w:rsidR="00245310" w14:paraId="4BD39D1C" w14:textId="77777777" w:rsidTr="001D05D6">
        <w:trPr>
          <w:trHeight w:val="592"/>
        </w:trPr>
        <w:tc>
          <w:tcPr>
            <w:tcW w:w="918" w:type="dxa"/>
          </w:tcPr>
          <w:p w14:paraId="02F8A530" w14:textId="77777777" w:rsidR="00245310" w:rsidRPr="00C03D07" w:rsidRDefault="00245310" w:rsidP="0024531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17E5DC82" w14:textId="0C2ABD29" w:rsidR="00245310" w:rsidRPr="00C03D07" w:rsidRDefault="00245310" w:rsidP="0024531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14:paraId="6849384D" w14:textId="4F7057A1" w:rsidR="00245310" w:rsidRPr="00C03D07" w:rsidRDefault="00245310" w:rsidP="0024531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5C01C0FB" w14:textId="2FBCCA8A" w:rsidR="00245310" w:rsidRPr="00C03D07" w:rsidRDefault="00245310" w:rsidP="0024531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4A554350" w14:textId="77777777" w:rsidR="00245310" w:rsidRPr="00C03D07" w:rsidRDefault="00245310" w:rsidP="0024531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44041DA4" w14:textId="44A2F034" w:rsidR="00245310" w:rsidRPr="00C03D07" w:rsidRDefault="00245310" w:rsidP="0024531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530" w:type="dxa"/>
          </w:tcPr>
          <w:p w14:paraId="6CF204A7" w14:textId="05C6324C" w:rsidR="00245310" w:rsidRPr="00C03D07" w:rsidRDefault="00245310" w:rsidP="0024531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BA95FF9" w14:textId="544C14C8" w:rsidR="00245310" w:rsidRPr="00C03D07" w:rsidRDefault="00245310" w:rsidP="0024531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45310" w14:paraId="7CA10464" w14:textId="77777777" w:rsidTr="001D05D6">
        <w:trPr>
          <w:trHeight w:val="592"/>
        </w:trPr>
        <w:tc>
          <w:tcPr>
            <w:tcW w:w="918" w:type="dxa"/>
          </w:tcPr>
          <w:p w14:paraId="103F2A38" w14:textId="77777777" w:rsidR="00245310" w:rsidRPr="00C03D07" w:rsidRDefault="00245310" w:rsidP="0024531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62436129" w14:textId="6D6D6D56" w:rsidR="00245310" w:rsidRPr="00C03D07" w:rsidRDefault="00245310" w:rsidP="0024531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14:paraId="4DF35249" w14:textId="0012064D" w:rsidR="00245310" w:rsidRPr="00C03D07" w:rsidRDefault="00245310" w:rsidP="0024531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0AA8A60C" w14:textId="61DCB478" w:rsidR="00245310" w:rsidRPr="00C03D07" w:rsidRDefault="00245310" w:rsidP="0024531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</w:t>
            </w:r>
          </w:p>
        </w:tc>
        <w:tc>
          <w:tcPr>
            <w:tcW w:w="900" w:type="dxa"/>
          </w:tcPr>
          <w:p w14:paraId="02F6C094" w14:textId="77777777" w:rsidR="00245310" w:rsidRPr="00C03D07" w:rsidRDefault="00245310" w:rsidP="0024531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F46934E" w14:textId="77777777" w:rsidR="00245310" w:rsidRPr="00C03D07" w:rsidRDefault="00245310" w:rsidP="0024531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18DF140" w14:textId="77777777" w:rsidR="00245310" w:rsidRPr="00C03D07" w:rsidRDefault="00245310" w:rsidP="0024531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D6D13E5" w14:textId="77777777" w:rsidR="00245310" w:rsidRPr="00C03D07" w:rsidRDefault="00245310" w:rsidP="0024531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832661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084550E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4F1D4F" w14:paraId="4B7AABA1" w14:textId="77777777" w:rsidTr="00B433FE">
        <w:trPr>
          <w:trHeight w:val="683"/>
        </w:trPr>
        <w:tc>
          <w:tcPr>
            <w:tcW w:w="1638" w:type="dxa"/>
          </w:tcPr>
          <w:p w14:paraId="7FBFD0D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CBC221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873F58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39E8ED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24DB79D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2DD365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4F1D4F" w14:paraId="67684576" w14:textId="77777777" w:rsidTr="00B433FE">
        <w:trPr>
          <w:trHeight w:val="291"/>
        </w:trPr>
        <w:tc>
          <w:tcPr>
            <w:tcW w:w="1638" w:type="dxa"/>
          </w:tcPr>
          <w:p w14:paraId="3C171B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D7E39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E7D34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4667F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B36A7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AD2E3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D4F" w14:paraId="6B43B2BF" w14:textId="77777777" w:rsidTr="00B433FE">
        <w:trPr>
          <w:trHeight w:val="291"/>
        </w:trPr>
        <w:tc>
          <w:tcPr>
            <w:tcW w:w="1638" w:type="dxa"/>
          </w:tcPr>
          <w:p w14:paraId="263DBD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993E8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A5E57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03E74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7063A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50852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F2D45C5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4F1D4F" w14:paraId="6B96A591" w14:textId="77777777" w:rsidTr="00B433FE">
        <w:trPr>
          <w:trHeight w:val="773"/>
        </w:trPr>
        <w:tc>
          <w:tcPr>
            <w:tcW w:w="2448" w:type="dxa"/>
          </w:tcPr>
          <w:p w14:paraId="26DA5E2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259B70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6CEA93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213E3C2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4F1D4F" w14:paraId="7D16B3DC" w14:textId="77777777" w:rsidTr="00B433FE">
        <w:trPr>
          <w:trHeight w:val="428"/>
        </w:trPr>
        <w:tc>
          <w:tcPr>
            <w:tcW w:w="2448" w:type="dxa"/>
          </w:tcPr>
          <w:p w14:paraId="0D5AA0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8BD5C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3A06C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C6D02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FEF6BB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24C4EDB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4F1D4F" w14:paraId="6E3556B4" w14:textId="77777777" w:rsidTr="004B23E9">
        <w:trPr>
          <w:trHeight w:val="825"/>
        </w:trPr>
        <w:tc>
          <w:tcPr>
            <w:tcW w:w="2538" w:type="dxa"/>
          </w:tcPr>
          <w:p w14:paraId="547A093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8BF6A4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25CF89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3B987A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F96FB5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F1D4F" w14:paraId="00B11976" w14:textId="77777777" w:rsidTr="004B23E9">
        <w:trPr>
          <w:trHeight w:val="275"/>
        </w:trPr>
        <w:tc>
          <w:tcPr>
            <w:tcW w:w="2538" w:type="dxa"/>
          </w:tcPr>
          <w:p w14:paraId="0F4C1B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5BF04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C29F0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FF90E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0BA28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D4F" w14:paraId="15F0953D" w14:textId="77777777" w:rsidTr="004B23E9">
        <w:trPr>
          <w:trHeight w:val="275"/>
        </w:trPr>
        <w:tc>
          <w:tcPr>
            <w:tcW w:w="2538" w:type="dxa"/>
          </w:tcPr>
          <w:p w14:paraId="252A7E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A481B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B577D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676B9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3C84A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D4F" w14:paraId="260A463D" w14:textId="77777777" w:rsidTr="004B23E9">
        <w:trPr>
          <w:trHeight w:val="292"/>
        </w:trPr>
        <w:tc>
          <w:tcPr>
            <w:tcW w:w="2538" w:type="dxa"/>
          </w:tcPr>
          <w:p w14:paraId="4999FE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D00C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F7406E3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1391F69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776DD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D4F" w14:paraId="4F3FF919" w14:textId="77777777" w:rsidTr="00044B40">
        <w:trPr>
          <w:trHeight w:val="557"/>
        </w:trPr>
        <w:tc>
          <w:tcPr>
            <w:tcW w:w="2538" w:type="dxa"/>
          </w:tcPr>
          <w:p w14:paraId="73354C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ED143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D1646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A9BC2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49454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98CD8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B56E2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44151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EADBFE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066CAD" w14:textId="478C358A" w:rsidR="008A20BA" w:rsidRPr="00E059E1" w:rsidRDefault="00D0010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756C18" wp14:editId="5508A419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1430" r="9525" b="101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BF829C" w14:textId="77777777"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22028B84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56AF0F8F" w14:textId="77777777"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756C18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64BF829C" w14:textId="77777777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22028B84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56AF0F8F" w14:textId="77777777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83F4AD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4E63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573F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2C33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B1FE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78D2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2DEE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2845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F262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C081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4098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253A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4B18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FDE7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A63C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6F3D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9EFB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30D5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8AD4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0683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F07A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954825" w14:textId="32539019" w:rsidR="004F2E9A" w:rsidRDefault="00D0010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0B5C0" wp14:editId="13C61D02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19050" t="27940" r="38100" b="4826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239ED2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" fillcolor="#4f81bd [3204]" strokecolor="#f2f2f2 [3041]" strokeweight="3pt">
                <v:shadow on="t" color="#243f60 [1604]" opacity=".5" offset="1pt"/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96936" wp14:editId="43E172FF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890" r="9525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3B4351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41FD9B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525B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914B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FA55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B0AB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AD97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96B2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46B4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8069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53D1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9A61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9DC7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0017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99E7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6418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0981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C3D4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C9A6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F91D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F2B1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8CCF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0710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1418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0DB6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13F5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B3BA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044B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BE57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326D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9EE1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44631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9A60D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82F3A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C905D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1ABD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5B6EA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B0613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8F754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939C0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D6AED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FD205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CEFEC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10E93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CFC36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888A9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393E2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118D8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6FFC9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3AFB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C326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A2E9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F592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04EA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B5FB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865E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F702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3AF0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3639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5640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F751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05BF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4F1D4F" w14:paraId="045C802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B8DA76A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F1D4F" w14:paraId="3798E34D" w14:textId="77777777" w:rsidTr="0030732B">
        <w:trPr>
          <w:trHeight w:val="533"/>
        </w:trPr>
        <w:tc>
          <w:tcPr>
            <w:tcW w:w="738" w:type="dxa"/>
          </w:tcPr>
          <w:p w14:paraId="6BAD0858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826104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74C4F6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58E54A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05202F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548094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F1D4F" w14:paraId="3127CCBE" w14:textId="77777777" w:rsidTr="0030732B">
        <w:trPr>
          <w:trHeight w:val="266"/>
        </w:trPr>
        <w:tc>
          <w:tcPr>
            <w:tcW w:w="738" w:type="dxa"/>
          </w:tcPr>
          <w:p w14:paraId="7F54DA22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541506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5B6313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98C0FC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D4659F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EF5A78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D4F" w14:paraId="18F539F0" w14:textId="77777777" w:rsidTr="0030732B">
        <w:trPr>
          <w:trHeight w:val="266"/>
        </w:trPr>
        <w:tc>
          <w:tcPr>
            <w:tcW w:w="738" w:type="dxa"/>
          </w:tcPr>
          <w:p w14:paraId="5EE6569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5948FD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F5FBCD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6DB8C3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F9F289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7E435E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D4F" w14:paraId="5B97BAC0" w14:textId="77777777" w:rsidTr="0030732B">
        <w:trPr>
          <w:trHeight w:val="266"/>
        </w:trPr>
        <w:tc>
          <w:tcPr>
            <w:tcW w:w="738" w:type="dxa"/>
          </w:tcPr>
          <w:p w14:paraId="12BC5D32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F4FF2B2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91E84F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2DF933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6200B5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65EBD7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D4F" w14:paraId="435E9EFF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6E431E3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B5ABF02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0066C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77E9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43CD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2C90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B48B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57F3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2865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C35A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7F08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73CA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1BC10D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4F1D4F" w14:paraId="51B7142F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7C9BF27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4F1D4F" w14:paraId="5C695C38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778E20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28DF8A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3B88C28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089CC20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0CBD3A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684142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405C52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4F1D4F" w14:paraId="186671C6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5103B9E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6FED3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90BF6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B081D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1718F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CAD33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B9118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D4F" w14:paraId="662B14AC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D27690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BF549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C08D5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9F180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0DBCC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B30CE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A69C1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D4F" w14:paraId="1F1299A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DC5042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A3DBE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DCFE4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B80AF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2D5A7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97F5D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622C5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9EA47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C17630A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783F1DE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4F1D4F" w14:paraId="37FA3775" w14:textId="77777777" w:rsidTr="00B433FE">
        <w:trPr>
          <w:trHeight w:val="527"/>
        </w:trPr>
        <w:tc>
          <w:tcPr>
            <w:tcW w:w="3135" w:type="dxa"/>
          </w:tcPr>
          <w:p w14:paraId="286ABAE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191DCC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3CEBCF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D343C4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4F1D4F" w14:paraId="1335A107" w14:textId="77777777" w:rsidTr="00B433FE">
        <w:trPr>
          <w:trHeight w:val="250"/>
        </w:trPr>
        <w:tc>
          <w:tcPr>
            <w:tcW w:w="3135" w:type="dxa"/>
          </w:tcPr>
          <w:p w14:paraId="152E430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ACED8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C429F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2E7D7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1D4F" w14:paraId="741CFC06" w14:textId="77777777" w:rsidTr="00B433FE">
        <w:trPr>
          <w:trHeight w:val="264"/>
        </w:trPr>
        <w:tc>
          <w:tcPr>
            <w:tcW w:w="3135" w:type="dxa"/>
          </w:tcPr>
          <w:p w14:paraId="0B6F435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67646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2805D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19FA2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1D4F" w14:paraId="4E741430" w14:textId="77777777" w:rsidTr="00B433FE">
        <w:trPr>
          <w:trHeight w:val="250"/>
        </w:trPr>
        <w:tc>
          <w:tcPr>
            <w:tcW w:w="3135" w:type="dxa"/>
          </w:tcPr>
          <w:p w14:paraId="16FD590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04E57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86EC6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CC78C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1D4F" w14:paraId="29A84BA3" w14:textId="77777777" w:rsidTr="00B433FE">
        <w:trPr>
          <w:trHeight w:val="264"/>
        </w:trPr>
        <w:tc>
          <w:tcPr>
            <w:tcW w:w="3135" w:type="dxa"/>
          </w:tcPr>
          <w:p w14:paraId="563752B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36D62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6693D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E6CA9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86A838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943DD27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4F1D4F" w14:paraId="429EC7BB" w14:textId="77777777" w:rsidTr="00B433FE">
        <w:tc>
          <w:tcPr>
            <w:tcW w:w="9198" w:type="dxa"/>
          </w:tcPr>
          <w:p w14:paraId="6B88139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E6422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4F1D4F" w14:paraId="2D8F2793" w14:textId="77777777" w:rsidTr="00B433FE">
        <w:tc>
          <w:tcPr>
            <w:tcW w:w="9198" w:type="dxa"/>
          </w:tcPr>
          <w:p w14:paraId="606134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C36CE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F1D4F" w14:paraId="793B3EAD" w14:textId="77777777" w:rsidTr="00B433FE">
        <w:tc>
          <w:tcPr>
            <w:tcW w:w="9198" w:type="dxa"/>
          </w:tcPr>
          <w:p w14:paraId="67EE0CD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26F77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F1D4F" w14:paraId="2A0501A4" w14:textId="77777777" w:rsidTr="00B433FE">
        <w:tc>
          <w:tcPr>
            <w:tcW w:w="9198" w:type="dxa"/>
          </w:tcPr>
          <w:p w14:paraId="70E06A6E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C5FFA4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3910E9BB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8E37B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D1CAFE5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094AA52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2570C98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4F1D4F" w14:paraId="59C72BF0" w14:textId="77777777" w:rsidTr="007C5320">
        <w:tc>
          <w:tcPr>
            <w:tcW w:w="1106" w:type="dxa"/>
            <w:shd w:val="clear" w:color="auto" w:fill="auto"/>
          </w:tcPr>
          <w:p w14:paraId="308ADFF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ABFAC4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0641D31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64B563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333785C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7413D83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859B2C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642C7A8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966292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7F464E6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73BBCC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F1D4F" w14:paraId="18BCD0FA" w14:textId="77777777" w:rsidTr="007C5320">
        <w:tc>
          <w:tcPr>
            <w:tcW w:w="1106" w:type="dxa"/>
            <w:shd w:val="clear" w:color="auto" w:fill="auto"/>
          </w:tcPr>
          <w:p w14:paraId="48ED6EC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7BEB06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982A53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409904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DF1482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C695E1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14AE66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174EB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D6E482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AD2EC3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D4F" w14:paraId="146DD611" w14:textId="77777777" w:rsidTr="007C5320">
        <w:tc>
          <w:tcPr>
            <w:tcW w:w="1106" w:type="dxa"/>
            <w:shd w:val="clear" w:color="auto" w:fill="auto"/>
          </w:tcPr>
          <w:p w14:paraId="1EA9B5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FB32EE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81B86F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316C34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B4E17B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DF0A5A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410510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1019DD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611E7B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7F3862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4BA0C7D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007DE7BD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92FE658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DA4B003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4F1D4F" w14:paraId="1E1A1D17" w14:textId="77777777" w:rsidTr="00B433FE">
        <w:tc>
          <w:tcPr>
            <w:tcW w:w="3456" w:type="dxa"/>
            <w:shd w:val="clear" w:color="auto" w:fill="auto"/>
          </w:tcPr>
          <w:p w14:paraId="720133A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326D82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743FCF7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F0642D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E3F512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4F1D4F" w14:paraId="115FFB35" w14:textId="77777777" w:rsidTr="00B433FE">
        <w:tc>
          <w:tcPr>
            <w:tcW w:w="3456" w:type="dxa"/>
            <w:shd w:val="clear" w:color="auto" w:fill="auto"/>
          </w:tcPr>
          <w:p w14:paraId="6ADACADA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6A502A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364C63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C1539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54F61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F1D4F" w14:paraId="1AEEE3CC" w14:textId="77777777" w:rsidTr="00B433FE">
        <w:tc>
          <w:tcPr>
            <w:tcW w:w="3456" w:type="dxa"/>
            <w:shd w:val="clear" w:color="auto" w:fill="auto"/>
          </w:tcPr>
          <w:p w14:paraId="2A34E4D1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A3AE11E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FDB28C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5B7E47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AC5378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9A5C8B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8124337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FA95EE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FABDB6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F0BE91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6F9CA7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7D8BFB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13EFDA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89608B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EDA64C0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B57D9A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446264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F1D4F" w14:paraId="09838F65" w14:textId="77777777" w:rsidTr="00B433FE">
        <w:trPr>
          <w:trHeight w:val="263"/>
        </w:trPr>
        <w:tc>
          <w:tcPr>
            <w:tcW w:w="10736" w:type="dxa"/>
            <w:gridSpan w:val="3"/>
          </w:tcPr>
          <w:p w14:paraId="32372B44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F1D4F" w14:paraId="53A30A66" w14:textId="77777777" w:rsidTr="00B433FE">
        <w:trPr>
          <w:trHeight w:val="263"/>
        </w:trPr>
        <w:tc>
          <w:tcPr>
            <w:tcW w:w="6880" w:type="dxa"/>
          </w:tcPr>
          <w:p w14:paraId="1720D84E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216EE2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4BBCC8D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F1D4F" w14:paraId="10936567" w14:textId="77777777" w:rsidTr="00B433FE">
        <w:trPr>
          <w:trHeight w:val="263"/>
        </w:trPr>
        <w:tc>
          <w:tcPr>
            <w:tcW w:w="6880" w:type="dxa"/>
          </w:tcPr>
          <w:p w14:paraId="30D2C85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15C90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7303C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D4F" w14:paraId="08E6BD87" w14:textId="77777777" w:rsidTr="00B433FE">
        <w:trPr>
          <w:trHeight w:val="301"/>
        </w:trPr>
        <w:tc>
          <w:tcPr>
            <w:tcW w:w="6880" w:type="dxa"/>
          </w:tcPr>
          <w:p w14:paraId="01A5E3C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4202E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1A2AD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D4F" w14:paraId="6AD6758C" w14:textId="77777777" w:rsidTr="00B433FE">
        <w:trPr>
          <w:trHeight w:val="263"/>
        </w:trPr>
        <w:tc>
          <w:tcPr>
            <w:tcW w:w="6880" w:type="dxa"/>
          </w:tcPr>
          <w:p w14:paraId="1701962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2EADD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73943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D4F" w14:paraId="78188825" w14:textId="77777777" w:rsidTr="00B433FE">
        <w:trPr>
          <w:trHeight w:val="250"/>
        </w:trPr>
        <w:tc>
          <w:tcPr>
            <w:tcW w:w="6880" w:type="dxa"/>
          </w:tcPr>
          <w:p w14:paraId="406860C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F55F2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4A15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D4F" w14:paraId="2364AD62" w14:textId="77777777" w:rsidTr="00B433FE">
        <w:trPr>
          <w:trHeight w:val="263"/>
        </w:trPr>
        <w:tc>
          <w:tcPr>
            <w:tcW w:w="6880" w:type="dxa"/>
          </w:tcPr>
          <w:p w14:paraId="602BDD6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DD919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CA790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D4F" w14:paraId="6E34F716" w14:textId="77777777" w:rsidTr="00B433FE">
        <w:trPr>
          <w:trHeight w:val="275"/>
        </w:trPr>
        <w:tc>
          <w:tcPr>
            <w:tcW w:w="6880" w:type="dxa"/>
          </w:tcPr>
          <w:p w14:paraId="685C5F3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ABDC0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C867B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D4F" w14:paraId="21C31F73" w14:textId="77777777" w:rsidTr="00B433FE">
        <w:trPr>
          <w:trHeight w:val="275"/>
        </w:trPr>
        <w:tc>
          <w:tcPr>
            <w:tcW w:w="6880" w:type="dxa"/>
          </w:tcPr>
          <w:p w14:paraId="00F7F71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3CED6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10D2E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9A388C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8782E6D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4F1D4F" w14:paraId="44C02B52" w14:textId="77777777" w:rsidTr="00B433FE">
        <w:tc>
          <w:tcPr>
            <w:tcW w:w="7196" w:type="dxa"/>
            <w:shd w:val="clear" w:color="auto" w:fill="auto"/>
          </w:tcPr>
          <w:p w14:paraId="5599BDB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6104FE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3AD627C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F1D4F" w14:paraId="1EE98E5A" w14:textId="77777777" w:rsidTr="00B433FE">
        <w:tc>
          <w:tcPr>
            <w:tcW w:w="7196" w:type="dxa"/>
            <w:shd w:val="clear" w:color="auto" w:fill="auto"/>
          </w:tcPr>
          <w:p w14:paraId="1B4ACD9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FBD1948" w14:textId="2705F4EC" w:rsidR="00594FF4" w:rsidRPr="005A2CD3" w:rsidRDefault="0024531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347F9E52" w14:textId="37EF3018" w:rsidR="00594FF4" w:rsidRPr="005A2CD3" w:rsidRDefault="0024531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F1D4F" w14:paraId="3BF89E1E" w14:textId="77777777" w:rsidTr="00B433FE">
        <w:tc>
          <w:tcPr>
            <w:tcW w:w="7196" w:type="dxa"/>
            <w:shd w:val="clear" w:color="auto" w:fill="auto"/>
          </w:tcPr>
          <w:p w14:paraId="0106CF0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D40886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FBD7085" w14:textId="303EF0E7" w:rsidR="00594FF4" w:rsidRPr="005A2CD3" w:rsidRDefault="0024531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11927E01" w14:textId="6BCFBBA2" w:rsidR="00594FF4" w:rsidRPr="005A2CD3" w:rsidRDefault="0024531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4BD6AFC0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6214433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5421E2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48AF4B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1DBD03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8CF10B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AC019D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6AB0D4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B29A9B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860EFE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9DF644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A16D3F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8CE218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6E891AE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F1D4F" w14:paraId="6B0E65DA" w14:textId="77777777" w:rsidTr="00B433FE">
        <w:trPr>
          <w:trHeight w:val="318"/>
        </w:trPr>
        <w:tc>
          <w:tcPr>
            <w:tcW w:w="6194" w:type="dxa"/>
          </w:tcPr>
          <w:p w14:paraId="33299A0D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E07B665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8ED1A14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1D4F" w14:paraId="5CD18362" w14:textId="77777777" w:rsidTr="00B433FE">
        <w:trPr>
          <w:trHeight w:val="303"/>
        </w:trPr>
        <w:tc>
          <w:tcPr>
            <w:tcW w:w="6194" w:type="dxa"/>
          </w:tcPr>
          <w:p w14:paraId="22664E50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9D71F1D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1D4F" w14:paraId="70D61C64" w14:textId="77777777" w:rsidTr="00B433FE">
        <w:trPr>
          <w:trHeight w:val="304"/>
        </w:trPr>
        <w:tc>
          <w:tcPr>
            <w:tcW w:w="6194" w:type="dxa"/>
          </w:tcPr>
          <w:p w14:paraId="6CAA3D5C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A00EECD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1D4F" w14:paraId="4EB39B3F" w14:textId="77777777" w:rsidTr="00B433FE">
        <w:trPr>
          <w:trHeight w:val="318"/>
        </w:trPr>
        <w:tc>
          <w:tcPr>
            <w:tcW w:w="6194" w:type="dxa"/>
          </w:tcPr>
          <w:p w14:paraId="610C1413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76AFE89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1D4F" w14:paraId="1005B032" w14:textId="77777777" w:rsidTr="00B433FE">
        <w:trPr>
          <w:trHeight w:val="303"/>
        </w:trPr>
        <w:tc>
          <w:tcPr>
            <w:tcW w:w="6194" w:type="dxa"/>
          </w:tcPr>
          <w:p w14:paraId="5B5792AE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9A31266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1D4F" w14:paraId="63394CFE" w14:textId="77777777" w:rsidTr="00B433FE">
        <w:trPr>
          <w:trHeight w:val="318"/>
        </w:trPr>
        <w:tc>
          <w:tcPr>
            <w:tcW w:w="6194" w:type="dxa"/>
          </w:tcPr>
          <w:p w14:paraId="4545192C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6E390DE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1D4F" w14:paraId="4F650168" w14:textId="77777777" w:rsidTr="00B433FE">
        <w:trPr>
          <w:trHeight w:val="303"/>
        </w:trPr>
        <w:tc>
          <w:tcPr>
            <w:tcW w:w="6194" w:type="dxa"/>
          </w:tcPr>
          <w:p w14:paraId="284B9CE4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7CEB0E4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1D4F" w14:paraId="0E30474E" w14:textId="77777777" w:rsidTr="00B433FE">
        <w:trPr>
          <w:trHeight w:val="318"/>
        </w:trPr>
        <w:tc>
          <w:tcPr>
            <w:tcW w:w="6194" w:type="dxa"/>
          </w:tcPr>
          <w:p w14:paraId="70F3BFE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215176B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1D4F" w14:paraId="587EBA2F" w14:textId="77777777" w:rsidTr="00B433FE">
        <w:trPr>
          <w:trHeight w:val="318"/>
        </w:trPr>
        <w:tc>
          <w:tcPr>
            <w:tcW w:w="6194" w:type="dxa"/>
          </w:tcPr>
          <w:p w14:paraId="6D2C303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34350C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1D4F" w14:paraId="65E752FE" w14:textId="77777777" w:rsidTr="00B433FE">
        <w:trPr>
          <w:trHeight w:val="318"/>
        </w:trPr>
        <w:tc>
          <w:tcPr>
            <w:tcW w:w="6194" w:type="dxa"/>
          </w:tcPr>
          <w:p w14:paraId="10B97964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6729C6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1D4F" w14:paraId="1E9D838D" w14:textId="77777777" w:rsidTr="00B433FE">
        <w:trPr>
          <w:trHeight w:val="318"/>
        </w:trPr>
        <w:tc>
          <w:tcPr>
            <w:tcW w:w="6194" w:type="dxa"/>
          </w:tcPr>
          <w:p w14:paraId="7667B4DC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3924CE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1D4F" w14:paraId="40579CEB" w14:textId="77777777" w:rsidTr="00B433FE">
        <w:trPr>
          <w:trHeight w:val="318"/>
        </w:trPr>
        <w:tc>
          <w:tcPr>
            <w:tcW w:w="6194" w:type="dxa"/>
          </w:tcPr>
          <w:p w14:paraId="1BCC8A32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0DE6F1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1D4F" w14:paraId="79F17CCA" w14:textId="77777777" w:rsidTr="00B433FE">
        <w:trPr>
          <w:trHeight w:val="318"/>
        </w:trPr>
        <w:tc>
          <w:tcPr>
            <w:tcW w:w="6194" w:type="dxa"/>
          </w:tcPr>
          <w:p w14:paraId="7C2BB09E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323A80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1D4F" w14:paraId="4F12CB3D" w14:textId="77777777" w:rsidTr="00B433FE">
        <w:trPr>
          <w:trHeight w:val="318"/>
        </w:trPr>
        <w:tc>
          <w:tcPr>
            <w:tcW w:w="6194" w:type="dxa"/>
          </w:tcPr>
          <w:p w14:paraId="404D3B55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DE9FFB9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5043FD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1D4F" w14:paraId="7CEA183C" w14:textId="77777777" w:rsidTr="00B433FE">
        <w:trPr>
          <w:trHeight w:val="318"/>
        </w:trPr>
        <w:tc>
          <w:tcPr>
            <w:tcW w:w="6194" w:type="dxa"/>
          </w:tcPr>
          <w:p w14:paraId="1F0BC7B7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1F9882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1D4F" w14:paraId="21282D80" w14:textId="77777777" w:rsidTr="00B433FE">
        <w:trPr>
          <w:trHeight w:val="318"/>
        </w:trPr>
        <w:tc>
          <w:tcPr>
            <w:tcW w:w="6194" w:type="dxa"/>
          </w:tcPr>
          <w:p w14:paraId="3BB0B999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5CCE98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1D4F" w14:paraId="3369D5E2" w14:textId="77777777" w:rsidTr="00B433FE">
        <w:trPr>
          <w:trHeight w:val="318"/>
        </w:trPr>
        <w:tc>
          <w:tcPr>
            <w:tcW w:w="6194" w:type="dxa"/>
          </w:tcPr>
          <w:p w14:paraId="1D663D3A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647969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1D4F" w14:paraId="227E67B0" w14:textId="77777777" w:rsidTr="00B433FE">
        <w:trPr>
          <w:trHeight w:val="318"/>
        </w:trPr>
        <w:tc>
          <w:tcPr>
            <w:tcW w:w="6194" w:type="dxa"/>
          </w:tcPr>
          <w:p w14:paraId="7E3F18A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5A127B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1D4F" w14:paraId="1DE49CE6" w14:textId="77777777" w:rsidTr="00B433FE">
        <w:trPr>
          <w:trHeight w:val="318"/>
        </w:trPr>
        <w:tc>
          <w:tcPr>
            <w:tcW w:w="6194" w:type="dxa"/>
          </w:tcPr>
          <w:p w14:paraId="665C7F3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58A18C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1D4F" w14:paraId="0043B51D" w14:textId="77777777" w:rsidTr="00B433FE">
        <w:trPr>
          <w:trHeight w:val="318"/>
        </w:trPr>
        <w:tc>
          <w:tcPr>
            <w:tcW w:w="6194" w:type="dxa"/>
          </w:tcPr>
          <w:p w14:paraId="6663F5E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3DD6A4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1D4F" w14:paraId="2DB7A341" w14:textId="77777777" w:rsidTr="00B433FE">
        <w:trPr>
          <w:trHeight w:val="318"/>
        </w:trPr>
        <w:tc>
          <w:tcPr>
            <w:tcW w:w="6194" w:type="dxa"/>
          </w:tcPr>
          <w:p w14:paraId="4087C24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335B04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8FEAED4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F1D4F" w14:paraId="78C9BC17" w14:textId="77777777" w:rsidTr="00B433FE">
        <w:trPr>
          <w:trHeight w:val="269"/>
        </w:trPr>
        <w:tc>
          <w:tcPr>
            <w:tcW w:w="10592" w:type="dxa"/>
            <w:gridSpan w:val="4"/>
          </w:tcPr>
          <w:p w14:paraId="5D860063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4F1D4F" w14:paraId="6F94E5D1" w14:textId="77777777" w:rsidTr="00B433FE">
        <w:trPr>
          <w:trHeight w:val="269"/>
        </w:trPr>
        <w:tc>
          <w:tcPr>
            <w:tcW w:w="738" w:type="dxa"/>
          </w:tcPr>
          <w:p w14:paraId="6E41AE4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8C881D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F29BBB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F12640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F1D4F" w14:paraId="2DA653D1" w14:textId="77777777" w:rsidTr="00B433FE">
        <w:trPr>
          <w:trHeight w:val="269"/>
        </w:trPr>
        <w:tc>
          <w:tcPr>
            <w:tcW w:w="738" w:type="dxa"/>
          </w:tcPr>
          <w:p w14:paraId="3E416B6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EC123C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2877F3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32716E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D4F" w14:paraId="00BB5346" w14:textId="77777777" w:rsidTr="00B433FE">
        <w:trPr>
          <w:trHeight w:val="269"/>
        </w:trPr>
        <w:tc>
          <w:tcPr>
            <w:tcW w:w="738" w:type="dxa"/>
          </w:tcPr>
          <w:p w14:paraId="60EA56B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90E540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5BA28F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1C2942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D4F" w14:paraId="72D2F1D4" w14:textId="77777777" w:rsidTr="00B433FE">
        <w:trPr>
          <w:trHeight w:val="269"/>
        </w:trPr>
        <w:tc>
          <w:tcPr>
            <w:tcW w:w="738" w:type="dxa"/>
          </w:tcPr>
          <w:p w14:paraId="2D765E8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114259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CF24BE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657012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D4F" w14:paraId="3BB89BF1" w14:textId="77777777" w:rsidTr="00B433FE">
        <w:trPr>
          <w:trHeight w:val="269"/>
        </w:trPr>
        <w:tc>
          <w:tcPr>
            <w:tcW w:w="738" w:type="dxa"/>
          </w:tcPr>
          <w:p w14:paraId="21943D9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F0C839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E20B2E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77C6EE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D4F" w14:paraId="49A71348" w14:textId="77777777" w:rsidTr="00B433FE">
        <w:trPr>
          <w:trHeight w:val="269"/>
        </w:trPr>
        <w:tc>
          <w:tcPr>
            <w:tcW w:w="738" w:type="dxa"/>
          </w:tcPr>
          <w:p w14:paraId="3443539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5EA253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2A3722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35EDF3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D4F" w14:paraId="612BA72D" w14:textId="77777777" w:rsidTr="00B433FE">
        <w:trPr>
          <w:trHeight w:val="269"/>
        </w:trPr>
        <w:tc>
          <w:tcPr>
            <w:tcW w:w="738" w:type="dxa"/>
          </w:tcPr>
          <w:p w14:paraId="299B8F1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FCE433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6F4B21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46065B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B946E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8E313A4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E50EC" w14:textId="77777777" w:rsidR="00F75441" w:rsidRDefault="00F75441">
      <w:r>
        <w:separator/>
      </w:r>
    </w:p>
  </w:endnote>
  <w:endnote w:type="continuationSeparator" w:id="0">
    <w:p w14:paraId="478AE37C" w14:textId="77777777" w:rsidR="00F75441" w:rsidRDefault="00F7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2A6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B2FE62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79D41A0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6EB429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A66357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E1D8F7D" w14:textId="48A5D629" w:rsidR="00C8092E" w:rsidRPr="002B2F01" w:rsidRDefault="00D00106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BFA19E1" wp14:editId="1A54F774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868ED" w14:textId="77777777"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FA19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6DF868ED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4660A" w14:textId="77777777" w:rsidR="00F75441" w:rsidRDefault="00F75441">
      <w:r>
        <w:separator/>
      </w:r>
    </w:p>
  </w:footnote>
  <w:footnote w:type="continuationSeparator" w:id="0">
    <w:p w14:paraId="52C7AB30" w14:textId="77777777" w:rsidR="00F75441" w:rsidRDefault="00F75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60114" w14:textId="77777777" w:rsidR="00C8092E" w:rsidRDefault="00C8092E">
    <w:pPr>
      <w:pStyle w:val="Header"/>
    </w:pPr>
  </w:p>
  <w:p w14:paraId="02E4507C" w14:textId="77777777" w:rsidR="00C8092E" w:rsidRDefault="00C8092E">
    <w:pPr>
      <w:pStyle w:val="Header"/>
    </w:pPr>
  </w:p>
  <w:p w14:paraId="0BF04E09" w14:textId="0FC83A53" w:rsidR="00C8092E" w:rsidRDefault="00000000">
    <w:pPr>
      <w:pStyle w:val="Header"/>
    </w:pPr>
    <w:r>
      <w:rPr>
        <w:noProof/>
        <w:lang w:eastAsia="zh-TW"/>
      </w:rPr>
      <w:pict w14:anchorId="6873FA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D00106">
      <w:rPr>
        <w:noProof/>
      </w:rPr>
      <w:drawing>
        <wp:inline distT="0" distB="0" distL="0" distR="0" wp14:anchorId="4458C13D" wp14:editId="57CDDDF1">
          <wp:extent cx="2019300" cy="52070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62CB50C">
      <w:start w:val="1"/>
      <w:numFmt w:val="decimal"/>
      <w:lvlText w:val="%1."/>
      <w:lvlJc w:val="left"/>
      <w:pPr>
        <w:ind w:left="1440" w:hanging="360"/>
      </w:pPr>
    </w:lvl>
    <w:lvl w:ilvl="1" w:tplc="0A04A7AA" w:tentative="1">
      <w:start w:val="1"/>
      <w:numFmt w:val="lowerLetter"/>
      <w:lvlText w:val="%2."/>
      <w:lvlJc w:val="left"/>
      <w:pPr>
        <w:ind w:left="2160" w:hanging="360"/>
      </w:pPr>
    </w:lvl>
    <w:lvl w:ilvl="2" w:tplc="BF1C4718" w:tentative="1">
      <w:start w:val="1"/>
      <w:numFmt w:val="lowerRoman"/>
      <w:lvlText w:val="%3."/>
      <w:lvlJc w:val="right"/>
      <w:pPr>
        <w:ind w:left="2880" w:hanging="180"/>
      </w:pPr>
    </w:lvl>
    <w:lvl w:ilvl="3" w:tplc="E508298C" w:tentative="1">
      <w:start w:val="1"/>
      <w:numFmt w:val="decimal"/>
      <w:lvlText w:val="%4."/>
      <w:lvlJc w:val="left"/>
      <w:pPr>
        <w:ind w:left="3600" w:hanging="360"/>
      </w:pPr>
    </w:lvl>
    <w:lvl w:ilvl="4" w:tplc="6A7EE68E" w:tentative="1">
      <w:start w:val="1"/>
      <w:numFmt w:val="lowerLetter"/>
      <w:lvlText w:val="%5."/>
      <w:lvlJc w:val="left"/>
      <w:pPr>
        <w:ind w:left="4320" w:hanging="360"/>
      </w:pPr>
    </w:lvl>
    <w:lvl w:ilvl="5" w:tplc="617EAE22" w:tentative="1">
      <w:start w:val="1"/>
      <w:numFmt w:val="lowerRoman"/>
      <w:lvlText w:val="%6."/>
      <w:lvlJc w:val="right"/>
      <w:pPr>
        <w:ind w:left="5040" w:hanging="180"/>
      </w:pPr>
    </w:lvl>
    <w:lvl w:ilvl="6" w:tplc="E43C8B34" w:tentative="1">
      <w:start w:val="1"/>
      <w:numFmt w:val="decimal"/>
      <w:lvlText w:val="%7."/>
      <w:lvlJc w:val="left"/>
      <w:pPr>
        <w:ind w:left="5760" w:hanging="360"/>
      </w:pPr>
    </w:lvl>
    <w:lvl w:ilvl="7" w:tplc="E6222A1A" w:tentative="1">
      <w:start w:val="1"/>
      <w:numFmt w:val="lowerLetter"/>
      <w:lvlText w:val="%8."/>
      <w:lvlJc w:val="left"/>
      <w:pPr>
        <w:ind w:left="6480" w:hanging="360"/>
      </w:pPr>
    </w:lvl>
    <w:lvl w:ilvl="8" w:tplc="6D2491C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2947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D8AA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323F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F484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AE5E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6250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36BE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FE7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E615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76D64A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0BA2D34" w:tentative="1">
      <w:start w:val="1"/>
      <w:numFmt w:val="lowerLetter"/>
      <w:lvlText w:val="%2."/>
      <w:lvlJc w:val="left"/>
      <w:pPr>
        <w:ind w:left="1440" w:hanging="360"/>
      </w:pPr>
    </w:lvl>
    <w:lvl w:ilvl="2" w:tplc="8BEC83F6" w:tentative="1">
      <w:start w:val="1"/>
      <w:numFmt w:val="lowerRoman"/>
      <w:lvlText w:val="%3."/>
      <w:lvlJc w:val="right"/>
      <w:pPr>
        <w:ind w:left="2160" w:hanging="180"/>
      </w:pPr>
    </w:lvl>
    <w:lvl w:ilvl="3" w:tplc="08FACA96" w:tentative="1">
      <w:start w:val="1"/>
      <w:numFmt w:val="decimal"/>
      <w:lvlText w:val="%4."/>
      <w:lvlJc w:val="left"/>
      <w:pPr>
        <w:ind w:left="2880" w:hanging="360"/>
      </w:pPr>
    </w:lvl>
    <w:lvl w:ilvl="4" w:tplc="9BEE7F14" w:tentative="1">
      <w:start w:val="1"/>
      <w:numFmt w:val="lowerLetter"/>
      <w:lvlText w:val="%5."/>
      <w:lvlJc w:val="left"/>
      <w:pPr>
        <w:ind w:left="3600" w:hanging="360"/>
      </w:pPr>
    </w:lvl>
    <w:lvl w:ilvl="5" w:tplc="A91AB96A" w:tentative="1">
      <w:start w:val="1"/>
      <w:numFmt w:val="lowerRoman"/>
      <w:lvlText w:val="%6."/>
      <w:lvlJc w:val="right"/>
      <w:pPr>
        <w:ind w:left="4320" w:hanging="180"/>
      </w:pPr>
    </w:lvl>
    <w:lvl w:ilvl="6" w:tplc="A5AC394C" w:tentative="1">
      <w:start w:val="1"/>
      <w:numFmt w:val="decimal"/>
      <w:lvlText w:val="%7."/>
      <w:lvlJc w:val="left"/>
      <w:pPr>
        <w:ind w:left="5040" w:hanging="360"/>
      </w:pPr>
    </w:lvl>
    <w:lvl w:ilvl="7" w:tplc="7456787A" w:tentative="1">
      <w:start w:val="1"/>
      <w:numFmt w:val="lowerLetter"/>
      <w:lvlText w:val="%8."/>
      <w:lvlJc w:val="left"/>
      <w:pPr>
        <w:ind w:left="5760" w:hanging="360"/>
      </w:pPr>
    </w:lvl>
    <w:lvl w:ilvl="8" w:tplc="4774A2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C0AC2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670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FAE7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12B5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4B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CA4C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026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5299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56B1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5DC0048C">
      <w:start w:val="1"/>
      <w:numFmt w:val="decimal"/>
      <w:lvlText w:val="%1."/>
      <w:lvlJc w:val="left"/>
      <w:pPr>
        <w:ind w:left="1440" w:hanging="360"/>
      </w:pPr>
    </w:lvl>
    <w:lvl w:ilvl="1" w:tplc="A96C1E8A" w:tentative="1">
      <w:start w:val="1"/>
      <w:numFmt w:val="lowerLetter"/>
      <w:lvlText w:val="%2."/>
      <w:lvlJc w:val="left"/>
      <w:pPr>
        <w:ind w:left="2160" w:hanging="360"/>
      </w:pPr>
    </w:lvl>
    <w:lvl w:ilvl="2" w:tplc="1138FD66" w:tentative="1">
      <w:start w:val="1"/>
      <w:numFmt w:val="lowerRoman"/>
      <w:lvlText w:val="%3."/>
      <w:lvlJc w:val="right"/>
      <w:pPr>
        <w:ind w:left="2880" w:hanging="180"/>
      </w:pPr>
    </w:lvl>
    <w:lvl w:ilvl="3" w:tplc="BEE4C210" w:tentative="1">
      <w:start w:val="1"/>
      <w:numFmt w:val="decimal"/>
      <w:lvlText w:val="%4."/>
      <w:lvlJc w:val="left"/>
      <w:pPr>
        <w:ind w:left="3600" w:hanging="360"/>
      </w:pPr>
    </w:lvl>
    <w:lvl w:ilvl="4" w:tplc="8434601E" w:tentative="1">
      <w:start w:val="1"/>
      <w:numFmt w:val="lowerLetter"/>
      <w:lvlText w:val="%5."/>
      <w:lvlJc w:val="left"/>
      <w:pPr>
        <w:ind w:left="4320" w:hanging="360"/>
      </w:pPr>
    </w:lvl>
    <w:lvl w:ilvl="5" w:tplc="DE0A9EA0" w:tentative="1">
      <w:start w:val="1"/>
      <w:numFmt w:val="lowerRoman"/>
      <w:lvlText w:val="%6."/>
      <w:lvlJc w:val="right"/>
      <w:pPr>
        <w:ind w:left="5040" w:hanging="180"/>
      </w:pPr>
    </w:lvl>
    <w:lvl w:ilvl="6" w:tplc="EEAA7E36" w:tentative="1">
      <w:start w:val="1"/>
      <w:numFmt w:val="decimal"/>
      <w:lvlText w:val="%7."/>
      <w:lvlJc w:val="left"/>
      <w:pPr>
        <w:ind w:left="5760" w:hanging="360"/>
      </w:pPr>
    </w:lvl>
    <w:lvl w:ilvl="7" w:tplc="7BEC71E2" w:tentative="1">
      <w:start w:val="1"/>
      <w:numFmt w:val="lowerLetter"/>
      <w:lvlText w:val="%8."/>
      <w:lvlJc w:val="left"/>
      <w:pPr>
        <w:ind w:left="6480" w:hanging="360"/>
      </w:pPr>
    </w:lvl>
    <w:lvl w:ilvl="8" w:tplc="59207F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22D21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44FD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6C83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7C10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D27B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960F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EF9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2B3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4414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B02409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1DC6E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D631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06F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A7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D0B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0EF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05C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F0D2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956AA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F8A6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29F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048C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0F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AAB2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E3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3ED9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0CD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805E36A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3B607B0" w:tentative="1">
      <w:start w:val="1"/>
      <w:numFmt w:val="lowerLetter"/>
      <w:lvlText w:val="%2."/>
      <w:lvlJc w:val="left"/>
      <w:pPr>
        <w:ind w:left="1440" w:hanging="360"/>
      </w:pPr>
    </w:lvl>
    <w:lvl w:ilvl="2" w:tplc="3440EC80" w:tentative="1">
      <w:start w:val="1"/>
      <w:numFmt w:val="lowerRoman"/>
      <w:lvlText w:val="%3."/>
      <w:lvlJc w:val="right"/>
      <w:pPr>
        <w:ind w:left="2160" w:hanging="180"/>
      </w:pPr>
    </w:lvl>
    <w:lvl w:ilvl="3" w:tplc="98407B2A" w:tentative="1">
      <w:start w:val="1"/>
      <w:numFmt w:val="decimal"/>
      <w:lvlText w:val="%4."/>
      <w:lvlJc w:val="left"/>
      <w:pPr>
        <w:ind w:left="2880" w:hanging="360"/>
      </w:pPr>
    </w:lvl>
    <w:lvl w:ilvl="4" w:tplc="5DF88F06" w:tentative="1">
      <w:start w:val="1"/>
      <w:numFmt w:val="lowerLetter"/>
      <w:lvlText w:val="%5."/>
      <w:lvlJc w:val="left"/>
      <w:pPr>
        <w:ind w:left="3600" w:hanging="360"/>
      </w:pPr>
    </w:lvl>
    <w:lvl w:ilvl="5" w:tplc="75CEF0BA" w:tentative="1">
      <w:start w:val="1"/>
      <w:numFmt w:val="lowerRoman"/>
      <w:lvlText w:val="%6."/>
      <w:lvlJc w:val="right"/>
      <w:pPr>
        <w:ind w:left="4320" w:hanging="180"/>
      </w:pPr>
    </w:lvl>
    <w:lvl w:ilvl="6" w:tplc="B596E8C8" w:tentative="1">
      <w:start w:val="1"/>
      <w:numFmt w:val="decimal"/>
      <w:lvlText w:val="%7."/>
      <w:lvlJc w:val="left"/>
      <w:pPr>
        <w:ind w:left="5040" w:hanging="360"/>
      </w:pPr>
    </w:lvl>
    <w:lvl w:ilvl="7" w:tplc="BD9EEB2E" w:tentative="1">
      <w:start w:val="1"/>
      <w:numFmt w:val="lowerLetter"/>
      <w:lvlText w:val="%8."/>
      <w:lvlJc w:val="left"/>
      <w:pPr>
        <w:ind w:left="5760" w:hanging="360"/>
      </w:pPr>
    </w:lvl>
    <w:lvl w:ilvl="8" w:tplc="DFEABB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4406EDE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C6C9EDE" w:tentative="1">
      <w:start w:val="1"/>
      <w:numFmt w:val="lowerLetter"/>
      <w:lvlText w:val="%2."/>
      <w:lvlJc w:val="left"/>
      <w:pPr>
        <w:ind w:left="1440" w:hanging="360"/>
      </w:pPr>
    </w:lvl>
    <w:lvl w:ilvl="2" w:tplc="30C2D66C" w:tentative="1">
      <w:start w:val="1"/>
      <w:numFmt w:val="lowerRoman"/>
      <w:lvlText w:val="%3."/>
      <w:lvlJc w:val="right"/>
      <w:pPr>
        <w:ind w:left="2160" w:hanging="180"/>
      </w:pPr>
    </w:lvl>
    <w:lvl w:ilvl="3" w:tplc="A1CA55C6" w:tentative="1">
      <w:start w:val="1"/>
      <w:numFmt w:val="decimal"/>
      <w:lvlText w:val="%4."/>
      <w:lvlJc w:val="left"/>
      <w:pPr>
        <w:ind w:left="2880" w:hanging="360"/>
      </w:pPr>
    </w:lvl>
    <w:lvl w:ilvl="4" w:tplc="0A4EA714" w:tentative="1">
      <w:start w:val="1"/>
      <w:numFmt w:val="lowerLetter"/>
      <w:lvlText w:val="%5."/>
      <w:lvlJc w:val="left"/>
      <w:pPr>
        <w:ind w:left="3600" w:hanging="360"/>
      </w:pPr>
    </w:lvl>
    <w:lvl w:ilvl="5" w:tplc="1D3A7AEC" w:tentative="1">
      <w:start w:val="1"/>
      <w:numFmt w:val="lowerRoman"/>
      <w:lvlText w:val="%6."/>
      <w:lvlJc w:val="right"/>
      <w:pPr>
        <w:ind w:left="4320" w:hanging="180"/>
      </w:pPr>
    </w:lvl>
    <w:lvl w:ilvl="6" w:tplc="1ECCC9F8" w:tentative="1">
      <w:start w:val="1"/>
      <w:numFmt w:val="decimal"/>
      <w:lvlText w:val="%7."/>
      <w:lvlJc w:val="left"/>
      <w:pPr>
        <w:ind w:left="5040" w:hanging="360"/>
      </w:pPr>
    </w:lvl>
    <w:lvl w:ilvl="7" w:tplc="CF2C757E" w:tentative="1">
      <w:start w:val="1"/>
      <w:numFmt w:val="lowerLetter"/>
      <w:lvlText w:val="%8."/>
      <w:lvlJc w:val="left"/>
      <w:pPr>
        <w:ind w:left="5760" w:hanging="360"/>
      </w:pPr>
    </w:lvl>
    <w:lvl w:ilvl="8" w:tplc="F83496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0E1E1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268D48" w:tentative="1">
      <w:start w:val="1"/>
      <w:numFmt w:val="lowerLetter"/>
      <w:lvlText w:val="%2."/>
      <w:lvlJc w:val="left"/>
      <w:pPr>
        <w:ind w:left="1440" w:hanging="360"/>
      </w:pPr>
    </w:lvl>
    <w:lvl w:ilvl="2" w:tplc="968CF5B0" w:tentative="1">
      <w:start w:val="1"/>
      <w:numFmt w:val="lowerRoman"/>
      <w:lvlText w:val="%3."/>
      <w:lvlJc w:val="right"/>
      <w:pPr>
        <w:ind w:left="2160" w:hanging="180"/>
      </w:pPr>
    </w:lvl>
    <w:lvl w:ilvl="3" w:tplc="035672C8" w:tentative="1">
      <w:start w:val="1"/>
      <w:numFmt w:val="decimal"/>
      <w:lvlText w:val="%4."/>
      <w:lvlJc w:val="left"/>
      <w:pPr>
        <w:ind w:left="2880" w:hanging="360"/>
      </w:pPr>
    </w:lvl>
    <w:lvl w:ilvl="4" w:tplc="C86EC778" w:tentative="1">
      <w:start w:val="1"/>
      <w:numFmt w:val="lowerLetter"/>
      <w:lvlText w:val="%5."/>
      <w:lvlJc w:val="left"/>
      <w:pPr>
        <w:ind w:left="3600" w:hanging="360"/>
      </w:pPr>
    </w:lvl>
    <w:lvl w:ilvl="5" w:tplc="F6E8B09E" w:tentative="1">
      <w:start w:val="1"/>
      <w:numFmt w:val="lowerRoman"/>
      <w:lvlText w:val="%6."/>
      <w:lvlJc w:val="right"/>
      <w:pPr>
        <w:ind w:left="4320" w:hanging="180"/>
      </w:pPr>
    </w:lvl>
    <w:lvl w:ilvl="6" w:tplc="2A6E4B9C" w:tentative="1">
      <w:start w:val="1"/>
      <w:numFmt w:val="decimal"/>
      <w:lvlText w:val="%7."/>
      <w:lvlJc w:val="left"/>
      <w:pPr>
        <w:ind w:left="5040" w:hanging="360"/>
      </w:pPr>
    </w:lvl>
    <w:lvl w:ilvl="7" w:tplc="FBA0EFA8" w:tentative="1">
      <w:start w:val="1"/>
      <w:numFmt w:val="lowerLetter"/>
      <w:lvlText w:val="%8."/>
      <w:lvlJc w:val="left"/>
      <w:pPr>
        <w:ind w:left="5760" w:hanging="360"/>
      </w:pPr>
    </w:lvl>
    <w:lvl w:ilvl="8" w:tplc="B5F89E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6D06E3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AF2B5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36E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18A9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02F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8818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6E1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63B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CCC9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3CC49C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ED0D72C" w:tentative="1">
      <w:start w:val="1"/>
      <w:numFmt w:val="lowerLetter"/>
      <w:lvlText w:val="%2."/>
      <w:lvlJc w:val="left"/>
      <w:pPr>
        <w:ind w:left="1440" w:hanging="360"/>
      </w:pPr>
    </w:lvl>
    <w:lvl w:ilvl="2" w:tplc="60F65B30" w:tentative="1">
      <w:start w:val="1"/>
      <w:numFmt w:val="lowerRoman"/>
      <w:lvlText w:val="%3."/>
      <w:lvlJc w:val="right"/>
      <w:pPr>
        <w:ind w:left="2160" w:hanging="180"/>
      </w:pPr>
    </w:lvl>
    <w:lvl w:ilvl="3" w:tplc="CB84277E" w:tentative="1">
      <w:start w:val="1"/>
      <w:numFmt w:val="decimal"/>
      <w:lvlText w:val="%4."/>
      <w:lvlJc w:val="left"/>
      <w:pPr>
        <w:ind w:left="2880" w:hanging="360"/>
      </w:pPr>
    </w:lvl>
    <w:lvl w:ilvl="4" w:tplc="51A23C16" w:tentative="1">
      <w:start w:val="1"/>
      <w:numFmt w:val="lowerLetter"/>
      <w:lvlText w:val="%5."/>
      <w:lvlJc w:val="left"/>
      <w:pPr>
        <w:ind w:left="3600" w:hanging="360"/>
      </w:pPr>
    </w:lvl>
    <w:lvl w:ilvl="5" w:tplc="867A9C18" w:tentative="1">
      <w:start w:val="1"/>
      <w:numFmt w:val="lowerRoman"/>
      <w:lvlText w:val="%6."/>
      <w:lvlJc w:val="right"/>
      <w:pPr>
        <w:ind w:left="4320" w:hanging="180"/>
      </w:pPr>
    </w:lvl>
    <w:lvl w:ilvl="6" w:tplc="B1DCDABA" w:tentative="1">
      <w:start w:val="1"/>
      <w:numFmt w:val="decimal"/>
      <w:lvlText w:val="%7."/>
      <w:lvlJc w:val="left"/>
      <w:pPr>
        <w:ind w:left="5040" w:hanging="360"/>
      </w:pPr>
    </w:lvl>
    <w:lvl w:ilvl="7" w:tplc="C9ECF7F8" w:tentative="1">
      <w:start w:val="1"/>
      <w:numFmt w:val="lowerLetter"/>
      <w:lvlText w:val="%8."/>
      <w:lvlJc w:val="left"/>
      <w:pPr>
        <w:ind w:left="5760" w:hanging="360"/>
      </w:pPr>
    </w:lvl>
    <w:lvl w:ilvl="8" w:tplc="7F42A9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54A6B88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9064EC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1E670E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9928169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E1646B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174287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832AB6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E74047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312D4F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127312967">
    <w:abstractNumId w:val="9"/>
  </w:num>
  <w:num w:numId="2" w16cid:durableId="2061392782">
    <w:abstractNumId w:val="8"/>
  </w:num>
  <w:num w:numId="3" w16cid:durableId="1496650990">
    <w:abstractNumId w:val="14"/>
  </w:num>
  <w:num w:numId="4" w16cid:durableId="2139910747">
    <w:abstractNumId w:val="10"/>
  </w:num>
  <w:num w:numId="5" w16cid:durableId="1273784228">
    <w:abstractNumId w:val="6"/>
  </w:num>
  <w:num w:numId="6" w16cid:durableId="1846434619">
    <w:abstractNumId w:val="1"/>
  </w:num>
  <w:num w:numId="7" w16cid:durableId="1442724606">
    <w:abstractNumId w:val="7"/>
  </w:num>
  <w:num w:numId="8" w16cid:durableId="1920404582">
    <w:abstractNumId w:val="2"/>
  </w:num>
  <w:num w:numId="9" w16cid:durableId="1660112829">
    <w:abstractNumId w:val="16"/>
  </w:num>
  <w:num w:numId="10" w16cid:durableId="424108753">
    <w:abstractNumId w:val="5"/>
  </w:num>
  <w:num w:numId="11" w16cid:durableId="2141460372">
    <w:abstractNumId w:val="15"/>
  </w:num>
  <w:num w:numId="12" w16cid:durableId="1215311736">
    <w:abstractNumId w:val="4"/>
  </w:num>
  <w:num w:numId="13" w16cid:durableId="2111580439">
    <w:abstractNumId w:val="12"/>
  </w:num>
  <w:num w:numId="14" w16cid:durableId="107624179">
    <w:abstractNumId w:val="11"/>
  </w:num>
  <w:num w:numId="15" w16cid:durableId="1239482936">
    <w:abstractNumId w:val="13"/>
  </w:num>
  <w:num w:numId="16" w16cid:durableId="117577515">
    <w:abstractNumId w:val="0"/>
  </w:num>
  <w:num w:numId="17" w16cid:durableId="1581981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5310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1D4F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20BE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35754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0106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441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07082"/>
  <w15:docId w15:val="{89053AF2-BFEB-476F-969F-099D4FB2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</TotalTime>
  <Pages>7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nagamahesh1988</dc:creator>
  <cp:lastModifiedBy>Naga Pragada</cp:lastModifiedBy>
  <cp:revision>2</cp:revision>
  <cp:lastPrinted>2017-11-30T17:51:00Z</cp:lastPrinted>
  <dcterms:created xsi:type="dcterms:W3CDTF">2023-02-07T02:29:00Z</dcterms:created>
  <dcterms:modified xsi:type="dcterms:W3CDTF">2023-02-07T02:29:00Z</dcterms:modified>
</cp:coreProperties>
</file>