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B072B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3B072B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B072B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B072B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3B072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89"/>
        <w:gridCol w:w="2674"/>
        <w:gridCol w:w="1482"/>
        <w:gridCol w:w="1524"/>
        <w:gridCol w:w="1336"/>
        <w:gridCol w:w="1411"/>
      </w:tblGrid>
      <w:tr w:rsidR="004F1D4F" w:rsidTr="00DA1387">
        <w:tc>
          <w:tcPr>
            <w:tcW w:w="2808" w:type="dxa"/>
          </w:tcPr>
          <w:p w:rsidR="00ED0124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4F1D4F" w:rsidTr="00DA1387">
        <w:tc>
          <w:tcPr>
            <w:tcW w:w="2808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NAGA MAHESH </w:t>
            </w:r>
          </w:p>
        </w:tc>
        <w:tc>
          <w:tcPr>
            <w:tcW w:w="153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ANUSHA 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DA1387">
        <w:tc>
          <w:tcPr>
            <w:tcW w:w="2808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DA1387">
        <w:tc>
          <w:tcPr>
            <w:tcW w:w="2808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PRAGADA</w:t>
            </w:r>
          </w:p>
        </w:tc>
        <w:tc>
          <w:tcPr>
            <w:tcW w:w="153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MADABATTULA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DA1387">
        <w:tc>
          <w:tcPr>
            <w:tcW w:w="2808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074-87-5609</w:t>
            </w:r>
          </w:p>
        </w:tc>
        <w:tc>
          <w:tcPr>
            <w:tcW w:w="153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887-24-9018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DA1387">
        <w:tc>
          <w:tcPr>
            <w:tcW w:w="2808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04/25/1988</w:t>
            </w:r>
          </w:p>
        </w:tc>
        <w:tc>
          <w:tcPr>
            <w:tcW w:w="1530" w:type="dxa"/>
          </w:tcPr>
          <w:p w:rsidR="00ED0124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06/10/1994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DA1387">
        <w:tc>
          <w:tcPr>
            <w:tcW w:w="2808" w:type="dxa"/>
          </w:tcPr>
          <w:p w:rsidR="008A2139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DA1387">
        <w:tc>
          <w:tcPr>
            <w:tcW w:w="2808" w:type="dxa"/>
          </w:tcPr>
          <w:p w:rsidR="007B4551" w:rsidRPr="00C03D07" w:rsidRDefault="003B072B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B07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3B072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02006F">
        <w:trPr>
          <w:trHeight w:val="1007"/>
        </w:trPr>
        <w:tc>
          <w:tcPr>
            <w:tcW w:w="280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8399 EDGINGTON DRIVE EAST, COLUMBUS, OH 43240</w:t>
            </w:r>
          </w:p>
        </w:tc>
        <w:tc>
          <w:tcPr>
            <w:tcW w:w="153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8399 EDGINGTON DRIVE EAST, COLUMBUS, OH 43240</w:t>
            </w: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571-295-3388</w:t>
            </w: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NAGAMPRAGADA@GMAIL.COM</w:t>
            </w: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12/25/2015</w:t>
            </w:r>
          </w:p>
        </w:tc>
        <w:tc>
          <w:tcPr>
            <w:tcW w:w="153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12/25/2021</w:t>
            </w: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DEPENDS ON ESTIMATIONS FOR BOTH</w:t>
            </w:r>
          </w:p>
        </w:tc>
        <w:tc>
          <w:tcPr>
            <w:tcW w:w="153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DEPENDS ON ESTIMATIONS FOR BOTH</w:t>
            </w: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320BE" w:rsidTr="00DA1387">
        <w:tc>
          <w:tcPr>
            <w:tcW w:w="2808" w:type="dxa"/>
          </w:tcPr>
          <w:p w:rsidR="00A320BE" w:rsidRPr="00C03D07" w:rsidRDefault="003B072B" w:rsidP="00A320BE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A320BE" w:rsidRPr="00C03D07" w:rsidRDefault="00A320BE" w:rsidP="00A320BE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B072B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(470)-480-1883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B072B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4F1D4F" w:rsidTr="00797DEB">
        <w:tc>
          <w:tcPr>
            <w:tcW w:w="2203" w:type="dxa"/>
          </w:tcPr>
          <w:p w:rsidR="006D1F7A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B072B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4F1D4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4F1D4F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B072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B072B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proofErr w:type="gramStart"/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</w:t>
      </w:r>
      <w:proofErr w:type="gramEnd"/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WITH UNEARNED INCOME GREATER THAN $1,900 ARE SUBJECT TO THEIR PARENT’S TAX RATE. COORDINATION OF RETURNS BETWEEN PARENT AND CHILD IS VERY IMPORTANT.</w:t>
      </w:r>
    </w:p>
    <w:p w:rsidR="00596A8D" w:rsidRPr="00C03D07" w:rsidRDefault="003B072B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B072B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45"/>
        <w:gridCol w:w="5130"/>
      </w:tblGrid>
      <w:tr w:rsidR="004F1D4F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3B072B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4F1D4F" w:rsidTr="00D90155">
        <w:trPr>
          <w:trHeight w:val="314"/>
        </w:trPr>
        <w:tc>
          <w:tcPr>
            <w:tcW w:w="2545" w:type="dxa"/>
          </w:tcPr>
          <w:p w:rsidR="00983210" w:rsidRPr="00C03D07" w:rsidRDefault="003B072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3B07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</w:t>
            </w:r>
          </w:p>
        </w:tc>
      </w:tr>
      <w:tr w:rsidR="004F1D4F" w:rsidTr="00D90155">
        <w:trPr>
          <w:trHeight w:val="324"/>
        </w:trPr>
        <w:tc>
          <w:tcPr>
            <w:tcW w:w="2545" w:type="dxa"/>
          </w:tcPr>
          <w:p w:rsidR="00D90155" w:rsidRDefault="003B072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3B072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3B07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044000037</w:t>
            </w:r>
          </w:p>
        </w:tc>
      </w:tr>
      <w:tr w:rsidR="004F1D4F" w:rsidTr="00D90155">
        <w:trPr>
          <w:trHeight w:val="324"/>
        </w:trPr>
        <w:tc>
          <w:tcPr>
            <w:tcW w:w="2545" w:type="dxa"/>
          </w:tcPr>
          <w:p w:rsidR="00983210" w:rsidRPr="00C03D07" w:rsidRDefault="003B072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3B07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327981210</w:t>
            </w:r>
          </w:p>
        </w:tc>
      </w:tr>
      <w:tr w:rsidR="004F1D4F" w:rsidTr="00D90155">
        <w:trPr>
          <w:trHeight w:val="340"/>
        </w:trPr>
        <w:tc>
          <w:tcPr>
            <w:tcW w:w="2545" w:type="dxa"/>
          </w:tcPr>
          <w:p w:rsidR="00983210" w:rsidRPr="00C03D07" w:rsidRDefault="003B072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3B07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4F1D4F" w:rsidTr="00D90155">
        <w:trPr>
          <w:trHeight w:val="340"/>
        </w:trPr>
        <w:tc>
          <w:tcPr>
            <w:tcW w:w="2545" w:type="dxa"/>
          </w:tcPr>
          <w:p w:rsidR="00983210" w:rsidRPr="00C03D07" w:rsidRDefault="003B072B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3B072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NAGA MAHESH PRAGADA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B072B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B072B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4F1D4F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B072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B072B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4F1D4F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B072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B072B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4F1D4F" w:rsidTr="001D05D6">
        <w:trPr>
          <w:trHeight w:val="404"/>
        </w:trPr>
        <w:tc>
          <w:tcPr>
            <w:tcW w:w="918" w:type="dxa"/>
          </w:tcPr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B072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B072B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B072B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45310" w:rsidTr="001D05D6">
        <w:trPr>
          <w:trHeight w:val="622"/>
        </w:trPr>
        <w:tc>
          <w:tcPr>
            <w:tcW w:w="918" w:type="dxa"/>
          </w:tcPr>
          <w:p w:rsidR="00245310" w:rsidRPr="00C03D07" w:rsidRDefault="003B072B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  <w:tc>
          <w:tcPr>
            <w:tcW w:w="900" w:type="dxa"/>
          </w:tcPr>
          <w:p w:rsidR="00245310" w:rsidRPr="00C03D07" w:rsidRDefault="003B072B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:rsidR="00245310" w:rsidRPr="00C03D07" w:rsidRDefault="003B072B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245310" w:rsidRPr="00C03D07" w:rsidRDefault="003B072B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:rsidR="00245310" w:rsidRPr="00C03D07" w:rsidRDefault="003B072B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31/12/2022</w:t>
            </w:r>
          </w:p>
        </w:tc>
      </w:tr>
      <w:tr w:rsidR="00245310" w:rsidTr="001D05D6">
        <w:trPr>
          <w:trHeight w:val="592"/>
        </w:trPr>
        <w:tc>
          <w:tcPr>
            <w:tcW w:w="918" w:type="dxa"/>
          </w:tcPr>
          <w:p w:rsidR="00245310" w:rsidRPr="00C03D07" w:rsidRDefault="003B072B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31/12/2021</w:t>
            </w:r>
          </w:p>
        </w:tc>
        <w:tc>
          <w:tcPr>
            <w:tcW w:w="900" w:type="dxa"/>
          </w:tcPr>
          <w:p w:rsidR="00245310" w:rsidRPr="00C03D07" w:rsidRDefault="003B072B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:rsidR="00245310" w:rsidRPr="00C03D07" w:rsidRDefault="003B072B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530" w:type="dxa"/>
          </w:tcPr>
          <w:p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45310" w:rsidTr="001D05D6">
        <w:trPr>
          <w:trHeight w:val="592"/>
        </w:trPr>
        <w:tc>
          <w:tcPr>
            <w:tcW w:w="918" w:type="dxa"/>
          </w:tcPr>
          <w:p w:rsidR="00245310" w:rsidRPr="00C03D07" w:rsidRDefault="003B072B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</w:t>
            </w:r>
          </w:p>
        </w:tc>
        <w:tc>
          <w:tcPr>
            <w:tcW w:w="144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245310" w:rsidRPr="00C03D07" w:rsidRDefault="003B072B" w:rsidP="0024531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31/12/202O</w:t>
            </w:r>
          </w:p>
        </w:tc>
        <w:tc>
          <w:tcPr>
            <w:tcW w:w="900" w:type="dxa"/>
          </w:tcPr>
          <w:p w:rsidR="00245310" w:rsidRPr="00C03D07" w:rsidRDefault="003B072B" w:rsidP="0024531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45310" w:rsidRPr="00C03D07" w:rsidRDefault="00245310" w:rsidP="0024531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3B072B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8"/>
        <w:gridCol w:w="1998"/>
        <w:gridCol w:w="1818"/>
        <w:gridCol w:w="1818"/>
        <w:gridCol w:w="1818"/>
        <w:gridCol w:w="1818"/>
      </w:tblGrid>
      <w:tr w:rsidR="004F1D4F" w:rsidTr="00B433FE">
        <w:trPr>
          <w:trHeight w:val="683"/>
        </w:trPr>
        <w:tc>
          <w:tcPr>
            <w:tcW w:w="163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4F1D4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3B072B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48"/>
        <w:gridCol w:w="2610"/>
        <w:gridCol w:w="2430"/>
        <w:gridCol w:w="3436"/>
      </w:tblGrid>
      <w:tr w:rsidR="004F1D4F" w:rsidTr="00B433FE">
        <w:trPr>
          <w:trHeight w:val="773"/>
        </w:trPr>
        <w:tc>
          <w:tcPr>
            <w:tcW w:w="2448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4F1D4F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3B072B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4F1D4F" w:rsidTr="004B23E9">
        <w:trPr>
          <w:trHeight w:val="825"/>
        </w:trPr>
        <w:tc>
          <w:tcPr>
            <w:tcW w:w="2538" w:type="dxa"/>
          </w:tcPr>
          <w:p w:rsidR="00B95496" w:rsidRPr="00C03D07" w:rsidRDefault="003B072B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B07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B07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B07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B072B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4F1D4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B072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3B072B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3034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<v:textbox>
              <w:txbxContent>
                <w:p w:rsidR="00C8092E" w:rsidRPr="004A10AC" w:rsidRDefault="003B072B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3B072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30349C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AutoShape 3" o:spid="_x0000_s2051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" fillcolor="#4f81bd [3204]" strokecolor="#f2f2f2 [3041]" strokeweight="3pt">
            <v:shadow on="t" color="#243f60 [1604]" opacity=".5" offset="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AutoShape 4" o:spid="_x0000_s2050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738"/>
        <w:gridCol w:w="2887"/>
        <w:gridCol w:w="1625"/>
        <w:gridCol w:w="1443"/>
        <w:gridCol w:w="1691"/>
        <w:gridCol w:w="2510"/>
      </w:tblGrid>
      <w:tr w:rsidR="004F1D4F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B072B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4F1D4F" w:rsidTr="0030732B">
        <w:trPr>
          <w:trHeight w:val="533"/>
        </w:trPr>
        <w:tc>
          <w:tcPr>
            <w:tcW w:w="738" w:type="dxa"/>
          </w:tcPr>
          <w:p w:rsidR="008F53D7" w:rsidRPr="00C03D07" w:rsidRDefault="003B07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3B07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B07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B07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B07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B07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4F1D4F" w:rsidTr="0030732B">
        <w:trPr>
          <w:trHeight w:val="266"/>
        </w:trPr>
        <w:tc>
          <w:tcPr>
            <w:tcW w:w="738" w:type="dxa"/>
          </w:tcPr>
          <w:p w:rsidR="008F53D7" w:rsidRPr="00C03D07" w:rsidRDefault="003B072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30732B">
        <w:trPr>
          <w:trHeight w:val="266"/>
        </w:trPr>
        <w:tc>
          <w:tcPr>
            <w:tcW w:w="738" w:type="dxa"/>
          </w:tcPr>
          <w:p w:rsidR="008F53D7" w:rsidRPr="00C03D07" w:rsidRDefault="003B072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30732B">
        <w:trPr>
          <w:trHeight w:val="266"/>
        </w:trPr>
        <w:tc>
          <w:tcPr>
            <w:tcW w:w="738" w:type="dxa"/>
          </w:tcPr>
          <w:p w:rsidR="008F53D7" w:rsidRPr="00C03D07" w:rsidRDefault="003B072B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3B072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B072B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B072B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4F1D4F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3B072B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4F1D4F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4F1D4F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3B072B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35"/>
        <w:gridCol w:w="2062"/>
        <w:gridCol w:w="2427"/>
        <w:gridCol w:w="3276"/>
      </w:tblGrid>
      <w:tr w:rsidR="004F1D4F" w:rsidTr="00B433FE">
        <w:trPr>
          <w:trHeight w:val="527"/>
        </w:trPr>
        <w:tc>
          <w:tcPr>
            <w:tcW w:w="3135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4F1D4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B072B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4F1D4F" w:rsidTr="00B433FE">
        <w:tc>
          <w:tcPr>
            <w:tcW w:w="919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4F1D4F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1D4F" w:rsidTr="00B433FE">
        <w:tc>
          <w:tcPr>
            <w:tcW w:w="9198" w:type="dxa"/>
          </w:tcPr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1D4F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B072B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8"/>
        <w:gridCol w:w="846"/>
        <w:gridCol w:w="1354"/>
        <w:gridCol w:w="858"/>
        <w:gridCol w:w="1526"/>
        <w:gridCol w:w="778"/>
        <w:gridCol w:w="846"/>
        <w:gridCol w:w="1235"/>
      </w:tblGrid>
      <w:tr w:rsidR="004F1D4F" w:rsidTr="007C5320">
        <w:tc>
          <w:tcPr>
            <w:tcW w:w="1106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4F1D4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3B072B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3B072B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6"/>
        <w:gridCol w:w="2464"/>
        <w:gridCol w:w="1843"/>
        <w:gridCol w:w="1701"/>
        <w:gridCol w:w="1552"/>
      </w:tblGrid>
      <w:tr w:rsidR="004F1D4F" w:rsidTr="00B433FE">
        <w:tc>
          <w:tcPr>
            <w:tcW w:w="3456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3B072B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4F1D4F" w:rsidTr="00B433FE">
        <w:tc>
          <w:tcPr>
            <w:tcW w:w="3456" w:type="dxa"/>
            <w:shd w:val="clear" w:color="auto" w:fill="auto"/>
          </w:tcPr>
          <w:p w:rsidR="007C5320" w:rsidRPr="004B23E9" w:rsidRDefault="003B072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F1D4F" w:rsidTr="00B433FE">
        <w:tc>
          <w:tcPr>
            <w:tcW w:w="3456" w:type="dxa"/>
            <w:shd w:val="clear" w:color="auto" w:fill="auto"/>
          </w:tcPr>
          <w:p w:rsidR="007C5320" w:rsidRPr="004B23E9" w:rsidRDefault="003B072B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4F1D4F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3B072B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4F1D4F" w:rsidTr="00B433FE">
        <w:trPr>
          <w:trHeight w:val="263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3B072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4F1D4F" w:rsidTr="00B433FE">
        <w:trPr>
          <w:trHeight w:val="263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301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3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50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3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75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75"/>
        </w:trPr>
        <w:tc>
          <w:tcPr>
            <w:tcW w:w="6880" w:type="dxa"/>
          </w:tcPr>
          <w:p w:rsidR="007C5320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3B072B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4F1D4F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4F1D4F" w:rsidTr="00B433FE">
        <w:tc>
          <w:tcPr>
            <w:tcW w:w="7196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4F1D4F" w:rsidTr="00B433FE">
        <w:tc>
          <w:tcPr>
            <w:tcW w:w="7196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3B072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3B072B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3B072B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4F1D4F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3B072B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03"/>
        </w:trPr>
        <w:tc>
          <w:tcPr>
            <w:tcW w:w="6194" w:type="dxa"/>
          </w:tcPr>
          <w:p w:rsidR="00594FF4" w:rsidRPr="00C03D07" w:rsidRDefault="003B072B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04"/>
        </w:trPr>
        <w:tc>
          <w:tcPr>
            <w:tcW w:w="6194" w:type="dxa"/>
          </w:tcPr>
          <w:p w:rsidR="00594FF4" w:rsidRPr="00C03D07" w:rsidRDefault="003B072B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03"/>
        </w:trPr>
        <w:tc>
          <w:tcPr>
            <w:tcW w:w="6194" w:type="dxa"/>
          </w:tcPr>
          <w:p w:rsidR="00594FF4" w:rsidRPr="00C03D07" w:rsidRDefault="003B072B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03"/>
        </w:trPr>
        <w:tc>
          <w:tcPr>
            <w:tcW w:w="6194" w:type="dxa"/>
          </w:tcPr>
          <w:p w:rsidR="00594FF4" w:rsidRPr="00C03D07" w:rsidRDefault="003B072B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3B072B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4F1D4F" w:rsidTr="00B433FE">
        <w:trPr>
          <w:trHeight w:val="318"/>
        </w:trPr>
        <w:tc>
          <w:tcPr>
            <w:tcW w:w="6194" w:type="dxa"/>
          </w:tcPr>
          <w:p w:rsidR="00594FF4" w:rsidRPr="00C03D07" w:rsidRDefault="003B072B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4F1D4F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3B072B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F1D4F" w:rsidTr="00B433FE">
        <w:trPr>
          <w:trHeight w:val="269"/>
        </w:trPr>
        <w:tc>
          <w:tcPr>
            <w:tcW w:w="738" w:type="dxa"/>
          </w:tcPr>
          <w:p w:rsidR="00594FF4" w:rsidRPr="00C03D07" w:rsidRDefault="003B072B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441" w:rsidRDefault="00F75441">
      <w:r>
        <w:separator/>
      </w:r>
    </w:p>
  </w:endnote>
  <w:endnote w:type="continuationSeparator" w:id="1">
    <w:p w:rsidR="00F75441" w:rsidRDefault="00F7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3B072B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30349C" w:rsidP="00B23708">
    <w:pPr>
      <w:ind w:right="288"/>
      <w:jc w:val="center"/>
      <w:rPr>
        <w:sz w:val="22"/>
      </w:rPr>
    </w:pPr>
    <w:r w:rsidRPr="0030349C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<v:textbox inset="0,0,0,0">
            <w:txbxContent>
              <w:p w:rsidR="00C8092E" w:rsidRDefault="0030349C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3B072B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B072B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00106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D00106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441" w:rsidRDefault="00F75441">
      <w:r>
        <w:separator/>
      </w:r>
    </w:p>
  </w:footnote>
  <w:footnote w:type="continuationSeparator" w:id="1">
    <w:p w:rsidR="00F75441" w:rsidRDefault="00F75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30349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3074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D00106">
      <w:rPr>
        <w:noProof/>
      </w:rPr>
      <w:drawing>
        <wp:inline distT="0" distB="0" distL="0" distR="0">
          <wp:extent cx="2019300" cy="52070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72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362CB50C">
      <w:start w:val="1"/>
      <w:numFmt w:val="decimal"/>
      <w:lvlText w:val="%1."/>
      <w:lvlJc w:val="left"/>
      <w:pPr>
        <w:ind w:left="1440" w:hanging="360"/>
      </w:pPr>
    </w:lvl>
    <w:lvl w:ilvl="1" w:tplc="0A04A7AA" w:tentative="1">
      <w:start w:val="1"/>
      <w:numFmt w:val="lowerLetter"/>
      <w:lvlText w:val="%2."/>
      <w:lvlJc w:val="left"/>
      <w:pPr>
        <w:ind w:left="2160" w:hanging="360"/>
      </w:pPr>
    </w:lvl>
    <w:lvl w:ilvl="2" w:tplc="BF1C4718" w:tentative="1">
      <w:start w:val="1"/>
      <w:numFmt w:val="lowerRoman"/>
      <w:lvlText w:val="%3."/>
      <w:lvlJc w:val="right"/>
      <w:pPr>
        <w:ind w:left="2880" w:hanging="180"/>
      </w:pPr>
    </w:lvl>
    <w:lvl w:ilvl="3" w:tplc="E508298C" w:tentative="1">
      <w:start w:val="1"/>
      <w:numFmt w:val="decimal"/>
      <w:lvlText w:val="%4."/>
      <w:lvlJc w:val="left"/>
      <w:pPr>
        <w:ind w:left="3600" w:hanging="360"/>
      </w:pPr>
    </w:lvl>
    <w:lvl w:ilvl="4" w:tplc="6A7EE68E" w:tentative="1">
      <w:start w:val="1"/>
      <w:numFmt w:val="lowerLetter"/>
      <w:lvlText w:val="%5."/>
      <w:lvlJc w:val="left"/>
      <w:pPr>
        <w:ind w:left="4320" w:hanging="360"/>
      </w:pPr>
    </w:lvl>
    <w:lvl w:ilvl="5" w:tplc="617EAE22" w:tentative="1">
      <w:start w:val="1"/>
      <w:numFmt w:val="lowerRoman"/>
      <w:lvlText w:val="%6."/>
      <w:lvlJc w:val="right"/>
      <w:pPr>
        <w:ind w:left="5040" w:hanging="180"/>
      </w:pPr>
    </w:lvl>
    <w:lvl w:ilvl="6" w:tplc="E43C8B34" w:tentative="1">
      <w:start w:val="1"/>
      <w:numFmt w:val="decimal"/>
      <w:lvlText w:val="%7."/>
      <w:lvlJc w:val="left"/>
      <w:pPr>
        <w:ind w:left="5760" w:hanging="360"/>
      </w:pPr>
    </w:lvl>
    <w:lvl w:ilvl="7" w:tplc="E6222A1A" w:tentative="1">
      <w:start w:val="1"/>
      <w:numFmt w:val="lowerLetter"/>
      <w:lvlText w:val="%8."/>
      <w:lvlJc w:val="left"/>
      <w:pPr>
        <w:ind w:left="6480" w:hanging="360"/>
      </w:pPr>
    </w:lvl>
    <w:lvl w:ilvl="8" w:tplc="6D2491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B2947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8A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323F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F48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E5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25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6B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E7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61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76D64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BA2D34" w:tentative="1">
      <w:start w:val="1"/>
      <w:numFmt w:val="lowerLetter"/>
      <w:lvlText w:val="%2."/>
      <w:lvlJc w:val="left"/>
      <w:pPr>
        <w:ind w:left="1440" w:hanging="360"/>
      </w:pPr>
    </w:lvl>
    <w:lvl w:ilvl="2" w:tplc="8BEC83F6" w:tentative="1">
      <w:start w:val="1"/>
      <w:numFmt w:val="lowerRoman"/>
      <w:lvlText w:val="%3."/>
      <w:lvlJc w:val="right"/>
      <w:pPr>
        <w:ind w:left="2160" w:hanging="180"/>
      </w:pPr>
    </w:lvl>
    <w:lvl w:ilvl="3" w:tplc="08FACA96" w:tentative="1">
      <w:start w:val="1"/>
      <w:numFmt w:val="decimal"/>
      <w:lvlText w:val="%4."/>
      <w:lvlJc w:val="left"/>
      <w:pPr>
        <w:ind w:left="2880" w:hanging="360"/>
      </w:pPr>
    </w:lvl>
    <w:lvl w:ilvl="4" w:tplc="9BEE7F14" w:tentative="1">
      <w:start w:val="1"/>
      <w:numFmt w:val="lowerLetter"/>
      <w:lvlText w:val="%5."/>
      <w:lvlJc w:val="left"/>
      <w:pPr>
        <w:ind w:left="3600" w:hanging="360"/>
      </w:pPr>
    </w:lvl>
    <w:lvl w:ilvl="5" w:tplc="A91AB96A" w:tentative="1">
      <w:start w:val="1"/>
      <w:numFmt w:val="lowerRoman"/>
      <w:lvlText w:val="%6."/>
      <w:lvlJc w:val="right"/>
      <w:pPr>
        <w:ind w:left="4320" w:hanging="180"/>
      </w:pPr>
    </w:lvl>
    <w:lvl w:ilvl="6" w:tplc="A5AC394C" w:tentative="1">
      <w:start w:val="1"/>
      <w:numFmt w:val="decimal"/>
      <w:lvlText w:val="%7."/>
      <w:lvlJc w:val="left"/>
      <w:pPr>
        <w:ind w:left="5040" w:hanging="360"/>
      </w:pPr>
    </w:lvl>
    <w:lvl w:ilvl="7" w:tplc="7456787A" w:tentative="1">
      <w:start w:val="1"/>
      <w:numFmt w:val="lowerLetter"/>
      <w:lvlText w:val="%8."/>
      <w:lvlJc w:val="left"/>
      <w:pPr>
        <w:ind w:left="5760" w:hanging="360"/>
      </w:pPr>
    </w:lvl>
    <w:lvl w:ilvl="8" w:tplc="4774A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C0AC2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67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AE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B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B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A4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29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5DC0048C">
      <w:start w:val="1"/>
      <w:numFmt w:val="decimal"/>
      <w:lvlText w:val="%1."/>
      <w:lvlJc w:val="left"/>
      <w:pPr>
        <w:ind w:left="1440" w:hanging="360"/>
      </w:pPr>
    </w:lvl>
    <w:lvl w:ilvl="1" w:tplc="A96C1E8A" w:tentative="1">
      <w:start w:val="1"/>
      <w:numFmt w:val="lowerLetter"/>
      <w:lvlText w:val="%2."/>
      <w:lvlJc w:val="left"/>
      <w:pPr>
        <w:ind w:left="2160" w:hanging="360"/>
      </w:pPr>
    </w:lvl>
    <w:lvl w:ilvl="2" w:tplc="1138FD66" w:tentative="1">
      <w:start w:val="1"/>
      <w:numFmt w:val="lowerRoman"/>
      <w:lvlText w:val="%3."/>
      <w:lvlJc w:val="right"/>
      <w:pPr>
        <w:ind w:left="2880" w:hanging="180"/>
      </w:pPr>
    </w:lvl>
    <w:lvl w:ilvl="3" w:tplc="BEE4C210" w:tentative="1">
      <w:start w:val="1"/>
      <w:numFmt w:val="decimal"/>
      <w:lvlText w:val="%4."/>
      <w:lvlJc w:val="left"/>
      <w:pPr>
        <w:ind w:left="3600" w:hanging="360"/>
      </w:pPr>
    </w:lvl>
    <w:lvl w:ilvl="4" w:tplc="8434601E" w:tentative="1">
      <w:start w:val="1"/>
      <w:numFmt w:val="lowerLetter"/>
      <w:lvlText w:val="%5."/>
      <w:lvlJc w:val="left"/>
      <w:pPr>
        <w:ind w:left="4320" w:hanging="360"/>
      </w:pPr>
    </w:lvl>
    <w:lvl w:ilvl="5" w:tplc="DE0A9EA0" w:tentative="1">
      <w:start w:val="1"/>
      <w:numFmt w:val="lowerRoman"/>
      <w:lvlText w:val="%6."/>
      <w:lvlJc w:val="right"/>
      <w:pPr>
        <w:ind w:left="5040" w:hanging="180"/>
      </w:pPr>
    </w:lvl>
    <w:lvl w:ilvl="6" w:tplc="EEAA7E36" w:tentative="1">
      <w:start w:val="1"/>
      <w:numFmt w:val="decimal"/>
      <w:lvlText w:val="%7."/>
      <w:lvlJc w:val="left"/>
      <w:pPr>
        <w:ind w:left="5760" w:hanging="360"/>
      </w:pPr>
    </w:lvl>
    <w:lvl w:ilvl="7" w:tplc="7BEC71E2" w:tentative="1">
      <w:start w:val="1"/>
      <w:numFmt w:val="lowerLetter"/>
      <w:lvlText w:val="%8."/>
      <w:lvlJc w:val="left"/>
      <w:pPr>
        <w:ind w:left="6480" w:hanging="360"/>
      </w:pPr>
    </w:lvl>
    <w:lvl w:ilvl="8" w:tplc="59207F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22D21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4F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C8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C1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7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960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F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2B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41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B02409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1DC6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63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6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7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0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E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5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0D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956AA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A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29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48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0F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AB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E3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ED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0C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805E36A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3B607B0" w:tentative="1">
      <w:start w:val="1"/>
      <w:numFmt w:val="lowerLetter"/>
      <w:lvlText w:val="%2."/>
      <w:lvlJc w:val="left"/>
      <w:pPr>
        <w:ind w:left="1440" w:hanging="360"/>
      </w:pPr>
    </w:lvl>
    <w:lvl w:ilvl="2" w:tplc="3440EC80" w:tentative="1">
      <w:start w:val="1"/>
      <w:numFmt w:val="lowerRoman"/>
      <w:lvlText w:val="%3."/>
      <w:lvlJc w:val="right"/>
      <w:pPr>
        <w:ind w:left="2160" w:hanging="180"/>
      </w:pPr>
    </w:lvl>
    <w:lvl w:ilvl="3" w:tplc="98407B2A" w:tentative="1">
      <w:start w:val="1"/>
      <w:numFmt w:val="decimal"/>
      <w:lvlText w:val="%4."/>
      <w:lvlJc w:val="left"/>
      <w:pPr>
        <w:ind w:left="2880" w:hanging="360"/>
      </w:pPr>
    </w:lvl>
    <w:lvl w:ilvl="4" w:tplc="5DF88F06" w:tentative="1">
      <w:start w:val="1"/>
      <w:numFmt w:val="lowerLetter"/>
      <w:lvlText w:val="%5."/>
      <w:lvlJc w:val="left"/>
      <w:pPr>
        <w:ind w:left="3600" w:hanging="360"/>
      </w:pPr>
    </w:lvl>
    <w:lvl w:ilvl="5" w:tplc="75CEF0BA" w:tentative="1">
      <w:start w:val="1"/>
      <w:numFmt w:val="lowerRoman"/>
      <w:lvlText w:val="%6."/>
      <w:lvlJc w:val="right"/>
      <w:pPr>
        <w:ind w:left="4320" w:hanging="180"/>
      </w:pPr>
    </w:lvl>
    <w:lvl w:ilvl="6" w:tplc="B596E8C8" w:tentative="1">
      <w:start w:val="1"/>
      <w:numFmt w:val="decimal"/>
      <w:lvlText w:val="%7."/>
      <w:lvlJc w:val="left"/>
      <w:pPr>
        <w:ind w:left="5040" w:hanging="360"/>
      </w:pPr>
    </w:lvl>
    <w:lvl w:ilvl="7" w:tplc="BD9EEB2E" w:tentative="1">
      <w:start w:val="1"/>
      <w:numFmt w:val="lowerLetter"/>
      <w:lvlText w:val="%8."/>
      <w:lvlJc w:val="left"/>
      <w:pPr>
        <w:ind w:left="5760" w:hanging="360"/>
      </w:pPr>
    </w:lvl>
    <w:lvl w:ilvl="8" w:tplc="DFEAB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4406EDE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C6C9EDE" w:tentative="1">
      <w:start w:val="1"/>
      <w:numFmt w:val="lowerLetter"/>
      <w:lvlText w:val="%2."/>
      <w:lvlJc w:val="left"/>
      <w:pPr>
        <w:ind w:left="1440" w:hanging="360"/>
      </w:pPr>
    </w:lvl>
    <w:lvl w:ilvl="2" w:tplc="30C2D66C" w:tentative="1">
      <w:start w:val="1"/>
      <w:numFmt w:val="lowerRoman"/>
      <w:lvlText w:val="%3."/>
      <w:lvlJc w:val="right"/>
      <w:pPr>
        <w:ind w:left="2160" w:hanging="180"/>
      </w:pPr>
    </w:lvl>
    <w:lvl w:ilvl="3" w:tplc="A1CA55C6" w:tentative="1">
      <w:start w:val="1"/>
      <w:numFmt w:val="decimal"/>
      <w:lvlText w:val="%4."/>
      <w:lvlJc w:val="left"/>
      <w:pPr>
        <w:ind w:left="2880" w:hanging="360"/>
      </w:pPr>
    </w:lvl>
    <w:lvl w:ilvl="4" w:tplc="0A4EA714" w:tentative="1">
      <w:start w:val="1"/>
      <w:numFmt w:val="lowerLetter"/>
      <w:lvlText w:val="%5."/>
      <w:lvlJc w:val="left"/>
      <w:pPr>
        <w:ind w:left="3600" w:hanging="360"/>
      </w:pPr>
    </w:lvl>
    <w:lvl w:ilvl="5" w:tplc="1D3A7AEC" w:tentative="1">
      <w:start w:val="1"/>
      <w:numFmt w:val="lowerRoman"/>
      <w:lvlText w:val="%6."/>
      <w:lvlJc w:val="right"/>
      <w:pPr>
        <w:ind w:left="4320" w:hanging="180"/>
      </w:pPr>
    </w:lvl>
    <w:lvl w:ilvl="6" w:tplc="1ECCC9F8" w:tentative="1">
      <w:start w:val="1"/>
      <w:numFmt w:val="decimal"/>
      <w:lvlText w:val="%7."/>
      <w:lvlJc w:val="left"/>
      <w:pPr>
        <w:ind w:left="5040" w:hanging="360"/>
      </w:pPr>
    </w:lvl>
    <w:lvl w:ilvl="7" w:tplc="CF2C757E" w:tentative="1">
      <w:start w:val="1"/>
      <w:numFmt w:val="lowerLetter"/>
      <w:lvlText w:val="%8."/>
      <w:lvlJc w:val="left"/>
      <w:pPr>
        <w:ind w:left="5760" w:hanging="360"/>
      </w:pPr>
    </w:lvl>
    <w:lvl w:ilvl="8" w:tplc="F834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0E1E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268D48" w:tentative="1">
      <w:start w:val="1"/>
      <w:numFmt w:val="lowerLetter"/>
      <w:lvlText w:val="%2."/>
      <w:lvlJc w:val="left"/>
      <w:pPr>
        <w:ind w:left="1440" w:hanging="360"/>
      </w:pPr>
    </w:lvl>
    <w:lvl w:ilvl="2" w:tplc="968CF5B0" w:tentative="1">
      <w:start w:val="1"/>
      <w:numFmt w:val="lowerRoman"/>
      <w:lvlText w:val="%3."/>
      <w:lvlJc w:val="right"/>
      <w:pPr>
        <w:ind w:left="2160" w:hanging="180"/>
      </w:pPr>
    </w:lvl>
    <w:lvl w:ilvl="3" w:tplc="035672C8" w:tentative="1">
      <w:start w:val="1"/>
      <w:numFmt w:val="decimal"/>
      <w:lvlText w:val="%4."/>
      <w:lvlJc w:val="left"/>
      <w:pPr>
        <w:ind w:left="2880" w:hanging="360"/>
      </w:pPr>
    </w:lvl>
    <w:lvl w:ilvl="4" w:tplc="C86EC778" w:tentative="1">
      <w:start w:val="1"/>
      <w:numFmt w:val="lowerLetter"/>
      <w:lvlText w:val="%5."/>
      <w:lvlJc w:val="left"/>
      <w:pPr>
        <w:ind w:left="3600" w:hanging="360"/>
      </w:pPr>
    </w:lvl>
    <w:lvl w:ilvl="5" w:tplc="F6E8B09E" w:tentative="1">
      <w:start w:val="1"/>
      <w:numFmt w:val="lowerRoman"/>
      <w:lvlText w:val="%6."/>
      <w:lvlJc w:val="right"/>
      <w:pPr>
        <w:ind w:left="4320" w:hanging="180"/>
      </w:pPr>
    </w:lvl>
    <w:lvl w:ilvl="6" w:tplc="2A6E4B9C" w:tentative="1">
      <w:start w:val="1"/>
      <w:numFmt w:val="decimal"/>
      <w:lvlText w:val="%7."/>
      <w:lvlJc w:val="left"/>
      <w:pPr>
        <w:ind w:left="5040" w:hanging="360"/>
      </w:pPr>
    </w:lvl>
    <w:lvl w:ilvl="7" w:tplc="FBA0EFA8" w:tentative="1">
      <w:start w:val="1"/>
      <w:numFmt w:val="lowerLetter"/>
      <w:lvlText w:val="%8."/>
      <w:lvlJc w:val="left"/>
      <w:pPr>
        <w:ind w:left="5760" w:hanging="360"/>
      </w:pPr>
    </w:lvl>
    <w:lvl w:ilvl="8" w:tplc="B5F8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6D06E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AF2B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6E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A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2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81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3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CC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3CC49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D0D72C" w:tentative="1">
      <w:start w:val="1"/>
      <w:numFmt w:val="lowerLetter"/>
      <w:lvlText w:val="%2."/>
      <w:lvlJc w:val="left"/>
      <w:pPr>
        <w:ind w:left="1440" w:hanging="360"/>
      </w:pPr>
    </w:lvl>
    <w:lvl w:ilvl="2" w:tplc="60F65B30" w:tentative="1">
      <w:start w:val="1"/>
      <w:numFmt w:val="lowerRoman"/>
      <w:lvlText w:val="%3."/>
      <w:lvlJc w:val="right"/>
      <w:pPr>
        <w:ind w:left="2160" w:hanging="180"/>
      </w:pPr>
    </w:lvl>
    <w:lvl w:ilvl="3" w:tplc="CB84277E" w:tentative="1">
      <w:start w:val="1"/>
      <w:numFmt w:val="decimal"/>
      <w:lvlText w:val="%4."/>
      <w:lvlJc w:val="left"/>
      <w:pPr>
        <w:ind w:left="2880" w:hanging="360"/>
      </w:pPr>
    </w:lvl>
    <w:lvl w:ilvl="4" w:tplc="51A23C16" w:tentative="1">
      <w:start w:val="1"/>
      <w:numFmt w:val="lowerLetter"/>
      <w:lvlText w:val="%5."/>
      <w:lvlJc w:val="left"/>
      <w:pPr>
        <w:ind w:left="3600" w:hanging="360"/>
      </w:pPr>
    </w:lvl>
    <w:lvl w:ilvl="5" w:tplc="867A9C18" w:tentative="1">
      <w:start w:val="1"/>
      <w:numFmt w:val="lowerRoman"/>
      <w:lvlText w:val="%6."/>
      <w:lvlJc w:val="right"/>
      <w:pPr>
        <w:ind w:left="4320" w:hanging="180"/>
      </w:pPr>
    </w:lvl>
    <w:lvl w:ilvl="6" w:tplc="B1DCDABA" w:tentative="1">
      <w:start w:val="1"/>
      <w:numFmt w:val="decimal"/>
      <w:lvlText w:val="%7."/>
      <w:lvlJc w:val="left"/>
      <w:pPr>
        <w:ind w:left="5040" w:hanging="360"/>
      </w:pPr>
    </w:lvl>
    <w:lvl w:ilvl="7" w:tplc="C9ECF7F8" w:tentative="1">
      <w:start w:val="1"/>
      <w:numFmt w:val="lowerLetter"/>
      <w:lvlText w:val="%8."/>
      <w:lvlJc w:val="left"/>
      <w:pPr>
        <w:ind w:left="5760" w:hanging="360"/>
      </w:pPr>
    </w:lvl>
    <w:lvl w:ilvl="8" w:tplc="7F42A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54A6B88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9064EC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51E670E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992816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E1646B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6174287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832AB6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5E74047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312D4F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5310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349C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072B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1D4F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20BE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35754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0106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441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nagamahesh1988</dc:creator>
  <cp:lastModifiedBy>admin</cp:lastModifiedBy>
  <cp:revision>3</cp:revision>
  <cp:lastPrinted>2017-11-30T17:51:00Z</cp:lastPrinted>
  <dcterms:created xsi:type="dcterms:W3CDTF">2023-02-07T02:29:00Z</dcterms:created>
  <dcterms:modified xsi:type="dcterms:W3CDTF">2023-02-07T23:51:00Z</dcterms:modified>
</cp:coreProperties>
</file>