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25D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2DA6520" w14:textId="77777777" w:rsidR="009439A7" w:rsidRPr="00C03D07" w:rsidRDefault="00D900F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F66430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127666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F9029A0" w14:textId="77777777" w:rsidR="009439A7" w:rsidRPr="00C03D07" w:rsidRDefault="00D900F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899BF6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D50EDB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900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900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900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900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900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900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4BD809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4FC0B2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443FA1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74"/>
        <w:gridCol w:w="2173"/>
        <w:gridCol w:w="2440"/>
        <w:gridCol w:w="1387"/>
        <w:gridCol w:w="1242"/>
        <w:gridCol w:w="1300"/>
      </w:tblGrid>
      <w:tr w:rsidR="007B3C9C" w14:paraId="13D38E62" w14:textId="77777777" w:rsidTr="00DA1387">
        <w:tc>
          <w:tcPr>
            <w:tcW w:w="2808" w:type="dxa"/>
          </w:tcPr>
          <w:p w14:paraId="5EDEC715" w14:textId="77777777" w:rsidR="00ED0124" w:rsidRPr="00C1676B" w:rsidRDefault="00D900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388525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900F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FCB81B0" w14:textId="77777777" w:rsidR="00ED0124" w:rsidRPr="00C1676B" w:rsidRDefault="00D900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D3B0B9C" w14:textId="77777777" w:rsidR="00ED0124" w:rsidRPr="00C1676B" w:rsidRDefault="00D900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D39553C" w14:textId="77777777" w:rsidR="00ED0124" w:rsidRPr="00C1676B" w:rsidRDefault="00D900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B87B87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900F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0BD5726" w14:textId="77777777" w:rsidR="00ED0124" w:rsidRPr="00C1676B" w:rsidRDefault="00D900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AC50813" w14:textId="77777777" w:rsidR="00636620" w:rsidRPr="00C1676B" w:rsidRDefault="00D900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B3C9C" w14:paraId="32F20CAE" w14:textId="77777777" w:rsidTr="00DA1387">
        <w:tc>
          <w:tcPr>
            <w:tcW w:w="2808" w:type="dxa"/>
          </w:tcPr>
          <w:p w14:paraId="3609F20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6971218" w14:textId="21581B78" w:rsidR="00ED0124" w:rsidRPr="00C03D07" w:rsidRDefault="007B3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Santosh</w:t>
            </w:r>
          </w:p>
        </w:tc>
        <w:tc>
          <w:tcPr>
            <w:tcW w:w="1530" w:type="dxa"/>
          </w:tcPr>
          <w:p w14:paraId="5C9DFFDA" w14:textId="3AF3B239" w:rsidR="00ED0124" w:rsidRPr="00C03D07" w:rsidRDefault="007B3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Pavithra Devi</w:t>
            </w:r>
          </w:p>
        </w:tc>
        <w:tc>
          <w:tcPr>
            <w:tcW w:w="1710" w:type="dxa"/>
          </w:tcPr>
          <w:p w14:paraId="346D45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209F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DAB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6F73F103" w14:textId="77777777" w:rsidTr="00DA1387">
        <w:tc>
          <w:tcPr>
            <w:tcW w:w="2808" w:type="dxa"/>
          </w:tcPr>
          <w:p w14:paraId="0ADD494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650F4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C0FA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663F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A45A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34D8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5731C4A3" w14:textId="77777777" w:rsidTr="00DA1387">
        <w:tc>
          <w:tcPr>
            <w:tcW w:w="2808" w:type="dxa"/>
          </w:tcPr>
          <w:p w14:paraId="4DF201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82A4D2E" w14:textId="03D9B8C4" w:rsidR="00ED0124" w:rsidRPr="00C03D07" w:rsidRDefault="007B3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Krishnakumar</w:t>
            </w:r>
          </w:p>
        </w:tc>
        <w:tc>
          <w:tcPr>
            <w:tcW w:w="1530" w:type="dxa"/>
          </w:tcPr>
          <w:p w14:paraId="69DFD119" w14:textId="66D474FF" w:rsidR="00ED0124" w:rsidRPr="00C03D07" w:rsidRDefault="007B3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710" w:type="dxa"/>
          </w:tcPr>
          <w:p w14:paraId="4A65A1CB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FCD0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CFCE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706FE331" w14:textId="77777777" w:rsidTr="00DA1387">
        <w:tc>
          <w:tcPr>
            <w:tcW w:w="2808" w:type="dxa"/>
          </w:tcPr>
          <w:p w14:paraId="2B518DA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2B379AF" w14:textId="2969BF73" w:rsidR="00ED0124" w:rsidRPr="00C03D07" w:rsidRDefault="007B3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801-03-9499</w:t>
            </w:r>
          </w:p>
        </w:tc>
        <w:tc>
          <w:tcPr>
            <w:tcW w:w="1530" w:type="dxa"/>
          </w:tcPr>
          <w:p w14:paraId="6A5015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5F45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EFEA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0463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77F7DEE2" w14:textId="77777777" w:rsidTr="00DA1387">
        <w:tc>
          <w:tcPr>
            <w:tcW w:w="2808" w:type="dxa"/>
          </w:tcPr>
          <w:p w14:paraId="0F6BD3B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6A6430A" w14:textId="4CE0DB6F" w:rsidR="00ED0124" w:rsidRPr="00C03D07" w:rsidRDefault="007B3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06/21/1995</w:t>
            </w:r>
          </w:p>
        </w:tc>
        <w:tc>
          <w:tcPr>
            <w:tcW w:w="1530" w:type="dxa"/>
          </w:tcPr>
          <w:p w14:paraId="2366A0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289F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6F56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497A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4632FD13" w14:textId="77777777" w:rsidTr="00DA1387">
        <w:tc>
          <w:tcPr>
            <w:tcW w:w="2808" w:type="dxa"/>
          </w:tcPr>
          <w:p w14:paraId="7B2E85F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2D5B33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49FDA9" w14:textId="672E4F02" w:rsidR="008A2139" w:rsidRPr="00C03D07" w:rsidRDefault="007B3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094EF5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AEF09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50A0B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63DEB128" w14:textId="77777777" w:rsidTr="00DA1387">
        <w:tc>
          <w:tcPr>
            <w:tcW w:w="2808" w:type="dxa"/>
          </w:tcPr>
          <w:p w14:paraId="2D23A54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B87A94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75A32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01800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ABEA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91DD2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22BF5B83" w14:textId="77777777" w:rsidTr="0002006F">
        <w:trPr>
          <w:trHeight w:val="1007"/>
        </w:trPr>
        <w:tc>
          <w:tcPr>
            <w:tcW w:w="2808" w:type="dxa"/>
          </w:tcPr>
          <w:p w14:paraId="713F33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094A7A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1F04F92" w14:textId="14C5301B" w:rsidR="00226740" w:rsidRPr="00C03D07" w:rsidRDefault="007B3C9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785 pewter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unit 406, Charlottesville, Virginia 22911</w:t>
            </w:r>
          </w:p>
        </w:tc>
        <w:tc>
          <w:tcPr>
            <w:tcW w:w="1530" w:type="dxa"/>
          </w:tcPr>
          <w:p w14:paraId="7B29335B" w14:textId="231AE1FE" w:rsidR="007B4551" w:rsidRPr="00C03D07" w:rsidRDefault="007B3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785 pewter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unit 406, Charlottesville, 22911</w:t>
            </w:r>
          </w:p>
        </w:tc>
        <w:tc>
          <w:tcPr>
            <w:tcW w:w="1710" w:type="dxa"/>
          </w:tcPr>
          <w:p w14:paraId="76A427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88F9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E8F3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1E321ED6" w14:textId="77777777" w:rsidTr="00DA1387">
        <w:tc>
          <w:tcPr>
            <w:tcW w:w="2808" w:type="dxa"/>
          </w:tcPr>
          <w:p w14:paraId="2226648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5EAF113" w14:textId="7B8B34D6" w:rsidR="007B4551" w:rsidRPr="00C03D07" w:rsidRDefault="007B3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7202755832</w:t>
            </w:r>
          </w:p>
        </w:tc>
        <w:tc>
          <w:tcPr>
            <w:tcW w:w="1530" w:type="dxa"/>
          </w:tcPr>
          <w:p w14:paraId="112F2692" w14:textId="72FB457D" w:rsidR="007B4551" w:rsidRPr="00C03D07" w:rsidRDefault="007B3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3034183497</w:t>
            </w:r>
          </w:p>
        </w:tc>
        <w:tc>
          <w:tcPr>
            <w:tcW w:w="1710" w:type="dxa"/>
          </w:tcPr>
          <w:p w14:paraId="58E759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53E3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56A6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2C5B8936" w14:textId="77777777" w:rsidTr="00DA1387">
        <w:tc>
          <w:tcPr>
            <w:tcW w:w="2808" w:type="dxa"/>
          </w:tcPr>
          <w:p w14:paraId="03D5AF5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7B46D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E913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AA8E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36E4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F0F7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29BCCB66" w14:textId="77777777" w:rsidTr="00DA1387">
        <w:tc>
          <w:tcPr>
            <w:tcW w:w="2808" w:type="dxa"/>
          </w:tcPr>
          <w:p w14:paraId="4EABA7C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A5011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BD1D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14CC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E872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8C91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39A6D98E" w14:textId="77777777" w:rsidTr="00DA1387">
        <w:tc>
          <w:tcPr>
            <w:tcW w:w="2808" w:type="dxa"/>
          </w:tcPr>
          <w:p w14:paraId="4AD3DB1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C884BA2" w14:textId="13735870" w:rsidR="007B4551" w:rsidRPr="00C03D07" w:rsidRDefault="007B3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santoshk1995@gmail.com</w:t>
            </w:r>
          </w:p>
        </w:tc>
        <w:tc>
          <w:tcPr>
            <w:tcW w:w="1530" w:type="dxa"/>
          </w:tcPr>
          <w:p w14:paraId="53CA56A0" w14:textId="1F6E9832" w:rsidR="007B4551" w:rsidRPr="00C03D07" w:rsidRDefault="007B3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paviganesh14eee@gmail.com</w:t>
            </w:r>
          </w:p>
        </w:tc>
        <w:tc>
          <w:tcPr>
            <w:tcW w:w="1710" w:type="dxa"/>
          </w:tcPr>
          <w:p w14:paraId="146A0A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264F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B479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25320B8C" w14:textId="77777777" w:rsidTr="00DA1387">
        <w:tc>
          <w:tcPr>
            <w:tcW w:w="2808" w:type="dxa"/>
          </w:tcPr>
          <w:p w14:paraId="50F4E83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E7C5DD7" w14:textId="175D133B" w:rsidR="007B4551" w:rsidRPr="00C03D07" w:rsidRDefault="007B3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08/10/2017</w:t>
            </w:r>
          </w:p>
        </w:tc>
        <w:tc>
          <w:tcPr>
            <w:tcW w:w="1530" w:type="dxa"/>
          </w:tcPr>
          <w:p w14:paraId="6428EA3A" w14:textId="03AD336F" w:rsidR="007B4551" w:rsidRPr="00C03D07" w:rsidRDefault="007B3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04/07/2022</w:t>
            </w:r>
          </w:p>
        </w:tc>
        <w:tc>
          <w:tcPr>
            <w:tcW w:w="1710" w:type="dxa"/>
          </w:tcPr>
          <w:p w14:paraId="10AEAD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3780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4C7B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1CC71B21" w14:textId="77777777" w:rsidTr="00DA1387">
        <w:tc>
          <w:tcPr>
            <w:tcW w:w="2808" w:type="dxa"/>
          </w:tcPr>
          <w:p w14:paraId="0BF1AFF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1F82963" w14:textId="3A12E014" w:rsidR="001A2598" w:rsidRPr="00C03D07" w:rsidRDefault="007B3C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14:paraId="38589D92" w14:textId="41E4B727" w:rsidR="001A2598" w:rsidRPr="00C03D07" w:rsidRDefault="007B3C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f-2</w:t>
            </w:r>
          </w:p>
        </w:tc>
        <w:tc>
          <w:tcPr>
            <w:tcW w:w="1710" w:type="dxa"/>
          </w:tcPr>
          <w:p w14:paraId="3AA1C56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1DDDD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D3BB5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4D3A49F9" w14:textId="77777777" w:rsidTr="00DA1387">
        <w:tc>
          <w:tcPr>
            <w:tcW w:w="2808" w:type="dxa"/>
          </w:tcPr>
          <w:p w14:paraId="1D6873B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B2C0C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DCB6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4E57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8EDB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804D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0D76728E" w14:textId="77777777" w:rsidTr="00DA1387">
        <w:tc>
          <w:tcPr>
            <w:tcW w:w="2808" w:type="dxa"/>
          </w:tcPr>
          <w:p w14:paraId="5034BD3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24C703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97A3B36" w14:textId="78CEB454" w:rsidR="00D92BD1" w:rsidRPr="00C03D07" w:rsidRDefault="007B3C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13E4DCE" w14:textId="739179B7" w:rsidR="00D92BD1" w:rsidRPr="00C03D07" w:rsidRDefault="007B3C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E3B7A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D2AA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F58E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53FD2254" w14:textId="77777777" w:rsidTr="00DA1387">
        <w:tc>
          <w:tcPr>
            <w:tcW w:w="2808" w:type="dxa"/>
          </w:tcPr>
          <w:p w14:paraId="141562E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37F8C3D" w14:textId="252CA284" w:rsidR="00D92BD1" w:rsidRPr="00C03D07" w:rsidRDefault="007B3C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11/10/2021</w:t>
            </w:r>
          </w:p>
        </w:tc>
        <w:tc>
          <w:tcPr>
            <w:tcW w:w="1530" w:type="dxa"/>
          </w:tcPr>
          <w:p w14:paraId="1F33B79C" w14:textId="7753EB5F" w:rsidR="00D92BD1" w:rsidRPr="00C03D07" w:rsidRDefault="007B3C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11/10/2021</w:t>
            </w:r>
          </w:p>
        </w:tc>
        <w:tc>
          <w:tcPr>
            <w:tcW w:w="1710" w:type="dxa"/>
          </w:tcPr>
          <w:p w14:paraId="1E179F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3CDB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ACB0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339018EE" w14:textId="77777777" w:rsidTr="00DA1387">
        <w:tc>
          <w:tcPr>
            <w:tcW w:w="2808" w:type="dxa"/>
          </w:tcPr>
          <w:p w14:paraId="311AD0F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6CCECB59" w14:textId="02CFD287" w:rsidR="00D92BD1" w:rsidRPr="00C03D07" w:rsidRDefault="007B3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45C03B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06D9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CB085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0B88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0D41E500" w14:textId="77777777" w:rsidTr="00DA1387">
        <w:tc>
          <w:tcPr>
            <w:tcW w:w="2808" w:type="dxa"/>
          </w:tcPr>
          <w:p w14:paraId="3A1924A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19ED082" w14:textId="1D6F3D5D" w:rsidR="00D92BD1" w:rsidRPr="00C03D07" w:rsidRDefault="00D900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4B208E1" w14:textId="15B414B0" w:rsidR="00D92BD1" w:rsidRPr="00C03D07" w:rsidRDefault="00D900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14:paraId="6D0B91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CA8B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6607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12E32FAB" w14:textId="77777777" w:rsidTr="00DA1387">
        <w:tc>
          <w:tcPr>
            <w:tcW w:w="2808" w:type="dxa"/>
          </w:tcPr>
          <w:p w14:paraId="33FAE05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A7DD51B" w14:textId="64FFD42B" w:rsidR="00D92BD1" w:rsidRPr="00C03D07" w:rsidRDefault="00D900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86542AE" w14:textId="292AF671" w:rsidR="00D92BD1" w:rsidRPr="00C03D07" w:rsidRDefault="00D900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2FBBC6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C7A7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5EB2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C9C" w14:paraId="65A865D6" w14:textId="77777777" w:rsidTr="00DA1387">
        <w:tc>
          <w:tcPr>
            <w:tcW w:w="2808" w:type="dxa"/>
          </w:tcPr>
          <w:p w14:paraId="30A86AC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815C60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5A39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6B4F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E6BD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F7EF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857A2B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50A873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FF169E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B78632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5603F" w14:paraId="196CC06B" w14:textId="77777777" w:rsidTr="00797DEB">
        <w:tc>
          <w:tcPr>
            <w:tcW w:w="2203" w:type="dxa"/>
          </w:tcPr>
          <w:p w14:paraId="248013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07CC54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DA8EF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4F7645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1D0918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5603F" w14:paraId="483D0469" w14:textId="77777777" w:rsidTr="00797DEB">
        <w:tc>
          <w:tcPr>
            <w:tcW w:w="2203" w:type="dxa"/>
          </w:tcPr>
          <w:p w14:paraId="7C1E75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8CBF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AAD5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DF1E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F10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03F" w14:paraId="0D9A80BE" w14:textId="77777777" w:rsidTr="00797DEB">
        <w:tc>
          <w:tcPr>
            <w:tcW w:w="2203" w:type="dxa"/>
          </w:tcPr>
          <w:p w14:paraId="67DF1D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7A38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D9FB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8AC2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4D75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03F" w14:paraId="75EBAEDF" w14:textId="77777777" w:rsidTr="00797DEB">
        <w:tc>
          <w:tcPr>
            <w:tcW w:w="2203" w:type="dxa"/>
          </w:tcPr>
          <w:p w14:paraId="7B49AF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E156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CE72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21D52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EA8B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DA0957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492411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9D88B0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35ADD7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FF002F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AE8F8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C5FB8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5603F" w14:paraId="3D70BBC2" w14:textId="77777777" w:rsidTr="00D90155">
        <w:trPr>
          <w:trHeight w:val="324"/>
        </w:trPr>
        <w:tc>
          <w:tcPr>
            <w:tcW w:w="7675" w:type="dxa"/>
            <w:gridSpan w:val="2"/>
          </w:tcPr>
          <w:p w14:paraId="0A50163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5603F" w14:paraId="3A3424FA" w14:textId="77777777" w:rsidTr="00D90155">
        <w:trPr>
          <w:trHeight w:val="314"/>
        </w:trPr>
        <w:tc>
          <w:tcPr>
            <w:tcW w:w="2545" w:type="dxa"/>
          </w:tcPr>
          <w:p w14:paraId="28DFC66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BCB882E" w14:textId="0FA4AF0D" w:rsidR="00983210" w:rsidRPr="00C03D07" w:rsidRDefault="007B3C9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B5603F" w14:paraId="6558D810" w14:textId="77777777" w:rsidTr="00D90155">
        <w:trPr>
          <w:trHeight w:val="324"/>
        </w:trPr>
        <w:tc>
          <w:tcPr>
            <w:tcW w:w="2545" w:type="dxa"/>
          </w:tcPr>
          <w:p w14:paraId="7D7B639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1A93AE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4449018" w14:textId="43F8A76B" w:rsidR="00983210" w:rsidRPr="00C03D07" w:rsidRDefault="007B3C9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121000248</w:t>
            </w:r>
          </w:p>
        </w:tc>
      </w:tr>
      <w:tr w:rsidR="00B5603F" w14:paraId="5368F3DC" w14:textId="77777777" w:rsidTr="00D90155">
        <w:trPr>
          <w:trHeight w:val="324"/>
        </w:trPr>
        <w:tc>
          <w:tcPr>
            <w:tcW w:w="2545" w:type="dxa"/>
          </w:tcPr>
          <w:p w14:paraId="1C65BFF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68264FD" w14:textId="36AE4C4E" w:rsidR="00983210" w:rsidRPr="00C03D07" w:rsidRDefault="007B3C9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6592472994</w:t>
            </w:r>
          </w:p>
        </w:tc>
      </w:tr>
      <w:tr w:rsidR="00B5603F" w14:paraId="793EA15F" w14:textId="77777777" w:rsidTr="00D90155">
        <w:trPr>
          <w:trHeight w:val="340"/>
        </w:trPr>
        <w:tc>
          <w:tcPr>
            <w:tcW w:w="2545" w:type="dxa"/>
          </w:tcPr>
          <w:p w14:paraId="7C60105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C60D100" w14:textId="67E447A0" w:rsidR="00983210" w:rsidRPr="00C03D07" w:rsidRDefault="007B3C9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5603F" w14:paraId="45ED303B" w14:textId="77777777" w:rsidTr="00D90155">
        <w:trPr>
          <w:trHeight w:val="340"/>
        </w:trPr>
        <w:tc>
          <w:tcPr>
            <w:tcW w:w="2545" w:type="dxa"/>
          </w:tcPr>
          <w:p w14:paraId="72C1B87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CCD9581" w14:textId="64DFF4E2" w:rsidR="00983210" w:rsidRPr="00C03D07" w:rsidRDefault="007B3C9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Santosh Krishnakumar</w:t>
            </w:r>
          </w:p>
        </w:tc>
      </w:tr>
    </w:tbl>
    <w:p w14:paraId="3760346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C64B2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23CD4F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C275A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929356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F29C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5DEFD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C608B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49C5A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314C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4600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8A0C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1983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C3FD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F166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ECC0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AD55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BA13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7971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F1DF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248A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D009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03C7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0CDC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7008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F584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E915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B3BE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65C35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02CF5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D84EE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581D7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6FD38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136FD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2B7282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78B78B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CA1FE1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5603F" w14:paraId="296BF453" w14:textId="77777777" w:rsidTr="001D05D6">
        <w:trPr>
          <w:trHeight w:val="398"/>
        </w:trPr>
        <w:tc>
          <w:tcPr>
            <w:tcW w:w="5148" w:type="dxa"/>
            <w:gridSpan w:val="4"/>
          </w:tcPr>
          <w:p w14:paraId="0D9C648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3C9A28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5603F" w14:paraId="275CCFF7" w14:textId="77777777" w:rsidTr="001D05D6">
        <w:trPr>
          <w:trHeight w:val="383"/>
        </w:trPr>
        <w:tc>
          <w:tcPr>
            <w:tcW w:w="5148" w:type="dxa"/>
            <w:gridSpan w:val="4"/>
          </w:tcPr>
          <w:p w14:paraId="2D88D63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58FC3F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5603F" w14:paraId="01AB1618" w14:textId="77777777" w:rsidTr="001D05D6">
        <w:trPr>
          <w:trHeight w:val="404"/>
        </w:trPr>
        <w:tc>
          <w:tcPr>
            <w:tcW w:w="918" w:type="dxa"/>
          </w:tcPr>
          <w:p w14:paraId="2EA301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E751D1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DE9F7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3D4B5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233F4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E3C33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68726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9EFCB2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F5121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67994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1510F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DD2F9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900F5" w14:paraId="7BBB317A" w14:textId="77777777" w:rsidTr="001D05D6">
        <w:trPr>
          <w:trHeight w:val="622"/>
        </w:trPr>
        <w:tc>
          <w:tcPr>
            <w:tcW w:w="918" w:type="dxa"/>
          </w:tcPr>
          <w:p w14:paraId="1B7B3A50" w14:textId="77777777" w:rsidR="00D900F5" w:rsidRPr="00C03D07" w:rsidRDefault="00D900F5" w:rsidP="00D90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6178CD41" w14:textId="294265DD" w:rsidR="00D900F5" w:rsidRPr="00C03D07" w:rsidRDefault="00D900F5" w:rsidP="00D900F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72671E50" w14:textId="2528D6DF" w:rsidR="00D900F5" w:rsidRPr="00C03D07" w:rsidRDefault="00D900F5" w:rsidP="00D900F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7902CBE2" w14:textId="7FF49F98" w:rsidR="00D900F5" w:rsidRPr="00C03D07" w:rsidRDefault="00D900F5" w:rsidP="00D900F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7B54A1CC" w14:textId="77777777" w:rsidR="00D900F5" w:rsidRPr="00C03D07" w:rsidRDefault="00D900F5" w:rsidP="00D90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78D00352" w14:textId="25143647" w:rsidR="00D900F5" w:rsidRPr="00C03D07" w:rsidRDefault="00D900F5" w:rsidP="00D900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530" w:type="dxa"/>
          </w:tcPr>
          <w:p w14:paraId="5F1C5680" w14:textId="74D1296F" w:rsidR="00D900F5" w:rsidRPr="00C03D07" w:rsidRDefault="00D900F5" w:rsidP="00D900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1980" w:type="dxa"/>
          </w:tcPr>
          <w:p w14:paraId="5D2F5420" w14:textId="363B8280" w:rsidR="00D900F5" w:rsidRPr="00C03D07" w:rsidRDefault="00D900F5" w:rsidP="00D900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D900F5" w14:paraId="616B5F92" w14:textId="77777777" w:rsidTr="001D05D6">
        <w:trPr>
          <w:trHeight w:val="592"/>
        </w:trPr>
        <w:tc>
          <w:tcPr>
            <w:tcW w:w="918" w:type="dxa"/>
          </w:tcPr>
          <w:p w14:paraId="57661E10" w14:textId="77777777" w:rsidR="00D900F5" w:rsidRPr="00C03D07" w:rsidRDefault="00D900F5" w:rsidP="00D90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039C38B0" w14:textId="2E914C5D" w:rsidR="00D900F5" w:rsidRPr="00C03D07" w:rsidRDefault="00D900F5" w:rsidP="00D900F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1B37687E" w14:textId="3A0BB882" w:rsidR="00D900F5" w:rsidRPr="00C03D07" w:rsidRDefault="00D900F5" w:rsidP="00D900F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7B07839" w14:textId="4557ECC3" w:rsidR="00D900F5" w:rsidRPr="00C03D07" w:rsidRDefault="00D900F5" w:rsidP="00D900F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801035E" w14:textId="77777777" w:rsidR="00D900F5" w:rsidRPr="00C03D07" w:rsidRDefault="00D900F5" w:rsidP="00D90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29EAECC4" w14:textId="77777777" w:rsidR="00D900F5" w:rsidRPr="00C03D07" w:rsidRDefault="00D900F5" w:rsidP="00D900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89D6D9" w14:textId="77777777" w:rsidR="00D900F5" w:rsidRPr="00C03D07" w:rsidRDefault="00D900F5" w:rsidP="00D900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040CCA" w14:textId="77777777" w:rsidR="00D900F5" w:rsidRPr="00C03D07" w:rsidRDefault="00D900F5" w:rsidP="00D900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00F5" w14:paraId="48249C15" w14:textId="77777777" w:rsidTr="001D05D6">
        <w:trPr>
          <w:trHeight w:val="592"/>
        </w:trPr>
        <w:tc>
          <w:tcPr>
            <w:tcW w:w="918" w:type="dxa"/>
          </w:tcPr>
          <w:p w14:paraId="6F3E5B19" w14:textId="77777777" w:rsidR="00D900F5" w:rsidRPr="00C03D07" w:rsidRDefault="00D900F5" w:rsidP="00D90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639BFF9" w14:textId="4B7C423D" w:rsidR="00D900F5" w:rsidRPr="00C03D07" w:rsidRDefault="00D900F5" w:rsidP="00D900F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1440" w:type="dxa"/>
          </w:tcPr>
          <w:p w14:paraId="308690E5" w14:textId="7D16D0A0" w:rsidR="00D900F5" w:rsidRPr="00C03D07" w:rsidRDefault="00D900F5" w:rsidP="00D900F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35716813" w14:textId="39B1B592" w:rsidR="00D900F5" w:rsidRPr="00C03D07" w:rsidRDefault="00D900F5" w:rsidP="00D900F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02/20/2020</w:t>
            </w:r>
          </w:p>
        </w:tc>
        <w:tc>
          <w:tcPr>
            <w:tcW w:w="900" w:type="dxa"/>
          </w:tcPr>
          <w:p w14:paraId="5AB2744C" w14:textId="77777777" w:rsidR="00D900F5" w:rsidRPr="00C03D07" w:rsidRDefault="00D900F5" w:rsidP="00D90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B2467D2" w14:textId="77777777" w:rsidR="00D900F5" w:rsidRPr="00C03D07" w:rsidRDefault="00D900F5" w:rsidP="00D900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AF9F76" w14:textId="77777777" w:rsidR="00D900F5" w:rsidRPr="00C03D07" w:rsidRDefault="00D900F5" w:rsidP="00D900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851FE1" w14:textId="77777777" w:rsidR="00D900F5" w:rsidRPr="00C03D07" w:rsidRDefault="00D900F5" w:rsidP="00D900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F84A4F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EB8EE85" w14:textId="77777777" w:rsidR="007C5320" w:rsidRPr="00C1676B" w:rsidRDefault="00D900F5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5603F" w14:paraId="0EA9D588" w14:textId="77777777" w:rsidTr="00B433FE">
        <w:trPr>
          <w:trHeight w:val="683"/>
        </w:trPr>
        <w:tc>
          <w:tcPr>
            <w:tcW w:w="1638" w:type="dxa"/>
          </w:tcPr>
          <w:p w14:paraId="77A341E6" w14:textId="77777777" w:rsidR="007C5320" w:rsidRPr="00C03D07" w:rsidRDefault="00D900F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D240FBC" w14:textId="77777777" w:rsidR="007C5320" w:rsidRPr="00C03D07" w:rsidRDefault="00D900F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B7C90CF" w14:textId="77777777" w:rsidR="007C5320" w:rsidRPr="00C03D07" w:rsidRDefault="00D900F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4CC5C84" w14:textId="77777777" w:rsidR="007C5320" w:rsidRPr="00C03D07" w:rsidRDefault="00D900F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F0635F4" w14:textId="77777777" w:rsidR="007C5320" w:rsidRPr="00C03D07" w:rsidRDefault="00D900F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C50B12D" w14:textId="77777777" w:rsidR="007C5320" w:rsidRPr="00C03D07" w:rsidRDefault="00D900F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B5603F" w14:paraId="7BCD9D69" w14:textId="77777777" w:rsidTr="00B433FE">
        <w:trPr>
          <w:trHeight w:val="291"/>
        </w:trPr>
        <w:tc>
          <w:tcPr>
            <w:tcW w:w="1638" w:type="dxa"/>
          </w:tcPr>
          <w:p w14:paraId="24716F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EC17C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CEBB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EEE6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17C3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A089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12065854" w14:textId="77777777" w:rsidTr="00B433FE">
        <w:trPr>
          <w:trHeight w:val="291"/>
        </w:trPr>
        <w:tc>
          <w:tcPr>
            <w:tcW w:w="1638" w:type="dxa"/>
          </w:tcPr>
          <w:p w14:paraId="1A1CCB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DC8AD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BC7B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C79A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6E94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34BB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77564D" w14:textId="77777777" w:rsidR="007C5320" w:rsidRPr="00C1676B" w:rsidRDefault="00D900F5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5603F" w14:paraId="151F68CD" w14:textId="77777777" w:rsidTr="00B433FE">
        <w:trPr>
          <w:trHeight w:val="773"/>
        </w:trPr>
        <w:tc>
          <w:tcPr>
            <w:tcW w:w="2448" w:type="dxa"/>
          </w:tcPr>
          <w:p w14:paraId="35367BE6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63BFBAD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632DC83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28425E11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5603F" w14:paraId="47A318B9" w14:textId="77777777" w:rsidTr="00B433FE">
        <w:trPr>
          <w:trHeight w:val="428"/>
        </w:trPr>
        <w:tc>
          <w:tcPr>
            <w:tcW w:w="2448" w:type="dxa"/>
          </w:tcPr>
          <w:p w14:paraId="710443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BAE07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E5ED8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7A2B2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F83BF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C221707" w14:textId="77777777" w:rsidR="00B95496" w:rsidRPr="00C1676B" w:rsidRDefault="00D900F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5603F" w14:paraId="1E2843D9" w14:textId="77777777" w:rsidTr="004B23E9">
        <w:trPr>
          <w:trHeight w:val="825"/>
        </w:trPr>
        <w:tc>
          <w:tcPr>
            <w:tcW w:w="2538" w:type="dxa"/>
          </w:tcPr>
          <w:p w14:paraId="12DA3147" w14:textId="77777777" w:rsidR="00B95496" w:rsidRPr="00C03D07" w:rsidRDefault="00D900F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7A11A14" w14:textId="77777777" w:rsidR="00B95496" w:rsidRPr="00C03D07" w:rsidRDefault="00D900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A724E53" w14:textId="77777777" w:rsidR="00B95496" w:rsidRPr="00C03D07" w:rsidRDefault="00D900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E33B6EB" w14:textId="77777777" w:rsidR="00B95496" w:rsidRPr="00C03D07" w:rsidRDefault="00D900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0FD3D5F" w14:textId="77777777" w:rsidR="00B95496" w:rsidRPr="00C03D07" w:rsidRDefault="00D900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5603F" w14:paraId="4BD9614D" w14:textId="77777777" w:rsidTr="004B23E9">
        <w:trPr>
          <w:trHeight w:val="275"/>
        </w:trPr>
        <w:tc>
          <w:tcPr>
            <w:tcW w:w="2538" w:type="dxa"/>
          </w:tcPr>
          <w:p w14:paraId="09BFA9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DA8D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8594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9FB7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84861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0B264F19" w14:textId="77777777" w:rsidTr="004B23E9">
        <w:trPr>
          <w:trHeight w:val="275"/>
        </w:trPr>
        <w:tc>
          <w:tcPr>
            <w:tcW w:w="2538" w:type="dxa"/>
          </w:tcPr>
          <w:p w14:paraId="6D76AD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DE67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44A0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C371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ED562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59060FC5" w14:textId="77777777" w:rsidTr="004B23E9">
        <w:trPr>
          <w:trHeight w:val="292"/>
        </w:trPr>
        <w:tc>
          <w:tcPr>
            <w:tcW w:w="2538" w:type="dxa"/>
          </w:tcPr>
          <w:p w14:paraId="57B527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BF2D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2E3217" w14:textId="77777777" w:rsidR="00B95496" w:rsidRPr="00C1676B" w:rsidRDefault="00D900F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7447513" w14:textId="77777777" w:rsidR="00B95496" w:rsidRPr="00C1676B" w:rsidRDefault="00D900F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84C0F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0A2FA4A9" w14:textId="77777777" w:rsidTr="00044B40">
        <w:trPr>
          <w:trHeight w:val="557"/>
        </w:trPr>
        <w:tc>
          <w:tcPr>
            <w:tcW w:w="2538" w:type="dxa"/>
          </w:tcPr>
          <w:p w14:paraId="5897E7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9A4C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882D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B4DF0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1C2B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BC992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0B93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CCA98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1955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ADB89" w14:textId="77777777" w:rsidR="008A20BA" w:rsidRPr="00E059E1" w:rsidRDefault="00D900F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FAAC084">
          <v:roundrect id="_x0000_s1026" style="position:absolute;margin-left:-6.75pt;margin-top:1.3pt;width:549pt;height:67.3pt;z-index:251658240" arcsize="10923f">
            <v:textbox>
              <w:txbxContent>
                <w:p w14:paraId="539E5E62" w14:textId="77777777" w:rsidR="00C8092E" w:rsidRPr="004A10AC" w:rsidRDefault="00D900F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D97C20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1FB33A6" w14:textId="77777777" w:rsidR="00C8092E" w:rsidRPr="004A10AC" w:rsidRDefault="00D900F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364E1B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35C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053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176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417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B43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7E8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8A2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4D4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952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C7F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126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ECD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CC8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314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DD0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7DC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06D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35B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AC7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5E3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22F07" w14:textId="77777777" w:rsidR="004F2E9A" w:rsidRDefault="00D900F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4A8635D"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AF8D7B4">
          <v:roundrect id="_x0000_s1028" style="position:absolute;margin-left:244.5pt;margin-top:.35pt;width:63.75pt;height:15pt;z-index:251659264" arcsize="10923f"/>
        </w:pict>
      </w:r>
    </w:p>
    <w:p w14:paraId="61E318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A6B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FB1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9A2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114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DDD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1C3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77F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06E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C31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748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167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875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365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B13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9F8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AEA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41E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082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501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FDF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EC9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1F3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2F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73C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BCF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9D8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857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1DD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8F0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8637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B9D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45A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5C0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7DF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2C2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563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93F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19C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B4A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9C7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A92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585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64B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5D1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3B3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EF1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440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A54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AA7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217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50A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8E0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EF1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0D3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DFF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81B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F07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D47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F96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B1D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5603F" w14:paraId="4216DDC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BF4315F" w14:textId="77777777" w:rsidR="008F53D7" w:rsidRPr="00C1676B" w:rsidRDefault="00D900F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5603F" w14:paraId="2EF5CBBB" w14:textId="77777777" w:rsidTr="0030732B">
        <w:trPr>
          <w:trHeight w:val="533"/>
        </w:trPr>
        <w:tc>
          <w:tcPr>
            <w:tcW w:w="738" w:type="dxa"/>
          </w:tcPr>
          <w:p w14:paraId="02480EF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171E4A2" w14:textId="77777777" w:rsidR="008F53D7" w:rsidRPr="00C03D07" w:rsidRDefault="00D900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95CCD5B" w14:textId="77777777" w:rsidR="008F53D7" w:rsidRPr="00C03D07" w:rsidRDefault="00D900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83EF6DF" w14:textId="77777777" w:rsidR="008F53D7" w:rsidRPr="00C03D07" w:rsidRDefault="00D900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291A88B" w14:textId="77777777" w:rsidR="008F53D7" w:rsidRPr="00C03D07" w:rsidRDefault="00D900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8FBCD0A" w14:textId="77777777" w:rsidR="008F53D7" w:rsidRPr="00C03D07" w:rsidRDefault="00D900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5603F" w14:paraId="4A0AFD41" w14:textId="77777777" w:rsidTr="0030732B">
        <w:trPr>
          <w:trHeight w:val="266"/>
        </w:trPr>
        <w:tc>
          <w:tcPr>
            <w:tcW w:w="738" w:type="dxa"/>
          </w:tcPr>
          <w:p w14:paraId="26958945" w14:textId="77777777" w:rsidR="008F53D7" w:rsidRPr="00C03D07" w:rsidRDefault="00D900F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1BFE8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A4FAD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C81B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CB25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6858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4330EF98" w14:textId="77777777" w:rsidTr="0030732B">
        <w:trPr>
          <w:trHeight w:val="266"/>
        </w:trPr>
        <w:tc>
          <w:tcPr>
            <w:tcW w:w="738" w:type="dxa"/>
          </w:tcPr>
          <w:p w14:paraId="22A270DF" w14:textId="77777777" w:rsidR="008F53D7" w:rsidRPr="00C03D07" w:rsidRDefault="00D900F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CD0CE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19702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4F33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7EDC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E3BF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4777B76A" w14:textId="77777777" w:rsidTr="0030732B">
        <w:trPr>
          <w:trHeight w:val="266"/>
        </w:trPr>
        <w:tc>
          <w:tcPr>
            <w:tcW w:w="738" w:type="dxa"/>
          </w:tcPr>
          <w:p w14:paraId="47648122" w14:textId="77777777" w:rsidR="008F53D7" w:rsidRPr="00C03D07" w:rsidRDefault="00D900F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5BACE83" w14:textId="77777777" w:rsidR="008F53D7" w:rsidRPr="00C03D07" w:rsidRDefault="00D900F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A917D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8DAE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689D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7304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2E32163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6C42A02" w14:textId="77777777" w:rsidR="008F53D7" w:rsidRPr="00C03D07" w:rsidRDefault="00D900F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E8C7A0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900F5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D900F5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528B14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48D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C09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424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6F2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DE3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906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B96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FD3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AE6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5069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5603F" w14:paraId="4A6E503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53A58D3" w14:textId="77777777" w:rsidR="007C5320" w:rsidRPr="00C1676B" w:rsidRDefault="00D900F5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5603F" w14:paraId="45D6B08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5077B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B0D9EEE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496D6AC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9B63F87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FAFFCF9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D88E1FB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7522809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5603F" w14:paraId="7BCDE96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83FA514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CACCF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C9896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4D4B5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F44E4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0F038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AABCC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232E66D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5810285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14A6E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F902B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8DA62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CF8D2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0B22A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E1F55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5D2C6A8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62B2935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0D8A2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1DD31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DD13F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F8272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A75D9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61EF8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00629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D3EE24" w14:textId="77777777" w:rsidR="007C5320" w:rsidRPr="00C1676B" w:rsidRDefault="00D900F5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E638B0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5603F" w14:paraId="13F4EDDE" w14:textId="77777777" w:rsidTr="00B433FE">
        <w:trPr>
          <w:trHeight w:val="527"/>
        </w:trPr>
        <w:tc>
          <w:tcPr>
            <w:tcW w:w="3135" w:type="dxa"/>
          </w:tcPr>
          <w:p w14:paraId="3BD99556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542DF82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1853AD9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F2F4849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5603F" w14:paraId="57AC35CA" w14:textId="77777777" w:rsidTr="00B433FE">
        <w:trPr>
          <w:trHeight w:val="250"/>
        </w:trPr>
        <w:tc>
          <w:tcPr>
            <w:tcW w:w="3135" w:type="dxa"/>
          </w:tcPr>
          <w:p w14:paraId="36560CD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E37F1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33F0B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49EB5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08BF2A35" w14:textId="77777777" w:rsidTr="00B433FE">
        <w:trPr>
          <w:trHeight w:val="264"/>
        </w:trPr>
        <w:tc>
          <w:tcPr>
            <w:tcW w:w="3135" w:type="dxa"/>
          </w:tcPr>
          <w:p w14:paraId="049869F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625EB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CAF4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00F5F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1977FE50" w14:textId="77777777" w:rsidTr="00B433FE">
        <w:trPr>
          <w:trHeight w:val="250"/>
        </w:trPr>
        <w:tc>
          <w:tcPr>
            <w:tcW w:w="3135" w:type="dxa"/>
          </w:tcPr>
          <w:p w14:paraId="28C2DF9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70951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B9779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D0D11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190024D3" w14:textId="77777777" w:rsidTr="00B433FE">
        <w:trPr>
          <w:trHeight w:val="264"/>
        </w:trPr>
        <w:tc>
          <w:tcPr>
            <w:tcW w:w="3135" w:type="dxa"/>
          </w:tcPr>
          <w:p w14:paraId="2B64100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8C731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CFA4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4D561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59166F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27703D" w14:textId="77777777" w:rsidR="007C5320" w:rsidRDefault="00D900F5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5603F" w14:paraId="11A937B4" w14:textId="77777777" w:rsidTr="00B433FE">
        <w:tc>
          <w:tcPr>
            <w:tcW w:w="9198" w:type="dxa"/>
          </w:tcPr>
          <w:p w14:paraId="5209A695" w14:textId="77777777" w:rsidR="007C5320" w:rsidRPr="00C03D07" w:rsidRDefault="00D900F5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574874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5603F" w14:paraId="308E2B45" w14:textId="77777777" w:rsidTr="00B433FE">
        <w:tc>
          <w:tcPr>
            <w:tcW w:w="9198" w:type="dxa"/>
          </w:tcPr>
          <w:p w14:paraId="23CA9D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0A13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5603F" w14:paraId="43045470" w14:textId="77777777" w:rsidTr="00B433FE">
        <w:tc>
          <w:tcPr>
            <w:tcW w:w="9198" w:type="dxa"/>
          </w:tcPr>
          <w:p w14:paraId="591EB6F4" w14:textId="77777777" w:rsidR="007C5320" w:rsidRPr="00C03D07" w:rsidRDefault="00D900F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A5D94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5603F" w14:paraId="243BE40C" w14:textId="77777777" w:rsidTr="00B433FE">
        <w:tc>
          <w:tcPr>
            <w:tcW w:w="9198" w:type="dxa"/>
          </w:tcPr>
          <w:p w14:paraId="1828379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9EA3D3A" w14:textId="77777777" w:rsidR="007C5320" w:rsidRPr="00C03D07" w:rsidRDefault="00D900F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A3BC6F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24BE2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8A85AA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AA9EA5" w14:textId="77777777" w:rsidR="007C5320" w:rsidRDefault="00D900F5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59501F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5603F" w14:paraId="093C44E9" w14:textId="77777777" w:rsidTr="007C5320">
        <w:tc>
          <w:tcPr>
            <w:tcW w:w="1106" w:type="dxa"/>
            <w:shd w:val="clear" w:color="auto" w:fill="auto"/>
          </w:tcPr>
          <w:p w14:paraId="7078913B" w14:textId="77777777" w:rsidR="007C5320" w:rsidRPr="004B23E9" w:rsidRDefault="00D90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C686910" w14:textId="77777777" w:rsidR="007C5320" w:rsidRPr="004B23E9" w:rsidRDefault="00D90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C93628E" w14:textId="77777777" w:rsidR="007C5320" w:rsidRPr="004B23E9" w:rsidRDefault="00D90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D38AFF6" w14:textId="77777777" w:rsidR="007C5320" w:rsidRPr="004B23E9" w:rsidRDefault="00D90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2C34A0E" w14:textId="77777777" w:rsidR="007C5320" w:rsidRPr="004B23E9" w:rsidRDefault="00D90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8FCE52F" w14:textId="77777777" w:rsidR="007C5320" w:rsidRPr="004B23E9" w:rsidRDefault="00D90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8F11DB5" w14:textId="77777777" w:rsidR="007C5320" w:rsidRPr="004B23E9" w:rsidRDefault="00D90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50D763B" w14:textId="77777777" w:rsidR="007C5320" w:rsidRPr="004B23E9" w:rsidRDefault="00D90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07D883B" w14:textId="77777777" w:rsidR="007C5320" w:rsidRPr="004B23E9" w:rsidRDefault="00D90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AE00E42" w14:textId="77777777" w:rsidR="007C5320" w:rsidRPr="004B23E9" w:rsidRDefault="00D90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08FD71C" w14:textId="77777777" w:rsidR="007C5320" w:rsidRPr="004B23E9" w:rsidRDefault="00D90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5603F" w14:paraId="15F54656" w14:textId="77777777" w:rsidTr="007C5320">
        <w:tc>
          <w:tcPr>
            <w:tcW w:w="1106" w:type="dxa"/>
            <w:shd w:val="clear" w:color="auto" w:fill="auto"/>
          </w:tcPr>
          <w:p w14:paraId="682C5C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8D86F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23E57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CB209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51E8E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05184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264A5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A379F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2E069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639E4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39D328D6" w14:textId="77777777" w:rsidTr="007C5320">
        <w:tc>
          <w:tcPr>
            <w:tcW w:w="1106" w:type="dxa"/>
            <w:shd w:val="clear" w:color="auto" w:fill="auto"/>
          </w:tcPr>
          <w:p w14:paraId="7D980C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2D6A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2625B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26578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9D69F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9A9BA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F6905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B174C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7D3D8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52C91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D25C5A" w14:textId="77777777" w:rsidR="007C5320" w:rsidRPr="00C27558" w:rsidRDefault="00D900F5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52DD4E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A4D13C3" w14:textId="77777777" w:rsidR="007C5320" w:rsidRDefault="00D900F5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9FBC6A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5603F" w14:paraId="157EA10E" w14:textId="77777777" w:rsidTr="00B433FE">
        <w:tc>
          <w:tcPr>
            <w:tcW w:w="3456" w:type="dxa"/>
            <w:shd w:val="clear" w:color="auto" w:fill="auto"/>
          </w:tcPr>
          <w:p w14:paraId="5B00D1F4" w14:textId="77777777" w:rsidR="007C5320" w:rsidRPr="004B23E9" w:rsidRDefault="00D900F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9835CF3" w14:textId="77777777" w:rsidR="007C5320" w:rsidRPr="004B23E9" w:rsidRDefault="00D900F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F91B1EA" w14:textId="77777777" w:rsidR="007C5320" w:rsidRPr="004B23E9" w:rsidRDefault="00D900F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3633D78" w14:textId="77777777" w:rsidR="007C5320" w:rsidRPr="004B23E9" w:rsidRDefault="00D900F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139E7CE" w14:textId="77777777" w:rsidR="007C5320" w:rsidRPr="004B23E9" w:rsidRDefault="00D900F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5603F" w14:paraId="3B384EBC" w14:textId="77777777" w:rsidTr="00B433FE">
        <w:tc>
          <w:tcPr>
            <w:tcW w:w="3456" w:type="dxa"/>
            <w:shd w:val="clear" w:color="auto" w:fill="auto"/>
          </w:tcPr>
          <w:p w14:paraId="35F55A0C" w14:textId="77777777" w:rsidR="007C5320" w:rsidRPr="004B23E9" w:rsidRDefault="00D900F5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08C4E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AD9E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B518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A6762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5603F" w14:paraId="005406F7" w14:textId="77777777" w:rsidTr="00B433FE">
        <w:tc>
          <w:tcPr>
            <w:tcW w:w="3456" w:type="dxa"/>
            <w:shd w:val="clear" w:color="auto" w:fill="auto"/>
          </w:tcPr>
          <w:p w14:paraId="7A315949" w14:textId="77777777" w:rsidR="007C5320" w:rsidRPr="004B23E9" w:rsidRDefault="00D900F5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23B414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64503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A478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0B2A4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29BF1C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97DE3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434308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35A6D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4F82F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60224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101B5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F6BEB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FE421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3AA2F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8A5DB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3AA8C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5603F" w14:paraId="1A373E56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B698599" w14:textId="77777777" w:rsidR="007C5320" w:rsidRPr="00C1676B" w:rsidRDefault="00D900F5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5603F" w14:paraId="32D8B3C9" w14:textId="77777777" w:rsidTr="00B433FE">
        <w:trPr>
          <w:trHeight w:val="263"/>
        </w:trPr>
        <w:tc>
          <w:tcPr>
            <w:tcW w:w="6880" w:type="dxa"/>
          </w:tcPr>
          <w:p w14:paraId="545F378B" w14:textId="77777777" w:rsidR="007C5320" w:rsidRPr="00C03D07" w:rsidRDefault="00D900F5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3E2A237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8760634" w14:textId="77777777" w:rsidR="007C5320" w:rsidRPr="00C03D07" w:rsidRDefault="00D900F5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5603F" w14:paraId="6B8622F8" w14:textId="77777777" w:rsidTr="00B433FE">
        <w:trPr>
          <w:trHeight w:val="263"/>
        </w:trPr>
        <w:tc>
          <w:tcPr>
            <w:tcW w:w="6880" w:type="dxa"/>
          </w:tcPr>
          <w:p w14:paraId="3E75F704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E923B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0F0D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629FC36A" w14:textId="77777777" w:rsidTr="00B433FE">
        <w:trPr>
          <w:trHeight w:val="301"/>
        </w:trPr>
        <w:tc>
          <w:tcPr>
            <w:tcW w:w="6880" w:type="dxa"/>
          </w:tcPr>
          <w:p w14:paraId="13F86FC5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3CE48C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FA12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247426DE" w14:textId="77777777" w:rsidTr="00B433FE">
        <w:trPr>
          <w:trHeight w:val="263"/>
        </w:trPr>
        <w:tc>
          <w:tcPr>
            <w:tcW w:w="6880" w:type="dxa"/>
          </w:tcPr>
          <w:p w14:paraId="2618B1D8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C6B7A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424C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52D8A669" w14:textId="77777777" w:rsidTr="00B433FE">
        <w:trPr>
          <w:trHeight w:val="250"/>
        </w:trPr>
        <w:tc>
          <w:tcPr>
            <w:tcW w:w="6880" w:type="dxa"/>
          </w:tcPr>
          <w:p w14:paraId="1703D08B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86419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2C3A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17572EC7" w14:textId="77777777" w:rsidTr="00B433FE">
        <w:trPr>
          <w:trHeight w:val="263"/>
        </w:trPr>
        <w:tc>
          <w:tcPr>
            <w:tcW w:w="6880" w:type="dxa"/>
          </w:tcPr>
          <w:p w14:paraId="5C74DF1D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AA04B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822F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66C92C7E" w14:textId="77777777" w:rsidTr="00B433FE">
        <w:trPr>
          <w:trHeight w:val="275"/>
        </w:trPr>
        <w:tc>
          <w:tcPr>
            <w:tcW w:w="6880" w:type="dxa"/>
          </w:tcPr>
          <w:p w14:paraId="06AA52B3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F335E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C37E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7EAADB4E" w14:textId="77777777" w:rsidTr="00B433FE">
        <w:trPr>
          <w:trHeight w:val="275"/>
        </w:trPr>
        <w:tc>
          <w:tcPr>
            <w:tcW w:w="6880" w:type="dxa"/>
          </w:tcPr>
          <w:p w14:paraId="4EBCCC71" w14:textId="77777777" w:rsidR="007C5320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BFBFB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E169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AC3079" w14:textId="77777777" w:rsidR="00594FF4" w:rsidRDefault="00D900F5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7CC9CF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5603F" w14:paraId="4C8B9695" w14:textId="77777777" w:rsidTr="00B433FE">
        <w:tc>
          <w:tcPr>
            <w:tcW w:w="7196" w:type="dxa"/>
            <w:shd w:val="clear" w:color="auto" w:fill="auto"/>
          </w:tcPr>
          <w:p w14:paraId="1FADEE0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910430" w14:textId="77777777" w:rsidR="00594FF4" w:rsidRPr="005A2CD3" w:rsidRDefault="00D900F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C5AA57D" w14:textId="77777777" w:rsidR="00594FF4" w:rsidRPr="005A2CD3" w:rsidRDefault="00D900F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5603F" w14:paraId="4E380F63" w14:textId="77777777" w:rsidTr="00B433FE">
        <w:tc>
          <w:tcPr>
            <w:tcW w:w="7196" w:type="dxa"/>
            <w:shd w:val="clear" w:color="auto" w:fill="auto"/>
          </w:tcPr>
          <w:p w14:paraId="221CBABB" w14:textId="77777777" w:rsidR="00594FF4" w:rsidRPr="005A2CD3" w:rsidRDefault="00D900F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334614A" w14:textId="74CA151B" w:rsidR="00594FF4" w:rsidRPr="005A2CD3" w:rsidRDefault="007B3C9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B85270E" w14:textId="084051AF" w:rsidR="00594FF4" w:rsidRPr="005A2CD3" w:rsidRDefault="007B3C9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B5603F" w14:paraId="23E101A4" w14:textId="77777777" w:rsidTr="00B433FE">
        <w:tc>
          <w:tcPr>
            <w:tcW w:w="7196" w:type="dxa"/>
            <w:shd w:val="clear" w:color="auto" w:fill="auto"/>
          </w:tcPr>
          <w:p w14:paraId="57B337DC" w14:textId="77777777" w:rsidR="00594FF4" w:rsidRPr="005A2CD3" w:rsidRDefault="00D900F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172C62C" w14:textId="77777777" w:rsidR="00594FF4" w:rsidRPr="005A2CD3" w:rsidRDefault="00D900F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B2931E4" w14:textId="2517D19D" w:rsidR="00594FF4" w:rsidRPr="005A2CD3" w:rsidRDefault="007B3C9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66BE299" w14:textId="7BF9BD5A" w:rsidR="00594FF4" w:rsidRPr="005A2CD3" w:rsidRDefault="007B3C9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0A08C66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DAF0388" w14:textId="77777777" w:rsidR="00594FF4" w:rsidRDefault="00D900F5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E2723C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94DC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E52F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4DD1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5C345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5153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F6E0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1491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151B6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C8AE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E243D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5282BF" w14:textId="77777777" w:rsidR="00594FF4" w:rsidRPr="00C1676B" w:rsidRDefault="00D900F5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5603F" w14:paraId="4E406D0F" w14:textId="77777777" w:rsidTr="00B433FE">
        <w:trPr>
          <w:trHeight w:val="318"/>
        </w:trPr>
        <w:tc>
          <w:tcPr>
            <w:tcW w:w="6194" w:type="dxa"/>
          </w:tcPr>
          <w:p w14:paraId="126ED73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1424BAA" w14:textId="77777777" w:rsidR="00594FF4" w:rsidRPr="00BC75A1" w:rsidRDefault="00D900F5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75DA2E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064BF30E" w14:textId="77777777" w:rsidTr="00B433FE">
        <w:trPr>
          <w:trHeight w:val="303"/>
        </w:trPr>
        <w:tc>
          <w:tcPr>
            <w:tcW w:w="6194" w:type="dxa"/>
          </w:tcPr>
          <w:p w14:paraId="18A4C82C" w14:textId="77777777" w:rsidR="00594FF4" w:rsidRPr="00C03D07" w:rsidRDefault="00D900F5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49FECC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2DB3AC32" w14:textId="77777777" w:rsidTr="00B433FE">
        <w:trPr>
          <w:trHeight w:val="304"/>
        </w:trPr>
        <w:tc>
          <w:tcPr>
            <w:tcW w:w="6194" w:type="dxa"/>
          </w:tcPr>
          <w:p w14:paraId="2AB80241" w14:textId="77777777" w:rsidR="00594FF4" w:rsidRPr="00C03D07" w:rsidRDefault="00D900F5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03B4AD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7C4A45B5" w14:textId="77777777" w:rsidTr="00B433FE">
        <w:trPr>
          <w:trHeight w:val="318"/>
        </w:trPr>
        <w:tc>
          <w:tcPr>
            <w:tcW w:w="6194" w:type="dxa"/>
          </w:tcPr>
          <w:p w14:paraId="60E1BEB9" w14:textId="77777777" w:rsidR="00594FF4" w:rsidRPr="00C03D07" w:rsidRDefault="00D900F5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F5EA0C3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6E59BC80" w14:textId="77777777" w:rsidTr="00B433FE">
        <w:trPr>
          <w:trHeight w:val="303"/>
        </w:trPr>
        <w:tc>
          <w:tcPr>
            <w:tcW w:w="6194" w:type="dxa"/>
          </w:tcPr>
          <w:p w14:paraId="48612E09" w14:textId="77777777" w:rsidR="00594FF4" w:rsidRPr="00C03D07" w:rsidRDefault="00D900F5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32FDDB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333EE257" w14:textId="77777777" w:rsidTr="00B433FE">
        <w:trPr>
          <w:trHeight w:val="318"/>
        </w:trPr>
        <w:tc>
          <w:tcPr>
            <w:tcW w:w="6194" w:type="dxa"/>
          </w:tcPr>
          <w:p w14:paraId="03A1607B" w14:textId="77777777" w:rsidR="00594FF4" w:rsidRPr="00C03D07" w:rsidRDefault="00D900F5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0FF0A66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75201BC2" w14:textId="77777777" w:rsidTr="00B433FE">
        <w:trPr>
          <w:trHeight w:val="303"/>
        </w:trPr>
        <w:tc>
          <w:tcPr>
            <w:tcW w:w="6194" w:type="dxa"/>
          </w:tcPr>
          <w:p w14:paraId="0E7E040B" w14:textId="77777777" w:rsidR="00594FF4" w:rsidRPr="00C03D07" w:rsidRDefault="00D900F5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136DC4B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66C24F62" w14:textId="77777777" w:rsidTr="00B433FE">
        <w:trPr>
          <w:trHeight w:val="318"/>
        </w:trPr>
        <w:tc>
          <w:tcPr>
            <w:tcW w:w="6194" w:type="dxa"/>
          </w:tcPr>
          <w:p w14:paraId="6BD5D0AB" w14:textId="77777777" w:rsidR="00594FF4" w:rsidRPr="00C03D07" w:rsidRDefault="00D900F5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4B31F3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26FCA788" w14:textId="77777777" w:rsidTr="00B433FE">
        <w:trPr>
          <w:trHeight w:val="318"/>
        </w:trPr>
        <w:tc>
          <w:tcPr>
            <w:tcW w:w="6194" w:type="dxa"/>
          </w:tcPr>
          <w:p w14:paraId="476C55D7" w14:textId="77777777" w:rsidR="00594FF4" w:rsidRPr="00C03D07" w:rsidRDefault="00D900F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22600E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1E2B7EE7" w14:textId="77777777" w:rsidTr="00B433FE">
        <w:trPr>
          <w:trHeight w:val="318"/>
        </w:trPr>
        <w:tc>
          <w:tcPr>
            <w:tcW w:w="6194" w:type="dxa"/>
          </w:tcPr>
          <w:p w14:paraId="45B3E68C" w14:textId="77777777" w:rsidR="00594FF4" w:rsidRPr="00C03D07" w:rsidRDefault="00D900F5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1A050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21696CF5" w14:textId="77777777" w:rsidTr="00B433FE">
        <w:trPr>
          <w:trHeight w:val="318"/>
        </w:trPr>
        <w:tc>
          <w:tcPr>
            <w:tcW w:w="6194" w:type="dxa"/>
          </w:tcPr>
          <w:p w14:paraId="05B033A5" w14:textId="77777777" w:rsidR="00594FF4" w:rsidRPr="00C03D07" w:rsidRDefault="00D900F5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53B9FE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1CCE513D" w14:textId="77777777" w:rsidTr="00B433FE">
        <w:trPr>
          <w:trHeight w:val="318"/>
        </w:trPr>
        <w:tc>
          <w:tcPr>
            <w:tcW w:w="6194" w:type="dxa"/>
          </w:tcPr>
          <w:p w14:paraId="6485B504" w14:textId="77777777" w:rsidR="00594FF4" w:rsidRPr="00C03D07" w:rsidRDefault="00D900F5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87E35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41B8869E" w14:textId="77777777" w:rsidTr="00B433FE">
        <w:trPr>
          <w:trHeight w:val="318"/>
        </w:trPr>
        <w:tc>
          <w:tcPr>
            <w:tcW w:w="6194" w:type="dxa"/>
          </w:tcPr>
          <w:p w14:paraId="320F5B6A" w14:textId="77777777" w:rsidR="00594FF4" w:rsidRPr="00C03D07" w:rsidRDefault="00D900F5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232CB9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2C685B1F" w14:textId="77777777" w:rsidTr="00B433FE">
        <w:trPr>
          <w:trHeight w:val="318"/>
        </w:trPr>
        <w:tc>
          <w:tcPr>
            <w:tcW w:w="6194" w:type="dxa"/>
          </w:tcPr>
          <w:p w14:paraId="5F11286C" w14:textId="77777777" w:rsidR="00594FF4" w:rsidRPr="00C03D07" w:rsidRDefault="00D900F5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048ACF3" w14:textId="77777777" w:rsidR="00594FF4" w:rsidRPr="00C03D07" w:rsidRDefault="00D900F5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F1FA7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6BDDDAAE" w14:textId="77777777" w:rsidTr="00B433FE">
        <w:trPr>
          <w:trHeight w:val="318"/>
        </w:trPr>
        <w:tc>
          <w:tcPr>
            <w:tcW w:w="6194" w:type="dxa"/>
          </w:tcPr>
          <w:p w14:paraId="3A7C747A" w14:textId="77777777" w:rsidR="00594FF4" w:rsidRPr="00C03D07" w:rsidRDefault="00D900F5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38D39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721AF8D0" w14:textId="77777777" w:rsidTr="00B433FE">
        <w:trPr>
          <w:trHeight w:val="318"/>
        </w:trPr>
        <w:tc>
          <w:tcPr>
            <w:tcW w:w="6194" w:type="dxa"/>
          </w:tcPr>
          <w:p w14:paraId="391B2CC3" w14:textId="77777777" w:rsidR="00594FF4" w:rsidRPr="00C03D07" w:rsidRDefault="00D900F5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2910F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5C79A287" w14:textId="77777777" w:rsidTr="00B433FE">
        <w:trPr>
          <w:trHeight w:val="318"/>
        </w:trPr>
        <w:tc>
          <w:tcPr>
            <w:tcW w:w="6194" w:type="dxa"/>
          </w:tcPr>
          <w:p w14:paraId="0FC827BF" w14:textId="77777777" w:rsidR="00594FF4" w:rsidRPr="00C03D07" w:rsidRDefault="00D900F5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0CA9785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1FF9B9D2" w14:textId="77777777" w:rsidTr="00B433FE">
        <w:trPr>
          <w:trHeight w:val="318"/>
        </w:trPr>
        <w:tc>
          <w:tcPr>
            <w:tcW w:w="6194" w:type="dxa"/>
          </w:tcPr>
          <w:p w14:paraId="415CEC7C" w14:textId="77777777" w:rsidR="00594FF4" w:rsidRPr="00C03D07" w:rsidRDefault="00D900F5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4E929E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52A6B739" w14:textId="77777777" w:rsidTr="00B433FE">
        <w:trPr>
          <w:trHeight w:val="318"/>
        </w:trPr>
        <w:tc>
          <w:tcPr>
            <w:tcW w:w="6194" w:type="dxa"/>
          </w:tcPr>
          <w:p w14:paraId="4A5A6F86" w14:textId="77777777" w:rsidR="00594FF4" w:rsidRPr="00C03D07" w:rsidRDefault="00D900F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A7557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5200F707" w14:textId="77777777" w:rsidTr="00B433FE">
        <w:trPr>
          <w:trHeight w:val="318"/>
        </w:trPr>
        <w:tc>
          <w:tcPr>
            <w:tcW w:w="6194" w:type="dxa"/>
          </w:tcPr>
          <w:p w14:paraId="60CFF75F" w14:textId="77777777" w:rsidR="00594FF4" w:rsidRPr="00C03D07" w:rsidRDefault="00D900F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551E66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603F" w14:paraId="1227D5DE" w14:textId="77777777" w:rsidTr="00B433FE">
        <w:trPr>
          <w:trHeight w:val="318"/>
        </w:trPr>
        <w:tc>
          <w:tcPr>
            <w:tcW w:w="6194" w:type="dxa"/>
          </w:tcPr>
          <w:p w14:paraId="0A1199D1" w14:textId="77777777" w:rsidR="00594FF4" w:rsidRPr="00C03D07" w:rsidRDefault="00D900F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6046AB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D444E0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5603F" w14:paraId="2475EF2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072856F" w14:textId="77777777" w:rsidR="00594FF4" w:rsidRPr="00C1676B" w:rsidRDefault="00D900F5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5603F" w14:paraId="22FC647D" w14:textId="77777777" w:rsidTr="00B433FE">
        <w:trPr>
          <w:trHeight w:val="269"/>
        </w:trPr>
        <w:tc>
          <w:tcPr>
            <w:tcW w:w="738" w:type="dxa"/>
          </w:tcPr>
          <w:p w14:paraId="5B659B37" w14:textId="77777777" w:rsidR="00594FF4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4006F36" w14:textId="77777777" w:rsidR="00594FF4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FB74979" w14:textId="77777777" w:rsidR="00594FF4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58AA583" w14:textId="77777777" w:rsidR="00594FF4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5603F" w14:paraId="47196AC2" w14:textId="77777777" w:rsidTr="00B433FE">
        <w:trPr>
          <w:trHeight w:val="269"/>
        </w:trPr>
        <w:tc>
          <w:tcPr>
            <w:tcW w:w="738" w:type="dxa"/>
          </w:tcPr>
          <w:p w14:paraId="47A7D757" w14:textId="77777777" w:rsidR="00594FF4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CFD0C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E214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2FE9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1925534E" w14:textId="77777777" w:rsidTr="00B433FE">
        <w:trPr>
          <w:trHeight w:val="269"/>
        </w:trPr>
        <w:tc>
          <w:tcPr>
            <w:tcW w:w="738" w:type="dxa"/>
          </w:tcPr>
          <w:p w14:paraId="35216E9E" w14:textId="77777777" w:rsidR="00594FF4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E9D6A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0E9F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F7EB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0B9B7C22" w14:textId="77777777" w:rsidTr="00B433FE">
        <w:trPr>
          <w:trHeight w:val="269"/>
        </w:trPr>
        <w:tc>
          <w:tcPr>
            <w:tcW w:w="738" w:type="dxa"/>
          </w:tcPr>
          <w:p w14:paraId="47F99D9E" w14:textId="77777777" w:rsidR="00594FF4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E209E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77EC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C214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08D6F771" w14:textId="77777777" w:rsidTr="00B433FE">
        <w:trPr>
          <w:trHeight w:val="269"/>
        </w:trPr>
        <w:tc>
          <w:tcPr>
            <w:tcW w:w="738" w:type="dxa"/>
          </w:tcPr>
          <w:p w14:paraId="66F5D115" w14:textId="77777777" w:rsidR="00594FF4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F62FD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9D4C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7FE0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25397490" w14:textId="77777777" w:rsidTr="00B433FE">
        <w:trPr>
          <w:trHeight w:val="269"/>
        </w:trPr>
        <w:tc>
          <w:tcPr>
            <w:tcW w:w="738" w:type="dxa"/>
          </w:tcPr>
          <w:p w14:paraId="39DF5895" w14:textId="77777777" w:rsidR="00594FF4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8561E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D35A1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33D9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03F" w14:paraId="0A197038" w14:textId="77777777" w:rsidTr="00B433FE">
        <w:trPr>
          <w:trHeight w:val="269"/>
        </w:trPr>
        <w:tc>
          <w:tcPr>
            <w:tcW w:w="738" w:type="dxa"/>
          </w:tcPr>
          <w:p w14:paraId="28396F29" w14:textId="77777777" w:rsidR="00594FF4" w:rsidRPr="00C03D07" w:rsidRDefault="00D900F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E6A50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94ED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6A3F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F2D9C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9A75E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484F" w14:textId="77777777" w:rsidR="00000000" w:rsidRDefault="00D900F5">
      <w:r>
        <w:separator/>
      </w:r>
    </w:p>
  </w:endnote>
  <w:endnote w:type="continuationSeparator" w:id="0">
    <w:p w14:paraId="62A566EB" w14:textId="77777777" w:rsidR="00000000" w:rsidRDefault="00D9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70F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C91D4F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1A32A5F" w14:textId="77777777" w:rsidR="00C8092E" w:rsidRPr="00A000E0" w:rsidRDefault="00D90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B9D4C1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C7BDB9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6A38777" w14:textId="77777777" w:rsidR="00C8092E" w:rsidRPr="002B2F01" w:rsidRDefault="00D900F5" w:rsidP="00B23708">
    <w:pPr>
      <w:ind w:right="288"/>
      <w:jc w:val="center"/>
      <w:rPr>
        <w:sz w:val="22"/>
      </w:rPr>
    </w:pPr>
    <w:r>
      <w:rPr>
        <w:noProof/>
        <w:szCs w:val="16"/>
      </w:rPr>
      <w:pict w14:anchorId="5B57D54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37BE783F" w14:textId="77777777" w:rsidR="00C8092E" w:rsidRDefault="00D900F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E3F7" w14:textId="77777777" w:rsidR="00000000" w:rsidRDefault="00D900F5">
      <w:r>
        <w:separator/>
      </w:r>
    </w:p>
  </w:footnote>
  <w:footnote w:type="continuationSeparator" w:id="0">
    <w:p w14:paraId="3F367D2D" w14:textId="77777777" w:rsidR="00000000" w:rsidRDefault="00D9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CF1E" w14:textId="77777777" w:rsidR="00C8092E" w:rsidRDefault="00C8092E">
    <w:pPr>
      <w:pStyle w:val="Header"/>
    </w:pPr>
  </w:p>
  <w:p w14:paraId="079592A2" w14:textId="77777777" w:rsidR="00C8092E" w:rsidRDefault="00C8092E">
    <w:pPr>
      <w:pStyle w:val="Header"/>
    </w:pPr>
  </w:p>
  <w:p w14:paraId="10271770" w14:textId="77777777" w:rsidR="00C8092E" w:rsidRDefault="00D900F5">
    <w:pPr>
      <w:pStyle w:val="Header"/>
    </w:pPr>
    <w:r>
      <w:rPr>
        <w:noProof/>
        <w:lang w:eastAsia="zh-TW"/>
      </w:rPr>
      <w:pict w14:anchorId="4091FB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B738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8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396A8F2">
      <w:start w:val="1"/>
      <w:numFmt w:val="decimal"/>
      <w:lvlText w:val="%1."/>
      <w:lvlJc w:val="left"/>
      <w:pPr>
        <w:ind w:left="1440" w:hanging="360"/>
      </w:pPr>
    </w:lvl>
    <w:lvl w:ilvl="1" w:tplc="BB0A1822" w:tentative="1">
      <w:start w:val="1"/>
      <w:numFmt w:val="lowerLetter"/>
      <w:lvlText w:val="%2."/>
      <w:lvlJc w:val="left"/>
      <w:pPr>
        <w:ind w:left="2160" w:hanging="360"/>
      </w:pPr>
    </w:lvl>
    <w:lvl w:ilvl="2" w:tplc="17E042A0" w:tentative="1">
      <w:start w:val="1"/>
      <w:numFmt w:val="lowerRoman"/>
      <w:lvlText w:val="%3."/>
      <w:lvlJc w:val="right"/>
      <w:pPr>
        <w:ind w:left="2880" w:hanging="180"/>
      </w:pPr>
    </w:lvl>
    <w:lvl w:ilvl="3" w:tplc="70CE1F6A" w:tentative="1">
      <w:start w:val="1"/>
      <w:numFmt w:val="decimal"/>
      <w:lvlText w:val="%4."/>
      <w:lvlJc w:val="left"/>
      <w:pPr>
        <w:ind w:left="3600" w:hanging="360"/>
      </w:pPr>
    </w:lvl>
    <w:lvl w:ilvl="4" w:tplc="90383B32" w:tentative="1">
      <w:start w:val="1"/>
      <w:numFmt w:val="lowerLetter"/>
      <w:lvlText w:val="%5."/>
      <w:lvlJc w:val="left"/>
      <w:pPr>
        <w:ind w:left="4320" w:hanging="360"/>
      </w:pPr>
    </w:lvl>
    <w:lvl w:ilvl="5" w:tplc="45509758" w:tentative="1">
      <w:start w:val="1"/>
      <w:numFmt w:val="lowerRoman"/>
      <w:lvlText w:val="%6."/>
      <w:lvlJc w:val="right"/>
      <w:pPr>
        <w:ind w:left="5040" w:hanging="180"/>
      </w:pPr>
    </w:lvl>
    <w:lvl w:ilvl="6" w:tplc="95C4FC24" w:tentative="1">
      <w:start w:val="1"/>
      <w:numFmt w:val="decimal"/>
      <w:lvlText w:val="%7."/>
      <w:lvlJc w:val="left"/>
      <w:pPr>
        <w:ind w:left="5760" w:hanging="360"/>
      </w:pPr>
    </w:lvl>
    <w:lvl w:ilvl="7" w:tplc="9C4A406C" w:tentative="1">
      <w:start w:val="1"/>
      <w:numFmt w:val="lowerLetter"/>
      <w:lvlText w:val="%8."/>
      <w:lvlJc w:val="left"/>
      <w:pPr>
        <w:ind w:left="6480" w:hanging="360"/>
      </w:pPr>
    </w:lvl>
    <w:lvl w:ilvl="8" w:tplc="F8AA39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7CA3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4263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042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EC3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034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CCA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EC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46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3B8B5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70F84C" w:tentative="1">
      <w:start w:val="1"/>
      <w:numFmt w:val="lowerLetter"/>
      <w:lvlText w:val="%2."/>
      <w:lvlJc w:val="left"/>
      <w:pPr>
        <w:ind w:left="1440" w:hanging="360"/>
      </w:pPr>
    </w:lvl>
    <w:lvl w:ilvl="2" w:tplc="2210131A" w:tentative="1">
      <w:start w:val="1"/>
      <w:numFmt w:val="lowerRoman"/>
      <w:lvlText w:val="%3."/>
      <w:lvlJc w:val="right"/>
      <w:pPr>
        <w:ind w:left="2160" w:hanging="180"/>
      </w:pPr>
    </w:lvl>
    <w:lvl w:ilvl="3" w:tplc="52922D68" w:tentative="1">
      <w:start w:val="1"/>
      <w:numFmt w:val="decimal"/>
      <w:lvlText w:val="%4."/>
      <w:lvlJc w:val="left"/>
      <w:pPr>
        <w:ind w:left="2880" w:hanging="360"/>
      </w:pPr>
    </w:lvl>
    <w:lvl w:ilvl="4" w:tplc="56EAB0EA" w:tentative="1">
      <w:start w:val="1"/>
      <w:numFmt w:val="lowerLetter"/>
      <w:lvlText w:val="%5."/>
      <w:lvlJc w:val="left"/>
      <w:pPr>
        <w:ind w:left="3600" w:hanging="360"/>
      </w:pPr>
    </w:lvl>
    <w:lvl w:ilvl="5" w:tplc="9558C74C" w:tentative="1">
      <w:start w:val="1"/>
      <w:numFmt w:val="lowerRoman"/>
      <w:lvlText w:val="%6."/>
      <w:lvlJc w:val="right"/>
      <w:pPr>
        <w:ind w:left="4320" w:hanging="180"/>
      </w:pPr>
    </w:lvl>
    <w:lvl w:ilvl="6" w:tplc="24F64E98" w:tentative="1">
      <w:start w:val="1"/>
      <w:numFmt w:val="decimal"/>
      <w:lvlText w:val="%7."/>
      <w:lvlJc w:val="left"/>
      <w:pPr>
        <w:ind w:left="5040" w:hanging="360"/>
      </w:pPr>
    </w:lvl>
    <w:lvl w:ilvl="7" w:tplc="7B60B576" w:tentative="1">
      <w:start w:val="1"/>
      <w:numFmt w:val="lowerLetter"/>
      <w:lvlText w:val="%8."/>
      <w:lvlJc w:val="left"/>
      <w:pPr>
        <w:ind w:left="5760" w:hanging="360"/>
      </w:pPr>
    </w:lvl>
    <w:lvl w:ilvl="8" w:tplc="FA1CC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FFA9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00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7CB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2F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0F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225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4D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84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D405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8DA168C">
      <w:start w:val="1"/>
      <w:numFmt w:val="decimal"/>
      <w:lvlText w:val="%1."/>
      <w:lvlJc w:val="left"/>
      <w:pPr>
        <w:ind w:left="1440" w:hanging="360"/>
      </w:pPr>
    </w:lvl>
    <w:lvl w:ilvl="1" w:tplc="3F3C51B6" w:tentative="1">
      <w:start w:val="1"/>
      <w:numFmt w:val="lowerLetter"/>
      <w:lvlText w:val="%2."/>
      <w:lvlJc w:val="left"/>
      <w:pPr>
        <w:ind w:left="2160" w:hanging="360"/>
      </w:pPr>
    </w:lvl>
    <w:lvl w:ilvl="2" w:tplc="1C5A255C" w:tentative="1">
      <w:start w:val="1"/>
      <w:numFmt w:val="lowerRoman"/>
      <w:lvlText w:val="%3."/>
      <w:lvlJc w:val="right"/>
      <w:pPr>
        <w:ind w:left="2880" w:hanging="180"/>
      </w:pPr>
    </w:lvl>
    <w:lvl w:ilvl="3" w:tplc="AAE837E0" w:tentative="1">
      <w:start w:val="1"/>
      <w:numFmt w:val="decimal"/>
      <w:lvlText w:val="%4."/>
      <w:lvlJc w:val="left"/>
      <w:pPr>
        <w:ind w:left="3600" w:hanging="360"/>
      </w:pPr>
    </w:lvl>
    <w:lvl w:ilvl="4" w:tplc="F04298B4" w:tentative="1">
      <w:start w:val="1"/>
      <w:numFmt w:val="lowerLetter"/>
      <w:lvlText w:val="%5."/>
      <w:lvlJc w:val="left"/>
      <w:pPr>
        <w:ind w:left="4320" w:hanging="360"/>
      </w:pPr>
    </w:lvl>
    <w:lvl w:ilvl="5" w:tplc="D1DA58A8" w:tentative="1">
      <w:start w:val="1"/>
      <w:numFmt w:val="lowerRoman"/>
      <w:lvlText w:val="%6."/>
      <w:lvlJc w:val="right"/>
      <w:pPr>
        <w:ind w:left="5040" w:hanging="180"/>
      </w:pPr>
    </w:lvl>
    <w:lvl w:ilvl="6" w:tplc="BEDED674" w:tentative="1">
      <w:start w:val="1"/>
      <w:numFmt w:val="decimal"/>
      <w:lvlText w:val="%7."/>
      <w:lvlJc w:val="left"/>
      <w:pPr>
        <w:ind w:left="5760" w:hanging="360"/>
      </w:pPr>
    </w:lvl>
    <w:lvl w:ilvl="7" w:tplc="99A6E8FE" w:tentative="1">
      <w:start w:val="1"/>
      <w:numFmt w:val="lowerLetter"/>
      <w:lvlText w:val="%8."/>
      <w:lvlJc w:val="left"/>
      <w:pPr>
        <w:ind w:left="6480" w:hanging="360"/>
      </w:pPr>
    </w:lvl>
    <w:lvl w:ilvl="8" w:tplc="F52C57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BBEE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29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E0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A0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80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2F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27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CE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2AE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3B055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30815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E6B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62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43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9E5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29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29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8D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60C7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0B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01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41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41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E7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AA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00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CB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69069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AB857B8" w:tentative="1">
      <w:start w:val="1"/>
      <w:numFmt w:val="lowerLetter"/>
      <w:lvlText w:val="%2."/>
      <w:lvlJc w:val="left"/>
      <w:pPr>
        <w:ind w:left="1440" w:hanging="360"/>
      </w:pPr>
    </w:lvl>
    <w:lvl w:ilvl="2" w:tplc="A812542E" w:tentative="1">
      <w:start w:val="1"/>
      <w:numFmt w:val="lowerRoman"/>
      <w:lvlText w:val="%3."/>
      <w:lvlJc w:val="right"/>
      <w:pPr>
        <w:ind w:left="2160" w:hanging="180"/>
      </w:pPr>
    </w:lvl>
    <w:lvl w:ilvl="3" w:tplc="CA7EFE1E" w:tentative="1">
      <w:start w:val="1"/>
      <w:numFmt w:val="decimal"/>
      <w:lvlText w:val="%4."/>
      <w:lvlJc w:val="left"/>
      <w:pPr>
        <w:ind w:left="2880" w:hanging="360"/>
      </w:pPr>
    </w:lvl>
    <w:lvl w:ilvl="4" w:tplc="58D4591A" w:tentative="1">
      <w:start w:val="1"/>
      <w:numFmt w:val="lowerLetter"/>
      <w:lvlText w:val="%5."/>
      <w:lvlJc w:val="left"/>
      <w:pPr>
        <w:ind w:left="3600" w:hanging="360"/>
      </w:pPr>
    </w:lvl>
    <w:lvl w:ilvl="5" w:tplc="9620D5FE" w:tentative="1">
      <w:start w:val="1"/>
      <w:numFmt w:val="lowerRoman"/>
      <w:lvlText w:val="%6."/>
      <w:lvlJc w:val="right"/>
      <w:pPr>
        <w:ind w:left="4320" w:hanging="180"/>
      </w:pPr>
    </w:lvl>
    <w:lvl w:ilvl="6" w:tplc="2E606C90" w:tentative="1">
      <w:start w:val="1"/>
      <w:numFmt w:val="decimal"/>
      <w:lvlText w:val="%7."/>
      <w:lvlJc w:val="left"/>
      <w:pPr>
        <w:ind w:left="5040" w:hanging="360"/>
      </w:pPr>
    </w:lvl>
    <w:lvl w:ilvl="7" w:tplc="363893FA" w:tentative="1">
      <w:start w:val="1"/>
      <w:numFmt w:val="lowerLetter"/>
      <w:lvlText w:val="%8."/>
      <w:lvlJc w:val="left"/>
      <w:pPr>
        <w:ind w:left="5760" w:hanging="360"/>
      </w:pPr>
    </w:lvl>
    <w:lvl w:ilvl="8" w:tplc="5252A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9A2E7C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7CE3A86" w:tentative="1">
      <w:start w:val="1"/>
      <w:numFmt w:val="lowerLetter"/>
      <w:lvlText w:val="%2."/>
      <w:lvlJc w:val="left"/>
      <w:pPr>
        <w:ind w:left="1440" w:hanging="360"/>
      </w:pPr>
    </w:lvl>
    <w:lvl w:ilvl="2" w:tplc="918C52FA" w:tentative="1">
      <w:start w:val="1"/>
      <w:numFmt w:val="lowerRoman"/>
      <w:lvlText w:val="%3."/>
      <w:lvlJc w:val="right"/>
      <w:pPr>
        <w:ind w:left="2160" w:hanging="180"/>
      </w:pPr>
    </w:lvl>
    <w:lvl w:ilvl="3" w:tplc="AF284570" w:tentative="1">
      <w:start w:val="1"/>
      <w:numFmt w:val="decimal"/>
      <w:lvlText w:val="%4."/>
      <w:lvlJc w:val="left"/>
      <w:pPr>
        <w:ind w:left="2880" w:hanging="360"/>
      </w:pPr>
    </w:lvl>
    <w:lvl w:ilvl="4" w:tplc="582ADBB6" w:tentative="1">
      <w:start w:val="1"/>
      <w:numFmt w:val="lowerLetter"/>
      <w:lvlText w:val="%5."/>
      <w:lvlJc w:val="left"/>
      <w:pPr>
        <w:ind w:left="3600" w:hanging="360"/>
      </w:pPr>
    </w:lvl>
    <w:lvl w:ilvl="5" w:tplc="76FAF510" w:tentative="1">
      <w:start w:val="1"/>
      <w:numFmt w:val="lowerRoman"/>
      <w:lvlText w:val="%6."/>
      <w:lvlJc w:val="right"/>
      <w:pPr>
        <w:ind w:left="4320" w:hanging="180"/>
      </w:pPr>
    </w:lvl>
    <w:lvl w:ilvl="6" w:tplc="3242614C" w:tentative="1">
      <w:start w:val="1"/>
      <w:numFmt w:val="decimal"/>
      <w:lvlText w:val="%7."/>
      <w:lvlJc w:val="left"/>
      <w:pPr>
        <w:ind w:left="5040" w:hanging="360"/>
      </w:pPr>
    </w:lvl>
    <w:lvl w:ilvl="7" w:tplc="1FF2F600" w:tentative="1">
      <w:start w:val="1"/>
      <w:numFmt w:val="lowerLetter"/>
      <w:lvlText w:val="%8."/>
      <w:lvlJc w:val="left"/>
      <w:pPr>
        <w:ind w:left="5760" w:hanging="360"/>
      </w:pPr>
    </w:lvl>
    <w:lvl w:ilvl="8" w:tplc="05527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B4E2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1A95F8" w:tentative="1">
      <w:start w:val="1"/>
      <w:numFmt w:val="lowerLetter"/>
      <w:lvlText w:val="%2."/>
      <w:lvlJc w:val="left"/>
      <w:pPr>
        <w:ind w:left="1440" w:hanging="360"/>
      </w:pPr>
    </w:lvl>
    <w:lvl w:ilvl="2" w:tplc="D102BD42" w:tentative="1">
      <w:start w:val="1"/>
      <w:numFmt w:val="lowerRoman"/>
      <w:lvlText w:val="%3."/>
      <w:lvlJc w:val="right"/>
      <w:pPr>
        <w:ind w:left="2160" w:hanging="180"/>
      </w:pPr>
    </w:lvl>
    <w:lvl w:ilvl="3" w:tplc="47A04B20" w:tentative="1">
      <w:start w:val="1"/>
      <w:numFmt w:val="decimal"/>
      <w:lvlText w:val="%4."/>
      <w:lvlJc w:val="left"/>
      <w:pPr>
        <w:ind w:left="2880" w:hanging="360"/>
      </w:pPr>
    </w:lvl>
    <w:lvl w:ilvl="4" w:tplc="89E8F60A" w:tentative="1">
      <w:start w:val="1"/>
      <w:numFmt w:val="lowerLetter"/>
      <w:lvlText w:val="%5."/>
      <w:lvlJc w:val="left"/>
      <w:pPr>
        <w:ind w:left="3600" w:hanging="360"/>
      </w:pPr>
    </w:lvl>
    <w:lvl w:ilvl="5" w:tplc="68E6B974" w:tentative="1">
      <w:start w:val="1"/>
      <w:numFmt w:val="lowerRoman"/>
      <w:lvlText w:val="%6."/>
      <w:lvlJc w:val="right"/>
      <w:pPr>
        <w:ind w:left="4320" w:hanging="180"/>
      </w:pPr>
    </w:lvl>
    <w:lvl w:ilvl="6" w:tplc="1158D79C" w:tentative="1">
      <w:start w:val="1"/>
      <w:numFmt w:val="decimal"/>
      <w:lvlText w:val="%7."/>
      <w:lvlJc w:val="left"/>
      <w:pPr>
        <w:ind w:left="5040" w:hanging="360"/>
      </w:pPr>
    </w:lvl>
    <w:lvl w:ilvl="7" w:tplc="0D70C2D2" w:tentative="1">
      <w:start w:val="1"/>
      <w:numFmt w:val="lowerLetter"/>
      <w:lvlText w:val="%8."/>
      <w:lvlJc w:val="left"/>
      <w:pPr>
        <w:ind w:left="5760" w:hanging="360"/>
      </w:pPr>
    </w:lvl>
    <w:lvl w:ilvl="8" w:tplc="A5F07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D04B5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EC40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09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C5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E2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542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68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26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6C8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37498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0C2F0C" w:tentative="1">
      <w:start w:val="1"/>
      <w:numFmt w:val="lowerLetter"/>
      <w:lvlText w:val="%2."/>
      <w:lvlJc w:val="left"/>
      <w:pPr>
        <w:ind w:left="1440" w:hanging="360"/>
      </w:pPr>
    </w:lvl>
    <w:lvl w:ilvl="2" w:tplc="4EE07AFA" w:tentative="1">
      <w:start w:val="1"/>
      <w:numFmt w:val="lowerRoman"/>
      <w:lvlText w:val="%3."/>
      <w:lvlJc w:val="right"/>
      <w:pPr>
        <w:ind w:left="2160" w:hanging="180"/>
      </w:pPr>
    </w:lvl>
    <w:lvl w:ilvl="3" w:tplc="28BAC0FE" w:tentative="1">
      <w:start w:val="1"/>
      <w:numFmt w:val="decimal"/>
      <w:lvlText w:val="%4."/>
      <w:lvlJc w:val="left"/>
      <w:pPr>
        <w:ind w:left="2880" w:hanging="360"/>
      </w:pPr>
    </w:lvl>
    <w:lvl w:ilvl="4" w:tplc="5E02DBF6" w:tentative="1">
      <w:start w:val="1"/>
      <w:numFmt w:val="lowerLetter"/>
      <w:lvlText w:val="%5."/>
      <w:lvlJc w:val="left"/>
      <w:pPr>
        <w:ind w:left="3600" w:hanging="360"/>
      </w:pPr>
    </w:lvl>
    <w:lvl w:ilvl="5" w:tplc="303E2CCA" w:tentative="1">
      <w:start w:val="1"/>
      <w:numFmt w:val="lowerRoman"/>
      <w:lvlText w:val="%6."/>
      <w:lvlJc w:val="right"/>
      <w:pPr>
        <w:ind w:left="4320" w:hanging="180"/>
      </w:pPr>
    </w:lvl>
    <w:lvl w:ilvl="6" w:tplc="8A821050" w:tentative="1">
      <w:start w:val="1"/>
      <w:numFmt w:val="decimal"/>
      <w:lvlText w:val="%7."/>
      <w:lvlJc w:val="left"/>
      <w:pPr>
        <w:ind w:left="5040" w:hanging="360"/>
      </w:pPr>
    </w:lvl>
    <w:lvl w:ilvl="7" w:tplc="2EB086AC" w:tentative="1">
      <w:start w:val="1"/>
      <w:numFmt w:val="lowerLetter"/>
      <w:lvlText w:val="%8."/>
      <w:lvlJc w:val="left"/>
      <w:pPr>
        <w:ind w:left="5760" w:hanging="360"/>
      </w:pPr>
    </w:lvl>
    <w:lvl w:ilvl="8" w:tplc="DC5E7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C3461A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5E0F36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0C0760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C7EE86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9988E7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A3C73C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CF84D0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8F2CD4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0164B5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24844926">
    <w:abstractNumId w:val="9"/>
  </w:num>
  <w:num w:numId="2" w16cid:durableId="269506513">
    <w:abstractNumId w:val="8"/>
  </w:num>
  <w:num w:numId="3" w16cid:durableId="1239095659">
    <w:abstractNumId w:val="14"/>
  </w:num>
  <w:num w:numId="4" w16cid:durableId="1805848567">
    <w:abstractNumId w:val="10"/>
  </w:num>
  <w:num w:numId="5" w16cid:durableId="12994926">
    <w:abstractNumId w:val="6"/>
  </w:num>
  <w:num w:numId="6" w16cid:durableId="1957835971">
    <w:abstractNumId w:val="1"/>
  </w:num>
  <w:num w:numId="7" w16cid:durableId="365328060">
    <w:abstractNumId w:val="7"/>
  </w:num>
  <w:num w:numId="8" w16cid:durableId="757097339">
    <w:abstractNumId w:val="2"/>
  </w:num>
  <w:num w:numId="9" w16cid:durableId="879589437">
    <w:abstractNumId w:val="16"/>
  </w:num>
  <w:num w:numId="10" w16cid:durableId="860557496">
    <w:abstractNumId w:val="5"/>
  </w:num>
  <w:num w:numId="11" w16cid:durableId="1136752844">
    <w:abstractNumId w:val="15"/>
  </w:num>
  <w:num w:numId="12" w16cid:durableId="863905979">
    <w:abstractNumId w:val="4"/>
  </w:num>
  <w:num w:numId="13" w16cid:durableId="737246282">
    <w:abstractNumId w:val="12"/>
  </w:num>
  <w:num w:numId="14" w16cid:durableId="2108379806">
    <w:abstractNumId w:val="11"/>
  </w:num>
  <w:num w:numId="15" w16cid:durableId="432556319">
    <w:abstractNumId w:val="13"/>
  </w:num>
  <w:num w:numId="16" w16cid:durableId="1098258721">
    <w:abstractNumId w:val="0"/>
  </w:num>
  <w:num w:numId="17" w16cid:durableId="1392921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3C9C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5603F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0F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3E890AA"/>
  <w15:docId w15:val="{53020C09-B4CF-42EB-8711-5A1D80C6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</TotalTime>
  <Pages>7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Krishnakumar, Santosh (zcv6qj)</cp:lastModifiedBy>
  <cp:revision>2</cp:revision>
  <cp:lastPrinted>2017-11-30T17:51:00Z</cp:lastPrinted>
  <dcterms:created xsi:type="dcterms:W3CDTF">2023-04-18T17:14:00Z</dcterms:created>
  <dcterms:modified xsi:type="dcterms:W3CDTF">2023-04-18T17:14:00Z</dcterms:modified>
</cp:coreProperties>
</file>