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E7B4C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66CCD6B8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B562EF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45425E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B3DD70A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E6FA49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C0984A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433C28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0BB960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7777F9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04"/>
        <w:gridCol w:w="2190"/>
        <w:gridCol w:w="2322"/>
        <w:gridCol w:w="1401"/>
        <w:gridCol w:w="1215"/>
        <w:gridCol w:w="1258"/>
      </w:tblGrid>
      <w:tr w:rsidR="00E7536B" w14:paraId="7B657919" w14:textId="77777777" w:rsidTr="00DA1387">
        <w:tc>
          <w:tcPr>
            <w:tcW w:w="2808" w:type="dxa"/>
          </w:tcPr>
          <w:p w14:paraId="0E66465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4A4DE2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3EA7B1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58213A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A38BAC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D61EDE3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0EFDA8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C9F6EAC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E7536B" w14:paraId="28B7F195" w14:textId="77777777" w:rsidTr="00DA1387">
        <w:tc>
          <w:tcPr>
            <w:tcW w:w="2808" w:type="dxa"/>
          </w:tcPr>
          <w:p w14:paraId="7EE3B24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03A89B0" w14:textId="070C48FB" w:rsidR="00ED0124" w:rsidRPr="00C03D07" w:rsidRDefault="007845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 Krishna</w:t>
            </w:r>
          </w:p>
        </w:tc>
        <w:tc>
          <w:tcPr>
            <w:tcW w:w="1530" w:type="dxa"/>
          </w:tcPr>
          <w:p w14:paraId="60C0D437" w14:textId="0B19CDF2" w:rsidR="00ED0124" w:rsidRPr="00C03D07" w:rsidRDefault="007845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Kiranmai</w:t>
            </w:r>
            <w:proofErr w:type="spellEnd"/>
          </w:p>
        </w:tc>
        <w:tc>
          <w:tcPr>
            <w:tcW w:w="1710" w:type="dxa"/>
          </w:tcPr>
          <w:p w14:paraId="609A336C" w14:textId="58824C61" w:rsidR="00ED0124" w:rsidRPr="00C03D07" w:rsidRDefault="007845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Devishi</w:t>
            </w:r>
            <w:proofErr w:type="spellEnd"/>
          </w:p>
        </w:tc>
        <w:tc>
          <w:tcPr>
            <w:tcW w:w="1440" w:type="dxa"/>
          </w:tcPr>
          <w:p w14:paraId="16B39E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D8A17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36B" w14:paraId="07F8EA30" w14:textId="77777777" w:rsidTr="00DA1387">
        <w:tc>
          <w:tcPr>
            <w:tcW w:w="2808" w:type="dxa"/>
          </w:tcPr>
          <w:p w14:paraId="33BBAB4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1A7C8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CEFE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042812" w14:textId="53261237" w:rsidR="00ED0124" w:rsidRPr="00C03D07" w:rsidRDefault="007845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</w:t>
            </w:r>
          </w:p>
        </w:tc>
        <w:tc>
          <w:tcPr>
            <w:tcW w:w="1440" w:type="dxa"/>
          </w:tcPr>
          <w:p w14:paraId="1681E70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898D2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36B" w14:paraId="17AED160" w14:textId="77777777" w:rsidTr="00DA1387">
        <w:tc>
          <w:tcPr>
            <w:tcW w:w="2808" w:type="dxa"/>
          </w:tcPr>
          <w:p w14:paraId="733CDED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13CFEA7" w14:textId="62DDB2F9" w:rsidR="00ED0124" w:rsidRPr="00C03D07" w:rsidRDefault="007845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Pattapu</w:t>
            </w:r>
            <w:proofErr w:type="spellEnd"/>
          </w:p>
        </w:tc>
        <w:tc>
          <w:tcPr>
            <w:tcW w:w="1530" w:type="dxa"/>
          </w:tcPr>
          <w:p w14:paraId="1C01F090" w14:textId="745D335B" w:rsidR="00ED0124" w:rsidRPr="00C03D07" w:rsidRDefault="007845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Pattapu</w:t>
            </w:r>
            <w:proofErr w:type="spellEnd"/>
          </w:p>
        </w:tc>
        <w:tc>
          <w:tcPr>
            <w:tcW w:w="1710" w:type="dxa"/>
          </w:tcPr>
          <w:p w14:paraId="11767804" w14:textId="198EBAB1" w:rsidR="00ED0124" w:rsidRPr="00C03D07" w:rsidRDefault="007845F7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Pattapu</w:t>
            </w:r>
            <w:proofErr w:type="spellEnd"/>
          </w:p>
        </w:tc>
        <w:tc>
          <w:tcPr>
            <w:tcW w:w="1440" w:type="dxa"/>
          </w:tcPr>
          <w:p w14:paraId="08E6FD2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8B36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36B" w14:paraId="35C2E0BF" w14:textId="77777777" w:rsidTr="00DA1387">
        <w:tc>
          <w:tcPr>
            <w:tcW w:w="2808" w:type="dxa"/>
          </w:tcPr>
          <w:p w14:paraId="28A2FDD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FF11EE0" w14:textId="74DA8E61" w:rsidR="00ED0124" w:rsidRPr="00C03D07" w:rsidRDefault="007845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222-06-3663</w:t>
            </w:r>
          </w:p>
        </w:tc>
        <w:tc>
          <w:tcPr>
            <w:tcW w:w="1530" w:type="dxa"/>
          </w:tcPr>
          <w:p w14:paraId="303A3993" w14:textId="1218E9FE" w:rsidR="00ED0124" w:rsidRPr="00C03D07" w:rsidRDefault="007845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096-77-4835</w:t>
            </w:r>
          </w:p>
        </w:tc>
        <w:tc>
          <w:tcPr>
            <w:tcW w:w="1710" w:type="dxa"/>
          </w:tcPr>
          <w:p w14:paraId="44BF9574" w14:textId="1E497C1A" w:rsidR="00ED0124" w:rsidRPr="00C03D07" w:rsidRDefault="007845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896-50-4072</w:t>
            </w:r>
          </w:p>
        </w:tc>
        <w:tc>
          <w:tcPr>
            <w:tcW w:w="1440" w:type="dxa"/>
          </w:tcPr>
          <w:p w14:paraId="04D56B8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8BF1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36B" w14:paraId="382194B2" w14:textId="77777777" w:rsidTr="00DA1387">
        <w:tc>
          <w:tcPr>
            <w:tcW w:w="2808" w:type="dxa"/>
          </w:tcPr>
          <w:p w14:paraId="1034DF0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75BADC8" w14:textId="22E6F019" w:rsidR="00ED0124" w:rsidRPr="00C03D07" w:rsidRDefault="007845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01/22/1983</w:t>
            </w:r>
          </w:p>
        </w:tc>
        <w:tc>
          <w:tcPr>
            <w:tcW w:w="1530" w:type="dxa"/>
          </w:tcPr>
          <w:p w14:paraId="7326C6FE" w14:textId="6D20F587" w:rsidR="00ED0124" w:rsidRPr="00C03D07" w:rsidRDefault="007845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08/24/1989</w:t>
            </w:r>
          </w:p>
        </w:tc>
        <w:tc>
          <w:tcPr>
            <w:tcW w:w="1710" w:type="dxa"/>
          </w:tcPr>
          <w:p w14:paraId="31ACE959" w14:textId="0BF2B3E8" w:rsidR="00ED0124" w:rsidRPr="00C03D07" w:rsidRDefault="007845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11/11/2016</w:t>
            </w:r>
          </w:p>
        </w:tc>
        <w:tc>
          <w:tcPr>
            <w:tcW w:w="1440" w:type="dxa"/>
          </w:tcPr>
          <w:p w14:paraId="5180C4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00A7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36B" w14:paraId="3C8210FD" w14:textId="77777777" w:rsidTr="00DA1387">
        <w:tc>
          <w:tcPr>
            <w:tcW w:w="2808" w:type="dxa"/>
          </w:tcPr>
          <w:p w14:paraId="7B523871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C4C47B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67999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7BD71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F8B2F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F6FE2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36B" w14:paraId="7E44D19C" w14:textId="77777777" w:rsidTr="00DA1387">
        <w:tc>
          <w:tcPr>
            <w:tcW w:w="2808" w:type="dxa"/>
          </w:tcPr>
          <w:p w14:paraId="64D2916D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D21E26D" w14:textId="2719A805" w:rsidR="007B4551" w:rsidRPr="00C03D07" w:rsidRDefault="007845F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Manager</w:t>
            </w:r>
          </w:p>
        </w:tc>
        <w:tc>
          <w:tcPr>
            <w:tcW w:w="1530" w:type="dxa"/>
          </w:tcPr>
          <w:p w14:paraId="17F87C04" w14:textId="1B55E398" w:rsidR="007B4551" w:rsidRPr="00C03D07" w:rsidRDefault="007845F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Resoultion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Coordinator</w:t>
            </w:r>
          </w:p>
        </w:tc>
        <w:tc>
          <w:tcPr>
            <w:tcW w:w="1710" w:type="dxa"/>
          </w:tcPr>
          <w:p w14:paraId="32BA683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3CD9C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7A777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36B" w14:paraId="2BE154D5" w14:textId="77777777" w:rsidTr="0002006F">
        <w:trPr>
          <w:trHeight w:val="1007"/>
        </w:trPr>
        <w:tc>
          <w:tcPr>
            <w:tcW w:w="2808" w:type="dxa"/>
          </w:tcPr>
          <w:p w14:paraId="312A4A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E70625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87916DD" w14:textId="146617F6" w:rsidR="00226740" w:rsidRPr="00C03D07" w:rsidRDefault="007845F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2405 SW Worthington Ave, Bentonville, AR - 72713</w:t>
            </w:r>
          </w:p>
        </w:tc>
        <w:tc>
          <w:tcPr>
            <w:tcW w:w="1530" w:type="dxa"/>
          </w:tcPr>
          <w:p w14:paraId="586F2122" w14:textId="370282E1" w:rsidR="007B4551" w:rsidRPr="00C03D07" w:rsidRDefault="007845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2405 SW Worthington Ave, Bentonville, AR - 72713</w:t>
            </w:r>
          </w:p>
        </w:tc>
        <w:tc>
          <w:tcPr>
            <w:tcW w:w="1710" w:type="dxa"/>
          </w:tcPr>
          <w:p w14:paraId="3A56F124" w14:textId="7663BCF7" w:rsidR="007B4551" w:rsidRPr="00C03D07" w:rsidRDefault="007845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2405 SW Worthington Ave, Bentonville, AR - 72713</w:t>
            </w:r>
          </w:p>
        </w:tc>
        <w:tc>
          <w:tcPr>
            <w:tcW w:w="1440" w:type="dxa"/>
          </w:tcPr>
          <w:p w14:paraId="346DB9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6348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36B" w14:paraId="5A112224" w14:textId="77777777" w:rsidTr="00DA1387">
        <w:tc>
          <w:tcPr>
            <w:tcW w:w="2808" w:type="dxa"/>
          </w:tcPr>
          <w:p w14:paraId="7E802C7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635ECAE" w14:textId="62EC34B5" w:rsidR="007B4551" w:rsidRPr="00C03D07" w:rsidRDefault="007845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9494159819</w:t>
            </w:r>
          </w:p>
        </w:tc>
        <w:tc>
          <w:tcPr>
            <w:tcW w:w="1530" w:type="dxa"/>
          </w:tcPr>
          <w:p w14:paraId="2DC58BFB" w14:textId="42F70324" w:rsidR="007B4551" w:rsidRPr="00C03D07" w:rsidRDefault="007845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7574785112</w:t>
            </w:r>
          </w:p>
        </w:tc>
        <w:tc>
          <w:tcPr>
            <w:tcW w:w="1710" w:type="dxa"/>
          </w:tcPr>
          <w:p w14:paraId="0E97DB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CF63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2922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36B" w14:paraId="5587942B" w14:textId="77777777" w:rsidTr="00DA1387">
        <w:tc>
          <w:tcPr>
            <w:tcW w:w="2808" w:type="dxa"/>
          </w:tcPr>
          <w:p w14:paraId="5E579A5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1C8DE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0FF8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B5C4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2EAF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14F1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36B" w14:paraId="5D5E5FDF" w14:textId="77777777" w:rsidTr="00DA1387">
        <w:tc>
          <w:tcPr>
            <w:tcW w:w="2808" w:type="dxa"/>
          </w:tcPr>
          <w:p w14:paraId="4D4C232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CEE08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CA10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D71A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29B8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8C59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36B" w14:paraId="0D2DEC86" w14:textId="77777777" w:rsidTr="00DA1387">
        <w:tc>
          <w:tcPr>
            <w:tcW w:w="2808" w:type="dxa"/>
          </w:tcPr>
          <w:p w14:paraId="0890C9A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594DBC4" w14:textId="40AAE597" w:rsidR="007B4551" w:rsidRPr="00C03D07" w:rsidRDefault="007845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DC6D25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Pattapu.naga@gmail.com</w:t>
              </w:r>
            </w:hyperlink>
          </w:p>
        </w:tc>
        <w:tc>
          <w:tcPr>
            <w:tcW w:w="1530" w:type="dxa"/>
          </w:tcPr>
          <w:p w14:paraId="2ABFCEB6" w14:textId="2FBF1717" w:rsidR="007B4551" w:rsidRPr="00C03D07" w:rsidRDefault="007845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Kiranmai12345@gmail.com</w:t>
            </w:r>
          </w:p>
        </w:tc>
        <w:tc>
          <w:tcPr>
            <w:tcW w:w="1710" w:type="dxa"/>
          </w:tcPr>
          <w:p w14:paraId="1B69F4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C88C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CD9D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36B" w14:paraId="2F3B4320" w14:textId="77777777" w:rsidTr="00DA1387">
        <w:tc>
          <w:tcPr>
            <w:tcW w:w="2808" w:type="dxa"/>
          </w:tcPr>
          <w:p w14:paraId="35D77DD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27044F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5A19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8FBF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ACA0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90B9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36B" w14:paraId="1F3177A1" w14:textId="77777777" w:rsidTr="00DA1387">
        <w:tc>
          <w:tcPr>
            <w:tcW w:w="2808" w:type="dxa"/>
          </w:tcPr>
          <w:p w14:paraId="0F8AE8E9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F15F4A8" w14:textId="5A5FBD2F" w:rsidR="001A2598" w:rsidRPr="00C03D07" w:rsidRDefault="007845F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6857ABD8" w14:textId="5C1BB6DD" w:rsidR="001A2598" w:rsidRPr="00C03D07" w:rsidRDefault="007845F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H4 - EAD</w:t>
            </w:r>
          </w:p>
        </w:tc>
        <w:tc>
          <w:tcPr>
            <w:tcW w:w="1710" w:type="dxa"/>
          </w:tcPr>
          <w:p w14:paraId="06685D02" w14:textId="3B233D1C" w:rsidR="001A2598" w:rsidRPr="00C03D07" w:rsidRDefault="007845F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6CC4B98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0EDC9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36B" w14:paraId="34CB9A85" w14:textId="77777777" w:rsidTr="00DA1387">
        <w:tc>
          <w:tcPr>
            <w:tcW w:w="2808" w:type="dxa"/>
          </w:tcPr>
          <w:p w14:paraId="47C72F1C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F6713E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741A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38E56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C5D0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E532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36B" w14:paraId="32DC4C84" w14:textId="77777777" w:rsidTr="00DA1387">
        <w:tc>
          <w:tcPr>
            <w:tcW w:w="2808" w:type="dxa"/>
          </w:tcPr>
          <w:p w14:paraId="01F3B8E3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E08846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7CC3625" w14:textId="313A9D5A" w:rsidR="00D92BD1" w:rsidRPr="00C03D07" w:rsidRDefault="007845F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045E203" w14:textId="67D2F113" w:rsidR="00D92BD1" w:rsidRPr="00C03D07" w:rsidRDefault="007845F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73FC6C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D1A0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1872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36B" w14:paraId="3BCAE18F" w14:textId="77777777" w:rsidTr="00DA1387">
        <w:tc>
          <w:tcPr>
            <w:tcW w:w="2808" w:type="dxa"/>
          </w:tcPr>
          <w:p w14:paraId="48703E1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150AE5E7" w14:textId="44263591" w:rsidR="00D92BD1" w:rsidRPr="00C03D07" w:rsidRDefault="007845F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28</w:t>
            </w:r>
            <w:r w:rsidRPr="007845F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May 2011</w:t>
            </w:r>
          </w:p>
        </w:tc>
        <w:tc>
          <w:tcPr>
            <w:tcW w:w="1530" w:type="dxa"/>
          </w:tcPr>
          <w:p w14:paraId="5E2297D2" w14:textId="67990D8A" w:rsidR="00D92BD1" w:rsidRPr="00C03D07" w:rsidRDefault="007845F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</w:t>
            </w:r>
            <w:r w:rsidRPr="007845F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May 2011</w:t>
            </w:r>
          </w:p>
        </w:tc>
        <w:tc>
          <w:tcPr>
            <w:tcW w:w="1710" w:type="dxa"/>
          </w:tcPr>
          <w:p w14:paraId="702749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36CB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3949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36B" w14:paraId="1EAAED45" w14:textId="77777777" w:rsidTr="00DA1387">
        <w:tc>
          <w:tcPr>
            <w:tcW w:w="2808" w:type="dxa"/>
          </w:tcPr>
          <w:p w14:paraId="713C01A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617D07D" w14:textId="57E89EC0" w:rsidR="00D92BD1" w:rsidRPr="00C03D07" w:rsidRDefault="007845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AA61210" w14:textId="121F055E" w:rsidR="00D92BD1" w:rsidRPr="00C03D07" w:rsidRDefault="007845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00FFB0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1E284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FB81A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36B" w14:paraId="693BB794" w14:textId="77777777" w:rsidTr="00DA1387">
        <w:tc>
          <w:tcPr>
            <w:tcW w:w="2808" w:type="dxa"/>
          </w:tcPr>
          <w:p w14:paraId="1E5D29B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715128F" w14:textId="4B262DC3" w:rsidR="00D92BD1" w:rsidRPr="00C03D07" w:rsidRDefault="007845F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7E75FF0B" w14:textId="796519DD" w:rsidR="00D92BD1" w:rsidRPr="00C03D07" w:rsidRDefault="007845F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0FC63605" w14:textId="6F9A039A" w:rsidR="00D92BD1" w:rsidRPr="00C03D07" w:rsidRDefault="007845F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42131C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34A8C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36B" w14:paraId="635244CF" w14:textId="77777777" w:rsidTr="00DA1387">
        <w:tc>
          <w:tcPr>
            <w:tcW w:w="2808" w:type="dxa"/>
          </w:tcPr>
          <w:p w14:paraId="32FE882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9B9FC68" w14:textId="181161EE" w:rsidR="00D92BD1" w:rsidRPr="00C03D07" w:rsidRDefault="007845F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F15237C" w14:textId="38EBDB38" w:rsidR="00D92BD1" w:rsidRPr="00C03D07" w:rsidRDefault="007845F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08FF0FA3" w14:textId="053443B3" w:rsidR="00D92BD1" w:rsidRPr="00C03D07" w:rsidRDefault="007845F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3C078D8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CE09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36B" w14:paraId="07760B1F" w14:textId="77777777" w:rsidTr="00DA1387">
        <w:tc>
          <w:tcPr>
            <w:tcW w:w="2808" w:type="dxa"/>
          </w:tcPr>
          <w:p w14:paraId="6626B56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60B1CF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623D8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DFB7D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9D863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33635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6955EE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B67B2E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447AEC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D08ADC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4"/>
        <w:gridCol w:w="2168"/>
        <w:gridCol w:w="2154"/>
        <w:gridCol w:w="2793"/>
        <w:gridCol w:w="1521"/>
      </w:tblGrid>
      <w:tr w:rsidR="00E7536B" w14:paraId="304D1BE6" w14:textId="77777777" w:rsidTr="00797DEB">
        <w:tc>
          <w:tcPr>
            <w:tcW w:w="2203" w:type="dxa"/>
          </w:tcPr>
          <w:p w14:paraId="70FEBE6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7DC11F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0AB38A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3AA4B5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7194A8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7536B" w14:paraId="25F06467" w14:textId="77777777" w:rsidTr="00797DEB">
        <w:tc>
          <w:tcPr>
            <w:tcW w:w="2203" w:type="dxa"/>
          </w:tcPr>
          <w:p w14:paraId="19340DE4" w14:textId="14B3CECF" w:rsidR="006D1F7A" w:rsidRPr="00C03D07" w:rsidRDefault="0048059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Devishi</w:t>
            </w:r>
            <w:proofErr w:type="spellEnd"/>
            <w:r w:rsidR="00DB2F9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 w:rsidR="00DB2F9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Pattapu</w:t>
            </w:r>
            <w:proofErr w:type="spellEnd"/>
          </w:p>
        </w:tc>
        <w:tc>
          <w:tcPr>
            <w:tcW w:w="2203" w:type="dxa"/>
          </w:tcPr>
          <w:p w14:paraId="7D05944E" w14:textId="61BA0939" w:rsidR="006D1F7A" w:rsidRPr="00C03D07" w:rsidRDefault="0048059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 Plus</w:t>
            </w:r>
          </w:p>
        </w:tc>
        <w:tc>
          <w:tcPr>
            <w:tcW w:w="2203" w:type="dxa"/>
          </w:tcPr>
          <w:p w14:paraId="5490C89D" w14:textId="77777777" w:rsidR="006D1F7A" w:rsidRDefault="0048059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4805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106 SE Executive Dr SUITE # 2, Bentonville, AR 72712</w:t>
            </w:r>
          </w:p>
          <w:p w14:paraId="5A17622E" w14:textId="7EACD2B5" w:rsidR="00480597" w:rsidRPr="00C03D07" w:rsidRDefault="0048059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480597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(479) 321-9857</w:t>
              </w:r>
            </w:hyperlink>
          </w:p>
        </w:tc>
        <w:tc>
          <w:tcPr>
            <w:tcW w:w="2859" w:type="dxa"/>
          </w:tcPr>
          <w:p w14:paraId="4E1E63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B823C8" w14:textId="7A982691" w:rsidR="006D1F7A" w:rsidRDefault="0048059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840 – 2021</w:t>
            </w:r>
          </w:p>
          <w:p w14:paraId="7EE157C0" w14:textId="0008A6AC" w:rsidR="00480597" w:rsidRPr="00C03D07" w:rsidRDefault="00603DD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2940 - 2022</w:t>
            </w:r>
          </w:p>
        </w:tc>
      </w:tr>
      <w:tr w:rsidR="00E7536B" w14:paraId="676A0261" w14:textId="77777777" w:rsidTr="00797DEB">
        <w:tc>
          <w:tcPr>
            <w:tcW w:w="2203" w:type="dxa"/>
          </w:tcPr>
          <w:p w14:paraId="12487C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1DAB74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EB693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D48A51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F1DA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536B" w14:paraId="426B1252" w14:textId="77777777" w:rsidTr="00797DEB">
        <w:tc>
          <w:tcPr>
            <w:tcW w:w="2203" w:type="dxa"/>
          </w:tcPr>
          <w:p w14:paraId="68EA3C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D1EC3B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4875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6DAB1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E997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0AA9FE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CC5C2D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9D00B4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D4E12A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72DE19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351B2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6070B5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E7536B" w14:paraId="6D7289AC" w14:textId="77777777" w:rsidTr="00D90155">
        <w:trPr>
          <w:trHeight w:val="324"/>
        </w:trPr>
        <w:tc>
          <w:tcPr>
            <w:tcW w:w="7675" w:type="dxa"/>
            <w:gridSpan w:val="2"/>
          </w:tcPr>
          <w:p w14:paraId="24D07DB0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7536B" w14:paraId="35C0CD6F" w14:textId="77777777" w:rsidTr="00D90155">
        <w:trPr>
          <w:trHeight w:val="314"/>
        </w:trPr>
        <w:tc>
          <w:tcPr>
            <w:tcW w:w="2545" w:type="dxa"/>
          </w:tcPr>
          <w:p w14:paraId="5E18894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E57B4D2" w14:textId="30DB9D5C" w:rsidR="00983210" w:rsidRPr="00C03D07" w:rsidRDefault="00603DD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E7536B" w14:paraId="0C8E8ACE" w14:textId="77777777" w:rsidTr="00D90155">
        <w:trPr>
          <w:trHeight w:val="324"/>
        </w:trPr>
        <w:tc>
          <w:tcPr>
            <w:tcW w:w="2545" w:type="dxa"/>
          </w:tcPr>
          <w:p w14:paraId="4095D997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FC94D8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8AFD515" w14:textId="03CC8017" w:rsidR="00983210" w:rsidRPr="00C03D07" w:rsidRDefault="00603DD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031202084</w:t>
            </w:r>
          </w:p>
        </w:tc>
      </w:tr>
      <w:tr w:rsidR="00E7536B" w14:paraId="3AA7E082" w14:textId="77777777" w:rsidTr="00D90155">
        <w:trPr>
          <w:trHeight w:val="324"/>
        </w:trPr>
        <w:tc>
          <w:tcPr>
            <w:tcW w:w="2545" w:type="dxa"/>
          </w:tcPr>
          <w:p w14:paraId="536FC43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1C69752" w14:textId="0465D75B" w:rsidR="00983210" w:rsidRPr="00C03D07" w:rsidRDefault="00603DD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383005037915</w:t>
            </w:r>
          </w:p>
        </w:tc>
      </w:tr>
      <w:tr w:rsidR="00E7536B" w14:paraId="7AB28387" w14:textId="77777777" w:rsidTr="00D90155">
        <w:trPr>
          <w:trHeight w:val="340"/>
        </w:trPr>
        <w:tc>
          <w:tcPr>
            <w:tcW w:w="2545" w:type="dxa"/>
          </w:tcPr>
          <w:p w14:paraId="555CAC2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F45253D" w14:textId="6CC6C368" w:rsidR="00983210" w:rsidRPr="00C03D07" w:rsidRDefault="00603DD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E7536B" w14:paraId="270F3E29" w14:textId="77777777" w:rsidTr="00D90155">
        <w:trPr>
          <w:trHeight w:val="340"/>
        </w:trPr>
        <w:tc>
          <w:tcPr>
            <w:tcW w:w="2545" w:type="dxa"/>
          </w:tcPr>
          <w:p w14:paraId="2D6CC13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03E09EA" w14:textId="1F9F6AFD" w:rsidR="00983210" w:rsidRPr="00C03D07" w:rsidRDefault="00603DD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Naga Krishna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Pattapu</w:t>
            </w:r>
            <w:proofErr w:type="spellEnd"/>
          </w:p>
        </w:tc>
      </w:tr>
    </w:tbl>
    <w:p w14:paraId="0ED070C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D84545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8A5899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19B5D6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05B67E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ADCBD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7165B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C583EA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685B6C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87EE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C6AB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9AD8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5E1A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287C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3FD7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2A5B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0428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A291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BFEB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AAC3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0B65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4A93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1C68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D02F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C318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7EC1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C2F1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B7299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C3764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39C3A6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B799AB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331771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BB3471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7BAEFA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987EF1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EED46D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FC4549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7536B" w14:paraId="7BB154AA" w14:textId="77777777" w:rsidTr="001D05D6">
        <w:trPr>
          <w:trHeight w:val="398"/>
        </w:trPr>
        <w:tc>
          <w:tcPr>
            <w:tcW w:w="5148" w:type="dxa"/>
            <w:gridSpan w:val="4"/>
          </w:tcPr>
          <w:p w14:paraId="49EE09A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BF4717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7536B" w14:paraId="2F0F5FE0" w14:textId="77777777" w:rsidTr="001D05D6">
        <w:trPr>
          <w:trHeight w:val="383"/>
        </w:trPr>
        <w:tc>
          <w:tcPr>
            <w:tcW w:w="5148" w:type="dxa"/>
            <w:gridSpan w:val="4"/>
          </w:tcPr>
          <w:p w14:paraId="5D0A02A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415B00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7536B" w14:paraId="572645C1" w14:textId="77777777" w:rsidTr="001D05D6">
        <w:trPr>
          <w:trHeight w:val="404"/>
        </w:trPr>
        <w:tc>
          <w:tcPr>
            <w:tcW w:w="918" w:type="dxa"/>
          </w:tcPr>
          <w:p w14:paraId="7BDDF1F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C983F3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7BCDF9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3DA84D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125FB0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91CF34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6AC835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337771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1DFDEE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4773D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D7796B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FDD482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7536B" w14:paraId="6E5C4B72" w14:textId="77777777" w:rsidTr="001D05D6">
        <w:trPr>
          <w:trHeight w:val="622"/>
        </w:trPr>
        <w:tc>
          <w:tcPr>
            <w:tcW w:w="918" w:type="dxa"/>
          </w:tcPr>
          <w:p w14:paraId="724ED66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55850137" w14:textId="1EFEBF2F" w:rsidR="008F53D7" w:rsidRPr="00C03D07" w:rsidRDefault="00603DD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440" w:type="dxa"/>
          </w:tcPr>
          <w:p w14:paraId="6A8C914A" w14:textId="157556FF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AEBCD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38E7E3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2C8CA0C1" w14:textId="0373036F" w:rsidR="008F53D7" w:rsidRPr="00C03D07" w:rsidRDefault="00603DD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530" w:type="dxa"/>
          </w:tcPr>
          <w:p w14:paraId="29FFDC5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7B5A3D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536B" w14:paraId="3E084302" w14:textId="77777777" w:rsidTr="001D05D6">
        <w:trPr>
          <w:trHeight w:val="592"/>
        </w:trPr>
        <w:tc>
          <w:tcPr>
            <w:tcW w:w="918" w:type="dxa"/>
          </w:tcPr>
          <w:p w14:paraId="65C73F6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27D887AC" w14:textId="4EAD74AA" w:rsidR="008F53D7" w:rsidRPr="00C03D07" w:rsidRDefault="00603DD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440" w:type="dxa"/>
          </w:tcPr>
          <w:p w14:paraId="38D993D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0AA94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A0DE04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11615CC2" w14:textId="2CE42FE7" w:rsidR="008F53D7" w:rsidRPr="00C03D07" w:rsidRDefault="00603DD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530" w:type="dxa"/>
          </w:tcPr>
          <w:p w14:paraId="5F303FF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912B72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536B" w14:paraId="1ED55E27" w14:textId="77777777" w:rsidTr="001D05D6">
        <w:trPr>
          <w:trHeight w:val="592"/>
        </w:trPr>
        <w:tc>
          <w:tcPr>
            <w:tcW w:w="918" w:type="dxa"/>
          </w:tcPr>
          <w:p w14:paraId="5DFF6B48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AC394E8" w14:textId="07FF883A" w:rsidR="008F53D7" w:rsidRPr="00C03D07" w:rsidRDefault="00603DD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440" w:type="dxa"/>
          </w:tcPr>
          <w:p w14:paraId="2C34436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0A85F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AC1E30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B2FEB26" w14:textId="4B252639" w:rsidR="008F53D7" w:rsidRPr="00C03D07" w:rsidRDefault="00603DD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530" w:type="dxa"/>
          </w:tcPr>
          <w:p w14:paraId="685CD59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C7AD1F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A89AFD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F2BDBB8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E7536B" w14:paraId="1757AA5C" w14:textId="77777777" w:rsidTr="00B433FE">
        <w:trPr>
          <w:trHeight w:val="683"/>
        </w:trPr>
        <w:tc>
          <w:tcPr>
            <w:tcW w:w="1638" w:type="dxa"/>
          </w:tcPr>
          <w:p w14:paraId="2098EB3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583D6B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DD05C5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D72F16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DA41C6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BE1FA9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E7536B" w14:paraId="124EBFF7" w14:textId="77777777" w:rsidTr="00B433FE">
        <w:trPr>
          <w:trHeight w:val="291"/>
        </w:trPr>
        <w:tc>
          <w:tcPr>
            <w:tcW w:w="1638" w:type="dxa"/>
          </w:tcPr>
          <w:p w14:paraId="192F38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39E39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2268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B1125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BCF5E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D7666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36B" w14:paraId="1B9405E8" w14:textId="77777777" w:rsidTr="00B433FE">
        <w:trPr>
          <w:trHeight w:val="291"/>
        </w:trPr>
        <w:tc>
          <w:tcPr>
            <w:tcW w:w="1638" w:type="dxa"/>
          </w:tcPr>
          <w:p w14:paraId="72271F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1F14B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0F39F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D4644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BCE2C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F7D0E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B3656B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E7536B" w14:paraId="47701020" w14:textId="77777777" w:rsidTr="00B433FE">
        <w:trPr>
          <w:trHeight w:val="773"/>
        </w:trPr>
        <w:tc>
          <w:tcPr>
            <w:tcW w:w="2448" w:type="dxa"/>
          </w:tcPr>
          <w:p w14:paraId="35468AA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E431E5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FF10CF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D8A8DD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E7536B" w14:paraId="65859439" w14:textId="77777777" w:rsidTr="00B433FE">
        <w:trPr>
          <w:trHeight w:val="428"/>
        </w:trPr>
        <w:tc>
          <w:tcPr>
            <w:tcW w:w="2448" w:type="dxa"/>
          </w:tcPr>
          <w:p w14:paraId="31277D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2FD1A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2ECA6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BCD14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944671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35F40EE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E7536B" w14:paraId="5E093935" w14:textId="77777777" w:rsidTr="004B23E9">
        <w:trPr>
          <w:trHeight w:val="825"/>
        </w:trPr>
        <w:tc>
          <w:tcPr>
            <w:tcW w:w="2538" w:type="dxa"/>
          </w:tcPr>
          <w:p w14:paraId="584AC92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814673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1C9693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6D6964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1503B8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7536B" w14:paraId="6261FF1A" w14:textId="77777777" w:rsidTr="004B23E9">
        <w:trPr>
          <w:trHeight w:val="275"/>
        </w:trPr>
        <w:tc>
          <w:tcPr>
            <w:tcW w:w="2538" w:type="dxa"/>
          </w:tcPr>
          <w:p w14:paraId="22E48D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20F2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0C89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80BD1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8647E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36B" w14:paraId="3B147FE1" w14:textId="77777777" w:rsidTr="004B23E9">
        <w:trPr>
          <w:trHeight w:val="275"/>
        </w:trPr>
        <w:tc>
          <w:tcPr>
            <w:tcW w:w="2538" w:type="dxa"/>
          </w:tcPr>
          <w:p w14:paraId="648466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6AB4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693D8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0E64B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DE73C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36B" w14:paraId="21518342" w14:textId="77777777" w:rsidTr="004B23E9">
        <w:trPr>
          <w:trHeight w:val="292"/>
        </w:trPr>
        <w:tc>
          <w:tcPr>
            <w:tcW w:w="2538" w:type="dxa"/>
          </w:tcPr>
          <w:p w14:paraId="1C7ABA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5CF8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BDEE01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9606353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1CF1B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36B" w14:paraId="1D07D4D2" w14:textId="77777777" w:rsidTr="00044B40">
        <w:trPr>
          <w:trHeight w:val="557"/>
        </w:trPr>
        <w:tc>
          <w:tcPr>
            <w:tcW w:w="2538" w:type="dxa"/>
          </w:tcPr>
          <w:p w14:paraId="4F2537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CFBA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925B6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6DFAC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DE5B3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015A5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98C0E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7C504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20CBB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354651" w14:textId="77777777" w:rsidR="008A20BA" w:rsidRPr="00E059E1" w:rsidRDefault="007845F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D95CAF" wp14:editId="44C56A6F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32DB23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720D7952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9F4340E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D95CAF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">
                <v:path arrowok="t"/>
                <v:textbox>
                  <w:txbxContent>
                    <w:p w14:paraId="1832DB23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720D7952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09F4340E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D7426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1C47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FD8A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C4B5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70BD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13C2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2AAD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56D2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E562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FBC5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DF59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74C2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4D97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B419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4B0F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A10D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849A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3357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A550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117D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08B71A" w14:textId="0388BDF4" w:rsidR="004F2E9A" w:rsidRDefault="00DB2F9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79CFE5" wp14:editId="3FA0426D">
                <wp:simplePos x="0" y="0"/>
                <wp:positionH relativeFrom="column">
                  <wp:posOffset>3101926</wp:posOffset>
                </wp:positionH>
                <wp:positionV relativeFrom="paragraph">
                  <wp:posOffset>24080</wp:posOffset>
                </wp:positionV>
                <wp:extent cx="1046286" cy="24618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6286" cy="246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759F2F" w14:textId="5FE336BA" w:rsidR="00DB2F91" w:rsidRDefault="00DB2F91" w:rsidP="00DB2F91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79CFE5" id="AutoShape 4" o:spid="_x0000_s1027" style="position:absolute;margin-left:244.25pt;margin-top:1.9pt;width:82.4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">
                <v:path arrowok="t"/>
                <v:textbox>
                  <w:txbxContent>
                    <w:p w14:paraId="2B759F2F" w14:textId="5FE336BA" w:rsidR="00DB2F91" w:rsidRDefault="00DB2F91" w:rsidP="00DB2F91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650FDF" w14:textId="5E371E0D" w:rsidR="004F2E9A" w:rsidRDefault="007845F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0FB64" wp14:editId="1DF2BD8D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ECAA0D" id="AutoShape 3" o:spid="_x0000_s1026" style="position:absolute;margin-left:352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">
                <v:path arrowok="t"/>
              </v:roundrect>
            </w:pict>
          </mc:Fallback>
        </mc:AlternateContent>
      </w:r>
    </w:p>
    <w:p w14:paraId="2B1EDD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2017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2214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7018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6699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1D31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1229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DEFE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CBD9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67BD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D694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036F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D606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C46A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2D96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F990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371B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39BF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8213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3587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A7B3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9DB1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AD90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8C4A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FFA5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8BBE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E91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C913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F9AB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262B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5E230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73E47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0FB5C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BCFD9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5863B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F72F3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DA22F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7D735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BDCCB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6407C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8A97E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F297D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B7F6E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88206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4F445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FD974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A2025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40CB9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CFA0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4A22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085B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B3F2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5A6D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3A47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D1C8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FD3C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11C1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3B83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2856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882A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E586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E7536B" w14:paraId="623CFAE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05544CC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7536B" w14:paraId="2FC30487" w14:textId="77777777" w:rsidTr="0030732B">
        <w:trPr>
          <w:trHeight w:val="533"/>
        </w:trPr>
        <w:tc>
          <w:tcPr>
            <w:tcW w:w="738" w:type="dxa"/>
          </w:tcPr>
          <w:p w14:paraId="58738A56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38EDBB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A8FA01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2FE984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C24E5E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E94065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7536B" w14:paraId="4B315085" w14:textId="77777777" w:rsidTr="0030732B">
        <w:trPr>
          <w:trHeight w:val="266"/>
        </w:trPr>
        <w:tc>
          <w:tcPr>
            <w:tcW w:w="738" w:type="dxa"/>
          </w:tcPr>
          <w:p w14:paraId="6791843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48ADF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EB83B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CC00B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E83D47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27B31C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36B" w14:paraId="2565753F" w14:textId="77777777" w:rsidTr="0030732B">
        <w:trPr>
          <w:trHeight w:val="266"/>
        </w:trPr>
        <w:tc>
          <w:tcPr>
            <w:tcW w:w="738" w:type="dxa"/>
          </w:tcPr>
          <w:p w14:paraId="3DEAE51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764A8D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BADD3A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69DE3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23F786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7FA38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36B" w14:paraId="176F1B37" w14:textId="77777777" w:rsidTr="0030732B">
        <w:trPr>
          <w:trHeight w:val="266"/>
        </w:trPr>
        <w:tc>
          <w:tcPr>
            <w:tcW w:w="738" w:type="dxa"/>
          </w:tcPr>
          <w:p w14:paraId="404FB36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CA13A46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04565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151B4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6800CA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971379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36B" w14:paraId="667EA7F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C73C1A8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FD9181C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3FF69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70F7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C53B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94E6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4DE0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B4E2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6C8D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79D9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AA18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7480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7CE42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E7536B" w14:paraId="3EC18C62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E488274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E7536B" w14:paraId="15247EAE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223369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95CEB0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CB021E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C11C9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166562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E0371C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52FC85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E7536B" w14:paraId="41903459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41C95F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7B27D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5883D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6AC54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C264C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443DC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A6BB8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36B" w14:paraId="31D6362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4351DF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4CC3C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A420F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34A0B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A95B0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B8F0E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A267E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36B" w14:paraId="0D9F3CE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1E802F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CC733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109A0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96C62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E000F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357CF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ABF07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F039D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AE8CC39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FEF60A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E7536B" w14:paraId="41797078" w14:textId="77777777" w:rsidTr="00B433FE">
        <w:trPr>
          <w:trHeight w:val="527"/>
        </w:trPr>
        <w:tc>
          <w:tcPr>
            <w:tcW w:w="3135" w:type="dxa"/>
          </w:tcPr>
          <w:p w14:paraId="3D5AC3A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E0FA15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8AEA7F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F6E31C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E7536B" w14:paraId="551E9F6C" w14:textId="77777777" w:rsidTr="00B433FE">
        <w:trPr>
          <w:trHeight w:val="250"/>
        </w:trPr>
        <w:tc>
          <w:tcPr>
            <w:tcW w:w="3135" w:type="dxa"/>
          </w:tcPr>
          <w:p w14:paraId="6ADC941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B2B2B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23656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9AAB6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536B" w14:paraId="5B724AE6" w14:textId="77777777" w:rsidTr="00B433FE">
        <w:trPr>
          <w:trHeight w:val="264"/>
        </w:trPr>
        <w:tc>
          <w:tcPr>
            <w:tcW w:w="3135" w:type="dxa"/>
          </w:tcPr>
          <w:p w14:paraId="12D6DAD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7960D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2814B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530C7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536B" w14:paraId="10609B9D" w14:textId="77777777" w:rsidTr="00B433FE">
        <w:trPr>
          <w:trHeight w:val="250"/>
        </w:trPr>
        <w:tc>
          <w:tcPr>
            <w:tcW w:w="3135" w:type="dxa"/>
          </w:tcPr>
          <w:p w14:paraId="4AB0532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97344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618D9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268FA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536B" w14:paraId="5B513CD0" w14:textId="77777777" w:rsidTr="00B433FE">
        <w:trPr>
          <w:trHeight w:val="264"/>
        </w:trPr>
        <w:tc>
          <w:tcPr>
            <w:tcW w:w="3135" w:type="dxa"/>
          </w:tcPr>
          <w:p w14:paraId="653E85D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AA175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F296F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3A2E5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696EF2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7615ABF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E7536B" w14:paraId="4F897218" w14:textId="77777777" w:rsidTr="00B433FE">
        <w:tc>
          <w:tcPr>
            <w:tcW w:w="9198" w:type="dxa"/>
          </w:tcPr>
          <w:p w14:paraId="6CE3385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3F52B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E7536B" w14:paraId="294B4D45" w14:textId="77777777" w:rsidTr="00B433FE">
        <w:tc>
          <w:tcPr>
            <w:tcW w:w="9198" w:type="dxa"/>
          </w:tcPr>
          <w:p w14:paraId="66EAEA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D4132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7536B" w14:paraId="5B411485" w14:textId="77777777" w:rsidTr="00B433FE">
        <w:tc>
          <w:tcPr>
            <w:tcW w:w="9198" w:type="dxa"/>
          </w:tcPr>
          <w:p w14:paraId="48E0191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83097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7536B" w14:paraId="6F90A67A" w14:textId="77777777" w:rsidTr="00B433FE">
        <w:tc>
          <w:tcPr>
            <w:tcW w:w="9198" w:type="dxa"/>
          </w:tcPr>
          <w:p w14:paraId="6ABD1FB6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4766A7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7DDE95BD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F237D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B4F804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3F8AAE9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5C1904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E7536B" w14:paraId="6392593D" w14:textId="77777777" w:rsidTr="007C5320">
        <w:tc>
          <w:tcPr>
            <w:tcW w:w="1106" w:type="dxa"/>
            <w:shd w:val="clear" w:color="auto" w:fill="auto"/>
          </w:tcPr>
          <w:p w14:paraId="6DC9A3C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Purchase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6B9CDFE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Stock</w:t>
            </w:r>
          </w:p>
        </w:tc>
        <w:tc>
          <w:tcPr>
            <w:tcW w:w="956" w:type="dxa"/>
            <w:shd w:val="clear" w:color="auto" w:fill="auto"/>
          </w:tcPr>
          <w:p w14:paraId="7C46C69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423D335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251" w:type="dxa"/>
            <w:shd w:val="clear" w:color="auto" w:fill="auto"/>
          </w:tcPr>
          <w:p w14:paraId="40E7A27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Total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=Qty*Rate</w:t>
            </w:r>
          </w:p>
        </w:tc>
        <w:tc>
          <w:tcPr>
            <w:tcW w:w="987" w:type="dxa"/>
            <w:shd w:val="clear" w:color="auto" w:fill="auto"/>
          </w:tcPr>
          <w:p w14:paraId="1151885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Sale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7FE8B09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the Stock</w:t>
            </w:r>
          </w:p>
        </w:tc>
        <w:tc>
          <w:tcPr>
            <w:tcW w:w="956" w:type="dxa"/>
            <w:shd w:val="clear" w:color="auto" w:fill="auto"/>
          </w:tcPr>
          <w:p w14:paraId="1CCBB78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4E4B5BC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132" w:type="dxa"/>
            <w:shd w:val="clear" w:color="auto" w:fill="auto"/>
          </w:tcPr>
          <w:p w14:paraId="3C0CB69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4EC480E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Qty*Rate</w:t>
            </w:r>
          </w:p>
        </w:tc>
      </w:tr>
      <w:tr w:rsidR="00E7536B" w14:paraId="67072D48" w14:textId="77777777" w:rsidTr="007C5320">
        <w:tc>
          <w:tcPr>
            <w:tcW w:w="1106" w:type="dxa"/>
            <w:shd w:val="clear" w:color="auto" w:fill="auto"/>
          </w:tcPr>
          <w:p w14:paraId="007656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6F071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1503A3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DD530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6B69D1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6B5AC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2A41A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C91D3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179A1A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23C1B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36B" w14:paraId="21FB5398" w14:textId="77777777" w:rsidTr="007C5320">
        <w:tc>
          <w:tcPr>
            <w:tcW w:w="1106" w:type="dxa"/>
            <w:shd w:val="clear" w:color="auto" w:fill="auto"/>
          </w:tcPr>
          <w:p w14:paraId="1960FE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901B2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124A8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65F17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91A12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8415C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E8D2F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962C12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C997FC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7C7405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C2C4D6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8061EAE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DD3EA5A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5D2632C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E7536B" w14:paraId="246D8FFE" w14:textId="77777777" w:rsidTr="00B433FE">
        <w:tc>
          <w:tcPr>
            <w:tcW w:w="3456" w:type="dxa"/>
            <w:shd w:val="clear" w:color="auto" w:fill="auto"/>
          </w:tcPr>
          <w:p w14:paraId="03337F1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99EF1E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1B37B1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D8542F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C661CD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E7536B" w14:paraId="0A1B23D3" w14:textId="77777777" w:rsidTr="00B433FE">
        <w:tc>
          <w:tcPr>
            <w:tcW w:w="3456" w:type="dxa"/>
            <w:shd w:val="clear" w:color="auto" w:fill="auto"/>
          </w:tcPr>
          <w:p w14:paraId="1A39D120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71887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322632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94214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721E35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7536B" w14:paraId="391E4CC8" w14:textId="77777777" w:rsidTr="00B433FE">
        <w:tc>
          <w:tcPr>
            <w:tcW w:w="3456" w:type="dxa"/>
            <w:shd w:val="clear" w:color="auto" w:fill="auto"/>
          </w:tcPr>
          <w:p w14:paraId="4E3A175D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59F3017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704AC0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947B7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F61E1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A7459D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A67381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8A9E7C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92D241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3CF6B8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75D626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494D80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D30000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57EAA1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7503D7A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C53343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F079D2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7536B" w14:paraId="6418DD5A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224428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7536B" w14:paraId="4DBA4C4D" w14:textId="77777777" w:rsidTr="00B433FE">
        <w:trPr>
          <w:trHeight w:val="263"/>
        </w:trPr>
        <w:tc>
          <w:tcPr>
            <w:tcW w:w="6880" w:type="dxa"/>
          </w:tcPr>
          <w:p w14:paraId="28F0BB42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64CAC9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685FFFD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7536B" w14:paraId="29107832" w14:textId="77777777" w:rsidTr="00B433FE">
        <w:trPr>
          <w:trHeight w:val="263"/>
        </w:trPr>
        <w:tc>
          <w:tcPr>
            <w:tcW w:w="6880" w:type="dxa"/>
          </w:tcPr>
          <w:p w14:paraId="7F0DF31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532F6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1CA5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36B" w14:paraId="779E848A" w14:textId="77777777" w:rsidTr="00B433FE">
        <w:trPr>
          <w:trHeight w:val="301"/>
        </w:trPr>
        <w:tc>
          <w:tcPr>
            <w:tcW w:w="6880" w:type="dxa"/>
          </w:tcPr>
          <w:p w14:paraId="77DFD2C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0A61A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F5269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36B" w14:paraId="0844265F" w14:textId="77777777" w:rsidTr="00B433FE">
        <w:trPr>
          <w:trHeight w:val="263"/>
        </w:trPr>
        <w:tc>
          <w:tcPr>
            <w:tcW w:w="6880" w:type="dxa"/>
          </w:tcPr>
          <w:p w14:paraId="174F8C9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1D1F4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9D6B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36B" w14:paraId="3AE3E4EA" w14:textId="77777777" w:rsidTr="00B433FE">
        <w:trPr>
          <w:trHeight w:val="250"/>
        </w:trPr>
        <w:tc>
          <w:tcPr>
            <w:tcW w:w="6880" w:type="dxa"/>
          </w:tcPr>
          <w:p w14:paraId="3980C81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1C8973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1258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36B" w14:paraId="64E506C7" w14:textId="77777777" w:rsidTr="00B433FE">
        <w:trPr>
          <w:trHeight w:val="263"/>
        </w:trPr>
        <w:tc>
          <w:tcPr>
            <w:tcW w:w="6880" w:type="dxa"/>
          </w:tcPr>
          <w:p w14:paraId="53D1C81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1F4EC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257A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36B" w14:paraId="3211E1C0" w14:textId="77777777" w:rsidTr="00B433FE">
        <w:trPr>
          <w:trHeight w:val="275"/>
        </w:trPr>
        <w:tc>
          <w:tcPr>
            <w:tcW w:w="6880" w:type="dxa"/>
          </w:tcPr>
          <w:p w14:paraId="4141E73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85125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C144E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36B" w14:paraId="5CB0D5AE" w14:textId="77777777" w:rsidTr="00B433FE">
        <w:trPr>
          <w:trHeight w:val="275"/>
        </w:trPr>
        <w:tc>
          <w:tcPr>
            <w:tcW w:w="6880" w:type="dxa"/>
          </w:tcPr>
          <w:p w14:paraId="730E4C1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68A7A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9CBA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026595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1FFB1CA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E7536B" w14:paraId="36864BF6" w14:textId="77777777" w:rsidTr="00B433FE">
        <w:tc>
          <w:tcPr>
            <w:tcW w:w="7196" w:type="dxa"/>
            <w:shd w:val="clear" w:color="auto" w:fill="auto"/>
          </w:tcPr>
          <w:p w14:paraId="49544FC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284498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805832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7536B" w14:paraId="10203295" w14:textId="77777777" w:rsidTr="00B433FE">
        <w:tc>
          <w:tcPr>
            <w:tcW w:w="7196" w:type="dxa"/>
            <w:shd w:val="clear" w:color="auto" w:fill="auto"/>
          </w:tcPr>
          <w:p w14:paraId="591CE47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474DF9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2B1F56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E7536B" w14:paraId="5E6A95AB" w14:textId="77777777" w:rsidTr="00B433FE">
        <w:tc>
          <w:tcPr>
            <w:tcW w:w="7196" w:type="dxa"/>
            <w:shd w:val="clear" w:color="auto" w:fill="auto"/>
          </w:tcPr>
          <w:p w14:paraId="3E41408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854DF3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B053ED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347A3F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9FCB7E2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F272F1F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D477FD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AFF60A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22C87F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68F4A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27DC5E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E1DA0E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B285E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8C72DF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3C474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F8879F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1BBD18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61BE98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7536B" w14:paraId="09264CDA" w14:textId="77777777" w:rsidTr="00B433FE">
        <w:trPr>
          <w:trHeight w:val="318"/>
        </w:trPr>
        <w:tc>
          <w:tcPr>
            <w:tcW w:w="6194" w:type="dxa"/>
          </w:tcPr>
          <w:p w14:paraId="29D9C0E9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1CA6F81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E247EED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36B" w14:paraId="25D8E7E4" w14:textId="77777777" w:rsidTr="00B433FE">
        <w:trPr>
          <w:trHeight w:val="303"/>
        </w:trPr>
        <w:tc>
          <w:tcPr>
            <w:tcW w:w="6194" w:type="dxa"/>
          </w:tcPr>
          <w:p w14:paraId="1D5EF95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F8FAC7C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36B" w14:paraId="4417A1EC" w14:textId="77777777" w:rsidTr="00B433FE">
        <w:trPr>
          <w:trHeight w:val="304"/>
        </w:trPr>
        <w:tc>
          <w:tcPr>
            <w:tcW w:w="6194" w:type="dxa"/>
          </w:tcPr>
          <w:p w14:paraId="0D44DD50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5EB047B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36B" w14:paraId="4D8B623C" w14:textId="77777777" w:rsidTr="00B433FE">
        <w:trPr>
          <w:trHeight w:val="318"/>
        </w:trPr>
        <w:tc>
          <w:tcPr>
            <w:tcW w:w="6194" w:type="dxa"/>
          </w:tcPr>
          <w:p w14:paraId="59ABC043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CFBA8E7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36B" w14:paraId="2728DA93" w14:textId="77777777" w:rsidTr="00B433FE">
        <w:trPr>
          <w:trHeight w:val="303"/>
        </w:trPr>
        <w:tc>
          <w:tcPr>
            <w:tcW w:w="6194" w:type="dxa"/>
          </w:tcPr>
          <w:p w14:paraId="77447A1A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90D1D47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36B" w14:paraId="2366B58A" w14:textId="77777777" w:rsidTr="00B433FE">
        <w:trPr>
          <w:trHeight w:val="318"/>
        </w:trPr>
        <w:tc>
          <w:tcPr>
            <w:tcW w:w="6194" w:type="dxa"/>
          </w:tcPr>
          <w:p w14:paraId="65561291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213245C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36B" w14:paraId="2AB8F33F" w14:textId="77777777" w:rsidTr="00B433FE">
        <w:trPr>
          <w:trHeight w:val="303"/>
        </w:trPr>
        <w:tc>
          <w:tcPr>
            <w:tcW w:w="6194" w:type="dxa"/>
          </w:tcPr>
          <w:p w14:paraId="364F39F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87063FF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36B" w14:paraId="20B31A3D" w14:textId="77777777" w:rsidTr="00B433FE">
        <w:trPr>
          <w:trHeight w:val="318"/>
        </w:trPr>
        <w:tc>
          <w:tcPr>
            <w:tcW w:w="6194" w:type="dxa"/>
          </w:tcPr>
          <w:p w14:paraId="145887E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362CF30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36B" w14:paraId="78773974" w14:textId="77777777" w:rsidTr="00B433FE">
        <w:trPr>
          <w:trHeight w:val="318"/>
        </w:trPr>
        <w:tc>
          <w:tcPr>
            <w:tcW w:w="6194" w:type="dxa"/>
          </w:tcPr>
          <w:p w14:paraId="120259A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F36E83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36B" w14:paraId="1B1D0CA6" w14:textId="77777777" w:rsidTr="00B433FE">
        <w:trPr>
          <w:trHeight w:val="318"/>
        </w:trPr>
        <w:tc>
          <w:tcPr>
            <w:tcW w:w="6194" w:type="dxa"/>
          </w:tcPr>
          <w:p w14:paraId="10E40F41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829EAA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36B" w14:paraId="32F6CEF3" w14:textId="77777777" w:rsidTr="00B433FE">
        <w:trPr>
          <w:trHeight w:val="318"/>
        </w:trPr>
        <w:tc>
          <w:tcPr>
            <w:tcW w:w="6194" w:type="dxa"/>
          </w:tcPr>
          <w:p w14:paraId="447B0450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E6139E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36B" w14:paraId="4AA66D86" w14:textId="77777777" w:rsidTr="00B433FE">
        <w:trPr>
          <w:trHeight w:val="318"/>
        </w:trPr>
        <w:tc>
          <w:tcPr>
            <w:tcW w:w="6194" w:type="dxa"/>
          </w:tcPr>
          <w:p w14:paraId="416E0211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4520C1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36B" w14:paraId="61A245F5" w14:textId="77777777" w:rsidTr="00B433FE">
        <w:trPr>
          <w:trHeight w:val="318"/>
        </w:trPr>
        <w:tc>
          <w:tcPr>
            <w:tcW w:w="6194" w:type="dxa"/>
          </w:tcPr>
          <w:p w14:paraId="6DC49D1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ACBA5B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36B" w14:paraId="7AD32F74" w14:textId="77777777" w:rsidTr="00B433FE">
        <w:trPr>
          <w:trHeight w:val="318"/>
        </w:trPr>
        <w:tc>
          <w:tcPr>
            <w:tcW w:w="6194" w:type="dxa"/>
          </w:tcPr>
          <w:p w14:paraId="2962C35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CEC935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ADCFC9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36B" w14:paraId="786D9B1F" w14:textId="77777777" w:rsidTr="00B433FE">
        <w:trPr>
          <w:trHeight w:val="318"/>
        </w:trPr>
        <w:tc>
          <w:tcPr>
            <w:tcW w:w="6194" w:type="dxa"/>
          </w:tcPr>
          <w:p w14:paraId="12D065FC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FE53D4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36B" w14:paraId="0BB63244" w14:textId="77777777" w:rsidTr="00B433FE">
        <w:trPr>
          <w:trHeight w:val="318"/>
        </w:trPr>
        <w:tc>
          <w:tcPr>
            <w:tcW w:w="6194" w:type="dxa"/>
          </w:tcPr>
          <w:p w14:paraId="1FE4E089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A86AD6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36B" w14:paraId="341AFD6E" w14:textId="77777777" w:rsidTr="00B433FE">
        <w:trPr>
          <w:trHeight w:val="318"/>
        </w:trPr>
        <w:tc>
          <w:tcPr>
            <w:tcW w:w="6194" w:type="dxa"/>
          </w:tcPr>
          <w:p w14:paraId="67B30DE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B284CE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36B" w14:paraId="0C34D1F8" w14:textId="77777777" w:rsidTr="00B433FE">
        <w:trPr>
          <w:trHeight w:val="318"/>
        </w:trPr>
        <w:tc>
          <w:tcPr>
            <w:tcW w:w="6194" w:type="dxa"/>
          </w:tcPr>
          <w:p w14:paraId="0A7931B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67406C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36B" w14:paraId="5827E829" w14:textId="77777777" w:rsidTr="00B433FE">
        <w:trPr>
          <w:trHeight w:val="318"/>
        </w:trPr>
        <w:tc>
          <w:tcPr>
            <w:tcW w:w="6194" w:type="dxa"/>
          </w:tcPr>
          <w:p w14:paraId="6167CA1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5C1D57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36B" w14:paraId="520C24BB" w14:textId="77777777" w:rsidTr="00B433FE">
        <w:trPr>
          <w:trHeight w:val="318"/>
        </w:trPr>
        <w:tc>
          <w:tcPr>
            <w:tcW w:w="6194" w:type="dxa"/>
          </w:tcPr>
          <w:p w14:paraId="0E025F3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C0C61A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536B" w14:paraId="4BD0F775" w14:textId="77777777" w:rsidTr="00B433FE">
        <w:trPr>
          <w:trHeight w:val="318"/>
        </w:trPr>
        <w:tc>
          <w:tcPr>
            <w:tcW w:w="6194" w:type="dxa"/>
          </w:tcPr>
          <w:p w14:paraId="36E9EF9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798CBD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AB2231D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7536B" w14:paraId="232D688D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EF9E0B0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E7536B" w14:paraId="2951C0B5" w14:textId="77777777" w:rsidTr="00B433FE">
        <w:trPr>
          <w:trHeight w:val="269"/>
        </w:trPr>
        <w:tc>
          <w:tcPr>
            <w:tcW w:w="738" w:type="dxa"/>
          </w:tcPr>
          <w:p w14:paraId="2010ADE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AED72F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25FDF4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30531B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7536B" w14:paraId="0E538CBE" w14:textId="77777777" w:rsidTr="00B433FE">
        <w:trPr>
          <w:trHeight w:val="269"/>
        </w:trPr>
        <w:tc>
          <w:tcPr>
            <w:tcW w:w="738" w:type="dxa"/>
          </w:tcPr>
          <w:p w14:paraId="405A974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E6A491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E840B4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B21EC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36B" w14:paraId="18646538" w14:textId="77777777" w:rsidTr="00B433FE">
        <w:trPr>
          <w:trHeight w:val="269"/>
        </w:trPr>
        <w:tc>
          <w:tcPr>
            <w:tcW w:w="738" w:type="dxa"/>
          </w:tcPr>
          <w:p w14:paraId="364AFD5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5E59B7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8917A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A5DB7E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36B" w14:paraId="1C5F7858" w14:textId="77777777" w:rsidTr="00B433FE">
        <w:trPr>
          <w:trHeight w:val="269"/>
        </w:trPr>
        <w:tc>
          <w:tcPr>
            <w:tcW w:w="738" w:type="dxa"/>
          </w:tcPr>
          <w:p w14:paraId="5E8BE27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77B05B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597BA5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D55D0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36B" w14:paraId="3FC53DCE" w14:textId="77777777" w:rsidTr="00B433FE">
        <w:trPr>
          <w:trHeight w:val="269"/>
        </w:trPr>
        <w:tc>
          <w:tcPr>
            <w:tcW w:w="738" w:type="dxa"/>
          </w:tcPr>
          <w:p w14:paraId="1598796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576F99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051785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0823F5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36B" w14:paraId="4015BA81" w14:textId="77777777" w:rsidTr="00B433FE">
        <w:trPr>
          <w:trHeight w:val="269"/>
        </w:trPr>
        <w:tc>
          <w:tcPr>
            <w:tcW w:w="738" w:type="dxa"/>
          </w:tcPr>
          <w:p w14:paraId="0CE0E71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2B0D723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E33ED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1EE5A9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536B" w14:paraId="0CEBC075" w14:textId="77777777" w:rsidTr="00B433FE">
        <w:trPr>
          <w:trHeight w:val="269"/>
        </w:trPr>
        <w:tc>
          <w:tcPr>
            <w:tcW w:w="738" w:type="dxa"/>
          </w:tcPr>
          <w:p w14:paraId="1CA0BF6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DDCAD4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5EFB60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284BA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42FA1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381C116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C72F6" w14:textId="77777777" w:rsidR="00432A82" w:rsidRDefault="00432A82">
      <w:r>
        <w:separator/>
      </w:r>
    </w:p>
  </w:endnote>
  <w:endnote w:type="continuationSeparator" w:id="0">
    <w:p w14:paraId="71E61912" w14:textId="77777777" w:rsidR="00432A82" w:rsidRDefault="0043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BF7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D175D4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4630C5D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6DE513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9DF319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27ED3BD" w14:textId="77777777" w:rsidR="00C8092E" w:rsidRPr="002B2F01" w:rsidRDefault="007845F7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DD7649" wp14:editId="150FBF84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392D9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DD76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394392D9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B803A" w14:textId="77777777" w:rsidR="00432A82" w:rsidRDefault="00432A82">
      <w:r>
        <w:separator/>
      </w:r>
    </w:p>
  </w:footnote>
  <w:footnote w:type="continuationSeparator" w:id="0">
    <w:p w14:paraId="64B6F876" w14:textId="77777777" w:rsidR="00432A82" w:rsidRDefault="0043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CA40" w14:textId="77777777" w:rsidR="00C8092E" w:rsidRDefault="00C8092E">
    <w:pPr>
      <w:pStyle w:val="Header"/>
    </w:pPr>
  </w:p>
  <w:p w14:paraId="5668A861" w14:textId="77777777" w:rsidR="00C8092E" w:rsidRDefault="00C8092E">
    <w:pPr>
      <w:pStyle w:val="Header"/>
    </w:pPr>
  </w:p>
  <w:p w14:paraId="081074BF" w14:textId="77777777" w:rsidR="00C8092E" w:rsidRDefault="00432A82">
    <w:pPr>
      <w:pStyle w:val="Header"/>
    </w:pPr>
    <w:r>
      <w:rPr>
        <w:noProof/>
        <w:lang w:eastAsia="zh-TW"/>
      </w:rPr>
      <w:pict w14:anchorId="7E833D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alt="" style="position:absolute;margin-left:0;margin-top:0;width:657.05pt;height:134.3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7845F7">
      <w:rPr>
        <w:noProof/>
      </w:rPr>
      <w:drawing>
        <wp:inline distT="0" distB="0" distL="0" distR="0" wp14:anchorId="587D84EE" wp14:editId="6261894F">
          <wp:extent cx="2019300" cy="520700"/>
          <wp:effectExtent l="0" t="0" r="0" b="0"/>
          <wp:docPr id="4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48.2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511025B0">
      <w:start w:val="1"/>
      <w:numFmt w:val="decimal"/>
      <w:lvlText w:val="%1."/>
      <w:lvlJc w:val="left"/>
      <w:pPr>
        <w:ind w:left="1440" w:hanging="360"/>
      </w:pPr>
    </w:lvl>
    <w:lvl w:ilvl="1" w:tplc="43E29D52" w:tentative="1">
      <w:start w:val="1"/>
      <w:numFmt w:val="lowerLetter"/>
      <w:lvlText w:val="%2."/>
      <w:lvlJc w:val="left"/>
      <w:pPr>
        <w:ind w:left="2160" w:hanging="360"/>
      </w:pPr>
    </w:lvl>
    <w:lvl w:ilvl="2" w:tplc="ED4C06A6" w:tentative="1">
      <w:start w:val="1"/>
      <w:numFmt w:val="lowerRoman"/>
      <w:lvlText w:val="%3."/>
      <w:lvlJc w:val="right"/>
      <w:pPr>
        <w:ind w:left="2880" w:hanging="180"/>
      </w:pPr>
    </w:lvl>
    <w:lvl w:ilvl="3" w:tplc="86363842" w:tentative="1">
      <w:start w:val="1"/>
      <w:numFmt w:val="decimal"/>
      <w:lvlText w:val="%4."/>
      <w:lvlJc w:val="left"/>
      <w:pPr>
        <w:ind w:left="3600" w:hanging="360"/>
      </w:pPr>
    </w:lvl>
    <w:lvl w:ilvl="4" w:tplc="9404E622" w:tentative="1">
      <w:start w:val="1"/>
      <w:numFmt w:val="lowerLetter"/>
      <w:lvlText w:val="%5."/>
      <w:lvlJc w:val="left"/>
      <w:pPr>
        <w:ind w:left="4320" w:hanging="360"/>
      </w:pPr>
    </w:lvl>
    <w:lvl w:ilvl="5" w:tplc="5B88DEC8" w:tentative="1">
      <w:start w:val="1"/>
      <w:numFmt w:val="lowerRoman"/>
      <w:lvlText w:val="%6."/>
      <w:lvlJc w:val="right"/>
      <w:pPr>
        <w:ind w:left="5040" w:hanging="180"/>
      </w:pPr>
    </w:lvl>
    <w:lvl w:ilvl="6" w:tplc="55CCEBA0" w:tentative="1">
      <w:start w:val="1"/>
      <w:numFmt w:val="decimal"/>
      <w:lvlText w:val="%7."/>
      <w:lvlJc w:val="left"/>
      <w:pPr>
        <w:ind w:left="5760" w:hanging="360"/>
      </w:pPr>
    </w:lvl>
    <w:lvl w:ilvl="7" w:tplc="DA627684" w:tentative="1">
      <w:start w:val="1"/>
      <w:numFmt w:val="lowerLetter"/>
      <w:lvlText w:val="%8."/>
      <w:lvlJc w:val="left"/>
      <w:pPr>
        <w:ind w:left="6480" w:hanging="360"/>
      </w:pPr>
    </w:lvl>
    <w:lvl w:ilvl="8" w:tplc="2B1E86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DF033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7C3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2AF8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E26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323D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B2D6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4E4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680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7A9C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80EC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9676F8" w:tentative="1">
      <w:start w:val="1"/>
      <w:numFmt w:val="lowerLetter"/>
      <w:lvlText w:val="%2."/>
      <w:lvlJc w:val="left"/>
      <w:pPr>
        <w:ind w:left="1440" w:hanging="360"/>
      </w:pPr>
    </w:lvl>
    <w:lvl w:ilvl="2" w:tplc="6CDEFBE4" w:tentative="1">
      <w:start w:val="1"/>
      <w:numFmt w:val="lowerRoman"/>
      <w:lvlText w:val="%3."/>
      <w:lvlJc w:val="right"/>
      <w:pPr>
        <w:ind w:left="2160" w:hanging="180"/>
      </w:pPr>
    </w:lvl>
    <w:lvl w:ilvl="3" w:tplc="E34671D4" w:tentative="1">
      <w:start w:val="1"/>
      <w:numFmt w:val="decimal"/>
      <w:lvlText w:val="%4."/>
      <w:lvlJc w:val="left"/>
      <w:pPr>
        <w:ind w:left="2880" w:hanging="360"/>
      </w:pPr>
    </w:lvl>
    <w:lvl w:ilvl="4" w:tplc="52388BCA" w:tentative="1">
      <w:start w:val="1"/>
      <w:numFmt w:val="lowerLetter"/>
      <w:lvlText w:val="%5."/>
      <w:lvlJc w:val="left"/>
      <w:pPr>
        <w:ind w:left="3600" w:hanging="360"/>
      </w:pPr>
    </w:lvl>
    <w:lvl w:ilvl="5" w:tplc="53A4203A" w:tentative="1">
      <w:start w:val="1"/>
      <w:numFmt w:val="lowerRoman"/>
      <w:lvlText w:val="%6."/>
      <w:lvlJc w:val="right"/>
      <w:pPr>
        <w:ind w:left="4320" w:hanging="180"/>
      </w:pPr>
    </w:lvl>
    <w:lvl w:ilvl="6" w:tplc="BF8838D6" w:tentative="1">
      <w:start w:val="1"/>
      <w:numFmt w:val="decimal"/>
      <w:lvlText w:val="%7."/>
      <w:lvlJc w:val="left"/>
      <w:pPr>
        <w:ind w:left="5040" w:hanging="360"/>
      </w:pPr>
    </w:lvl>
    <w:lvl w:ilvl="7" w:tplc="E362E140" w:tentative="1">
      <w:start w:val="1"/>
      <w:numFmt w:val="lowerLetter"/>
      <w:lvlText w:val="%8."/>
      <w:lvlJc w:val="left"/>
      <w:pPr>
        <w:ind w:left="5760" w:hanging="360"/>
      </w:pPr>
    </w:lvl>
    <w:lvl w:ilvl="8" w:tplc="E2B037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EDD6C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5446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3E54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08A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A73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8ACE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4C2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880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AAF4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F94462CC">
      <w:start w:val="1"/>
      <w:numFmt w:val="decimal"/>
      <w:lvlText w:val="%1."/>
      <w:lvlJc w:val="left"/>
      <w:pPr>
        <w:ind w:left="1440" w:hanging="360"/>
      </w:pPr>
    </w:lvl>
    <w:lvl w:ilvl="1" w:tplc="CABE8726" w:tentative="1">
      <w:start w:val="1"/>
      <w:numFmt w:val="lowerLetter"/>
      <w:lvlText w:val="%2."/>
      <w:lvlJc w:val="left"/>
      <w:pPr>
        <w:ind w:left="2160" w:hanging="360"/>
      </w:pPr>
    </w:lvl>
    <w:lvl w:ilvl="2" w:tplc="5D945174" w:tentative="1">
      <w:start w:val="1"/>
      <w:numFmt w:val="lowerRoman"/>
      <w:lvlText w:val="%3."/>
      <w:lvlJc w:val="right"/>
      <w:pPr>
        <w:ind w:left="2880" w:hanging="180"/>
      </w:pPr>
    </w:lvl>
    <w:lvl w:ilvl="3" w:tplc="55C6F04C" w:tentative="1">
      <w:start w:val="1"/>
      <w:numFmt w:val="decimal"/>
      <w:lvlText w:val="%4."/>
      <w:lvlJc w:val="left"/>
      <w:pPr>
        <w:ind w:left="3600" w:hanging="360"/>
      </w:pPr>
    </w:lvl>
    <w:lvl w:ilvl="4" w:tplc="52A26C9C" w:tentative="1">
      <w:start w:val="1"/>
      <w:numFmt w:val="lowerLetter"/>
      <w:lvlText w:val="%5."/>
      <w:lvlJc w:val="left"/>
      <w:pPr>
        <w:ind w:left="4320" w:hanging="360"/>
      </w:pPr>
    </w:lvl>
    <w:lvl w:ilvl="5" w:tplc="F6FCCAC6" w:tentative="1">
      <w:start w:val="1"/>
      <w:numFmt w:val="lowerRoman"/>
      <w:lvlText w:val="%6."/>
      <w:lvlJc w:val="right"/>
      <w:pPr>
        <w:ind w:left="5040" w:hanging="180"/>
      </w:pPr>
    </w:lvl>
    <w:lvl w:ilvl="6" w:tplc="C35AE84E" w:tentative="1">
      <w:start w:val="1"/>
      <w:numFmt w:val="decimal"/>
      <w:lvlText w:val="%7."/>
      <w:lvlJc w:val="left"/>
      <w:pPr>
        <w:ind w:left="5760" w:hanging="360"/>
      </w:pPr>
    </w:lvl>
    <w:lvl w:ilvl="7" w:tplc="89D07884" w:tentative="1">
      <w:start w:val="1"/>
      <w:numFmt w:val="lowerLetter"/>
      <w:lvlText w:val="%8."/>
      <w:lvlJc w:val="left"/>
      <w:pPr>
        <w:ind w:left="6480" w:hanging="360"/>
      </w:pPr>
    </w:lvl>
    <w:lvl w:ilvl="8" w:tplc="BEC297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344E0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169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C6ED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E6FD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883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124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AFF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EF2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80DD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C8A29D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E429A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D4F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78CA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EF9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BEC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030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81D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4619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D25A6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E829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B85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406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078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C258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AF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CE1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36FC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52F63F9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DAEA250" w:tentative="1">
      <w:start w:val="1"/>
      <w:numFmt w:val="lowerLetter"/>
      <w:lvlText w:val="%2."/>
      <w:lvlJc w:val="left"/>
      <w:pPr>
        <w:ind w:left="1440" w:hanging="360"/>
      </w:pPr>
    </w:lvl>
    <w:lvl w:ilvl="2" w:tplc="60F88218" w:tentative="1">
      <w:start w:val="1"/>
      <w:numFmt w:val="lowerRoman"/>
      <w:lvlText w:val="%3."/>
      <w:lvlJc w:val="right"/>
      <w:pPr>
        <w:ind w:left="2160" w:hanging="180"/>
      </w:pPr>
    </w:lvl>
    <w:lvl w:ilvl="3" w:tplc="4C3AA5C4" w:tentative="1">
      <w:start w:val="1"/>
      <w:numFmt w:val="decimal"/>
      <w:lvlText w:val="%4."/>
      <w:lvlJc w:val="left"/>
      <w:pPr>
        <w:ind w:left="2880" w:hanging="360"/>
      </w:pPr>
    </w:lvl>
    <w:lvl w:ilvl="4" w:tplc="E2209F4A" w:tentative="1">
      <w:start w:val="1"/>
      <w:numFmt w:val="lowerLetter"/>
      <w:lvlText w:val="%5."/>
      <w:lvlJc w:val="left"/>
      <w:pPr>
        <w:ind w:left="3600" w:hanging="360"/>
      </w:pPr>
    </w:lvl>
    <w:lvl w:ilvl="5" w:tplc="5F06D4EC" w:tentative="1">
      <w:start w:val="1"/>
      <w:numFmt w:val="lowerRoman"/>
      <w:lvlText w:val="%6."/>
      <w:lvlJc w:val="right"/>
      <w:pPr>
        <w:ind w:left="4320" w:hanging="180"/>
      </w:pPr>
    </w:lvl>
    <w:lvl w:ilvl="6" w:tplc="E56E4770" w:tentative="1">
      <w:start w:val="1"/>
      <w:numFmt w:val="decimal"/>
      <w:lvlText w:val="%7."/>
      <w:lvlJc w:val="left"/>
      <w:pPr>
        <w:ind w:left="5040" w:hanging="360"/>
      </w:pPr>
    </w:lvl>
    <w:lvl w:ilvl="7" w:tplc="17FEAC2C" w:tentative="1">
      <w:start w:val="1"/>
      <w:numFmt w:val="lowerLetter"/>
      <w:lvlText w:val="%8."/>
      <w:lvlJc w:val="left"/>
      <w:pPr>
        <w:ind w:left="5760" w:hanging="360"/>
      </w:pPr>
    </w:lvl>
    <w:lvl w:ilvl="8" w:tplc="A2D41B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A92C890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784CA74" w:tentative="1">
      <w:start w:val="1"/>
      <w:numFmt w:val="lowerLetter"/>
      <w:lvlText w:val="%2."/>
      <w:lvlJc w:val="left"/>
      <w:pPr>
        <w:ind w:left="1440" w:hanging="360"/>
      </w:pPr>
    </w:lvl>
    <w:lvl w:ilvl="2" w:tplc="502E7CF8" w:tentative="1">
      <w:start w:val="1"/>
      <w:numFmt w:val="lowerRoman"/>
      <w:lvlText w:val="%3."/>
      <w:lvlJc w:val="right"/>
      <w:pPr>
        <w:ind w:left="2160" w:hanging="180"/>
      </w:pPr>
    </w:lvl>
    <w:lvl w:ilvl="3" w:tplc="D12AB360" w:tentative="1">
      <w:start w:val="1"/>
      <w:numFmt w:val="decimal"/>
      <w:lvlText w:val="%4."/>
      <w:lvlJc w:val="left"/>
      <w:pPr>
        <w:ind w:left="2880" w:hanging="360"/>
      </w:pPr>
    </w:lvl>
    <w:lvl w:ilvl="4" w:tplc="16A4E480" w:tentative="1">
      <w:start w:val="1"/>
      <w:numFmt w:val="lowerLetter"/>
      <w:lvlText w:val="%5."/>
      <w:lvlJc w:val="left"/>
      <w:pPr>
        <w:ind w:left="3600" w:hanging="360"/>
      </w:pPr>
    </w:lvl>
    <w:lvl w:ilvl="5" w:tplc="C458DEEC" w:tentative="1">
      <w:start w:val="1"/>
      <w:numFmt w:val="lowerRoman"/>
      <w:lvlText w:val="%6."/>
      <w:lvlJc w:val="right"/>
      <w:pPr>
        <w:ind w:left="4320" w:hanging="180"/>
      </w:pPr>
    </w:lvl>
    <w:lvl w:ilvl="6" w:tplc="81A4F74A" w:tentative="1">
      <w:start w:val="1"/>
      <w:numFmt w:val="decimal"/>
      <w:lvlText w:val="%7."/>
      <w:lvlJc w:val="left"/>
      <w:pPr>
        <w:ind w:left="5040" w:hanging="360"/>
      </w:pPr>
    </w:lvl>
    <w:lvl w:ilvl="7" w:tplc="58A6597A" w:tentative="1">
      <w:start w:val="1"/>
      <w:numFmt w:val="lowerLetter"/>
      <w:lvlText w:val="%8."/>
      <w:lvlJc w:val="left"/>
      <w:pPr>
        <w:ind w:left="5760" w:hanging="360"/>
      </w:pPr>
    </w:lvl>
    <w:lvl w:ilvl="8" w:tplc="05226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D8140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2255D4" w:tentative="1">
      <w:start w:val="1"/>
      <w:numFmt w:val="lowerLetter"/>
      <w:lvlText w:val="%2."/>
      <w:lvlJc w:val="left"/>
      <w:pPr>
        <w:ind w:left="1440" w:hanging="360"/>
      </w:pPr>
    </w:lvl>
    <w:lvl w:ilvl="2" w:tplc="3AF05278" w:tentative="1">
      <w:start w:val="1"/>
      <w:numFmt w:val="lowerRoman"/>
      <w:lvlText w:val="%3."/>
      <w:lvlJc w:val="right"/>
      <w:pPr>
        <w:ind w:left="2160" w:hanging="180"/>
      </w:pPr>
    </w:lvl>
    <w:lvl w:ilvl="3" w:tplc="2410EA4E" w:tentative="1">
      <w:start w:val="1"/>
      <w:numFmt w:val="decimal"/>
      <w:lvlText w:val="%4."/>
      <w:lvlJc w:val="left"/>
      <w:pPr>
        <w:ind w:left="2880" w:hanging="360"/>
      </w:pPr>
    </w:lvl>
    <w:lvl w:ilvl="4" w:tplc="61C2CC20" w:tentative="1">
      <w:start w:val="1"/>
      <w:numFmt w:val="lowerLetter"/>
      <w:lvlText w:val="%5."/>
      <w:lvlJc w:val="left"/>
      <w:pPr>
        <w:ind w:left="3600" w:hanging="360"/>
      </w:pPr>
    </w:lvl>
    <w:lvl w:ilvl="5" w:tplc="810E96DE" w:tentative="1">
      <w:start w:val="1"/>
      <w:numFmt w:val="lowerRoman"/>
      <w:lvlText w:val="%6."/>
      <w:lvlJc w:val="right"/>
      <w:pPr>
        <w:ind w:left="4320" w:hanging="180"/>
      </w:pPr>
    </w:lvl>
    <w:lvl w:ilvl="6" w:tplc="5B38CA8E" w:tentative="1">
      <w:start w:val="1"/>
      <w:numFmt w:val="decimal"/>
      <w:lvlText w:val="%7."/>
      <w:lvlJc w:val="left"/>
      <w:pPr>
        <w:ind w:left="5040" w:hanging="360"/>
      </w:pPr>
    </w:lvl>
    <w:lvl w:ilvl="7" w:tplc="5672A9FA" w:tentative="1">
      <w:start w:val="1"/>
      <w:numFmt w:val="lowerLetter"/>
      <w:lvlText w:val="%8."/>
      <w:lvlJc w:val="left"/>
      <w:pPr>
        <w:ind w:left="5760" w:hanging="360"/>
      </w:pPr>
    </w:lvl>
    <w:lvl w:ilvl="8" w:tplc="572EDF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76E0F0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938E7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0436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CD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A9F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9E78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862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0E9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C266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8A7E7F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78E938C" w:tentative="1">
      <w:start w:val="1"/>
      <w:numFmt w:val="lowerLetter"/>
      <w:lvlText w:val="%2."/>
      <w:lvlJc w:val="left"/>
      <w:pPr>
        <w:ind w:left="1440" w:hanging="360"/>
      </w:pPr>
    </w:lvl>
    <w:lvl w:ilvl="2" w:tplc="E1EA7714" w:tentative="1">
      <w:start w:val="1"/>
      <w:numFmt w:val="lowerRoman"/>
      <w:lvlText w:val="%3."/>
      <w:lvlJc w:val="right"/>
      <w:pPr>
        <w:ind w:left="2160" w:hanging="180"/>
      </w:pPr>
    </w:lvl>
    <w:lvl w:ilvl="3" w:tplc="AA46D0B8" w:tentative="1">
      <w:start w:val="1"/>
      <w:numFmt w:val="decimal"/>
      <w:lvlText w:val="%4."/>
      <w:lvlJc w:val="left"/>
      <w:pPr>
        <w:ind w:left="2880" w:hanging="360"/>
      </w:pPr>
    </w:lvl>
    <w:lvl w:ilvl="4" w:tplc="A4723D44" w:tentative="1">
      <w:start w:val="1"/>
      <w:numFmt w:val="lowerLetter"/>
      <w:lvlText w:val="%5."/>
      <w:lvlJc w:val="left"/>
      <w:pPr>
        <w:ind w:left="3600" w:hanging="360"/>
      </w:pPr>
    </w:lvl>
    <w:lvl w:ilvl="5" w:tplc="C832BE1C" w:tentative="1">
      <w:start w:val="1"/>
      <w:numFmt w:val="lowerRoman"/>
      <w:lvlText w:val="%6."/>
      <w:lvlJc w:val="right"/>
      <w:pPr>
        <w:ind w:left="4320" w:hanging="180"/>
      </w:pPr>
    </w:lvl>
    <w:lvl w:ilvl="6" w:tplc="C89C7F3C" w:tentative="1">
      <w:start w:val="1"/>
      <w:numFmt w:val="decimal"/>
      <w:lvlText w:val="%7."/>
      <w:lvlJc w:val="left"/>
      <w:pPr>
        <w:ind w:left="5040" w:hanging="360"/>
      </w:pPr>
    </w:lvl>
    <w:lvl w:ilvl="7" w:tplc="B52AC33A" w:tentative="1">
      <w:start w:val="1"/>
      <w:numFmt w:val="lowerLetter"/>
      <w:lvlText w:val="%8."/>
      <w:lvlJc w:val="left"/>
      <w:pPr>
        <w:ind w:left="5760" w:hanging="360"/>
      </w:pPr>
    </w:lvl>
    <w:lvl w:ilvl="8" w:tplc="26120B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CEEA9A2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DDCDF9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5DC1DB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3E4921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44C22A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4FC966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05EF44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0FEF36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4DC910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355644764">
    <w:abstractNumId w:val="9"/>
  </w:num>
  <w:num w:numId="2" w16cid:durableId="1157501002">
    <w:abstractNumId w:val="8"/>
  </w:num>
  <w:num w:numId="3" w16cid:durableId="2011565380">
    <w:abstractNumId w:val="14"/>
  </w:num>
  <w:num w:numId="4" w16cid:durableId="845248002">
    <w:abstractNumId w:val="10"/>
  </w:num>
  <w:num w:numId="5" w16cid:durableId="135488463">
    <w:abstractNumId w:val="6"/>
  </w:num>
  <w:num w:numId="6" w16cid:durableId="1995720215">
    <w:abstractNumId w:val="1"/>
  </w:num>
  <w:num w:numId="7" w16cid:durableId="284697441">
    <w:abstractNumId w:val="7"/>
  </w:num>
  <w:num w:numId="8" w16cid:durableId="797143708">
    <w:abstractNumId w:val="2"/>
  </w:num>
  <w:num w:numId="9" w16cid:durableId="1338457029">
    <w:abstractNumId w:val="16"/>
  </w:num>
  <w:num w:numId="10" w16cid:durableId="1586914863">
    <w:abstractNumId w:val="5"/>
  </w:num>
  <w:num w:numId="11" w16cid:durableId="326984654">
    <w:abstractNumId w:val="15"/>
  </w:num>
  <w:num w:numId="12" w16cid:durableId="984352902">
    <w:abstractNumId w:val="4"/>
  </w:num>
  <w:num w:numId="13" w16cid:durableId="1966502016">
    <w:abstractNumId w:val="12"/>
  </w:num>
  <w:num w:numId="14" w16cid:durableId="774330573">
    <w:abstractNumId w:val="11"/>
  </w:num>
  <w:num w:numId="15" w16cid:durableId="1965578685">
    <w:abstractNumId w:val="13"/>
  </w:num>
  <w:num w:numId="16" w16cid:durableId="1336153384">
    <w:abstractNumId w:val="0"/>
  </w:num>
  <w:num w:numId="17" w16cid:durableId="1113020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2A82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0597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3DD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845F7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2F91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536B"/>
    <w:rsid w:val="00E777C7"/>
    <w:rsid w:val="00E82EB6"/>
    <w:rsid w:val="00E832E8"/>
    <w:rsid w:val="00E84649"/>
    <w:rsid w:val="00E93E61"/>
    <w:rsid w:val="00EA082F"/>
    <w:rsid w:val="00EA49F5"/>
    <w:rsid w:val="00EB73EA"/>
    <w:rsid w:val="00EC162D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6E92F"/>
  <w15:docId w15:val="{B4010AC6-FF14-974C-A1E5-0E6FC660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84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search?q=a+plus+academy&amp;oq=a+plus+aca&amp;aqs=chrome.1.69i57j0i512l4j46i175i199i512j0i512j69i60.3373j0j7&amp;sourceid=chrome&amp;ie=UTF-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tapu.naga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</TotalTime>
  <Pages>7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Naga Krishna Pattapu</cp:lastModifiedBy>
  <cp:revision>2</cp:revision>
  <cp:lastPrinted>2017-11-30T17:51:00Z</cp:lastPrinted>
  <dcterms:created xsi:type="dcterms:W3CDTF">2023-03-19T02:17:00Z</dcterms:created>
  <dcterms:modified xsi:type="dcterms:W3CDTF">2023-03-19T02:17:00Z</dcterms:modified>
</cp:coreProperties>
</file>