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B3B2E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33AA429B" w14:textId="77777777" w:rsidR="009439A7" w:rsidRPr="00C03D07" w:rsidRDefault="007B651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5CA078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290A4DB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2115056" w14:textId="77777777" w:rsidR="009439A7" w:rsidRPr="00C03D07" w:rsidRDefault="007B6511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D43A08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6711D3F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7B651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7B651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7B651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7B651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7B651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7B651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1C7BF66C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AA93C5D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97D9F4B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79"/>
        <w:gridCol w:w="1918"/>
        <w:gridCol w:w="2075"/>
        <w:gridCol w:w="1506"/>
        <w:gridCol w:w="1329"/>
        <w:gridCol w:w="1383"/>
      </w:tblGrid>
      <w:tr w:rsidR="00A07F83" w14:paraId="21556FC7" w14:textId="77777777" w:rsidTr="00DA1387">
        <w:tc>
          <w:tcPr>
            <w:tcW w:w="2808" w:type="dxa"/>
          </w:tcPr>
          <w:p w14:paraId="5354BC1D" w14:textId="77777777" w:rsidR="00ED0124" w:rsidRPr="00C1676B" w:rsidRDefault="007B651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4C18364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7B651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3EDA91E2" w14:textId="77777777" w:rsidR="00ED0124" w:rsidRPr="00C1676B" w:rsidRDefault="007B651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21B5CFF" w14:textId="77777777" w:rsidR="00ED0124" w:rsidRPr="00C1676B" w:rsidRDefault="007B651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4ECB90EE" w14:textId="77777777" w:rsidR="00ED0124" w:rsidRPr="00C1676B" w:rsidRDefault="007B651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283E2AF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7B651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489C46D0" w14:textId="77777777" w:rsidR="00ED0124" w:rsidRPr="00C1676B" w:rsidRDefault="007B651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E55817D" w14:textId="77777777" w:rsidR="00636620" w:rsidRPr="00C1676B" w:rsidRDefault="007B651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A07F83" w14:paraId="03BBD5FB" w14:textId="77777777" w:rsidTr="00DA1387">
        <w:tc>
          <w:tcPr>
            <w:tcW w:w="2808" w:type="dxa"/>
          </w:tcPr>
          <w:p w14:paraId="65ADF73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5DF0DABB" w14:textId="11D62613" w:rsidR="00ED0124" w:rsidRPr="00C03D07" w:rsidRDefault="007327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Goutham </w:t>
            </w:r>
          </w:p>
        </w:tc>
        <w:tc>
          <w:tcPr>
            <w:tcW w:w="1530" w:type="dxa"/>
          </w:tcPr>
          <w:p w14:paraId="7C042028" w14:textId="1FE03B34" w:rsidR="00ED0124" w:rsidRPr="00C03D07" w:rsidRDefault="007327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Malini </w:t>
            </w:r>
          </w:p>
        </w:tc>
        <w:tc>
          <w:tcPr>
            <w:tcW w:w="1710" w:type="dxa"/>
          </w:tcPr>
          <w:p w14:paraId="455291C5" w14:textId="17D0B65D" w:rsidR="00ED0124" w:rsidRPr="00C03D07" w:rsidRDefault="007327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Vihaan </w:t>
            </w:r>
          </w:p>
        </w:tc>
        <w:tc>
          <w:tcPr>
            <w:tcW w:w="1440" w:type="dxa"/>
          </w:tcPr>
          <w:p w14:paraId="0BAF1A7F" w14:textId="388D17A4" w:rsidR="00ED0124" w:rsidRPr="00C03D07" w:rsidRDefault="007327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Anvi</w:t>
            </w:r>
          </w:p>
        </w:tc>
        <w:tc>
          <w:tcPr>
            <w:tcW w:w="1548" w:type="dxa"/>
          </w:tcPr>
          <w:p w14:paraId="57982B2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7F83" w14:paraId="2C6FED3E" w14:textId="77777777" w:rsidTr="00DA1387">
        <w:tc>
          <w:tcPr>
            <w:tcW w:w="2808" w:type="dxa"/>
          </w:tcPr>
          <w:p w14:paraId="580C9FC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75970F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D4FF3B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44DB9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A9073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86E79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7F83" w14:paraId="243A64E7" w14:textId="77777777" w:rsidTr="00DA1387">
        <w:tc>
          <w:tcPr>
            <w:tcW w:w="2808" w:type="dxa"/>
          </w:tcPr>
          <w:p w14:paraId="5CED256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10C013D8" w14:textId="5F7F50A3" w:rsidR="00ED0124" w:rsidRPr="00C03D07" w:rsidRDefault="007327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Guduguntla</w:t>
            </w:r>
          </w:p>
        </w:tc>
        <w:tc>
          <w:tcPr>
            <w:tcW w:w="1530" w:type="dxa"/>
          </w:tcPr>
          <w:p w14:paraId="33C606E2" w14:textId="1562265E" w:rsidR="00ED0124" w:rsidRPr="00C03D07" w:rsidRDefault="007327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ingamsetti</w:t>
            </w:r>
          </w:p>
        </w:tc>
        <w:tc>
          <w:tcPr>
            <w:tcW w:w="1710" w:type="dxa"/>
          </w:tcPr>
          <w:p w14:paraId="4F02D588" w14:textId="32455DB9" w:rsidR="00ED0124" w:rsidRPr="00C03D07" w:rsidRDefault="0073275A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Guduguntla</w:t>
            </w:r>
          </w:p>
        </w:tc>
        <w:tc>
          <w:tcPr>
            <w:tcW w:w="1440" w:type="dxa"/>
          </w:tcPr>
          <w:p w14:paraId="3AC69C8C" w14:textId="0B9CC0EC" w:rsidR="00ED0124" w:rsidRPr="00C03D07" w:rsidRDefault="007327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Guduguntl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</w:t>
            </w:r>
          </w:p>
        </w:tc>
        <w:tc>
          <w:tcPr>
            <w:tcW w:w="1548" w:type="dxa"/>
          </w:tcPr>
          <w:p w14:paraId="70706E0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7F83" w14:paraId="4556F97E" w14:textId="77777777" w:rsidTr="00DA1387">
        <w:tc>
          <w:tcPr>
            <w:tcW w:w="2808" w:type="dxa"/>
          </w:tcPr>
          <w:p w14:paraId="6F3DC1B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F3D747B" w14:textId="719DDF64" w:rsidR="00ED0124" w:rsidRPr="00C03D07" w:rsidRDefault="007327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615677162</w:t>
            </w:r>
          </w:p>
        </w:tc>
        <w:tc>
          <w:tcPr>
            <w:tcW w:w="1530" w:type="dxa"/>
          </w:tcPr>
          <w:p w14:paraId="63AA54D8" w14:textId="34482DE7" w:rsidR="00ED0124" w:rsidRPr="00C03D07" w:rsidRDefault="007327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755012718</w:t>
            </w:r>
          </w:p>
        </w:tc>
        <w:tc>
          <w:tcPr>
            <w:tcW w:w="1710" w:type="dxa"/>
          </w:tcPr>
          <w:p w14:paraId="1885CB39" w14:textId="63D9E629" w:rsidR="00ED0124" w:rsidRPr="00C03D07" w:rsidRDefault="007327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094111738</w:t>
            </w:r>
          </w:p>
        </w:tc>
        <w:tc>
          <w:tcPr>
            <w:tcW w:w="1440" w:type="dxa"/>
          </w:tcPr>
          <w:p w14:paraId="5FD1FAA2" w14:textId="38B648D6" w:rsidR="00ED0124" w:rsidRPr="00C03D07" w:rsidRDefault="007327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730374871</w:t>
            </w:r>
          </w:p>
        </w:tc>
        <w:tc>
          <w:tcPr>
            <w:tcW w:w="1548" w:type="dxa"/>
          </w:tcPr>
          <w:p w14:paraId="15890A2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7F83" w14:paraId="1E0EB477" w14:textId="77777777" w:rsidTr="00DA1387">
        <w:tc>
          <w:tcPr>
            <w:tcW w:w="2808" w:type="dxa"/>
          </w:tcPr>
          <w:p w14:paraId="34AE3EA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BA55087" w14:textId="4D92B24A" w:rsidR="00ED0124" w:rsidRPr="00C03D07" w:rsidRDefault="007327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07/15/1984</w:t>
            </w:r>
          </w:p>
        </w:tc>
        <w:tc>
          <w:tcPr>
            <w:tcW w:w="1530" w:type="dxa"/>
          </w:tcPr>
          <w:p w14:paraId="300EFAB3" w14:textId="5F241E6F" w:rsidR="00ED0124" w:rsidRPr="00C03D07" w:rsidRDefault="007327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06/12/1986</w:t>
            </w:r>
          </w:p>
        </w:tc>
        <w:tc>
          <w:tcPr>
            <w:tcW w:w="1710" w:type="dxa"/>
          </w:tcPr>
          <w:p w14:paraId="49B46C95" w14:textId="353EE655" w:rsidR="00ED0124" w:rsidRPr="00C03D07" w:rsidRDefault="007327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06/07/2013</w:t>
            </w:r>
          </w:p>
        </w:tc>
        <w:tc>
          <w:tcPr>
            <w:tcW w:w="1440" w:type="dxa"/>
          </w:tcPr>
          <w:p w14:paraId="29B67BE1" w14:textId="73576C8C" w:rsidR="00ED0124" w:rsidRPr="00C03D07" w:rsidRDefault="007327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03/09/2017</w:t>
            </w:r>
          </w:p>
        </w:tc>
        <w:tc>
          <w:tcPr>
            <w:tcW w:w="1548" w:type="dxa"/>
          </w:tcPr>
          <w:p w14:paraId="58BB21D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7F83" w14:paraId="14F73865" w14:textId="77777777" w:rsidTr="00DA1387">
        <w:tc>
          <w:tcPr>
            <w:tcW w:w="2808" w:type="dxa"/>
          </w:tcPr>
          <w:p w14:paraId="352DEDE8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E0CAB5B" w14:textId="018882B0" w:rsidR="008A2139" w:rsidRPr="00C03D07" w:rsidRDefault="007327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Myself</w:t>
            </w:r>
          </w:p>
        </w:tc>
        <w:tc>
          <w:tcPr>
            <w:tcW w:w="1530" w:type="dxa"/>
          </w:tcPr>
          <w:p w14:paraId="0716A63E" w14:textId="4842325D" w:rsidR="008A2139" w:rsidRPr="00C03D07" w:rsidRDefault="007327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0AF44662" w14:textId="06D6D99F" w:rsidR="008A2139" w:rsidRPr="00C03D07" w:rsidRDefault="007327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14:paraId="583CD75F" w14:textId="16A8613E" w:rsidR="008A2139" w:rsidRPr="00C03D07" w:rsidRDefault="007327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14:paraId="311F331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7F83" w14:paraId="69903ABE" w14:textId="77777777" w:rsidTr="00DA1387">
        <w:tc>
          <w:tcPr>
            <w:tcW w:w="2808" w:type="dxa"/>
          </w:tcPr>
          <w:p w14:paraId="6B3B4205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B60B705" w14:textId="2A66A319" w:rsidR="007B4551" w:rsidRPr="00C03D07" w:rsidRDefault="0073275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Cloud Solution Architect</w:t>
            </w:r>
          </w:p>
        </w:tc>
        <w:tc>
          <w:tcPr>
            <w:tcW w:w="1530" w:type="dxa"/>
          </w:tcPr>
          <w:p w14:paraId="285A28BD" w14:textId="09A093F9" w:rsidR="007B4551" w:rsidRPr="00C03D07" w:rsidRDefault="0073275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Sr. Software Engineer</w:t>
            </w:r>
          </w:p>
        </w:tc>
        <w:tc>
          <w:tcPr>
            <w:tcW w:w="1710" w:type="dxa"/>
          </w:tcPr>
          <w:p w14:paraId="25D9A00C" w14:textId="0A583F42" w:rsidR="007B4551" w:rsidRPr="00C03D07" w:rsidRDefault="0073275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14:paraId="28DDA77B" w14:textId="3B247298" w:rsidR="007B4551" w:rsidRPr="00C03D07" w:rsidRDefault="0073275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48" w:type="dxa"/>
          </w:tcPr>
          <w:p w14:paraId="5A6ED93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7F83" w14:paraId="7DC7723C" w14:textId="77777777" w:rsidTr="0002006F">
        <w:trPr>
          <w:trHeight w:val="1007"/>
        </w:trPr>
        <w:tc>
          <w:tcPr>
            <w:tcW w:w="2808" w:type="dxa"/>
          </w:tcPr>
          <w:p w14:paraId="5D2A7F7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268B60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61CBE94" w14:textId="2A98580D" w:rsidR="00226740" w:rsidRPr="00C03D07" w:rsidRDefault="0073275A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3001 comal ct prosper Tx 75078</w:t>
            </w:r>
          </w:p>
        </w:tc>
        <w:tc>
          <w:tcPr>
            <w:tcW w:w="1530" w:type="dxa"/>
          </w:tcPr>
          <w:p w14:paraId="57C813E6" w14:textId="2E03D04C" w:rsidR="007B4551" w:rsidRPr="00C03D07" w:rsidRDefault="007327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3001 comal ct prosper Tx 75078</w:t>
            </w:r>
          </w:p>
        </w:tc>
        <w:tc>
          <w:tcPr>
            <w:tcW w:w="1710" w:type="dxa"/>
          </w:tcPr>
          <w:p w14:paraId="31B03A1E" w14:textId="635ABC70" w:rsidR="007B4551" w:rsidRPr="00C03D07" w:rsidRDefault="007327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3001 comal ct prosper Tx 75078</w:t>
            </w:r>
          </w:p>
        </w:tc>
        <w:tc>
          <w:tcPr>
            <w:tcW w:w="1440" w:type="dxa"/>
          </w:tcPr>
          <w:p w14:paraId="50B26963" w14:textId="2AFC03CF" w:rsidR="007B4551" w:rsidRPr="00C03D07" w:rsidRDefault="007327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3001 comal ct prosper Tx 75078</w:t>
            </w:r>
          </w:p>
        </w:tc>
        <w:tc>
          <w:tcPr>
            <w:tcW w:w="1548" w:type="dxa"/>
          </w:tcPr>
          <w:p w14:paraId="6781E8A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7F83" w14:paraId="48D3D037" w14:textId="77777777" w:rsidTr="00DA1387">
        <w:tc>
          <w:tcPr>
            <w:tcW w:w="2808" w:type="dxa"/>
          </w:tcPr>
          <w:p w14:paraId="677655A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1C05982" w14:textId="68B349F3" w:rsidR="007B4551" w:rsidRPr="00C03D07" w:rsidRDefault="007327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4087718605</w:t>
            </w:r>
          </w:p>
        </w:tc>
        <w:tc>
          <w:tcPr>
            <w:tcW w:w="1530" w:type="dxa"/>
          </w:tcPr>
          <w:p w14:paraId="0B369D68" w14:textId="68139E16" w:rsidR="007B4551" w:rsidRPr="00C03D07" w:rsidRDefault="007327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4084785111</w:t>
            </w:r>
          </w:p>
        </w:tc>
        <w:tc>
          <w:tcPr>
            <w:tcW w:w="1710" w:type="dxa"/>
          </w:tcPr>
          <w:p w14:paraId="494155B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81B9B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BDE3A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7F83" w14:paraId="72889B36" w14:textId="77777777" w:rsidTr="00DA1387">
        <w:tc>
          <w:tcPr>
            <w:tcW w:w="2808" w:type="dxa"/>
          </w:tcPr>
          <w:p w14:paraId="00E7B78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47999C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80E37C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7F68B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E246D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C4B60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7F83" w14:paraId="208B5365" w14:textId="77777777" w:rsidTr="00DA1387">
        <w:tc>
          <w:tcPr>
            <w:tcW w:w="2808" w:type="dxa"/>
          </w:tcPr>
          <w:p w14:paraId="7DB750F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CA914B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D8D020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94AEE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058E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37ECF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7F83" w14:paraId="1BEF160A" w14:textId="77777777" w:rsidTr="00DA1387">
        <w:tc>
          <w:tcPr>
            <w:tcW w:w="2808" w:type="dxa"/>
          </w:tcPr>
          <w:p w14:paraId="1C0B070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6E1A9B38" w14:textId="5D30D4A0" w:rsidR="007B4551" w:rsidRPr="00C03D07" w:rsidRDefault="007327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1473C5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Nanig84@gmail.com</w:t>
              </w:r>
            </w:hyperlink>
          </w:p>
        </w:tc>
        <w:tc>
          <w:tcPr>
            <w:tcW w:w="1530" w:type="dxa"/>
          </w:tcPr>
          <w:p w14:paraId="0DC1AC35" w14:textId="29979FD1" w:rsidR="007B4551" w:rsidRPr="00C03D07" w:rsidRDefault="007327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Malini.gd23@gmail.com</w:t>
            </w:r>
          </w:p>
        </w:tc>
        <w:tc>
          <w:tcPr>
            <w:tcW w:w="1710" w:type="dxa"/>
          </w:tcPr>
          <w:p w14:paraId="59F8204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FB386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AED35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7F83" w14:paraId="7B4E227F" w14:textId="77777777" w:rsidTr="00DA1387">
        <w:tc>
          <w:tcPr>
            <w:tcW w:w="2808" w:type="dxa"/>
          </w:tcPr>
          <w:p w14:paraId="3E2D382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67D004A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250A99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86843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8ABF3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D78D2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7F83" w14:paraId="1C80D988" w14:textId="77777777" w:rsidTr="00DA1387">
        <w:tc>
          <w:tcPr>
            <w:tcW w:w="2808" w:type="dxa"/>
          </w:tcPr>
          <w:p w14:paraId="7F8E5779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2BEA82F" w14:textId="02BE6108" w:rsidR="001A2598" w:rsidRPr="00C03D07" w:rsidRDefault="0073275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Greencard</w:t>
            </w:r>
          </w:p>
        </w:tc>
        <w:tc>
          <w:tcPr>
            <w:tcW w:w="1530" w:type="dxa"/>
          </w:tcPr>
          <w:p w14:paraId="3746C3DA" w14:textId="5E673668" w:rsidR="001A2598" w:rsidRPr="00C03D07" w:rsidRDefault="0073275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Greencard</w:t>
            </w:r>
          </w:p>
        </w:tc>
        <w:tc>
          <w:tcPr>
            <w:tcW w:w="1710" w:type="dxa"/>
          </w:tcPr>
          <w:p w14:paraId="30D4658D" w14:textId="75525F80" w:rsidR="001A2598" w:rsidRPr="00C03D07" w:rsidRDefault="0073275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40" w:type="dxa"/>
          </w:tcPr>
          <w:p w14:paraId="5F48A684" w14:textId="66D591D9" w:rsidR="001A2598" w:rsidRPr="00C03D07" w:rsidRDefault="0073275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48" w:type="dxa"/>
          </w:tcPr>
          <w:p w14:paraId="0128FD0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7F83" w14:paraId="2595B359" w14:textId="77777777" w:rsidTr="00DA1387">
        <w:tc>
          <w:tcPr>
            <w:tcW w:w="2808" w:type="dxa"/>
          </w:tcPr>
          <w:p w14:paraId="1625E8E9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76501F5" w14:textId="3C6275E0" w:rsidR="00D92BD1" w:rsidRPr="00C03D07" w:rsidRDefault="0073275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 to Greencard</w:t>
            </w:r>
          </w:p>
        </w:tc>
        <w:tc>
          <w:tcPr>
            <w:tcW w:w="1530" w:type="dxa"/>
          </w:tcPr>
          <w:p w14:paraId="0908E4E5" w14:textId="3FB06232" w:rsidR="00D92BD1" w:rsidRPr="00C03D07" w:rsidRDefault="0073275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 to Greencard</w:t>
            </w:r>
          </w:p>
        </w:tc>
        <w:tc>
          <w:tcPr>
            <w:tcW w:w="1710" w:type="dxa"/>
          </w:tcPr>
          <w:p w14:paraId="3541C88F" w14:textId="461F6238" w:rsidR="00D92BD1" w:rsidRPr="00C03D07" w:rsidRDefault="0073275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1440" w:type="dxa"/>
          </w:tcPr>
          <w:p w14:paraId="37B7E599" w14:textId="27648E87" w:rsidR="00D92BD1" w:rsidRPr="00C03D07" w:rsidRDefault="0073275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1548" w:type="dxa"/>
          </w:tcPr>
          <w:p w14:paraId="24EFFBA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7F83" w14:paraId="0AC05CC3" w14:textId="77777777" w:rsidTr="00DA1387">
        <w:tc>
          <w:tcPr>
            <w:tcW w:w="2808" w:type="dxa"/>
          </w:tcPr>
          <w:p w14:paraId="7B0E1EF7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7C6EE6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5B5BFCF" w14:textId="7A7DF29E" w:rsidR="00D92BD1" w:rsidRPr="00C03D07" w:rsidRDefault="0073275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388C5DD6" w14:textId="57BCA99B" w:rsidR="00D92BD1" w:rsidRPr="00C03D07" w:rsidRDefault="0073275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7BF8BB5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373E2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58910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7F83" w14:paraId="4C941581" w14:textId="77777777" w:rsidTr="00DA1387">
        <w:tc>
          <w:tcPr>
            <w:tcW w:w="2808" w:type="dxa"/>
          </w:tcPr>
          <w:p w14:paraId="10B3668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4D721486" w14:textId="6C12F878" w:rsidR="00D92BD1" w:rsidRPr="00C03D07" w:rsidRDefault="0073275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July 26</w:t>
            </w:r>
            <w:r w:rsidRPr="0073275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2012</w:t>
            </w:r>
          </w:p>
        </w:tc>
        <w:tc>
          <w:tcPr>
            <w:tcW w:w="1530" w:type="dxa"/>
          </w:tcPr>
          <w:p w14:paraId="2C8A48B3" w14:textId="2ED2F72D" w:rsidR="00D92BD1" w:rsidRPr="00C03D07" w:rsidRDefault="0073275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July 26</w:t>
            </w:r>
            <w:r w:rsidRPr="0073275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2012</w:t>
            </w:r>
          </w:p>
        </w:tc>
        <w:tc>
          <w:tcPr>
            <w:tcW w:w="1710" w:type="dxa"/>
          </w:tcPr>
          <w:p w14:paraId="5013C3B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47D7F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33DC3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7F83" w14:paraId="0E6D81B4" w14:textId="77777777" w:rsidTr="00DA1387">
        <w:tc>
          <w:tcPr>
            <w:tcW w:w="2808" w:type="dxa"/>
          </w:tcPr>
          <w:p w14:paraId="6809C270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(SINGLE/MARRIED/HEAD OF HOUSEHOLD)</w:t>
            </w:r>
          </w:p>
        </w:tc>
        <w:tc>
          <w:tcPr>
            <w:tcW w:w="1980" w:type="dxa"/>
          </w:tcPr>
          <w:p w14:paraId="597534F4" w14:textId="780019F8" w:rsidR="00D92BD1" w:rsidRPr="00C03D07" w:rsidRDefault="007327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Joint</w:t>
            </w:r>
          </w:p>
        </w:tc>
        <w:tc>
          <w:tcPr>
            <w:tcW w:w="1530" w:type="dxa"/>
          </w:tcPr>
          <w:p w14:paraId="007D4E8F" w14:textId="275E09B7" w:rsidR="00D92BD1" w:rsidRPr="00C03D07" w:rsidRDefault="007327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Joint</w:t>
            </w:r>
          </w:p>
        </w:tc>
        <w:tc>
          <w:tcPr>
            <w:tcW w:w="1710" w:type="dxa"/>
          </w:tcPr>
          <w:p w14:paraId="623B763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33645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9D37A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7F83" w14:paraId="096B9B85" w14:textId="77777777" w:rsidTr="00DA1387">
        <w:tc>
          <w:tcPr>
            <w:tcW w:w="2808" w:type="dxa"/>
          </w:tcPr>
          <w:p w14:paraId="1A157D0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56B516F" w14:textId="7E2D8163" w:rsidR="00D92BD1" w:rsidRPr="00C03D07" w:rsidRDefault="00C336F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411FF6E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4ECA4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B252D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20EE8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7F83" w14:paraId="71B8D5B1" w14:textId="77777777" w:rsidTr="00DA1387">
        <w:tc>
          <w:tcPr>
            <w:tcW w:w="2808" w:type="dxa"/>
          </w:tcPr>
          <w:p w14:paraId="0039F51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4A7B460C" w14:textId="19B3ECBD" w:rsidR="00D92BD1" w:rsidRPr="00C03D07" w:rsidRDefault="00C336F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763B0F0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2BC718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5B6CB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66257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7F83" w14:paraId="203F8992" w14:textId="77777777" w:rsidTr="00DA1387">
        <w:tc>
          <w:tcPr>
            <w:tcW w:w="2808" w:type="dxa"/>
          </w:tcPr>
          <w:p w14:paraId="5AEAEAB9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13BAC2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947173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51D59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7D0EC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ABBB5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08D7504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0DCEDF2A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54541763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9121598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7"/>
        <w:gridCol w:w="2154"/>
        <w:gridCol w:w="2793"/>
        <w:gridCol w:w="1520"/>
      </w:tblGrid>
      <w:tr w:rsidR="00A07F83" w14:paraId="68126C79" w14:textId="77777777" w:rsidTr="00797DEB">
        <w:tc>
          <w:tcPr>
            <w:tcW w:w="2203" w:type="dxa"/>
          </w:tcPr>
          <w:p w14:paraId="05D33FE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446AEE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6AF7ED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5A1280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288E05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A07F83" w14:paraId="6D742D21" w14:textId="77777777" w:rsidTr="00797DEB">
        <w:tc>
          <w:tcPr>
            <w:tcW w:w="2203" w:type="dxa"/>
          </w:tcPr>
          <w:p w14:paraId="25D85120" w14:textId="5B5FD3DC" w:rsidR="006D1F7A" w:rsidRPr="00C03D07" w:rsidRDefault="00C336F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Anvi Guduguntla</w:t>
            </w:r>
          </w:p>
        </w:tc>
        <w:tc>
          <w:tcPr>
            <w:tcW w:w="2203" w:type="dxa"/>
          </w:tcPr>
          <w:p w14:paraId="76ACF311" w14:textId="59E2A31E" w:rsidR="006D1F7A" w:rsidRPr="00C03D07" w:rsidRDefault="00C336F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t>Learning Kids Montessori</w:t>
            </w:r>
          </w:p>
        </w:tc>
        <w:tc>
          <w:tcPr>
            <w:tcW w:w="2203" w:type="dxa"/>
          </w:tcPr>
          <w:p w14:paraId="79545DAC" w14:textId="77777777" w:rsidR="006D1F7A" w:rsidRDefault="00C336F8" w:rsidP="003E2E35">
            <w:pPr>
              <w:ind w:right="-56"/>
            </w:pPr>
            <w:r>
              <w:t>1481 Mowry Ave. Fremont, CA 94538</w:t>
            </w:r>
          </w:p>
          <w:p w14:paraId="63F5C717" w14:textId="311A728D" w:rsidR="00C336F8" w:rsidRPr="00C03D07" w:rsidRDefault="00C336F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5107425437</w:t>
            </w:r>
          </w:p>
        </w:tc>
        <w:tc>
          <w:tcPr>
            <w:tcW w:w="2859" w:type="dxa"/>
          </w:tcPr>
          <w:p w14:paraId="66E39731" w14:textId="45F6C71E" w:rsidR="006D1F7A" w:rsidRPr="00C03D07" w:rsidRDefault="00C336F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t>81-2565041</w:t>
            </w:r>
          </w:p>
        </w:tc>
        <w:tc>
          <w:tcPr>
            <w:tcW w:w="1548" w:type="dxa"/>
          </w:tcPr>
          <w:p w14:paraId="442C2AD6" w14:textId="0F2E3A98" w:rsidR="006D1F7A" w:rsidRPr="00C03D07" w:rsidRDefault="00C336F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8150.00</w:t>
            </w:r>
          </w:p>
        </w:tc>
      </w:tr>
      <w:tr w:rsidR="00A07F83" w14:paraId="49210ADF" w14:textId="77777777" w:rsidTr="00797DEB">
        <w:tc>
          <w:tcPr>
            <w:tcW w:w="2203" w:type="dxa"/>
          </w:tcPr>
          <w:p w14:paraId="1CF43F9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137DC8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713A64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7DF6C2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44028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7F83" w14:paraId="1F964842" w14:textId="77777777" w:rsidTr="00797DEB">
        <w:tc>
          <w:tcPr>
            <w:tcW w:w="2203" w:type="dxa"/>
          </w:tcPr>
          <w:p w14:paraId="13AAD81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C30C45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5E9439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0D255E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36C0F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35ED51B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8225170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79B0D5A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25C2377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3C96A0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0F5EB5B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52E736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A07F83" w14:paraId="7A5E77F2" w14:textId="77777777" w:rsidTr="00D90155">
        <w:trPr>
          <w:trHeight w:val="324"/>
        </w:trPr>
        <w:tc>
          <w:tcPr>
            <w:tcW w:w="7675" w:type="dxa"/>
            <w:gridSpan w:val="2"/>
          </w:tcPr>
          <w:p w14:paraId="487CE4B3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A07F83" w14:paraId="2536C7AE" w14:textId="77777777" w:rsidTr="00D90155">
        <w:trPr>
          <w:trHeight w:val="314"/>
        </w:trPr>
        <w:tc>
          <w:tcPr>
            <w:tcW w:w="2545" w:type="dxa"/>
          </w:tcPr>
          <w:p w14:paraId="152C85B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68126843" w14:textId="7B75A0F9" w:rsidR="00983210" w:rsidRPr="00C03D07" w:rsidRDefault="00C336F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A07F83" w14:paraId="6E9222AC" w14:textId="77777777" w:rsidTr="00D90155">
        <w:trPr>
          <w:trHeight w:val="324"/>
        </w:trPr>
        <w:tc>
          <w:tcPr>
            <w:tcW w:w="2545" w:type="dxa"/>
          </w:tcPr>
          <w:p w14:paraId="419722EC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5E2380D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131382EB" w14:textId="64811A79" w:rsidR="00983210" w:rsidRPr="00C03D07" w:rsidRDefault="00C336F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121000358</w:t>
            </w:r>
          </w:p>
        </w:tc>
      </w:tr>
      <w:tr w:rsidR="00A07F83" w14:paraId="570A45E7" w14:textId="77777777" w:rsidTr="00D90155">
        <w:trPr>
          <w:trHeight w:val="324"/>
        </w:trPr>
        <w:tc>
          <w:tcPr>
            <w:tcW w:w="2545" w:type="dxa"/>
          </w:tcPr>
          <w:p w14:paraId="77490E4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8B4B180" w14:textId="148062F2" w:rsidR="00983210" w:rsidRPr="00C03D07" w:rsidRDefault="00C336F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001826367679</w:t>
            </w:r>
          </w:p>
        </w:tc>
      </w:tr>
      <w:tr w:rsidR="00A07F83" w14:paraId="5F595487" w14:textId="77777777" w:rsidTr="00D90155">
        <w:trPr>
          <w:trHeight w:val="340"/>
        </w:trPr>
        <w:tc>
          <w:tcPr>
            <w:tcW w:w="2545" w:type="dxa"/>
          </w:tcPr>
          <w:p w14:paraId="402896E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703293B4" w14:textId="4B956B88" w:rsidR="00983210" w:rsidRPr="00C03D07" w:rsidRDefault="00C336F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A07F83" w14:paraId="0D3941B6" w14:textId="77777777" w:rsidTr="00D90155">
        <w:trPr>
          <w:trHeight w:val="340"/>
        </w:trPr>
        <w:tc>
          <w:tcPr>
            <w:tcW w:w="2545" w:type="dxa"/>
          </w:tcPr>
          <w:p w14:paraId="010CADD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5E76C390" w14:textId="64A1E21D" w:rsidR="00983210" w:rsidRPr="00C03D07" w:rsidRDefault="00C336F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Goutham guduguntla</w:t>
            </w:r>
          </w:p>
        </w:tc>
      </w:tr>
    </w:tbl>
    <w:p w14:paraId="689A8C4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C0368BE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9D5ED4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EFDB097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56C5006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746AE6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D9C7B8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73CD8E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45988A8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DC691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B8DCA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F5636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F27E5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E5C45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AA3DA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0C402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05139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CE883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4D5EF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40ABD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0CC12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5AC68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7F800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5ED1E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A64F9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48768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F7D9A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64E582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C574E8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A22C97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397A44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B85638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746F226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7C4950A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B96766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64A0C9E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1D2B4C8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A07F83" w14:paraId="3B481627" w14:textId="77777777" w:rsidTr="001D05D6">
        <w:trPr>
          <w:trHeight w:val="398"/>
        </w:trPr>
        <w:tc>
          <w:tcPr>
            <w:tcW w:w="5148" w:type="dxa"/>
            <w:gridSpan w:val="4"/>
          </w:tcPr>
          <w:p w14:paraId="7B6E3D0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F278C8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A07F83" w14:paraId="79C8B9A4" w14:textId="77777777" w:rsidTr="001D05D6">
        <w:trPr>
          <w:trHeight w:val="383"/>
        </w:trPr>
        <w:tc>
          <w:tcPr>
            <w:tcW w:w="5148" w:type="dxa"/>
            <w:gridSpan w:val="4"/>
          </w:tcPr>
          <w:p w14:paraId="5786A597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38B805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A07F83" w14:paraId="5B1958B7" w14:textId="77777777" w:rsidTr="001D05D6">
        <w:trPr>
          <w:trHeight w:val="404"/>
        </w:trPr>
        <w:tc>
          <w:tcPr>
            <w:tcW w:w="918" w:type="dxa"/>
          </w:tcPr>
          <w:p w14:paraId="2486AF7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E05DE1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226EAB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A07ECD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D16A77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923372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707B27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D56CDF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6280F7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9E60B7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951C54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109AC0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0B579F" w14:paraId="0D2333F1" w14:textId="77777777" w:rsidTr="001D05D6">
        <w:trPr>
          <w:trHeight w:val="622"/>
        </w:trPr>
        <w:tc>
          <w:tcPr>
            <w:tcW w:w="918" w:type="dxa"/>
          </w:tcPr>
          <w:p w14:paraId="766D4BF4" w14:textId="77777777" w:rsidR="000B579F" w:rsidRPr="00C03D07" w:rsidRDefault="000B579F" w:rsidP="000B579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5A07C9EC" w14:textId="152FB06C" w:rsidR="000B579F" w:rsidRPr="00C03D07" w:rsidRDefault="000B579F" w:rsidP="000B579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77DA4D5B" w14:textId="3383D36A" w:rsidR="000B579F" w:rsidRPr="00C03D07" w:rsidRDefault="000B579F" w:rsidP="000B579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710" w:type="dxa"/>
          </w:tcPr>
          <w:p w14:paraId="0CD6881C" w14:textId="2B3773A1" w:rsidR="000B579F" w:rsidRPr="00C03D07" w:rsidRDefault="000B579F" w:rsidP="000B579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  <w:tc>
          <w:tcPr>
            <w:tcW w:w="900" w:type="dxa"/>
          </w:tcPr>
          <w:p w14:paraId="1D304AF4" w14:textId="77777777" w:rsidR="000B579F" w:rsidRPr="00C03D07" w:rsidRDefault="000B579F" w:rsidP="000B579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60B82FA1" w14:textId="04D21054" w:rsidR="000B579F" w:rsidRPr="00C03D07" w:rsidRDefault="000B579F" w:rsidP="000B579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14:paraId="15082E26" w14:textId="7B3DD771" w:rsidR="000B579F" w:rsidRPr="00C03D07" w:rsidRDefault="000B579F" w:rsidP="000B579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980" w:type="dxa"/>
          </w:tcPr>
          <w:p w14:paraId="75DF288A" w14:textId="3C685DF6" w:rsidR="000B579F" w:rsidRPr="00C03D07" w:rsidRDefault="000B579F" w:rsidP="000B579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</w:tr>
      <w:tr w:rsidR="000B579F" w14:paraId="59A84340" w14:textId="77777777" w:rsidTr="001D05D6">
        <w:trPr>
          <w:trHeight w:val="592"/>
        </w:trPr>
        <w:tc>
          <w:tcPr>
            <w:tcW w:w="918" w:type="dxa"/>
          </w:tcPr>
          <w:p w14:paraId="1A8C5721" w14:textId="77777777" w:rsidR="000B579F" w:rsidRPr="00C03D07" w:rsidRDefault="000B579F" w:rsidP="000B579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14F757C5" w14:textId="7840DAF7" w:rsidR="000B579F" w:rsidRPr="00C03D07" w:rsidRDefault="000B579F" w:rsidP="000B579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6FEEDEAE" w14:textId="06E0DC2F" w:rsidR="000B579F" w:rsidRPr="00C03D07" w:rsidRDefault="000B579F" w:rsidP="000B579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39E1A94E" w14:textId="059ABA1B" w:rsidR="000B579F" w:rsidRPr="00C03D07" w:rsidRDefault="000B579F" w:rsidP="000B579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2128E4FD" w14:textId="77777777" w:rsidR="000B579F" w:rsidRPr="00C03D07" w:rsidRDefault="000B579F" w:rsidP="000B579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38E5749C" w14:textId="590A1666" w:rsidR="000B579F" w:rsidRPr="00C03D07" w:rsidRDefault="000B579F" w:rsidP="000B579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14:paraId="55B74F13" w14:textId="0AE98262" w:rsidR="000B579F" w:rsidRPr="00C03D07" w:rsidRDefault="000B579F" w:rsidP="000B579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980" w:type="dxa"/>
          </w:tcPr>
          <w:p w14:paraId="746173E6" w14:textId="3B3B9F2D" w:rsidR="000B579F" w:rsidRPr="00C03D07" w:rsidRDefault="000B579F" w:rsidP="000B579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</w:tr>
      <w:tr w:rsidR="000B579F" w14:paraId="53910BAB" w14:textId="77777777" w:rsidTr="001D05D6">
        <w:trPr>
          <w:trHeight w:val="592"/>
        </w:trPr>
        <w:tc>
          <w:tcPr>
            <w:tcW w:w="918" w:type="dxa"/>
          </w:tcPr>
          <w:p w14:paraId="2728E277" w14:textId="77777777" w:rsidR="000B579F" w:rsidRPr="00C03D07" w:rsidRDefault="000B579F" w:rsidP="000B579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6684BE81" w14:textId="6B1D2B11" w:rsidR="000B579F" w:rsidRPr="00C03D07" w:rsidRDefault="000B579F" w:rsidP="000B579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0D8D3B73" w14:textId="73D9F7C9" w:rsidR="000B579F" w:rsidRPr="00C03D07" w:rsidRDefault="000B579F" w:rsidP="000B579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14:paraId="7E2E636B" w14:textId="56A274AE" w:rsidR="000B579F" w:rsidRPr="00C03D07" w:rsidRDefault="000B579F" w:rsidP="000B579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54A90C5C" w14:textId="77777777" w:rsidR="000B579F" w:rsidRPr="00C03D07" w:rsidRDefault="000B579F" w:rsidP="000B579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744C1570" w14:textId="730A1E32" w:rsidR="000B579F" w:rsidRPr="00C03D07" w:rsidRDefault="000B579F" w:rsidP="000B579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14:paraId="25DF58BC" w14:textId="79565650" w:rsidR="000B579F" w:rsidRPr="00C03D07" w:rsidRDefault="000B579F" w:rsidP="000B579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980" w:type="dxa"/>
          </w:tcPr>
          <w:p w14:paraId="045BDF45" w14:textId="003A3A85" w:rsidR="000B579F" w:rsidRPr="00C03D07" w:rsidRDefault="000B579F" w:rsidP="000B579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</w:tr>
    </w:tbl>
    <w:p w14:paraId="7E798266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68C76BF" w14:textId="77777777" w:rsidR="007C5320" w:rsidRPr="00C1676B" w:rsidRDefault="007B6511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Medical </w:t>
      </w: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A07F83" w14:paraId="4BC16188" w14:textId="77777777" w:rsidTr="00B433FE">
        <w:trPr>
          <w:trHeight w:val="683"/>
        </w:trPr>
        <w:tc>
          <w:tcPr>
            <w:tcW w:w="1638" w:type="dxa"/>
          </w:tcPr>
          <w:p w14:paraId="25B4423F" w14:textId="77777777" w:rsidR="007C5320" w:rsidRPr="00C03D07" w:rsidRDefault="007B6511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0F5E41F5" w14:textId="77777777" w:rsidR="007C5320" w:rsidRPr="00C03D07" w:rsidRDefault="007B6511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2E150A07" w14:textId="77777777" w:rsidR="007C5320" w:rsidRPr="00C03D07" w:rsidRDefault="007B6511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782E86F5" w14:textId="77777777" w:rsidR="007C5320" w:rsidRPr="00C03D07" w:rsidRDefault="007B6511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2BFC4BBB" w14:textId="77777777" w:rsidR="007C5320" w:rsidRPr="00C03D07" w:rsidRDefault="007B6511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08F21FFA" w14:textId="77777777" w:rsidR="007C5320" w:rsidRPr="00C03D07" w:rsidRDefault="007B6511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A07F83" w14:paraId="0AEB8BB7" w14:textId="77777777" w:rsidTr="00B433FE">
        <w:trPr>
          <w:trHeight w:val="291"/>
        </w:trPr>
        <w:tc>
          <w:tcPr>
            <w:tcW w:w="1638" w:type="dxa"/>
          </w:tcPr>
          <w:p w14:paraId="54C7829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4E988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E2E8E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B1408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AA2EC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7469C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7F83" w14:paraId="36DA076A" w14:textId="77777777" w:rsidTr="00B433FE">
        <w:trPr>
          <w:trHeight w:val="291"/>
        </w:trPr>
        <w:tc>
          <w:tcPr>
            <w:tcW w:w="1638" w:type="dxa"/>
          </w:tcPr>
          <w:p w14:paraId="095BB2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DED6C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85AAD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9AD64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BF647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217D1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55B2CF8" w14:textId="77777777" w:rsidR="007C5320" w:rsidRPr="00C1676B" w:rsidRDefault="007B6511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25"/>
        <w:gridCol w:w="2581"/>
        <w:gridCol w:w="2395"/>
        <w:gridCol w:w="3389"/>
      </w:tblGrid>
      <w:tr w:rsidR="00A07F83" w14:paraId="346AC939" w14:textId="77777777" w:rsidTr="00B433FE">
        <w:trPr>
          <w:trHeight w:val="773"/>
        </w:trPr>
        <w:tc>
          <w:tcPr>
            <w:tcW w:w="2448" w:type="dxa"/>
          </w:tcPr>
          <w:p w14:paraId="75D92086" w14:textId="77777777" w:rsidR="007C5320" w:rsidRPr="00C03D07" w:rsidRDefault="007B651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25C1AD3E" w14:textId="77777777" w:rsidR="007C5320" w:rsidRPr="00C03D07" w:rsidRDefault="007B651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121FE10B" w14:textId="77777777" w:rsidR="007C5320" w:rsidRPr="00C03D07" w:rsidRDefault="007B651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6C091B57" w14:textId="77777777" w:rsidR="007C5320" w:rsidRPr="00C03D07" w:rsidRDefault="007B651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A07F83" w14:paraId="5747FF67" w14:textId="77777777" w:rsidTr="00B433FE">
        <w:trPr>
          <w:trHeight w:val="428"/>
        </w:trPr>
        <w:tc>
          <w:tcPr>
            <w:tcW w:w="2448" w:type="dxa"/>
          </w:tcPr>
          <w:p w14:paraId="7FB669D8" w14:textId="1387B68C" w:rsidR="007C5320" w:rsidRPr="00C03D07" w:rsidRDefault="000B579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$16712.30</w:t>
            </w:r>
          </w:p>
        </w:tc>
        <w:tc>
          <w:tcPr>
            <w:tcW w:w="2610" w:type="dxa"/>
          </w:tcPr>
          <w:p w14:paraId="14077104" w14:textId="63A7068D" w:rsidR="007C5320" w:rsidRPr="00C03D07" w:rsidRDefault="000B579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California</w:t>
            </w:r>
          </w:p>
        </w:tc>
        <w:tc>
          <w:tcPr>
            <w:tcW w:w="2430" w:type="dxa"/>
          </w:tcPr>
          <w:p w14:paraId="7C876F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72CDABE2" w14:textId="40A95C80" w:rsidR="007C5320" w:rsidRPr="00C03D07" w:rsidRDefault="000B579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Florida</w:t>
            </w:r>
          </w:p>
        </w:tc>
      </w:tr>
      <w:tr w:rsidR="000B579F" w14:paraId="039BFD5F" w14:textId="77777777" w:rsidTr="00B433FE">
        <w:trPr>
          <w:trHeight w:val="428"/>
        </w:trPr>
        <w:tc>
          <w:tcPr>
            <w:tcW w:w="2448" w:type="dxa"/>
          </w:tcPr>
          <w:p w14:paraId="17CC0AD0" w14:textId="345ED958" w:rsidR="000B579F" w:rsidRPr="00C03D07" w:rsidRDefault="000B579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$5382.20</w:t>
            </w:r>
          </w:p>
        </w:tc>
        <w:tc>
          <w:tcPr>
            <w:tcW w:w="2610" w:type="dxa"/>
          </w:tcPr>
          <w:p w14:paraId="09C785B0" w14:textId="7487E893" w:rsidR="000B579F" w:rsidRPr="00C03D07" w:rsidRDefault="000B579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Florida</w:t>
            </w:r>
          </w:p>
        </w:tc>
        <w:tc>
          <w:tcPr>
            <w:tcW w:w="2430" w:type="dxa"/>
          </w:tcPr>
          <w:p w14:paraId="46606649" w14:textId="77777777" w:rsidR="000B579F" w:rsidRPr="00C03D07" w:rsidRDefault="000B579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7B40E4F1" w14:textId="77777777" w:rsidR="000B579F" w:rsidRPr="00C03D07" w:rsidRDefault="000B579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01DE777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164579EE" w14:textId="77777777" w:rsidR="00B95496" w:rsidRPr="00C1676B" w:rsidRDefault="007B6511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66"/>
        <w:gridCol w:w="1468"/>
        <w:gridCol w:w="2938"/>
        <w:gridCol w:w="2090"/>
        <w:gridCol w:w="1828"/>
      </w:tblGrid>
      <w:tr w:rsidR="00A07F83" w14:paraId="18607987" w14:textId="77777777" w:rsidTr="004B23E9">
        <w:trPr>
          <w:trHeight w:val="825"/>
        </w:trPr>
        <w:tc>
          <w:tcPr>
            <w:tcW w:w="2538" w:type="dxa"/>
          </w:tcPr>
          <w:p w14:paraId="02634DB2" w14:textId="77777777" w:rsidR="00B95496" w:rsidRPr="00C03D07" w:rsidRDefault="007B6511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6A86A48" w14:textId="77777777" w:rsidR="00B95496" w:rsidRPr="00C03D07" w:rsidRDefault="007B651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602162B" w14:textId="77777777" w:rsidR="00B95496" w:rsidRPr="00C03D07" w:rsidRDefault="007B651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91953A6" w14:textId="77777777" w:rsidR="00B95496" w:rsidRPr="00C03D07" w:rsidRDefault="007B651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6BAAF406" w14:textId="77777777" w:rsidR="00B95496" w:rsidRPr="00C03D07" w:rsidRDefault="007B651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A07F83" w14:paraId="4C7038C4" w14:textId="77777777" w:rsidTr="004B23E9">
        <w:trPr>
          <w:trHeight w:val="275"/>
        </w:trPr>
        <w:tc>
          <w:tcPr>
            <w:tcW w:w="2538" w:type="dxa"/>
          </w:tcPr>
          <w:p w14:paraId="4822E085" w14:textId="62538C9E" w:rsidR="00B95496" w:rsidRPr="00C03D07" w:rsidRDefault="000B579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>
              <w:t>28,019.29</w:t>
            </w:r>
          </w:p>
        </w:tc>
        <w:tc>
          <w:tcPr>
            <w:tcW w:w="1260" w:type="dxa"/>
          </w:tcPr>
          <w:p w14:paraId="7D0C3C28" w14:textId="09F0F288" w:rsidR="00B95496" w:rsidRPr="00C03D07" w:rsidRDefault="000B579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California Home (Primary)</w:t>
            </w:r>
          </w:p>
        </w:tc>
        <w:tc>
          <w:tcPr>
            <w:tcW w:w="3060" w:type="dxa"/>
          </w:tcPr>
          <w:p w14:paraId="596CD5AC" w14:textId="0CA01272" w:rsidR="00B95496" w:rsidRPr="00C03D07" w:rsidRDefault="000B579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Rs.</w:t>
            </w:r>
            <w:r w:rsidR="009805AB">
              <w:rPr>
                <w:rFonts w:ascii="Calibri" w:hAnsi="Calibri" w:cs="Calibri"/>
                <w:sz w:val="24"/>
                <w:szCs w:val="24"/>
              </w:rPr>
              <w:t>220000</w:t>
            </w:r>
          </w:p>
        </w:tc>
        <w:tc>
          <w:tcPr>
            <w:tcW w:w="2160" w:type="dxa"/>
          </w:tcPr>
          <w:p w14:paraId="3F4E0D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05BCA6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7F83" w14:paraId="1B6875AF" w14:textId="77777777" w:rsidTr="004B23E9">
        <w:trPr>
          <w:trHeight w:val="275"/>
        </w:trPr>
        <w:tc>
          <w:tcPr>
            <w:tcW w:w="2538" w:type="dxa"/>
          </w:tcPr>
          <w:p w14:paraId="083E9A43" w14:textId="5AE69E22" w:rsidR="00B95496" w:rsidRPr="00C03D07" w:rsidRDefault="000B579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>
              <w:t>6,099.80</w:t>
            </w:r>
          </w:p>
        </w:tc>
        <w:tc>
          <w:tcPr>
            <w:tcW w:w="1260" w:type="dxa"/>
          </w:tcPr>
          <w:p w14:paraId="1ABAAB46" w14:textId="77777777" w:rsidR="00B95496" w:rsidRDefault="000B579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Florida Home</w:t>
            </w:r>
          </w:p>
          <w:p w14:paraId="64B0B4C2" w14:textId="4C343563" w:rsidR="000B579F" w:rsidRPr="00C03D07" w:rsidRDefault="000B579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(Investment)</w:t>
            </w:r>
          </w:p>
        </w:tc>
        <w:tc>
          <w:tcPr>
            <w:tcW w:w="3060" w:type="dxa"/>
          </w:tcPr>
          <w:p w14:paraId="6A136E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67231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5EBA0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7F83" w14:paraId="4653BCF7" w14:textId="77777777" w:rsidTr="004B23E9">
        <w:trPr>
          <w:trHeight w:val="292"/>
        </w:trPr>
        <w:tc>
          <w:tcPr>
            <w:tcW w:w="2538" w:type="dxa"/>
          </w:tcPr>
          <w:p w14:paraId="117775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EDC8D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E3AAD79" w14:textId="77777777" w:rsidR="00B95496" w:rsidRPr="00C1676B" w:rsidRDefault="007B651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C1DED87" w14:textId="77777777" w:rsidR="00B95496" w:rsidRPr="00C1676B" w:rsidRDefault="007B651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32DFD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7F83" w14:paraId="263D9F76" w14:textId="77777777" w:rsidTr="00044B40">
        <w:trPr>
          <w:trHeight w:val="557"/>
        </w:trPr>
        <w:tc>
          <w:tcPr>
            <w:tcW w:w="2538" w:type="dxa"/>
          </w:tcPr>
          <w:p w14:paraId="1585269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0259C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E006EE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1AA935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7E356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76C34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D36B15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51B3155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405DF3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61057A" w14:textId="020C2F2A" w:rsidR="008A20BA" w:rsidRPr="00E059E1" w:rsidRDefault="007B651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4539CD" wp14:editId="325BAD18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13335" r="9525" b="825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504ECC" w14:textId="77777777" w:rsidR="00C8092E" w:rsidRPr="004A10AC" w:rsidRDefault="007B6511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72EBB3EF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5762DEC5" w14:textId="304E4B95" w:rsidR="00C8092E" w:rsidRPr="004A10AC" w:rsidRDefault="007B6511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="000B579F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4539CD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1B504ECC" w14:textId="77777777" w:rsidR="00C8092E" w:rsidRPr="004A10AC" w:rsidRDefault="007B6511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72EBB3EF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5762DEC5" w14:textId="304E4B95" w:rsidR="00C8092E" w:rsidRPr="004A10AC" w:rsidRDefault="007B6511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="000B579F">
                        <w:rPr>
                          <w:rFonts w:ascii="Calibri" w:hAnsi="Calibri" w:cs="Calibri"/>
                          <w:sz w:val="24"/>
                          <w:szCs w:val="24"/>
                        </w:rPr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1BD6C3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0ACE9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A3F8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1468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7C79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4720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B39C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92A4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C87D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8BFF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E0E3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86FC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9E31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EFF8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2E2D70" w14:textId="6BE9D3A2" w:rsidR="004F2E9A" w:rsidRDefault="007B651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E015E" wp14:editId="04B697CA">
                <wp:simplePos x="0" y="0"/>
                <wp:positionH relativeFrom="column">
                  <wp:posOffset>3105150</wp:posOffset>
                </wp:positionH>
                <wp:positionV relativeFrom="paragraph">
                  <wp:posOffset>19685</wp:posOffset>
                </wp:positionV>
                <wp:extent cx="809625" cy="342900"/>
                <wp:effectExtent l="9525" t="12700" r="9525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67B734" w14:textId="6F9EB1EA" w:rsidR="000B579F" w:rsidRDefault="000B579F"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5E015E" id="AutoShape 4" o:spid="_x0000_s1027" style="position:absolute;margin-left:244.5pt;margin-top:1.55pt;width:63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">
                <v:textbox>
                  <w:txbxContent>
                    <w:p w14:paraId="3567B734" w14:textId="6F9EB1EA" w:rsidR="000B579F" w:rsidRDefault="000B579F">
                      <w:r>
                        <w:t>Yes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991ED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4354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0F49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9176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7472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48C6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052AED" w14:textId="648E2112" w:rsidR="004F2E9A" w:rsidRDefault="007B651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C742E4" wp14:editId="1421823D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2700" r="9525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CB975C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AfT5pK2wAAAAcBAAAPAAAAAAAAAAAAAAAAAHMEAABkcnMvZG93bnJldi54bWxQSwUGAAAA&#10;AAQABADzAAAAewUAAAAA&#10;"/>
            </w:pict>
          </mc:Fallback>
        </mc:AlternateContent>
      </w:r>
    </w:p>
    <w:p w14:paraId="264C86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E356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8A92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2B87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044B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DB3E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F3B3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06C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C6EF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E5F2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96ED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17BA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564C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C25B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3033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3D156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6AD80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EF371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20B14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3D3D9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71ADE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29C9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3123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1E9E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B3A7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1CCF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4C89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4084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333F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06D7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8EB3A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8F6A5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EF161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2F810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76533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645FF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C27CE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3E21E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A7640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B604F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EA359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16362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2913D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EC1C5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0816A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594DA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058CE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FAAC5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B36C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457A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7789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E22F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4984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730D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C98F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89AC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AA5B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75B05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F9CBE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10F4E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90F9E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7"/>
        <w:gridCol w:w="1611"/>
        <w:gridCol w:w="1433"/>
        <w:gridCol w:w="1676"/>
        <w:gridCol w:w="2480"/>
      </w:tblGrid>
      <w:tr w:rsidR="00A07F83" w14:paraId="3CBF0016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0D093B2" w14:textId="77777777" w:rsidR="008F53D7" w:rsidRPr="00C1676B" w:rsidRDefault="007B6511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A07F83" w14:paraId="6199BCA8" w14:textId="77777777" w:rsidTr="0030732B">
        <w:trPr>
          <w:trHeight w:val="533"/>
        </w:trPr>
        <w:tc>
          <w:tcPr>
            <w:tcW w:w="738" w:type="dxa"/>
          </w:tcPr>
          <w:p w14:paraId="06731F77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098AD90C" w14:textId="77777777" w:rsidR="008F53D7" w:rsidRPr="00C03D07" w:rsidRDefault="007B651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EB55968" w14:textId="77777777" w:rsidR="008F53D7" w:rsidRPr="00C03D07" w:rsidRDefault="007B651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E33BF86" w14:textId="77777777" w:rsidR="008F53D7" w:rsidRPr="00C03D07" w:rsidRDefault="007B651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247623B" w14:textId="77777777" w:rsidR="008F53D7" w:rsidRPr="00C03D07" w:rsidRDefault="007B651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790304D" w14:textId="77777777" w:rsidR="008F53D7" w:rsidRPr="00C03D07" w:rsidRDefault="007B651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A07F83" w14:paraId="7200043A" w14:textId="77777777" w:rsidTr="0030732B">
        <w:trPr>
          <w:trHeight w:val="266"/>
        </w:trPr>
        <w:tc>
          <w:tcPr>
            <w:tcW w:w="738" w:type="dxa"/>
          </w:tcPr>
          <w:p w14:paraId="61E76C32" w14:textId="77777777" w:rsidR="008F53D7" w:rsidRPr="00C03D07" w:rsidRDefault="007B6511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062E9AFA" w14:textId="702FA815" w:rsidR="008F53D7" w:rsidRPr="00C03D07" w:rsidRDefault="009805A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>Sanatana Hindu-Dharma International Vedic Awareness</w:t>
            </w:r>
          </w:p>
        </w:tc>
        <w:tc>
          <w:tcPr>
            <w:tcW w:w="1625" w:type="dxa"/>
          </w:tcPr>
          <w:p w14:paraId="44FC1002" w14:textId="47E9E7DC" w:rsidR="008F53D7" w:rsidRPr="00C03D07" w:rsidRDefault="009805A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$7500</w:t>
            </w:r>
          </w:p>
        </w:tc>
        <w:tc>
          <w:tcPr>
            <w:tcW w:w="1443" w:type="dxa"/>
          </w:tcPr>
          <w:p w14:paraId="14FEF67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4430A7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AF5C7D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7F83" w14:paraId="14E82342" w14:textId="77777777" w:rsidTr="0030732B">
        <w:trPr>
          <w:trHeight w:val="266"/>
        </w:trPr>
        <w:tc>
          <w:tcPr>
            <w:tcW w:w="738" w:type="dxa"/>
          </w:tcPr>
          <w:p w14:paraId="05AF1AC9" w14:textId="77777777" w:rsidR="008F53D7" w:rsidRPr="00C03D07" w:rsidRDefault="007B6511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29A35249" w14:textId="2CE620DB" w:rsidR="008F53D7" w:rsidRPr="00C03D07" w:rsidRDefault="009805A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>Sanatana Hindu-Dharma International Vedic Awareness</w:t>
            </w:r>
          </w:p>
        </w:tc>
        <w:tc>
          <w:tcPr>
            <w:tcW w:w="1625" w:type="dxa"/>
          </w:tcPr>
          <w:p w14:paraId="79987602" w14:textId="631E4CD2" w:rsidR="008F53D7" w:rsidRPr="00C03D07" w:rsidRDefault="009805A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$7500</w:t>
            </w:r>
          </w:p>
        </w:tc>
        <w:tc>
          <w:tcPr>
            <w:tcW w:w="1443" w:type="dxa"/>
          </w:tcPr>
          <w:p w14:paraId="68F4337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B676F7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A2BFF2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7F83" w14:paraId="65923FA1" w14:textId="77777777" w:rsidTr="0030732B">
        <w:trPr>
          <w:trHeight w:val="266"/>
        </w:trPr>
        <w:tc>
          <w:tcPr>
            <w:tcW w:w="738" w:type="dxa"/>
          </w:tcPr>
          <w:p w14:paraId="289D5546" w14:textId="77777777" w:rsidR="008F53D7" w:rsidRPr="00C03D07" w:rsidRDefault="007B6511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36DD1E0B" w14:textId="4EF2A237" w:rsidR="008F53D7" w:rsidRPr="00C03D07" w:rsidRDefault="007B651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 w:rsidR="009805AB">
              <w:rPr>
                <w:rFonts w:ascii="Calibri" w:hAnsi="Calibri" w:cs="Calibri"/>
                <w:sz w:val="24"/>
                <w:szCs w:val="24"/>
              </w:rPr>
              <w:t>Good Will</w:t>
            </w:r>
          </w:p>
        </w:tc>
        <w:tc>
          <w:tcPr>
            <w:tcW w:w="1625" w:type="dxa"/>
          </w:tcPr>
          <w:p w14:paraId="5BD66E00" w14:textId="19C76C5F" w:rsidR="008F53D7" w:rsidRPr="00C03D07" w:rsidRDefault="009805A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$400</w:t>
            </w:r>
          </w:p>
        </w:tc>
        <w:tc>
          <w:tcPr>
            <w:tcW w:w="1443" w:type="dxa"/>
          </w:tcPr>
          <w:p w14:paraId="4C46E65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6FE95F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FCC8EE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7F83" w14:paraId="32A03294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69FE0ED" w14:textId="77777777" w:rsidR="008F53D7" w:rsidRPr="00C03D07" w:rsidRDefault="007B6511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E84AAFB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7B6511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</w:t>
            </w:r>
            <w:r w:rsidR="007B6511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$ 500 receipts are Mandatory</w:t>
            </w:r>
          </w:p>
        </w:tc>
      </w:tr>
    </w:tbl>
    <w:p w14:paraId="46C137F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D2DF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2A17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CBED0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506D5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7FC0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023DE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0E2D5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ED918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F4FA1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2AABC8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8"/>
        <w:gridCol w:w="1389"/>
        <w:gridCol w:w="1170"/>
        <w:gridCol w:w="1929"/>
        <w:gridCol w:w="2030"/>
        <w:gridCol w:w="1505"/>
        <w:gridCol w:w="1587"/>
      </w:tblGrid>
      <w:tr w:rsidR="00A07F83" w14:paraId="5F468D16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430CDB51" w14:textId="77777777" w:rsidR="007C5320" w:rsidRPr="00C1676B" w:rsidRDefault="007B6511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A07F83" w14:paraId="72051255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309F7C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71896F0F" w14:textId="77777777" w:rsidR="007C5320" w:rsidRPr="00C03D07" w:rsidRDefault="007B651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40768B29" w14:textId="77777777" w:rsidR="007C5320" w:rsidRPr="00C03D07" w:rsidRDefault="007B651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1EC56F5A" w14:textId="77777777" w:rsidR="007C5320" w:rsidRPr="00C03D07" w:rsidRDefault="007B651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174D7FCD" w14:textId="77777777" w:rsidR="007C5320" w:rsidRPr="00C03D07" w:rsidRDefault="007B651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132CA67B" w14:textId="77777777" w:rsidR="007C5320" w:rsidRPr="00C03D07" w:rsidRDefault="007B651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32FB6958" w14:textId="77777777" w:rsidR="007C5320" w:rsidRPr="00C03D07" w:rsidRDefault="007B651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A07F83" w14:paraId="68185B7C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479D3E04" w14:textId="77777777" w:rsidR="007C5320" w:rsidRPr="00C03D07" w:rsidRDefault="007B6511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660F219" w14:textId="383E1CEA" w:rsidR="007C5320" w:rsidRPr="00C03D07" w:rsidRDefault="009805A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Volkswagon </w:t>
            </w:r>
          </w:p>
        </w:tc>
        <w:tc>
          <w:tcPr>
            <w:tcW w:w="1186" w:type="dxa"/>
            <w:shd w:val="clear" w:color="auto" w:fill="auto"/>
          </w:tcPr>
          <w:p w14:paraId="00349056" w14:textId="1AC968FF" w:rsidR="007C5320" w:rsidRPr="00C03D07" w:rsidRDefault="009805A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ID4 2022</w:t>
            </w:r>
          </w:p>
        </w:tc>
        <w:tc>
          <w:tcPr>
            <w:tcW w:w="1971" w:type="dxa"/>
            <w:shd w:val="clear" w:color="auto" w:fill="auto"/>
          </w:tcPr>
          <w:p w14:paraId="7B91F267" w14:textId="2E071AF1" w:rsidR="007C5320" w:rsidRPr="00C03D07" w:rsidRDefault="009805A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4000</w:t>
            </w:r>
          </w:p>
        </w:tc>
        <w:tc>
          <w:tcPr>
            <w:tcW w:w="2070" w:type="dxa"/>
            <w:shd w:val="clear" w:color="auto" w:fill="auto"/>
          </w:tcPr>
          <w:p w14:paraId="290D5E58" w14:textId="07779CF6" w:rsidR="007C5320" w:rsidRPr="00C03D07" w:rsidRDefault="009805A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</w:t>
            </w:r>
          </w:p>
        </w:tc>
        <w:tc>
          <w:tcPr>
            <w:tcW w:w="1530" w:type="dxa"/>
            <w:shd w:val="clear" w:color="auto" w:fill="auto"/>
          </w:tcPr>
          <w:p w14:paraId="00E920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A974400" w14:textId="7A5413E1" w:rsidR="007C5320" w:rsidRPr="00C03D07" w:rsidRDefault="00AA55C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Oct 18 2022</w:t>
            </w:r>
          </w:p>
        </w:tc>
      </w:tr>
      <w:tr w:rsidR="00A07F83" w14:paraId="6E812142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97AA530" w14:textId="77777777" w:rsidR="007C5320" w:rsidRPr="00C03D07" w:rsidRDefault="007B6511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11FEB45" w14:textId="45EDC71E" w:rsidR="007C5320" w:rsidRPr="00C03D07" w:rsidRDefault="009805A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</w:t>
            </w:r>
          </w:p>
        </w:tc>
        <w:tc>
          <w:tcPr>
            <w:tcW w:w="1186" w:type="dxa"/>
            <w:shd w:val="clear" w:color="auto" w:fill="auto"/>
          </w:tcPr>
          <w:p w14:paraId="00917ED3" w14:textId="34B3A376" w:rsidR="007C5320" w:rsidRPr="00C03D07" w:rsidRDefault="009805A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Civic 2012</w:t>
            </w:r>
          </w:p>
        </w:tc>
        <w:tc>
          <w:tcPr>
            <w:tcW w:w="1971" w:type="dxa"/>
            <w:shd w:val="clear" w:color="auto" w:fill="auto"/>
          </w:tcPr>
          <w:p w14:paraId="68BB2670" w14:textId="5D86AF18" w:rsidR="007C5320" w:rsidRPr="00C03D07" w:rsidRDefault="009805A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5000</w:t>
            </w:r>
          </w:p>
        </w:tc>
        <w:tc>
          <w:tcPr>
            <w:tcW w:w="2070" w:type="dxa"/>
            <w:shd w:val="clear" w:color="auto" w:fill="auto"/>
          </w:tcPr>
          <w:p w14:paraId="6EBE82F5" w14:textId="500B4FD8" w:rsidR="007C5320" w:rsidRPr="00C03D07" w:rsidRDefault="009805A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</w:t>
            </w:r>
          </w:p>
        </w:tc>
        <w:tc>
          <w:tcPr>
            <w:tcW w:w="1530" w:type="dxa"/>
            <w:shd w:val="clear" w:color="auto" w:fill="auto"/>
          </w:tcPr>
          <w:p w14:paraId="1DB2E8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3891F42" w14:textId="211D682F" w:rsidR="007C5320" w:rsidRPr="00C03D07" w:rsidRDefault="00AA55C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June 2013</w:t>
            </w:r>
          </w:p>
        </w:tc>
      </w:tr>
      <w:tr w:rsidR="00A07F83" w14:paraId="446A9B39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AE5CB99" w14:textId="77777777" w:rsidR="007C5320" w:rsidRPr="00C03D07" w:rsidRDefault="007B6511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0CC098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3AF0F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DEFA0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CFB17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7B117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FD333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8D1B39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FE4B367" w14:textId="77777777" w:rsidR="007C5320" w:rsidRPr="00C1676B" w:rsidRDefault="007B6511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73C34BA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A07F83" w14:paraId="09E81905" w14:textId="77777777" w:rsidTr="00B433FE">
        <w:trPr>
          <w:trHeight w:val="527"/>
        </w:trPr>
        <w:tc>
          <w:tcPr>
            <w:tcW w:w="3135" w:type="dxa"/>
          </w:tcPr>
          <w:p w14:paraId="263B6D8A" w14:textId="77777777" w:rsidR="007C5320" w:rsidRPr="00C03D07" w:rsidRDefault="007B651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50E60F70" w14:textId="77777777" w:rsidR="007C5320" w:rsidRPr="00C03D07" w:rsidRDefault="007B651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24EB2065" w14:textId="77777777" w:rsidR="007C5320" w:rsidRPr="00C03D07" w:rsidRDefault="007B651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6B467AF6" w14:textId="77777777" w:rsidR="007C5320" w:rsidRPr="00C03D07" w:rsidRDefault="007B651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A07F83" w14:paraId="60803B11" w14:textId="77777777" w:rsidTr="00B433FE">
        <w:trPr>
          <w:trHeight w:val="250"/>
        </w:trPr>
        <w:tc>
          <w:tcPr>
            <w:tcW w:w="3135" w:type="dxa"/>
          </w:tcPr>
          <w:p w14:paraId="28148CC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769EF2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608C0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8C249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07F83" w14:paraId="1F0E55D3" w14:textId="77777777" w:rsidTr="00B433FE">
        <w:trPr>
          <w:trHeight w:val="264"/>
        </w:trPr>
        <w:tc>
          <w:tcPr>
            <w:tcW w:w="3135" w:type="dxa"/>
          </w:tcPr>
          <w:p w14:paraId="3266E4D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06550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9DB07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2CC9F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07F83" w14:paraId="35271FD0" w14:textId="77777777" w:rsidTr="00B433FE">
        <w:trPr>
          <w:trHeight w:val="250"/>
        </w:trPr>
        <w:tc>
          <w:tcPr>
            <w:tcW w:w="3135" w:type="dxa"/>
          </w:tcPr>
          <w:p w14:paraId="03FF3EF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21F76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C07698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36783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07F83" w14:paraId="28FDD70F" w14:textId="77777777" w:rsidTr="00B433FE">
        <w:trPr>
          <w:trHeight w:val="264"/>
        </w:trPr>
        <w:tc>
          <w:tcPr>
            <w:tcW w:w="3135" w:type="dxa"/>
          </w:tcPr>
          <w:p w14:paraId="38FC3BA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F89BF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2741F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BE2DB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D30324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D05300C" w14:textId="77777777" w:rsidR="007C5320" w:rsidRDefault="007B6511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A07F83" w14:paraId="55020E26" w14:textId="77777777" w:rsidTr="00B433FE">
        <w:tc>
          <w:tcPr>
            <w:tcW w:w="9198" w:type="dxa"/>
          </w:tcPr>
          <w:p w14:paraId="3B1111EE" w14:textId="77777777" w:rsidR="007C5320" w:rsidRPr="00C03D07" w:rsidRDefault="007B6511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Coverage as per Federal laws??? Mandatory</w:t>
            </w:r>
          </w:p>
        </w:tc>
        <w:tc>
          <w:tcPr>
            <w:tcW w:w="1818" w:type="dxa"/>
          </w:tcPr>
          <w:p w14:paraId="18E99B93" w14:textId="46CF6D61" w:rsidR="007C5320" w:rsidRPr="00C03D07" w:rsidRDefault="00AA55CD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A07F83" w14:paraId="0360108E" w14:textId="77777777" w:rsidTr="00B433FE">
        <w:tc>
          <w:tcPr>
            <w:tcW w:w="9198" w:type="dxa"/>
          </w:tcPr>
          <w:p w14:paraId="4AE5A7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745FF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07F83" w14:paraId="76909805" w14:textId="77777777" w:rsidTr="00B433FE">
        <w:tc>
          <w:tcPr>
            <w:tcW w:w="9198" w:type="dxa"/>
          </w:tcPr>
          <w:p w14:paraId="1767DA6D" w14:textId="77777777" w:rsidR="007C5320" w:rsidRPr="00C03D07" w:rsidRDefault="007B651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6333B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07F83" w14:paraId="03F78F29" w14:textId="77777777" w:rsidTr="00B433FE">
        <w:tc>
          <w:tcPr>
            <w:tcW w:w="9198" w:type="dxa"/>
          </w:tcPr>
          <w:p w14:paraId="2424EC7B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790FD7B" w14:textId="77777777" w:rsidR="007C5320" w:rsidRPr="00C03D07" w:rsidRDefault="007B651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 xml:space="preserve">Please provide From 1099-HC. </w:t>
            </w:r>
          </w:p>
          <w:p w14:paraId="50592682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72726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B3BD569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176FBDA" w14:textId="77777777" w:rsidR="007C5320" w:rsidRDefault="007B6511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CA8CAD0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A07F83" w14:paraId="5D768E0F" w14:textId="77777777" w:rsidTr="007C5320">
        <w:tc>
          <w:tcPr>
            <w:tcW w:w="1106" w:type="dxa"/>
            <w:shd w:val="clear" w:color="auto" w:fill="auto"/>
          </w:tcPr>
          <w:p w14:paraId="527967A0" w14:textId="77777777" w:rsidR="007C5320" w:rsidRPr="004B23E9" w:rsidRDefault="007B651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16894BB4" w14:textId="77777777" w:rsidR="007C5320" w:rsidRPr="004B23E9" w:rsidRDefault="007B651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2C2A056B" w14:textId="77777777" w:rsidR="007C5320" w:rsidRPr="004B23E9" w:rsidRDefault="007B651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31EA938" w14:textId="77777777" w:rsidR="007C5320" w:rsidRPr="004B23E9" w:rsidRDefault="007B651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2A4EB0E5" w14:textId="77777777" w:rsidR="007C5320" w:rsidRPr="004B23E9" w:rsidRDefault="007B651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27E51C15" w14:textId="77777777" w:rsidR="007C5320" w:rsidRPr="004B23E9" w:rsidRDefault="007B651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1B7311C5" w14:textId="77777777" w:rsidR="007C5320" w:rsidRPr="004B23E9" w:rsidRDefault="007B651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287D78A0" w14:textId="77777777" w:rsidR="007C5320" w:rsidRPr="004B23E9" w:rsidRDefault="007B651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70896598" w14:textId="77777777" w:rsidR="007C5320" w:rsidRPr="004B23E9" w:rsidRDefault="007B651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620B5F65" w14:textId="77777777" w:rsidR="007C5320" w:rsidRPr="004B23E9" w:rsidRDefault="007B651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957842C" w14:textId="77777777" w:rsidR="007C5320" w:rsidRPr="004B23E9" w:rsidRDefault="007B651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A07F83" w14:paraId="1D8685F6" w14:textId="77777777" w:rsidTr="007C5320">
        <w:tc>
          <w:tcPr>
            <w:tcW w:w="1106" w:type="dxa"/>
            <w:shd w:val="clear" w:color="auto" w:fill="auto"/>
          </w:tcPr>
          <w:p w14:paraId="2834BBE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A1865D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5074D9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4391A1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DAB861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8447CC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674609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9A99F4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B5113C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070AC1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7F83" w14:paraId="5099637B" w14:textId="77777777" w:rsidTr="007C5320">
        <w:tc>
          <w:tcPr>
            <w:tcW w:w="1106" w:type="dxa"/>
            <w:shd w:val="clear" w:color="auto" w:fill="auto"/>
          </w:tcPr>
          <w:p w14:paraId="4CCDEA2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29CFEC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BE7415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1C22B5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104F9F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6F7AC9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6A4E78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F54367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CBA1AB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A9FD41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78A44B2" w14:textId="77777777" w:rsidR="007C5320" w:rsidRPr="00C27558" w:rsidRDefault="007B6511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7E7A206D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E3AE58B" w14:textId="77777777" w:rsidR="007C5320" w:rsidRDefault="007B6511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2484C75C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A07F83" w14:paraId="68008637" w14:textId="77777777" w:rsidTr="00B433FE">
        <w:tc>
          <w:tcPr>
            <w:tcW w:w="3456" w:type="dxa"/>
            <w:shd w:val="clear" w:color="auto" w:fill="auto"/>
          </w:tcPr>
          <w:p w14:paraId="14E0E14D" w14:textId="77777777" w:rsidR="007C5320" w:rsidRPr="004B23E9" w:rsidRDefault="007B651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12300863" w14:textId="77777777" w:rsidR="007C5320" w:rsidRPr="004B23E9" w:rsidRDefault="007B651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57BE8765" w14:textId="77777777" w:rsidR="007C5320" w:rsidRPr="004B23E9" w:rsidRDefault="007B651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435D07D5" w14:textId="77777777" w:rsidR="007C5320" w:rsidRPr="004B23E9" w:rsidRDefault="007B651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63023D8F" w14:textId="77777777" w:rsidR="007C5320" w:rsidRPr="004B23E9" w:rsidRDefault="007B651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A07F83" w14:paraId="44EF285A" w14:textId="77777777" w:rsidTr="00B433FE">
        <w:tc>
          <w:tcPr>
            <w:tcW w:w="3456" w:type="dxa"/>
            <w:shd w:val="clear" w:color="auto" w:fill="auto"/>
          </w:tcPr>
          <w:p w14:paraId="7729E210" w14:textId="77777777" w:rsidR="007C5320" w:rsidRPr="004B23E9" w:rsidRDefault="007B6511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1CD28A3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40CD99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C05250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C69E12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07F83" w14:paraId="5400ADC9" w14:textId="77777777" w:rsidTr="00B433FE">
        <w:tc>
          <w:tcPr>
            <w:tcW w:w="3456" w:type="dxa"/>
            <w:shd w:val="clear" w:color="auto" w:fill="auto"/>
          </w:tcPr>
          <w:p w14:paraId="25EBCB5B" w14:textId="77777777" w:rsidR="007C5320" w:rsidRPr="004B23E9" w:rsidRDefault="007B6511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61E5208C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2E1E876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43E685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936BD1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917EC1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5C8C954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2E0845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A41DBD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B9C9A7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1DE46E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753FCC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C15B38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7958D0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F4FFB7E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A6FE23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1466932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A07F83" w14:paraId="53AB61F5" w14:textId="77777777" w:rsidTr="00B433FE">
        <w:trPr>
          <w:trHeight w:val="263"/>
        </w:trPr>
        <w:tc>
          <w:tcPr>
            <w:tcW w:w="10736" w:type="dxa"/>
            <w:gridSpan w:val="3"/>
          </w:tcPr>
          <w:p w14:paraId="553E5763" w14:textId="77777777" w:rsidR="007C5320" w:rsidRPr="00C1676B" w:rsidRDefault="007B6511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A07F83" w14:paraId="6B2EF7B6" w14:textId="77777777" w:rsidTr="00B433FE">
        <w:trPr>
          <w:trHeight w:val="263"/>
        </w:trPr>
        <w:tc>
          <w:tcPr>
            <w:tcW w:w="6880" w:type="dxa"/>
          </w:tcPr>
          <w:p w14:paraId="70D9CA8B" w14:textId="77777777" w:rsidR="007C5320" w:rsidRPr="00C03D07" w:rsidRDefault="007B6511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E3C2ED4" w14:textId="77777777" w:rsidR="007C5320" w:rsidRPr="00C03D07" w:rsidRDefault="007B651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5DD706E" w14:textId="77777777" w:rsidR="007C5320" w:rsidRPr="00C03D07" w:rsidRDefault="007B6511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A07F83" w14:paraId="639C3078" w14:textId="77777777" w:rsidTr="00B433FE">
        <w:trPr>
          <w:trHeight w:val="263"/>
        </w:trPr>
        <w:tc>
          <w:tcPr>
            <w:tcW w:w="6880" w:type="dxa"/>
          </w:tcPr>
          <w:p w14:paraId="03E1F376" w14:textId="77777777" w:rsidR="007C5320" w:rsidRPr="00C03D07" w:rsidRDefault="007B651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0E45B0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2925A3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7F83" w14:paraId="6CBB0089" w14:textId="77777777" w:rsidTr="00B433FE">
        <w:trPr>
          <w:trHeight w:val="301"/>
        </w:trPr>
        <w:tc>
          <w:tcPr>
            <w:tcW w:w="6880" w:type="dxa"/>
          </w:tcPr>
          <w:p w14:paraId="79FC5DC8" w14:textId="77777777" w:rsidR="007C5320" w:rsidRPr="00C03D07" w:rsidRDefault="007B651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Health savings account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</w:t>
            </w:r>
          </w:p>
        </w:tc>
        <w:tc>
          <w:tcPr>
            <w:tcW w:w="1977" w:type="dxa"/>
          </w:tcPr>
          <w:p w14:paraId="61A6BA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45F72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7F83" w14:paraId="35225551" w14:textId="77777777" w:rsidTr="00B433FE">
        <w:trPr>
          <w:trHeight w:val="263"/>
        </w:trPr>
        <w:tc>
          <w:tcPr>
            <w:tcW w:w="6880" w:type="dxa"/>
          </w:tcPr>
          <w:p w14:paraId="5D107C22" w14:textId="77777777" w:rsidR="007C5320" w:rsidRPr="00C03D07" w:rsidRDefault="007B651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C7701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C86A9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7F83" w14:paraId="1B293DA4" w14:textId="77777777" w:rsidTr="00B433FE">
        <w:trPr>
          <w:trHeight w:val="250"/>
        </w:trPr>
        <w:tc>
          <w:tcPr>
            <w:tcW w:w="6880" w:type="dxa"/>
          </w:tcPr>
          <w:p w14:paraId="012FE3E3" w14:textId="77777777" w:rsidR="007C5320" w:rsidRPr="00C03D07" w:rsidRDefault="007B651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25463E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2DF4A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7F83" w14:paraId="357D3152" w14:textId="77777777" w:rsidTr="00B433FE">
        <w:trPr>
          <w:trHeight w:val="263"/>
        </w:trPr>
        <w:tc>
          <w:tcPr>
            <w:tcW w:w="6880" w:type="dxa"/>
          </w:tcPr>
          <w:p w14:paraId="182E750A" w14:textId="77777777" w:rsidR="007C5320" w:rsidRPr="00C03D07" w:rsidRDefault="007B651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94CC2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0C15F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7F83" w14:paraId="2B95B042" w14:textId="77777777" w:rsidTr="00B433FE">
        <w:trPr>
          <w:trHeight w:val="275"/>
        </w:trPr>
        <w:tc>
          <w:tcPr>
            <w:tcW w:w="6880" w:type="dxa"/>
          </w:tcPr>
          <w:p w14:paraId="1ED9EE3C" w14:textId="77777777" w:rsidR="007C5320" w:rsidRPr="00C03D07" w:rsidRDefault="007B651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299526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9EB1BC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7F83" w14:paraId="5A9CFC12" w14:textId="77777777" w:rsidTr="00B433FE">
        <w:trPr>
          <w:trHeight w:val="275"/>
        </w:trPr>
        <w:tc>
          <w:tcPr>
            <w:tcW w:w="6880" w:type="dxa"/>
          </w:tcPr>
          <w:p w14:paraId="28979D55" w14:textId="77777777" w:rsidR="007C5320" w:rsidRPr="00C03D07" w:rsidRDefault="007B651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B7B99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FAB53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7F3826" w14:textId="77777777" w:rsidR="00594FF4" w:rsidRDefault="007B6511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299DC13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A07F83" w14:paraId="1C399324" w14:textId="77777777" w:rsidTr="00B433FE">
        <w:tc>
          <w:tcPr>
            <w:tcW w:w="7196" w:type="dxa"/>
            <w:shd w:val="clear" w:color="auto" w:fill="auto"/>
          </w:tcPr>
          <w:p w14:paraId="739CAFA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D0C5377" w14:textId="77777777" w:rsidR="00594FF4" w:rsidRPr="005A2CD3" w:rsidRDefault="007B651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Payer(No)</w:t>
            </w:r>
          </w:p>
        </w:tc>
        <w:tc>
          <w:tcPr>
            <w:tcW w:w="1694" w:type="dxa"/>
            <w:shd w:val="clear" w:color="auto" w:fill="auto"/>
          </w:tcPr>
          <w:p w14:paraId="3CEAF158" w14:textId="77777777" w:rsidR="00594FF4" w:rsidRPr="005A2CD3" w:rsidRDefault="007B651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A07F83" w14:paraId="3B9C7DB0" w14:textId="77777777" w:rsidTr="00B433FE">
        <w:tc>
          <w:tcPr>
            <w:tcW w:w="7196" w:type="dxa"/>
            <w:shd w:val="clear" w:color="auto" w:fill="auto"/>
          </w:tcPr>
          <w:p w14:paraId="67CE7B35" w14:textId="77777777" w:rsidR="00594FF4" w:rsidRPr="005A2CD3" w:rsidRDefault="007B651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775983C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0208BB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A07F83" w14:paraId="2E876941" w14:textId="77777777" w:rsidTr="00B433FE">
        <w:tc>
          <w:tcPr>
            <w:tcW w:w="7196" w:type="dxa"/>
            <w:shd w:val="clear" w:color="auto" w:fill="auto"/>
          </w:tcPr>
          <w:p w14:paraId="7D8EA818" w14:textId="77777777" w:rsidR="00594FF4" w:rsidRPr="005A2CD3" w:rsidRDefault="007B651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4D394C8" w14:textId="77777777" w:rsidR="00594FF4" w:rsidRPr="005A2CD3" w:rsidRDefault="007B651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3FFA46F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153FFC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1BDDA9CC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1C7C004" w14:textId="77777777" w:rsidR="00594FF4" w:rsidRDefault="007B6511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</w:t>
      </w:r>
      <w:r w:rsidRPr="00CB653F">
        <w:rPr>
          <w:rFonts w:ascii="Calibri" w:eastAsia="Arial" w:hAnsi="Calibri" w:cs="Calibri"/>
          <w:w w:val="82"/>
          <w:sz w:val="24"/>
          <w:szCs w:val="24"/>
        </w:rPr>
        <w:t>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.You may have to file FATCA (Foreign </w:t>
      </w: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71E292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B1E876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D3C5A8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F6988B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EADC91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C093D1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978A5B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47A56F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4661FE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CE2141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82A95D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4C35C3A" w14:textId="77777777" w:rsidR="00594FF4" w:rsidRPr="00C1676B" w:rsidRDefault="007B6511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A07F83" w14:paraId="36E63A7A" w14:textId="77777777" w:rsidTr="00B433FE">
        <w:trPr>
          <w:trHeight w:val="318"/>
        </w:trPr>
        <w:tc>
          <w:tcPr>
            <w:tcW w:w="6194" w:type="dxa"/>
          </w:tcPr>
          <w:p w14:paraId="05B61855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5D020B7" w14:textId="77777777" w:rsidR="00594FF4" w:rsidRPr="00BC75A1" w:rsidRDefault="007B6511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C83C9ED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7F83" w14:paraId="3CCF7CCB" w14:textId="77777777" w:rsidTr="00B433FE">
        <w:trPr>
          <w:trHeight w:val="303"/>
        </w:trPr>
        <w:tc>
          <w:tcPr>
            <w:tcW w:w="6194" w:type="dxa"/>
          </w:tcPr>
          <w:p w14:paraId="395E28B2" w14:textId="77777777" w:rsidR="00594FF4" w:rsidRPr="00C03D07" w:rsidRDefault="007B6511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C4C0E5A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7F83" w14:paraId="3FA05E6D" w14:textId="77777777" w:rsidTr="00B433FE">
        <w:trPr>
          <w:trHeight w:val="304"/>
        </w:trPr>
        <w:tc>
          <w:tcPr>
            <w:tcW w:w="6194" w:type="dxa"/>
          </w:tcPr>
          <w:p w14:paraId="7EF35960" w14:textId="77777777" w:rsidR="00594FF4" w:rsidRPr="00C03D07" w:rsidRDefault="007B6511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8B8ABB7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7F83" w14:paraId="0EA0738D" w14:textId="77777777" w:rsidTr="00B433FE">
        <w:trPr>
          <w:trHeight w:val="318"/>
        </w:trPr>
        <w:tc>
          <w:tcPr>
            <w:tcW w:w="6194" w:type="dxa"/>
          </w:tcPr>
          <w:p w14:paraId="0653585D" w14:textId="77777777" w:rsidR="00594FF4" w:rsidRPr="00C03D07" w:rsidRDefault="007B6511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6719651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7F83" w14:paraId="74F47F0A" w14:textId="77777777" w:rsidTr="00B433FE">
        <w:trPr>
          <w:trHeight w:val="303"/>
        </w:trPr>
        <w:tc>
          <w:tcPr>
            <w:tcW w:w="6194" w:type="dxa"/>
          </w:tcPr>
          <w:p w14:paraId="3C7D9EB2" w14:textId="77777777" w:rsidR="00594FF4" w:rsidRPr="00C03D07" w:rsidRDefault="007B6511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A3DEE87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7F83" w14:paraId="32A101FA" w14:textId="77777777" w:rsidTr="00B433FE">
        <w:trPr>
          <w:trHeight w:val="318"/>
        </w:trPr>
        <w:tc>
          <w:tcPr>
            <w:tcW w:w="6194" w:type="dxa"/>
          </w:tcPr>
          <w:p w14:paraId="62BAA635" w14:textId="77777777" w:rsidR="00594FF4" w:rsidRPr="00C03D07" w:rsidRDefault="007B6511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D871799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7F83" w14:paraId="11279FEA" w14:textId="77777777" w:rsidTr="00B433FE">
        <w:trPr>
          <w:trHeight w:val="303"/>
        </w:trPr>
        <w:tc>
          <w:tcPr>
            <w:tcW w:w="6194" w:type="dxa"/>
          </w:tcPr>
          <w:p w14:paraId="65D5B2E7" w14:textId="77777777" w:rsidR="00594FF4" w:rsidRPr="00C03D07" w:rsidRDefault="007B6511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Unemployment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Compensation/state income tax refund</w:t>
            </w:r>
          </w:p>
        </w:tc>
        <w:tc>
          <w:tcPr>
            <w:tcW w:w="3086" w:type="dxa"/>
          </w:tcPr>
          <w:p w14:paraId="523D3503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7F83" w14:paraId="4D8A21E9" w14:textId="77777777" w:rsidTr="00B433FE">
        <w:trPr>
          <w:trHeight w:val="318"/>
        </w:trPr>
        <w:tc>
          <w:tcPr>
            <w:tcW w:w="6194" w:type="dxa"/>
          </w:tcPr>
          <w:p w14:paraId="382E9618" w14:textId="77777777" w:rsidR="00594FF4" w:rsidRPr="00C03D07" w:rsidRDefault="007B6511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E40F87F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7F83" w14:paraId="441B698F" w14:textId="77777777" w:rsidTr="00B433FE">
        <w:trPr>
          <w:trHeight w:val="318"/>
        </w:trPr>
        <w:tc>
          <w:tcPr>
            <w:tcW w:w="6194" w:type="dxa"/>
          </w:tcPr>
          <w:p w14:paraId="4743D890" w14:textId="77777777" w:rsidR="00594FF4" w:rsidRPr="00C03D07" w:rsidRDefault="007B6511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0D7DBE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7F83" w14:paraId="327DA3FD" w14:textId="77777777" w:rsidTr="00B433FE">
        <w:trPr>
          <w:trHeight w:val="318"/>
        </w:trPr>
        <w:tc>
          <w:tcPr>
            <w:tcW w:w="6194" w:type="dxa"/>
          </w:tcPr>
          <w:p w14:paraId="6AAD6179" w14:textId="77777777" w:rsidR="00594FF4" w:rsidRPr="00C03D07" w:rsidRDefault="007B6511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881469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7F83" w14:paraId="02C88D25" w14:textId="77777777" w:rsidTr="00B433FE">
        <w:trPr>
          <w:trHeight w:val="318"/>
        </w:trPr>
        <w:tc>
          <w:tcPr>
            <w:tcW w:w="6194" w:type="dxa"/>
          </w:tcPr>
          <w:p w14:paraId="1908DCEE" w14:textId="77777777" w:rsidR="00594FF4" w:rsidRPr="00C03D07" w:rsidRDefault="007B6511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1042 S</w:t>
            </w:r>
          </w:p>
        </w:tc>
        <w:tc>
          <w:tcPr>
            <w:tcW w:w="3086" w:type="dxa"/>
          </w:tcPr>
          <w:p w14:paraId="04105CE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7F83" w14:paraId="42552AFF" w14:textId="77777777" w:rsidTr="00B433FE">
        <w:trPr>
          <w:trHeight w:val="318"/>
        </w:trPr>
        <w:tc>
          <w:tcPr>
            <w:tcW w:w="6194" w:type="dxa"/>
          </w:tcPr>
          <w:p w14:paraId="62DB70A6" w14:textId="77777777" w:rsidR="00594FF4" w:rsidRPr="00C03D07" w:rsidRDefault="007B6511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77D709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7F83" w14:paraId="411961E3" w14:textId="77777777" w:rsidTr="00B433FE">
        <w:trPr>
          <w:trHeight w:val="318"/>
        </w:trPr>
        <w:tc>
          <w:tcPr>
            <w:tcW w:w="6194" w:type="dxa"/>
          </w:tcPr>
          <w:p w14:paraId="585F3FD1" w14:textId="77777777" w:rsidR="00594FF4" w:rsidRPr="00C03D07" w:rsidRDefault="007B6511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920243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7F83" w14:paraId="1A584FB4" w14:textId="77777777" w:rsidTr="00B433FE">
        <w:trPr>
          <w:trHeight w:val="318"/>
        </w:trPr>
        <w:tc>
          <w:tcPr>
            <w:tcW w:w="6194" w:type="dxa"/>
          </w:tcPr>
          <w:p w14:paraId="05CD257F" w14:textId="77777777" w:rsidR="00594FF4" w:rsidRPr="00C03D07" w:rsidRDefault="007B6511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A243F6C" w14:textId="77777777" w:rsidR="00594FF4" w:rsidRPr="00C03D07" w:rsidRDefault="007B6511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BA1D43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7F83" w14:paraId="1D9627DF" w14:textId="77777777" w:rsidTr="00B433FE">
        <w:trPr>
          <w:trHeight w:val="318"/>
        </w:trPr>
        <w:tc>
          <w:tcPr>
            <w:tcW w:w="6194" w:type="dxa"/>
          </w:tcPr>
          <w:p w14:paraId="48F66590" w14:textId="77777777" w:rsidR="00594FF4" w:rsidRPr="00C03D07" w:rsidRDefault="007B6511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FA30F7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7F83" w14:paraId="5D199A6B" w14:textId="77777777" w:rsidTr="00B433FE">
        <w:trPr>
          <w:trHeight w:val="318"/>
        </w:trPr>
        <w:tc>
          <w:tcPr>
            <w:tcW w:w="6194" w:type="dxa"/>
          </w:tcPr>
          <w:p w14:paraId="24845A59" w14:textId="77777777" w:rsidR="00594FF4" w:rsidRPr="00C03D07" w:rsidRDefault="007B6511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48AD4F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7F83" w14:paraId="23A297AE" w14:textId="77777777" w:rsidTr="00B433FE">
        <w:trPr>
          <w:trHeight w:val="318"/>
        </w:trPr>
        <w:tc>
          <w:tcPr>
            <w:tcW w:w="6194" w:type="dxa"/>
          </w:tcPr>
          <w:p w14:paraId="3A45D0AA" w14:textId="77777777" w:rsidR="00594FF4" w:rsidRPr="00C03D07" w:rsidRDefault="007B6511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Alimony Received (if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any)</w:t>
            </w:r>
          </w:p>
        </w:tc>
        <w:tc>
          <w:tcPr>
            <w:tcW w:w="3086" w:type="dxa"/>
          </w:tcPr>
          <w:p w14:paraId="2362E2C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7F83" w14:paraId="1C596C8D" w14:textId="77777777" w:rsidTr="00B433FE">
        <w:trPr>
          <w:trHeight w:val="318"/>
        </w:trPr>
        <w:tc>
          <w:tcPr>
            <w:tcW w:w="6194" w:type="dxa"/>
          </w:tcPr>
          <w:p w14:paraId="2FA1A835" w14:textId="77777777" w:rsidR="00594FF4" w:rsidRPr="00C03D07" w:rsidRDefault="007B6511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7BEC35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7F83" w14:paraId="591CA1CD" w14:textId="77777777" w:rsidTr="00B433FE">
        <w:trPr>
          <w:trHeight w:val="318"/>
        </w:trPr>
        <w:tc>
          <w:tcPr>
            <w:tcW w:w="6194" w:type="dxa"/>
          </w:tcPr>
          <w:p w14:paraId="2DA625AE" w14:textId="77777777" w:rsidR="00594FF4" w:rsidRPr="00C03D07" w:rsidRDefault="007B6511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A00507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7F83" w14:paraId="10E00C87" w14:textId="77777777" w:rsidTr="00B433FE">
        <w:trPr>
          <w:trHeight w:val="318"/>
        </w:trPr>
        <w:tc>
          <w:tcPr>
            <w:tcW w:w="6194" w:type="dxa"/>
          </w:tcPr>
          <w:p w14:paraId="3A781FDF" w14:textId="77777777" w:rsidR="00594FF4" w:rsidRPr="00C03D07" w:rsidRDefault="007B6511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2D6B852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7F83" w14:paraId="6268A464" w14:textId="77777777" w:rsidTr="00B433FE">
        <w:trPr>
          <w:trHeight w:val="318"/>
        </w:trPr>
        <w:tc>
          <w:tcPr>
            <w:tcW w:w="6194" w:type="dxa"/>
          </w:tcPr>
          <w:p w14:paraId="7E4D44F8" w14:textId="77777777" w:rsidR="00594FF4" w:rsidRPr="00C03D07" w:rsidRDefault="007B6511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(Passport and VISA First and Last page is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required)</w:t>
            </w:r>
          </w:p>
        </w:tc>
        <w:tc>
          <w:tcPr>
            <w:tcW w:w="3086" w:type="dxa"/>
          </w:tcPr>
          <w:p w14:paraId="755BEB8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3776944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A07F83" w14:paraId="79C0B0F2" w14:textId="77777777" w:rsidTr="00B433FE">
        <w:trPr>
          <w:trHeight w:val="269"/>
        </w:trPr>
        <w:tc>
          <w:tcPr>
            <w:tcW w:w="10592" w:type="dxa"/>
            <w:gridSpan w:val="4"/>
          </w:tcPr>
          <w:p w14:paraId="770E46D8" w14:textId="77777777" w:rsidR="00594FF4" w:rsidRPr="00C1676B" w:rsidRDefault="007B6511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A07F83" w14:paraId="48797E30" w14:textId="77777777" w:rsidTr="00B433FE">
        <w:trPr>
          <w:trHeight w:val="269"/>
        </w:trPr>
        <w:tc>
          <w:tcPr>
            <w:tcW w:w="738" w:type="dxa"/>
          </w:tcPr>
          <w:p w14:paraId="70512414" w14:textId="77777777" w:rsidR="00594FF4" w:rsidRPr="00C03D07" w:rsidRDefault="007B651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3E21051" w14:textId="77777777" w:rsidR="00594FF4" w:rsidRPr="00C03D07" w:rsidRDefault="007B651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298F9C6" w14:textId="77777777" w:rsidR="00594FF4" w:rsidRPr="00C03D07" w:rsidRDefault="007B651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1B2EEA2" w14:textId="77777777" w:rsidR="00594FF4" w:rsidRPr="00C03D07" w:rsidRDefault="007B651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A07F83" w14:paraId="060F949B" w14:textId="77777777" w:rsidTr="00B433FE">
        <w:trPr>
          <w:trHeight w:val="269"/>
        </w:trPr>
        <w:tc>
          <w:tcPr>
            <w:tcW w:w="738" w:type="dxa"/>
          </w:tcPr>
          <w:p w14:paraId="77EAE043" w14:textId="77777777" w:rsidR="00594FF4" w:rsidRPr="00C03D07" w:rsidRDefault="007B651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8AA5F9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B227B2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4DA4ED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7F83" w14:paraId="7084AC48" w14:textId="77777777" w:rsidTr="00B433FE">
        <w:trPr>
          <w:trHeight w:val="269"/>
        </w:trPr>
        <w:tc>
          <w:tcPr>
            <w:tcW w:w="738" w:type="dxa"/>
          </w:tcPr>
          <w:p w14:paraId="1EC4B383" w14:textId="77777777" w:rsidR="00594FF4" w:rsidRPr="00C03D07" w:rsidRDefault="007B651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B275AB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FD00C2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B6FF13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7F83" w14:paraId="75272AF4" w14:textId="77777777" w:rsidTr="00B433FE">
        <w:trPr>
          <w:trHeight w:val="269"/>
        </w:trPr>
        <w:tc>
          <w:tcPr>
            <w:tcW w:w="738" w:type="dxa"/>
          </w:tcPr>
          <w:p w14:paraId="2CD22AF0" w14:textId="77777777" w:rsidR="00594FF4" w:rsidRPr="00C03D07" w:rsidRDefault="007B651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5C5F88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6DB32F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2403B1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7F83" w14:paraId="686E7789" w14:textId="77777777" w:rsidTr="00B433FE">
        <w:trPr>
          <w:trHeight w:val="269"/>
        </w:trPr>
        <w:tc>
          <w:tcPr>
            <w:tcW w:w="738" w:type="dxa"/>
          </w:tcPr>
          <w:p w14:paraId="7AA7D7CA" w14:textId="77777777" w:rsidR="00594FF4" w:rsidRPr="00C03D07" w:rsidRDefault="007B651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40E489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30455A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855A38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7F83" w14:paraId="11199A72" w14:textId="77777777" w:rsidTr="00B433FE">
        <w:trPr>
          <w:trHeight w:val="269"/>
        </w:trPr>
        <w:tc>
          <w:tcPr>
            <w:tcW w:w="738" w:type="dxa"/>
          </w:tcPr>
          <w:p w14:paraId="70ECB449" w14:textId="77777777" w:rsidR="00594FF4" w:rsidRPr="00C03D07" w:rsidRDefault="007B651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3CD357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28964F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BF2EA7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7F83" w14:paraId="13C72CED" w14:textId="77777777" w:rsidTr="00B433FE">
        <w:trPr>
          <w:trHeight w:val="269"/>
        </w:trPr>
        <w:tc>
          <w:tcPr>
            <w:tcW w:w="738" w:type="dxa"/>
          </w:tcPr>
          <w:p w14:paraId="1E46B845" w14:textId="77777777" w:rsidR="00594FF4" w:rsidRPr="00C03D07" w:rsidRDefault="007B651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A17F30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3D323B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60E0AF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B13445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D32431C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42E3F" w14:textId="77777777" w:rsidR="00000000" w:rsidRDefault="007B6511">
      <w:r>
        <w:separator/>
      </w:r>
    </w:p>
  </w:endnote>
  <w:endnote w:type="continuationSeparator" w:id="0">
    <w:p w14:paraId="077835CA" w14:textId="77777777" w:rsidR="00000000" w:rsidRDefault="007B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6DA2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992B1E6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BBF9A6C" w14:textId="77777777" w:rsidR="00C8092E" w:rsidRPr="00A000E0" w:rsidRDefault="007B651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0940139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8FF8EF9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F1CA0D4" w14:textId="5B12B143" w:rsidR="00C8092E" w:rsidRPr="002B2F01" w:rsidRDefault="007B6511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01406AA" wp14:editId="3DD2CD17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C087E1" w14:textId="77777777" w:rsidR="00C8092E" w:rsidRDefault="007B6511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1406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3CC087E1" w14:textId="77777777" w:rsidR="00C8092E" w:rsidRDefault="007B6511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73324" w14:textId="77777777" w:rsidR="00000000" w:rsidRDefault="007B6511">
      <w:r>
        <w:separator/>
      </w:r>
    </w:p>
  </w:footnote>
  <w:footnote w:type="continuationSeparator" w:id="0">
    <w:p w14:paraId="41A5143E" w14:textId="77777777" w:rsidR="00000000" w:rsidRDefault="007B6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983C5" w14:textId="77777777" w:rsidR="00C8092E" w:rsidRDefault="00C8092E">
    <w:pPr>
      <w:pStyle w:val="Header"/>
    </w:pPr>
  </w:p>
  <w:p w14:paraId="5F30DAFB" w14:textId="77777777" w:rsidR="00C8092E" w:rsidRDefault="00C8092E">
    <w:pPr>
      <w:pStyle w:val="Header"/>
    </w:pPr>
  </w:p>
  <w:p w14:paraId="704DB4C9" w14:textId="35B6CECC" w:rsidR="00C8092E" w:rsidRDefault="007B6511">
    <w:pPr>
      <w:pStyle w:val="Header"/>
    </w:pPr>
    <w:r>
      <w:rPr>
        <w:noProof/>
        <w:lang w:eastAsia="zh-TW"/>
      </w:rPr>
      <w:pict w14:anchorId="0D68C7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drawing>
        <wp:inline distT="0" distB="0" distL="0" distR="0" wp14:anchorId="07CA89C5" wp14:editId="3F51870D">
          <wp:extent cx="2019300" cy="51435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5EA67228">
      <w:start w:val="1"/>
      <w:numFmt w:val="decimal"/>
      <w:lvlText w:val="%1."/>
      <w:lvlJc w:val="left"/>
      <w:pPr>
        <w:ind w:left="1440" w:hanging="360"/>
      </w:pPr>
    </w:lvl>
    <w:lvl w:ilvl="1" w:tplc="085C2B8C" w:tentative="1">
      <w:start w:val="1"/>
      <w:numFmt w:val="lowerLetter"/>
      <w:lvlText w:val="%2."/>
      <w:lvlJc w:val="left"/>
      <w:pPr>
        <w:ind w:left="2160" w:hanging="360"/>
      </w:pPr>
    </w:lvl>
    <w:lvl w:ilvl="2" w:tplc="E7F89E2A" w:tentative="1">
      <w:start w:val="1"/>
      <w:numFmt w:val="lowerRoman"/>
      <w:lvlText w:val="%3."/>
      <w:lvlJc w:val="right"/>
      <w:pPr>
        <w:ind w:left="2880" w:hanging="180"/>
      </w:pPr>
    </w:lvl>
    <w:lvl w:ilvl="3" w:tplc="184A26E8" w:tentative="1">
      <w:start w:val="1"/>
      <w:numFmt w:val="decimal"/>
      <w:lvlText w:val="%4."/>
      <w:lvlJc w:val="left"/>
      <w:pPr>
        <w:ind w:left="3600" w:hanging="360"/>
      </w:pPr>
    </w:lvl>
    <w:lvl w:ilvl="4" w:tplc="EA36D286" w:tentative="1">
      <w:start w:val="1"/>
      <w:numFmt w:val="lowerLetter"/>
      <w:lvlText w:val="%5."/>
      <w:lvlJc w:val="left"/>
      <w:pPr>
        <w:ind w:left="4320" w:hanging="360"/>
      </w:pPr>
    </w:lvl>
    <w:lvl w:ilvl="5" w:tplc="FD265B06" w:tentative="1">
      <w:start w:val="1"/>
      <w:numFmt w:val="lowerRoman"/>
      <w:lvlText w:val="%6."/>
      <w:lvlJc w:val="right"/>
      <w:pPr>
        <w:ind w:left="5040" w:hanging="180"/>
      </w:pPr>
    </w:lvl>
    <w:lvl w:ilvl="6" w:tplc="72F6B75E" w:tentative="1">
      <w:start w:val="1"/>
      <w:numFmt w:val="decimal"/>
      <w:lvlText w:val="%7."/>
      <w:lvlJc w:val="left"/>
      <w:pPr>
        <w:ind w:left="5760" w:hanging="360"/>
      </w:pPr>
    </w:lvl>
    <w:lvl w:ilvl="7" w:tplc="04E08834" w:tentative="1">
      <w:start w:val="1"/>
      <w:numFmt w:val="lowerLetter"/>
      <w:lvlText w:val="%8."/>
      <w:lvlJc w:val="left"/>
      <w:pPr>
        <w:ind w:left="6480" w:hanging="360"/>
      </w:pPr>
    </w:lvl>
    <w:lvl w:ilvl="8" w:tplc="DAF8D91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41328B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64B5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5220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6804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D242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D629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DA24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881C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7CF4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C62C41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16000B2" w:tentative="1">
      <w:start w:val="1"/>
      <w:numFmt w:val="lowerLetter"/>
      <w:lvlText w:val="%2."/>
      <w:lvlJc w:val="left"/>
      <w:pPr>
        <w:ind w:left="1440" w:hanging="360"/>
      </w:pPr>
    </w:lvl>
    <w:lvl w:ilvl="2" w:tplc="FE9C5BC8" w:tentative="1">
      <w:start w:val="1"/>
      <w:numFmt w:val="lowerRoman"/>
      <w:lvlText w:val="%3."/>
      <w:lvlJc w:val="right"/>
      <w:pPr>
        <w:ind w:left="2160" w:hanging="180"/>
      </w:pPr>
    </w:lvl>
    <w:lvl w:ilvl="3" w:tplc="988A7240" w:tentative="1">
      <w:start w:val="1"/>
      <w:numFmt w:val="decimal"/>
      <w:lvlText w:val="%4."/>
      <w:lvlJc w:val="left"/>
      <w:pPr>
        <w:ind w:left="2880" w:hanging="360"/>
      </w:pPr>
    </w:lvl>
    <w:lvl w:ilvl="4" w:tplc="8CAE541A" w:tentative="1">
      <w:start w:val="1"/>
      <w:numFmt w:val="lowerLetter"/>
      <w:lvlText w:val="%5."/>
      <w:lvlJc w:val="left"/>
      <w:pPr>
        <w:ind w:left="3600" w:hanging="360"/>
      </w:pPr>
    </w:lvl>
    <w:lvl w:ilvl="5" w:tplc="C516923C" w:tentative="1">
      <w:start w:val="1"/>
      <w:numFmt w:val="lowerRoman"/>
      <w:lvlText w:val="%6."/>
      <w:lvlJc w:val="right"/>
      <w:pPr>
        <w:ind w:left="4320" w:hanging="180"/>
      </w:pPr>
    </w:lvl>
    <w:lvl w:ilvl="6" w:tplc="A51811CC" w:tentative="1">
      <w:start w:val="1"/>
      <w:numFmt w:val="decimal"/>
      <w:lvlText w:val="%7."/>
      <w:lvlJc w:val="left"/>
      <w:pPr>
        <w:ind w:left="5040" w:hanging="360"/>
      </w:pPr>
    </w:lvl>
    <w:lvl w:ilvl="7" w:tplc="3628051C" w:tentative="1">
      <w:start w:val="1"/>
      <w:numFmt w:val="lowerLetter"/>
      <w:lvlText w:val="%8."/>
      <w:lvlJc w:val="left"/>
      <w:pPr>
        <w:ind w:left="5760" w:hanging="360"/>
      </w:pPr>
    </w:lvl>
    <w:lvl w:ilvl="8" w:tplc="74FA09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7032A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9A7F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B494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16BA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D8C1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346D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00B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BE54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30A0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F9D8761A">
      <w:start w:val="1"/>
      <w:numFmt w:val="decimal"/>
      <w:lvlText w:val="%1."/>
      <w:lvlJc w:val="left"/>
      <w:pPr>
        <w:ind w:left="1440" w:hanging="360"/>
      </w:pPr>
    </w:lvl>
    <w:lvl w:ilvl="1" w:tplc="4BA8EE02" w:tentative="1">
      <w:start w:val="1"/>
      <w:numFmt w:val="lowerLetter"/>
      <w:lvlText w:val="%2."/>
      <w:lvlJc w:val="left"/>
      <w:pPr>
        <w:ind w:left="2160" w:hanging="360"/>
      </w:pPr>
    </w:lvl>
    <w:lvl w:ilvl="2" w:tplc="4156024E" w:tentative="1">
      <w:start w:val="1"/>
      <w:numFmt w:val="lowerRoman"/>
      <w:lvlText w:val="%3."/>
      <w:lvlJc w:val="right"/>
      <w:pPr>
        <w:ind w:left="2880" w:hanging="180"/>
      </w:pPr>
    </w:lvl>
    <w:lvl w:ilvl="3" w:tplc="E8AE0EC2" w:tentative="1">
      <w:start w:val="1"/>
      <w:numFmt w:val="decimal"/>
      <w:lvlText w:val="%4."/>
      <w:lvlJc w:val="left"/>
      <w:pPr>
        <w:ind w:left="3600" w:hanging="360"/>
      </w:pPr>
    </w:lvl>
    <w:lvl w:ilvl="4" w:tplc="8F74FE74" w:tentative="1">
      <w:start w:val="1"/>
      <w:numFmt w:val="lowerLetter"/>
      <w:lvlText w:val="%5."/>
      <w:lvlJc w:val="left"/>
      <w:pPr>
        <w:ind w:left="4320" w:hanging="360"/>
      </w:pPr>
    </w:lvl>
    <w:lvl w:ilvl="5" w:tplc="603AF230" w:tentative="1">
      <w:start w:val="1"/>
      <w:numFmt w:val="lowerRoman"/>
      <w:lvlText w:val="%6."/>
      <w:lvlJc w:val="right"/>
      <w:pPr>
        <w:ind w:left="5040" w:hanging="180"/>
      </w:pPr>
    </w:lvl>
    <w:lvl w:ilvl="6" w:tplc="DA80DF9A" w:tentative="1">
      <w:start w:val="1"/>
      <w:numFmt w:val="decimal"/>
      <w:lvlText w:val="%7."/>
      <w:lvlJc w:val="left"/>
      <w:pPr>
        <w:ind w:left="5760" w:hanging="360"/>
      </w:pPr>
    </w:lvl>
    <w:lvl w:ilvl="7" w:tplc="93C2EEA6" w:tentative="1">
      <w:start w:val="1"/>
      <w:numFmt w:val="lowerLetter"/>
      <w:lvlText w:val="%8."/>
      <w:lvlJc w:val="left"/>
      <w:pPr>
        <w:ind w:left="6480" w:hanging="360"/>
      </w:pPr>
    </w:lvl>
    <w:lvl w:ilvl="8" w:tplc="E948F6D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52444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A82A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346A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16C4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C892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EAEC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D410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AA13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7E0E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8AF0BE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BEBCD2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7CE7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2617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46A0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7ADB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E0B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6214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069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8E00F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84AE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8ECA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6E24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E8A2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7C8D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5E1C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AA21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66CA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788E58F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1846256" w:tentative="1">
      <w:start w:val="1"/>
      <w:numFmt w:val="lowerLetter"/>
      <w:lvlText w:val="%2."/>
      <w:lvlJc w:val="left"/>
      <w:pPr>
        <w:ind w:left="1440" w:hanging="360"/>
      </w:pPr>
    </w:lvl>
    <w:lvl w:ilvl="2" w:tplc="DC4E586E" w:tentative="1">
      <w:start w:val="1"/>
      <w:numFmt w:val="lowerRoman"/>
      <w:lvlText w:val="%3."/>
      <w:lvlJc w:val="right"/>
      <w:pPr>
        <w:ind w:left="2160" w:hanging="180"/>
      </w:pPr>
    </w:lvl>
    <w:lvl w:ilvl="3" w:tplc="06845B14" w:tentative="1">
      <w:start w:val="1"/>
      <w:numFmt w:val="decimal"/>
      <w:lvlText w:val="%4."/>
      <w:lvlJc w:val="left"/>
      <w:pPr>
        <w:ind w:left="2880" w:hanging="360"/>
      </w:pPr>
    </w:lvl>
    <w:lvl w:ilvl="4" w:tplc="746CCDB0" w:tentative="1">
      <w:start w:val="1"/>
      <w:numFmt w:val="lowerLetter"/>
      <w:lvlText w:val="%5."/>
      <w:lvlJc w:val="left"/>
      <w:pPr>
        <w:ind w:left="3600" w:hanging="360"/>
      </w:pPr>
    </w:lvl>
    <w:lvl w:ilvl="5" w:tplc="4DC8720C" w:tentative="1">
      <w:start w:val="1"/>
      <w:numFmt w:val="lowerRoman"/>
      <w:lvlText w:val="%6."/>
      <w:lvlJc w:val="right"/>
      <w:pPr>
        <w:ind w:left="4320" w:hanging="180"/>
      </w:pPr>
    </w:lvl>
    <w:lvl w:ilvl="6" w:tplc="9A5A0BAC" w:tentative="1">
      <w:start w:val="1"/>
      <w:numFmt w:val="decimal"/>
      <w:lvlText w:val="%7."/>
      <w:lvlJc w:val="left"/>
      <w:pPr>
        <w:ind w:left="5040" w:hanging="360"/>
      </w:pPr>
    </w:lvl>
    <w:lvl w:ilvl="7" w:tplc="2F88D3C6" w:tentative="1">
      <w:start w:val="1"/>
      <w:numFmt w:val="lowerLetter"/>
      <w:lvlText w:val="%8."/>
      <w:lvlJc w:val="left"/>
      <w:pPr>
        <w:ind w:left="5760" w:hanging="360"/>
      </w:pPr>
    </w:lvl>
    <w:lvl w:ilvl="8" w:tplc="E286E2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9B50C87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B28C12A" w:tentative="1">
      <w:start w:val="1"/>
      <w:numFmt w:val="lowerLetter"/>
      <w:lvlText w:val="%2."/>
      <w:lvlJc w:val="left"/>
      <w:pPr>
        <w:ind w:left="1440" w:hanging="360"/>
      </w:pPr>
    </w:lvl>
    <w:lvl w:ilvl="2" w:tplc="13945FB4" w:tentative="1">
      <w:start w:val="1"/>
      <w:numFmt w:val="lowerRoman"/>
      <w:lvlText w:val="%3."/>
      <w:lvlJc w:val="right"/>
      <w:pPr>
        <w:ind w:left="2160" w:hanging="180"/>
      </w:pPr>
    </w:lvl>
    <w:lvl w:ilvl="3" w:tplc="E7100962" w:tentative="1">
      <w:start w:val="1"/>
      <w:numFmt w:val="decimal"/>
      <w:lvlText w:val="%4."/>
      <w:lvlJc w:val="left"/>
      <w:pPr>
        <w:ind w:left="2880" w:hanging="360"/>
      </w:pPr>
    </w:lvl>
    <w:lvl w:ilvl="4" w:tplc="573ABAEA" w:tentative="1">
      <w:start w:val="1"/>
      <w:numFmt w:val="lowerLetter"/>
      <w:lvlText w:val="%5."/>
      <w:lvlJc w:val="left"/>
      <w:pPr>
        <w:ind w:left="3600" w:hanging="360"/>
      </w:pPr>
    </w:lvl>
    <w:lvl w:ilvl="5" w:tplc="56D832E0" w:tentative="1">
      <w:start w:val="1"/>
      <w:numFmt w:val="lowerRoman"/>
      <w:lvlText w:val="%6."/>
      <w:lvlJc w:val="right"/>
      <w:pPr>
        <w:ind w:left="4320" w:hanging="180"/>
      </w:pPr>
    </w:lvl>
    <w:lvl w:ilvl="6" w:tplc="2D2444D6" w:tentative="1">
      <w:start w:val="1"/>
      <w:numFmt w:val="decimal"/>
      <w:lvlText w:val="%7."/>
      <w:lvlJc w:val="left"/>
      <w:pPr>
        <w:ind w:left="5040" w:hanging="360"/>
      </w:pPr>
    </w:lvl>
    <w:lvl w:ilvl="7" w:tplc="2B941528" w:tentative="1">
      <w:start w:val="1"/>
      <w:numFmt w:val="lowerLetter"/>
      <w:lvlText w:val="%8."/>
      <w:lvlJc w:val="left"/>
      <w:pPr>
        <w:ind w:left="5760" w:hanging="360"/>
      </w:pPr>
    </w:lvl>
    <w:lvl w:ilvl="8" w:tplc="F20409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9B580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002F20" w:tentative="1">
      <w:start w:val="1"/>
      <w:numFmt w:val="lowerLetter"/>
      <w:lvlText w:val="%2."/>
      <w:lvlJc w:val="left"/>
      <w:pPr>
        <w:ind w:left="1440" w:hanging="360"/>
      </w:pPr>
    </w:lvl>
    <w:lvl w:ilvl="2" w:tplc="53868ED8" w:tentative="1">
      <w:start w:val="1"/>
      <w:numFmt w:val="lowerRoman"/>
      <w:lvlText w:val="%3."/>
      <w:lvlJc w:val="right"/>
      <w:pPr>
        <w:ind w:left="2160" w:hanging="180"/>
      </w:pPr>
    </w:lvl>
    <w:lvl w:ilvl="3" w:tplc="88408154" w:tentative="1">
      <w:start w:val="1"/>
      <w:numFmt w:val="decimal"/>
      <w:lvlText w:val="%4."/>
      <w:lvlJc w:val="left"/>
      <w:pPr>
        <w:ind w:left="2880" w:hanging="360"/>
      </w:pPr>
    </w:lvl>
    <w:lvl w:ilvl="4" w:tplc="D44E4844" w:tentative="1">
      <w:start w:val="1"/>
      <w:numFmt w:val="lowerLetter"/>
      <w:lvlText w:val="%5."/>
      <w:lvlJc w:val="left"/>
      <w:pPr>
        <w:ind w:left="3600" w:hanging="360"/>
      </w:pPr>
    </w:lvl>
    <w:lvl w:ilvl="5" w:tplc="C1B82A20" w:tentative="1">
      <w:start w:val="1"/>
      <w:numFmt w:val="lowerRoman"/>
      <w:lvlText w:val="%6."/>
      <w:lvlJc w:val="right"/>
      <w:pPr>
        <w:ind w:left="4320" w:hanging="180"/>
      </w:pPr>
    </w:lvl>
    <w:lvl w:ilvl="6" w:tplc="6B6EF75C" w:tentative="1">
      <w:start w:val="1"/>
      <w:numFmt w:val="decimal"/>
      <w:lvlText w:val="%7."/>
      <w:lvlJc w:val="left"/>
      <w:pPr>
        <w:ind w:left="5040" w:hanging="360"/>
      </w:pPr>
    </w:lvl>
    <w:lvl w:ilvl="7" w:tplc="1E84FB82" w:tentative="1">
      <w:start w:val="1"/>
      <w:numFmt w:val="lowerLetter"/>
      <w:lvlText w:val="%8."/>
      <w:lvlJc w:val="left"/>
      <w:pPr>
        <w:ind w:left="5760" w:hanging="360"/>
      </w:pPr>
    </w:lvl>
    <w:lvl w:ilvl="8" w:tplc="45B471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87402C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8FC85F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7CBE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56BB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221F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4F0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CA2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7E4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A4E0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8A4851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6BA6572" w:tentative="1">
      <w:start w:val="1"/>
      <w:numFmt w:val="lowerLetter"/>
      <w:lvlText w:val="%2."/>
      <w:lvlJc w:val="left"/>
      <w:pPr>
        <w:ind w:left="1440" w:hanging="360"/>
      </w:pPr>
    </w:lvl>
    <w:lvl w:ilvl="2" w:tplc="2FF2BB48" w:tentative="1">
      <w:start w:val="1"/>
      <w:numFmt w:val="lowerRoman"/>
      <w:lvlText w:val="%3."/>
      <w:lvlJc w:val="right"/>
      <w:pPr>
        <w:ind w:left="2160" w:hanging="180"/>
      </w:pPr>
    </w:lvl>
    <w:lvl w:ilvl="3" w:tplc="43405E34" w:tentative="1">
      <w:start w:val="1"/>
      <w:numFmt w:val="decimal"/>
      <w:lvlText w:val="%4."/>
      <w:lvlJc w:val="left"/>
      <w:pPr>
        <w:ind w:left="2880" w:hanging="360"/>
      </w:pPr>
    </w:lvl>
    <w:lvl w:ilvl="4" w:tplc="57C461CE" w:tentative="1">
      <w:start w:val="1"/>
      <w:numFmt w:val="lowerLetter"/>
      <w:lvlText w:val="%5."/>
      <w:lvlJc w:val="left"/>
      <w:pPr>
        <w:ind w:left="3600" w:hanging="360"/>
      </w:pPr>
    </w:lvl>
    <w:lvl w:ilvl="5" w:tplc="BA4ED714" w:tentative="1">
      <w:start w:val="1"/>
      <w:numFmt w:val="lowerRoman"/>
      <w:lvlText w:val="%6."/>
      <w:lvlJc w:val="right"/>
      <w:pPr>
        <w:ind w:left="4320" w:hanging="180"/>
      </w:pPr>
    </w:lvl>
    <w:lvl w:ilvl="6" w:tplc="965CC6DC" w:tentative="1">
      <w:start w:val="1"/>
      <w:numFmt w:val="decimal"/>
      <w:lvlText w:val="%7."/>
      <w:lvlJc w:val="left"/>
      <w:pPr>
        <w:ind w:left="5040" w:hanging="360"/>
      </w:pPr>
    </w:lvl>
    <w:lvl w:ilvl="7" w:tplc="90BACAE4" w:tentative="1">
      <w:start w:val="1"/>
      <w:numFmt w:val="lowerLetter"/>
      <w:lvlText w:val="%8."/>
      <w:lvlJc w:val="left"/>
      <w:pPr>
        <w:ind w:left="5760" w:hanging="360"/>
      </w:pPr>
    </w:lvl>
    <w:lvl w:ilvl="8" w:tplc="261C53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35684AE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3446E1C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8E886EC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44280D0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4CD855E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F707D6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4876292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1A5CA7A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74E615C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854074560">
    <w:abstractNumId w:val="9"/>
  </w:num>
  <w:num w:numId="2" w16cid:durableId="720443261">
    <w:abstractNumId w:val="8"/>
  </w:num>
  <w:num w:numId="3" w16cid:durableId="226649696">
    <w:abstractNumId w:val="14"/>
  </w:num>
  <w:num w:numId="4" w16cid:durableId="1271619807">
    <w:abstractNumId w:val="10"/>
  </w:num>
  <w:num w:numId="5" w16cid:durableId="1011758317">
    <w:abstractNumId w:val="6"/>
  </w:num>
  <w:num w:numId="6" w16cid:durableId="317147587">
    <w:abstractNumId w:val="1"/>
  </w:num>
  <w:num w:numId="7" w16cid:durableId="38672775">
    <w:abstractNumId w:val="7"/>
  </w:num>
  <w:num w:numId="8" w16cid:durableId="1906605630">
    <w:abstractNumId w:val="2"/>
  </w:num>
  <w:num w:numId="9" w16cid:durableId="1277059615">
    <w:abstractNumId w:val="16"/>
  </w:num>
  <w:num w:numId="10" w16cid:durableId="1496530919">
    <w:abstractNumId w:val="5"/>
  </w:num>
  <w:num w:numId="11" w16cid:durableId="1750692197">
    <w:abstractNumId w:val="15"/>
  </w:num>
  <w:num w:numId="12" w16cid:durableId="1583031546">
    <w:abstractNumId w:val="4"/>
  </w:num>
  <w:num w:numId="13" w16cid:durableId="666523180">
    <w:abstractNumId w:val="12"/>
  </w:num>
  <w:num w:numId="14" w16cid:durableId="1824546149">
    <w:abstractNumId w:val="11"/>
  </w:num>
  <w:num w:numId="15" w16cid:durableId="1707830857">
    <w:abstractNumId w:val="13"/>
  </w:num>
  <w:num w:numId="16" w16cid:durableId="1369526864">
    <w:abstractNumId w:val="0"/>
  </w:num>
  <w:num w:numId="17" w16cid:durableId="489715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79F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275A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B6511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05AB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07F83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A55CD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336F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EE2E38F"/>
  <w15:docId w15:val="{7BEE1EE0-4A65-41A9-827F-457E831D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32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nig84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34</TotalTime>
  <Pages>7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Goutham Guduguntla</dc:creator>
  <cp:lastModifiedBy>Goutham Guduguntla</cp:lastModifiedBy>
  <cp:revision>2</cp:revision>
  <cp:lastPrinted>2017-11-30T17:51:00Z</cp:lastPrinted>
  <dcterms:created xsi:type="dcterms:W3CDTF">2023-04-18T00:00:00Z</dcterms:created>
  <dcterms:modified xsi:type="dcterms:W3CDTF">2023-04-18T00:00:00Z</dcterms:modified>
</cp:coreProperties>
</file>