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381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7B3F6D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1175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CF5F4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486E40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5E609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517A3D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6F5215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0BA20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52ACB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1"/>
        <w:gridCol w:w="2279"/>
        <w:gridCol w:w="1453"/>
        <w:gridCol w:w="1645"/>
        <w:gridCol w:w="1400"/>
        <w:gridCol w:w="1498"/>
      </w:tblGrid>
      <w:tr w:rsidR="00B76C6F" w14:paraId="1F33EB7F" w14:textId="77777777" w:rsidTr="00DA1387">
        <w:tc>
          <w:tcPr>
            <w:tcW w:w="2808" w:type="dxa"/>
          </w:tcPr>
          <w:p w14:paraId="40B8FD1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3D1301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B2DF38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CE4B6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D2D82F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04F99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7E71B5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10FFD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76C6F" w14:paraId="0D987348" w14:textId="77777777" w:rsidTr="00DA1387">
        <w:tc>
          <w:tcPr>
            <w:tcW w:w="2808" w:type="dxa"/>
          </w:tcPr>
          <w:p w14:paraId="25DE1B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4CF6949" w14:textId="2344BB96" w:rsidR="00ED0124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Shivasatwik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406E7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FCDA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6674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A0C4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48DE9D71" w14:textId="77777777" w:rsidTr="00DA1387">
        <w:tc>
          <w:tcPr>
            <w:tcW w:w="2808" w:type="dxa"/>
          </w:tcPr>
          <w:p w14:paraId="2C8B3D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4C0D8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4F54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6C0F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96A1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BAC9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60C1F953" w14:textId="77777777" w:rsidTr="00DA1387">
        <w:tc>
          <w:tcPr>
            <w:tcW w:w="2808" w:type="dxa"/>
          </w:tcPr>
          <w:p w14:paraId="1F4ACB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371745E" w14:textId="2AEF1740" w:rsidR="00ED0124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Samala</w:t>
            </w:r>
            <w:proofErr w:type="spellEnd"/>
          </w:p>
        </w:tc>
        <w:tc>
          <w:tcPr>
            <w:tcW w:w="1530" w:type="dxa"/>
          </w:tcPr>
          <w:p w14:paraId="0289EE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7F240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95BA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DD7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6B59F786" w14:textId="77777777" w:rsidTr="00DA1387">
        <w:tc>
          <w:tcPr>
            <w:tcW w:w="2808" w:type="dxa"/>
          </w:tcPr>
          <w:p w14:paraId="0C86D34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B6374ED" w14:textId="0E795CD5" w:rsidR="00ED0124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186-77-6539</w:t>
            </w:r>
          </w:p>
        </w:tc>
        <w:tc>
          <w:tcPr>
            <w:tcW w:w="1530" w:type="dxa"/>
          </w:tcPr>
          <w:p w14:paraId="21897B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5EF0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3BD7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BE94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38E169D5" w14:textId="77777777" w:rsidTr="00DA1387">
        <w:tc>
          <w:tcPr>
            <w:tcW w:w="2808" w:type="dxa"/>
          </w:tcPr>
          <w:p w14:paraId="7579D1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6AFFF3" w14:textId="4B27421A" w:rsidR="00ED0124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07/20/1989</w:t>
            </w:r>
          </w:p>
        </w:tc>
        <w:tc>
          <w:tcPr>
            <w:tcW w:w="1530" w:type="dxa"/>
          </w:tcPr>
          <w:p w14:paraId="6CE9E2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A7C3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FD58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B22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25A41E9A" w14:textId="77777777" w:rsidTr="00DA1387">
        <w:tc>
          <w:tcPr>
            <w:tcW w:w="2808" w:type="dxa"/>
          </w:tcPr>
          <w:p w14:paraId="3AA5E5C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96D9FA6" w14:textId="5E48E972" w:rsidR="008A2139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D92634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F812B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36B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757F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0842621D" w14:textId="77777777" w:rsidTr="00DA1387">
        <w:tc>
          <w:tcPr>
            <w:tcW w:w="2808" w:type="dxa"/>
          </w:tcPr>
          <w:p w14:paraId="2436D18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6115B92" w14:textId="109A7A43" w:rsidR="007B4551" w:rsidRPr="00C03D07" w:rsidRDefault="004E7D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2F2D1F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E00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13D7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47CAF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43C8E643" w14:textId="77777777" w:rsidTr="0002006F">
        <w:trPr>
          <w:trHeight w:val="1007"/>
        </w:trPr>
        <w:tc>
          <w:tcPr>
            <w:tcW w:w="2808" w:type="dxa"/>
          </w:tcPr>
          <w:p w14:paraId="75BABA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81F0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EE4F713" w14:textId="69B89C29" w:rsidR="00226740" w:rsidRPr="00C03D07" w:rsidRDefault="004E7DA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7211 Prairie Grass Ln, Katy, TX  77493</w:t>
            </w:r>
          </w:p>
        </w:tc>
        <w:tc>
          <w:tcPr>
            <w:tcW w:w="1530" w:type="dxa"/>
          </w:tcPr>
          <w:p w14:paraId="60E787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4F56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C844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065A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6B59E51E" w14:textId="77777777" w:rsidTr="00DA1387">
        <w:tc>
          <w:tcPr>
            <w:tcW w:w="2808" w:type="dxa"/>
          </w:tcPr>
          <w:p w14:paraId="0D3675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D3A1B35" w14:textId="62F184B6" w:rsidR="007B4551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281-505-5769</w:t>
            </w:r>
          </w:p>
        </w:tc>
        <w:tc>
          <w:tcPr>
            <w:tcW w:w="1530" w:type="dxa"/>
          </w:tcPr>
          <w:p w14:paraId="3932B4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47EE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C8E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224F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70E9A648" w14:textId="77777777" w:rsidTr="00DA1387">
        <w:tc>
          <w:tcPr>
            <w:tcW w:w="2808" w:type="dxa"/>
          </w:tcPr>
          <w:p w14:paraId="72B799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8878E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68F8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08A8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3A32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34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6E20E28F" w14:textId="77777777" w:rsidTr="00DA1387">
        <w:tc>
          <w:tcPr>
            <w:tcW w:w="2808" w:type="dxa"/>
          </w:tcPr>
          <w:p w14:paraId="4E9D13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B0A1B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C1D3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E592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A5D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3B5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54733C7D" w14:textId="77777777" w:rsidTr="00DA1387">
        <w:tc>
          <w:tcPr>
            <w:tcW w:w="2808" w:type="dxa"/>
          </w:tcPr>
          <w:p w14:paraId="7EA06FD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BF0BBD0" w14:textId="628719FD" w:rsidR="007B4551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Reddysatwik89@gmail.com</w:t>
            </w:r>
          </w:p>
        </w:tc>
        <w:tc>
          <w:tcPr>
            <w:tcW w:w="1530" w:type="dxa"/>
          </w:tcPr>
          <w:p w14:paraId="0D6219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872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902D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F88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161186E1" w14:textId="77777777" w:rsidTr="00DA1387">
        <w:tc>
          <w:tcPr>
            <w:tcW w:w="2808" w:type="dxa"/>
          </w:tcPr>
          <w:p w14:paraId="63E460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B682670" w14:textId="57DD308D" w:rsidR="007B4551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12/26/2015</w:t>
            </w:r>
          </w:p>
        </w:tc>
        <w:tc>
          <w:tcPr>
            <w:tcW w:w="1530" w:type="dxa"/>
          </w:tcPr>
          <w:p w14:paraId="759780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2BE1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6516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1BF1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6DC525C1" w14:textId="77777777" w:rsidTr="00DA1387">
        <w:tc>
          <w:tcPr>
            <w:tcW w:w="2808" w:type="dxa"/>
          </w:tcPr>
          <w:p w14:paraId="397033F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086567C" w14:textId="4ABCF9C0" w:rsidR="001A2598" w:rsidRPr="00C03D07" w:rsidRDefault="004E7D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5CB09F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D18A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A5C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A4FE8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415238AE" w14:textId="77777777" w:rsidTr="00DA1387">
        <w:tc>
          <w:tcPr>
            <w:tcW w:w="2808" w:type="dxa"/>
          </w:tcPr>
          <w:p w14:paraId="3F465D9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9823DA9" w14:textId="1742F59D" w:rsidR="00D92BD1" w:rsidRPr="00C03D07" w:rsidRDefault="004E7D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48425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AF00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C1C2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4FB7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4311858D" w14:textId="77777777" w:rsidTr="00DA1387">
        <w:tc>
          <w:tcPr>
            <w:tcW w:w="2808" w:type="dxa"/>
          </w:tcPr>
          <w:p w14:paraId="0A5547E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B410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AE914EE" w14:textId="7B60CB26" w:rsidR="00D92BD1" w:rsidRPr="00C03D07" w:rsidRDefault="004E7D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AD4A4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B9E1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065C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16DC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12E2E1C0" w14:textId="77777777" w:rsidTr="00DA1387">
        <w:tc>
          <w:tcPr>
            <w:tcW w:w="2808" w:type="dxa"/>
          </w:tcPr>
          <w:p w14:paraId="123D46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B5DD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0BFE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2327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68A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24E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5D83A37B" w14:textId="77777777" w:rsidTr="00DA1387">
        <w:tc>
          <w:tcPr>
            <w:tcW w:w="2808" w:type="dxa"/>
          </w:tcPr>
          <w:p w14:paraId="24FB4D4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7D178E9" w14:textId="404671F4" w:rsidR="00D92BD1" w:rsidRPr="00C03D07" w:rsidRDefault="004E7D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A1858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1119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0007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43F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0F4DAD4E" w14:textId="77777777" w:rsidTr="00DA1387">
        <w:tc>
          <w:tcPr>
            <w:tcW w:w="2808" w:type="dxa"/>
          </w:tcPr>
          <w:p w14:paraId="1E23927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5B748A2" w14:textId="2E467362" w:rsidR="00D92BD1" w:rsidRPr="00C03D07" w:rsidRDefault="004E7D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736A41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5CAC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32D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66B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71AB24A1" w14:textId="77777777" w:rsidTr="00DA1387">
        <w:tc>
          <w:tcPr>
            <w:tcW w:w="2808" w:type="dxa"/>
          </w:tcPr>
          <w:p w14:paraId="31FE33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FFCF9EA" w14:textId="1F2F741F" w:rsidR="00D92BD1" w:rsidRPr="00C03D07" w:rsidRDefault="004E7D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0C80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A281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F1D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3B4A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497A5EB3" w14:textId="77777777" w:rsidTr="00DA1387">
        <w:tc>
          <w:tcPr>
            <w:tcW w:w="2808" w:type="dxa"/>
          </w:tcPr>
          <w:p w14:paraId="4DA9376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FBEB7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8E5C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8A3C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BE3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0E3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8FDB7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7E3F17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EB294A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3FEB12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76C6F" w14:paraId="70A90C8F" w14:textId="77777777" w:rsidTr="00797DEB">
        <w:tc>
          <w:tcPr>
            <w:tcW w:w="2203" w:type="dxa"/>
          </w:tcPr>
          <w:p w14:paraId="4CDDF1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97D92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17C29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33FEC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6A8C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76C6F" w14:paraId="4FB20E7E" w14:textId="77777777" w:rsidTr="00797DEB">
        <w:tc>
          <w:tcPr>
            <w:tcW w:w="2203" w:type="dxa"/>
          </w:tcPr>
          <w:p w14:paraId="2053B3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20B2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74D9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BC13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41F7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222B3DCD" w14:textId="77777777" w:rsidTr="00797DEB">
        <w:tc>
          <w:tcPr>
            <w:tcW w:w="2203" w:type="dxa"/>
          </w:tcPr>
          <w:p w14:paraId="7CE2D4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FD80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42C1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18E3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792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6F" w14:paraId="515E2881" w14:textId="77777777" w:rsidTr="00797DEB">
        <w:tc>
          <w:tcPr>
            <w:tcW w:w="2203" w:type="dxa"/>
          </w:tcPr>
          <w:p w14:paraId="6FEE96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0E7D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EC2C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7900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0755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44B5C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AFF6A9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A9ED8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909AAC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2E8AB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F890A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26E2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76C6F" w14:paraId="2C0908F6" w14:textId="77777777" w:rsidTr="00D90155">
        <w:trPr>
          <w:trHeight w:val="324"/>
        </w:trPr>
        <w:tc>
          <w:tcPr>
            <w:tcW w:w="7675" w:type="dxa"/>
            <w:gridSpan w:val="2"/>
          </w:tcPr>
          <w:p w14:paraId="37D9727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76C6F" w14:paraId="0AAF6D83" w14:textId="77777777" w:rsidTr="00D90155">
        <w:trPr>
          <w:trHeight w:val="314"/>
        </w:trPr>
        <w:tc>
          <w:tcPr>
            <w:tcW w:w="2545" w:type="dxa"/>
          </w:tcPr>
          <w:p w14:paraId="71A9950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1C6978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33833E27" w14:textId="77777777" w:rsidTr="00D90155">
        <w:trPr>
          <w:trHeight w:val="324"/>
        </w:trPr>
        <w:tc>
          <w:tcPr>
            <w:tcW w:w="2545" w:type="dxa"/>
          </w:tcPr>
          <w:p w14:paraId="0708E3C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B1805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39A5A3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79DA42BE" w14:textId="77777777" w:rsidTr="00D90155">
        <w:trPr>
          <w:trHeight w:val="324"/>
        </w:trPr>
        <w:tc>
          <w:tcPr>
            <w:tcW w:w="2545" w:type="dxa"/>
          </w:tcPr>
          <w:p w14:paraId="4CF440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149088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4AB21DB7" w14:textId="77777777" w:rsidTr="00D90155">
        <w:trPr>
          <w:trHeight w:val="340"/>
        </w:trPr>
        <w:tc>
          <w:tcPr>
            <w:tcW w:w="2545" w:type="dxa"/>
          </w:tcPr>
          <w:p w14:paraId="453F695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CB8DAE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4F0A916B" w14:textId="77777777" w:rsidTr="00D90155">
        <w:trPr>
          <w:trHeight w:val="340"/>
        </w:trPr>
        <w:tc>
          <w:tcPr>
            <w:tcW w:w="2545" w:type="dxa"/>
          </w:tcPr>
          <w:p w14:paraId="2E2ADA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1AFA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79976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B31D7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47E5B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897F0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DB834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4893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5D40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90B4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662B0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8ED5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A1CE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D32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30D4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6A3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E8D7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DE3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591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B30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C1C2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44B7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43B5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A46D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A74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2F2B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DBC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A76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8123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29C0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CE8D7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16E1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D31D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2E810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17E0A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121F9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B53A5A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0796F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36852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76C6F" w14:paraId="61F97122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9DF3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1A0696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76C6F" w14:paraId="517F5F7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9760CD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0D6F4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76C6F" w14:paraId="14D04000" w14:textId="77777777" w:rsidTr="001D05D6">
        <w:trPr>
          <w:trHeight w:val="404"/>
        </w:trPr>
        <w:tc>
          <w:tcPr>
            <w:tcW w:w="918" w:type="dxa"/>
          </w:tcPr>
          <w:p w14:paraId="1E7D84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04F855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5BA8E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FBA9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19F1A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C6B0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47D62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94497A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77BF1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E925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33D8B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263B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76C6F" w14:paraId="683ABE2D" w14:textId="77777777" w:rsidTr="001D05D6">
        <w:trPr>
          <w:trHeight w:val="622"/>
        </w:trPr>
        <w:tc>
          <w:tcPr>
            <w:tcW w:w="918" w:type="dxa"/>
          </w:tcPr>
          <w:p w14:paraId="1433F96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8F376C7" w14:textId="19BE8241" w:rsidR="008F53D7" w:rsidRPr="00C03D07" w:rsidRDefault="004E7DA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1F20770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830D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96A17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6BC9A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823B5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2C29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4E5542CE" w14:textId="77777777" w:rsidTr="001D05D6">
        <w:trPr>
          <w:trHeight w:val="592"/>
        </w:trPr>
        <w:tc>
          <w:tcPr>
            <w:tcW w:w="918" w:type="dxa"/>
          </w:tcPr>
          <w:p w14:paraId="309EC0F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55D2D1A" w14:textId="25EF5076" w:rsidR="008F53D7" w:rsidRPr="00C03D07" w:rsidRDefault="004E7DA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2981DD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BD30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FF1F1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A58EC0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63C2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2D63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391687F1" w14:textId="77777777" w:rsidTr="001D05D6">
        <w:trPr>
          <w:trHeight w:val="592"/>
        </w:trPr>
        <w:tc>
          <w:tcPr>
            <w:tcW w:w="918" w:type="dxa"/>
          </w:tcPr>
          <w:p w14:paraId="37F0AEB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76B0F60" w14:textId="24510A55" w:rsidR="008F53D7" w:rsidRPr="00C03D07" w:rsidRDefault="004E7DA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139A3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4246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8D326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D291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1642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136B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069F5F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C0D5D7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76C6F" w14:paraId="3FA7E5C8" w14:textId="77777777" w:rsidTr="00B433FE">
        <w:trPr>
          <w:trHeight w:val="683"/>
        </w:trPr>
        <w:tc>
          <w:tcPr>
            <w:tcW w:w="1638" w:type="dxa"/>
          </w:tcPr>
          <w:p w14:paraId="57C7978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F0D65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00DB6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930A3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9EA3A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9D5F1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76C6F" w14:paraId="5E211A75" w14:textId="77777777" w:rsidTr="00B433FE">
        <w:trPr>
          <w:trHeight w:val="291"/>
        </w:trPr>
        <w:tc>
          <w:tcPr>
            <w:tcW w:w="1638" w:type="dxa"/>
          </w:tcPr>
          <w:p w14:paraId="272708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872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0D02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3673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F126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53C1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748CBEC2" w14:textId="77777777" w:rsidTr="00B433FE">
        <w:trPr>
          <w:trHeight w:val="291"/>
        </w:trPr>
        <w:tc>
          <w:tcPr>
            <w:tcW w:w="1638" w:type="dxa"/>
          </w:tcPr>
          <w:p w14:paraId="3700F0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14F5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0D5A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679D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0C8D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AD2C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7F0EC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76C6F" w14:paraId="6D4FEDCF" w14:textId="77777777" w:rsidTr="00B433FE">
        <w:trPr>
          <w:trHeight w:val="773"/>
        </w:trPr>
        <w:tc>
          <w:tcPr>
            <w:tcW w:w="2448" w:type="dxa"/>
          </w:tcPr>
          <w:p w14:paraId="63672E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85DA9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C47B6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622BA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76C6F" w14:paraId="787C1C59" w14:textId="77777777" w:rsidTr="00B433FE">
        <w:trPr>
          <w:trHeight w:val="428"/>
        </w:trPr>
        <w:tc>
          <w:tcPr>
            <w:tcW w:w="2448" w:type="dxa"/>
          </w:tcPr>
          <w:p w14:paraId="2E62FF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FA7C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7909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862F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58683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6A3A0D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76C6F" w14:paraId="37517A78" w14:textId="77777777" w:rsidTr="004B23E9">
        <w:trPr>
          <w:trHeight w:val="825"/>
        </w:trPr>
        <w:tc>
          <w:tcPr>
            <w:tcW w:w="2538" w:type="dxa"/>
          </w:tcPr>
          <w:p w14:paraId="7E5DFF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2BD94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3A74D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5A1616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B228B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76C6F" w14:paraId="5F8C845C" w14:textId="77777777" w:rsidTr="004B23E9">
        <w:trPr>
          <w:trHeight w:val="275"/>
        </w:trPr>
        <w:tc>
          <w:tcPr>
            <w:tcW w:w="2538" w:type="dxa"/>
          </w:tcPr>
          <w:p w14:paraId="4BD40E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4DA9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6433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234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530F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402A778E" w14:textId="77777777" w:rsidTr="004B23E9">
        <w:trPr>
          <w:trHeight w:val="275"/>
        </w:trPr>
        <w:tc>
          <w:tcPr>
            <w:tcW w:w="2538" w:type="dxa"/>
          </w:tcPr>
          <w:p w14:paraId="2CBE9F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FFA8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F11B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AE9E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07FA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32520C92" w14:textId="77777777" w:rsidTr="004B23E9">
        <w:trPr>
          <w:trHeight w:val="292"/>
        </w:trPr>
        <w:tc>
          <w:tcPr>
            <w:tcW w:w="2538" w:type="dxa"/>
          </w:tcPr>
          <w:p w14:paraId="38394F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9BEA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77F6E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E486DA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BA2DF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14C2DCEF" w14:textId="77777777" w:rsidTr="00044B40">
        <w:trPr>
          <w:trHeight w:val="557"/>
        </w:trPr>
        <w:tc>
          <w:tcPr>
            <w:tcW w:w="2538" w:type="dxa"/>
          </w:tcPr>
          <w:p w14:paraId="10B903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C429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6714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9C0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E9C7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956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4EEC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A27C5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9D6D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32ABB" w14:textId="77777777" w:rsidR="008A20BA" w:rsidRPr="00E059E1" w:rsidRDefault="007739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72FDD52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7BD3EF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226343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EAF218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98B05E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E2A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960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509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896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26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0FB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EC5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50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18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87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E04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017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01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EA1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42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D5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CDD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BE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70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85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BF889" w14:textId="77777777" w:rsidR="004F2E9A" w:rsidRDefault="007739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A928FD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F1EAADB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EAA5C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29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E8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68D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A9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43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9E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08E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66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A06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20B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E1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252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59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61D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CEB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150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D7F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6F1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B4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186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EC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88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561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55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86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6D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57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D6D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BD7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708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8C0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A9E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11B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158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8B6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972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4D7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7D1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006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973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39E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6D6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FEC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188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EFB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2F9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A3E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430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44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32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563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B0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E5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009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1C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4D8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EC5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66D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6A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9CA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76C6F" w14:paraId="4CE028F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89CF3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76C6F" w14:paraId="77E8CB80" w14:textId="77777777" w:rsidTr="0030732B">
        <w:trPr>
          <w:trHeight w:val="533"/>
        </w:trPr>
        <w:tc>
          <w:tcPr>
            <w:tcW w:w="738" w:type="dxa"/>
          </w:tcPr>
          <w:p w14:paraId="4E910C8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D99C39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EF0AAE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1D94B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8275B0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8DB80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76C6F" w14:paraId="3684B66F" w14:textId="77777777" w:rsidTr="0030732B">
        <w:trPr>
          <w:trHeight w:val="266"/>
        </w:trPr>
        <w:tc>
          <w:tcPr>
            <w:tcW w:w="738" w:type="dxa"/>
          </w:tcPr>
          <w:p w14:paraId="38D3F2F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61C1B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47E7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85D8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C3FE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1137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3F3E3DFD" w14:textId="77777777" w:rsidTr="0030732B">
        <w:trPr>
          <w:trHeight w:val="266"/>
        </w:trPr>
        <w:tc>
          <w:tcPr>
            <w:tcW w:w="738" w:type="dxa"/>
          </w:tcPr>
          <w:p w14:paraId="1C57922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68E7C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5557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0C88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E60C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7AA5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47D17DE8" w14:textId="77777777" w:rsidTr="0030732B">
        <w:trPr>
          <w:trHeight w:val="266"/>
        </w:trPr>
        <w:tc>
          <w:tcPr>
            <w:tcW w:w="738" w:type="dxa"/>
          </w:tcPr>
          <w:p w14:paraId="51DCE86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2CC9AE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6031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69AF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820C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14FA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36A4723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AD8158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EBDE91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BEBE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11E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97E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008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2C4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993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B32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FF3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724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E33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AD30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76C6F" w14:paraId="511AE4D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3AD798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76C6F" w14:paraId="335AF84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FC9CE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C066E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DDAB3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A380A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2E6EC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FFE03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ECEEC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76C6F" w14:paraId="28C7DDE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3F280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401783" w14:textId="60B4D4F1" w:rsidR="007C5320" w:rsidRPr="00C03D07" w:rsidRDefault="004E7D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Tesla </w:t>
            </w:r>
          </w:p>
        </w:tc>
        <w:tc>
          <w:tcPr>
            <w:tcW w:w="1186" w:type="dxa"/>
            <w:shd w:val="clear" w:color="auto" w:fill="auto"/>
          </w:tcPr>
          <w:p w14:paraId="3AD2D72E" w14:textId="25A65586" w:rsidR="007C5320" w:rsidRPr="00C03D07" w:rsidRDefault="004E7D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 2022</w:t>
            </w:r>
          </w:p>
        </w:tc>
        <w:tc>
          <w:tcPr>
            <w:tcW w:w="1971" w:type="dxa"/>
            <w:shd w:val="clear" w:color="auto" w:fill="auto"/>
          </w:tcPr>
          <w:p w14:paraId="4595CA57" w14:textId="2D40C685" w:rsidR="007C5320" w:rsidRPr="00C03D07" w:rsidRDefault="004E7D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 miles</w:t>
            </w:r>
          </w:p>
        </w:tc>
        <w:tc>
          <w:tcPr>
            <w:tcW w:w="2070" w:type="dxa"/>
            <w:shd w:val="clear" w:color="auto" w:fill="auto"/>
          </w:tcPr>
          <w:p w14:paraId="1E804226" w14:textId="50E77020" w:rsidR="007C5320" w:rsidRPr="00C03D07" w:rsidRDefault="004E7D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15 miles </w:t>
            </w:r>
          </w:p>
        </w:tc>
        <w:tc>
          <w:tcPr>
            <w:tcW w:w="1530" w:type="dxa"/>
            <w:shd w:val="clear" w:color="auto" w:fill="auto"/>
          </w:tcPr>
          <w:p w14:paraId="39767D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C40A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62464FF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98DA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1047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6F69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43255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F92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5404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402E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30D0E21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E779B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DA81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401D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B042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E59F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31C9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02A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7E548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7CFC5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2EA15F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76C6F" w14:paraId="77C9DFB9" w14:textId="77777777" w:rsidTr="00B433FE">
        <w:trPr>
          <w:trHeight w:val="527"/>
        </w:trPr>
        <w:tc>
          <w:tcPr>
            <w:tcW w:w="3135" w:type="dxa"/>
          </w:tcPr>
          <w:p w14:paraId="59585A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D9D5B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8DCD7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B466C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76C6F" w14:paraId="4117729D" w14:textId="77777777" w:rsidTr="00B433FE">
        <w:trPr>
          <w:trHeight w:val="250"/>
        </w:trPr>
        <w:tc>
          <w:tcPr>
            <w:tcW w:w="3135" w:type="dxa"/>
          </w:tcPr>
          <w:p w14:paraId="1698ACD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2AF4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FDD6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2B3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1AC3EF2B" w14:textId="77777777" w:rsidTr="00B433FE">
        <w:trPr>
          <w:trHeight w:val="264"/>
        </w:trPr>
        <w:tc>
          <w:tcPr>
            <w:tcW w:w="3135" w:type="dxa"/>
          </w:tcPr>
          <w:p w14:paraId="3B94CCD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8281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B5F7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F45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022D286A" w14:textId="77777777" w:rsidTr="00B433FE">
        <w:trPr>
          <w:trHeight w:val="250"/>
        </w:trPr>
        <w:tc>
          <w:tcPr>
            <w:tcW w:w="3135" w:type="dxa"/>
          </w:tcPr>
          <w:p w14:paraId="69BB11F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8AC5C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5781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1AB2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3032DD69" w14:textId="77777777" w:rsidTr="00B433FE">
        <w:trPr>
          <w:trHeight w:val="264"/>
        </w:trPr>
        <w:tc>
          <w:tcPr>
            <w:tcW w:w="3135" w:type="dxa"/>
          </w:tcPr>
          <w:p w14:paraId="19742AE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9D87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765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4B0C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64C95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8C809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76C6F" w14:paraId="54529CCB" w14:textId="77777777" w:rsidTr="00B433FE">
        <w:tc>
          <w:tcPr>
            <w:tcW w:w="9198" w:type="dxa"/>
          </w:tcPr>
          <w:p w14:paraId="642E225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8E7E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76C6F" w14:paraId="1254054E" w14:textId="77777777" w:rsidTr="00B433FE">
        <w:tc>
          <w:tcPr>
            <w:tcW w:w="9198" w:type="dxa"/>
          </w:tcPr>
          <w:p w14:paraId="0055EC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58A2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6C6F" w14:paraId="6B6A4E51" w14:textId="77777777" w:rsidTr="00B433FE">
        <w:tc>
          <w:tcPr>
            <w:tcW w:w="9198" w:type="dxa"/>
          </w:tcPr>
          <w:p w14:paraId="3C5C43C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AA1C7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6C6F" w14:paraId="1E0BCB17" w14:textId="77777777" w:rsidTr="00B433FE">
        <w:tc>
          <w:tcPr>
            <w:tcW w:w="9198" w:type="dxa"/>
          </w:tcPr>
          <w:p w14:paraId="684B6C3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0835E5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AC5DED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4034F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7B02C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275D5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33ED6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76C6F" w14:paraId="14018BE6" w14:textId="77777777" w:rsidTr="007C5320">
        <w:tc>
          <w:tcPr>
            <w:tcW w:w="1106" w:type="dxa"/>
            <w:shd w:val="clear" w:color="auto" w:fill="auto"/>
          </w:tcPr>
          <w:p w14:paraId="73266C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42B57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DBCC4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D88E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7E749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EE8C5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2F5DE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D5AAA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A4E34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53569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D2AF4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76C6F" w14:paraId="053E3B50" w14:textId="77777777" w:rsidTr="007C5320">
        <w:tc>
          <w:tcPr>
            <w:tcW w:w="1106" w:type="dxa"/>
            <w:shd w:val="clear" w:color="auto" w:fill="auto"/>
          </w:tcPr>
          <w:p w14:paraId="1A60AB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9E64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73D1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228C1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9853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EBE35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1C65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6806D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F981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9EE47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7805BA14" w14:textId="77777777" w:rsidTr="007C5320">
        <w:tc>
          <w:tcPr>
            <w:tcW w:w="1106" w:type="dxa"/>
            <w:shd w:val="clear" w:color="auto" w:fill="auto"/>
          </w:tcPr>
          <w:p w14:paraId="3F7627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D295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B3A0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2A8E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4ACEA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9DF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E310C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CA46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054A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F1A88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C09A9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DF82A9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85B2A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822759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76C6F" w14:paraId="7D154444" w14:textId="77777777" w:rsidTr="00B433FE">
        <w:tc>
          <w:tcPr>
            <w:tcW w:w="3456" w:type="dxa"/>
            <w:shd w:val="clear" w:color="auto" w:fill="auto"/>
          </w:tcPr>
          <w:p w14:paraId="7D054C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F637B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67492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1302C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0371B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76C6F" w14:paraId="6C569CE2" w14:textId="77777777" w:rsidTr="00B433FE">
        <w:tc>
          <w:tcPr>
            <w:tcW w:w="3456" w:type="dxa"/>
            <w:shd w:val="clear" w:color="auto" w:fill="auto"/>
          </w:tcPr>
          <w:p w14:paraId="33E8EBA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9A51E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8BA9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E190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E688F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6C6F" w14:paraId="24A63F7E" w14:textId="77777777" w:rsidTr="00B433FE">
        <w:tc>
          <w:tcPr>
            <w:tcW w:w="3456" w:type="dxa"/>
            <w:shd w:val="clear" w:color="auto" w:fill="auto"/>
          </w:tcPr>
          <w:p w14:paraId="51CD737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1D2EB9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3A551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2925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7FA3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DE80A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F9F27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1D68A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9AAB9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B474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DD8D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94D7F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2D31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DEA1A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ED8B7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0C4C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E7E55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76C6F" w14:paraId="6D2A54E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655304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76C6F" w14:paraId="0132C870" w14:textId="77777777" w:rsidTr="00B433FE">
        <w:trPr>
          <w:trHeight w:val="263"/>
        </w:trPr>
        <w:tc>
          <w:tcPr>
            <w:tcW w:w="6880" w:type="dxa"/>
          </w:tcPr>
          <w:p w14:paraId="0C073F5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D14B8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EF3272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76C6F" w14:paraId="5A4E692D" w14:textId="77777777" w:rsidTr="00B433FE">
        <w:trPr>
          <w:trHeight w:val="263"/>
        </w:trPr>
        <w:tc>
          <w:tcPr>
            <w:tcW w:w="6880" w:type="dxa"/>
          </w:tcPr>
          <w:p w14:paraId="144011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8DE1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5CEF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1A5D39C8" w14:textId="77777777" w:rsidTr="00B433FE">
        <w:trPr>
          <w:trHeight w:val="301"/>
        </w:trPr>
        <w:tc>
          <w:tcPr>
            <w:tcW w:w="6880" w:type="dxa"/>
          </w:tcPr>
          <w:p w14:paraId="0D25D9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0107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5E0E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1384965E" w14:textId="77777777" w:rsidTr="00B433FE">
        <w:trPr>
          <w:trHeight w:val="263"/>
        </w:trPr>
        <w:tc>
          <w:tcPr>
            <w:tcW w:w="6880" w:type="dxa"/>
          </w:tcPr>
          <w:p w14:paraId="057E73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F197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449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7981202D" w14:textId="77777777" w:rsidTr="00B433FE">
        <w:trPr>
          <w:trHeight w:val="250"/>
        </w:trPr>
        <w:tc>
          <w:tcPr>
            <w:tcW w:w="6880" w:type="dxa"/>
          </w:tcPr>
          <w:p w14:paraId="60895E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102EE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964F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4F6FE3E3" w14:textId="77777777" w:rsidTr="00B433FE">
        <w:trPr>
          <w:trHeight w:val="263"/>
        </w:trPr>
        <w:tc>
          <w:tcPr>
            <w:tcW w:w="6880" w:type="dxa"/>
          </w:tcPr>
          <w:p w14:paraId="69BC45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D543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8716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629EA24A" w14:textId="77777777" w:rsidTr="00B433FE">
        <w:trPr>
          <w:trHeight w:val="275"/>
        </w:trPr>
        <w:tc>
          <w:tcPr>
            <w:tcW w:w="6880" w:type="dxa"/>
          </w:tcPr>
          <w:p w14:paraId="128659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72FDB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FAEE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0FFA8603" w14:textId="77777777" w:rsidTr="00B433FE">
        <w:trPr>
          <w:trHeight w:val="275"/>
        </w:trPr>
        <w:tc>
          <w:tcPr>
            <w:tcW w:w="6880" w:type="dxa"/>
          </w:tcPr>
          <w:p w14:paraId="7AC4CF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59E4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A3C6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F3CA1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B9C227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76C6F" w14:paraId="3AD3A458" w14:textId="77777777" w:rsidTr="00B433FE">
        <w:tc>
          <w:tcPr>
            <w:tcW w:w="7196" w:type="dxa"/>
            <w:shd w:val="clear" w:color="auto" w:fill="auto"/>
          </w:tcPr>
          <w:p w14:paraId="0FE2970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C8CE0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C95686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76C6F" w14:paraId="56FAE35F" w14:textId="77777777" w:rsidTr="00B433FE">
        <w:tc>
          <w:tcPr>
            <w:tcW w:w="7196" w:type="dxa"/>
            <w:shd w:val="clear" w:color="auto" w:fill="auto"/>
          </w:tcPr>
          <w:p w14:paraId="64549BD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CEC233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A10863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76C6F" w14:paraId="60F054DD" w14:textId="77777777" w:rsidTr="00B433FE">
        <w:tc>
          <w:tcPr>
            <w:tcW w:w="7196" w:type="dxa"/>
            <w:shd w:val="clear" w:color="auto" w:fill="auto"/>
          </w:tcPr>
          <w:p w14:paraId="71F18E1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AE5461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8BE1D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7C706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EF4866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D4779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FC4D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2673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3830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A07D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E8D3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1609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738F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420A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941B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F3B4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706A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A9BD2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76C6F" w14:paraId="0A37416C" w14:textId="77777777" w:rsidTr="00B433FE">
        <w:trPr>
          <w:trHeight w:val="318"/>
        </w:trPr>
        <w:tc>
          <w:tcPr>
            <w:tcW w:w="6194" w:type="dxa"/>
          </w:tcPr>
          <w:p w14:paraId="73CB0E3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FEDF82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754C5D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7A08EAF5" w14:textId="77777777" w:rsidTr="00B433FE">
        <w:trPr>
          <w:trHeight w:val="303"/>
        </w:trPr>
        <w:tc>
          <w:tcPr>
            <w:tcW w:w="6194" w:type="dxa"/>
          </w:tcPr>
          <w:p w14:paraId="04D57E3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57BD6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7C839E5D" w14:textId="77777777" w:rsidTr="00B433FE">
        <w:trPr>
          <w:trHeight w:val="304"/>
        </w:trPr>
        <w:tc>
          <w:tcPr>
            <w:tcW w:w="6194" w:type="dxa"/>
          </w:tcPr>
          <w:p w14:paraId="432AA61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632F8E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251891CD" w14:textId="77777777" w:rsidTr="00B433FE">
        <w:trPr>
          <w:trHeight w:val="318"/>
        </w:trPr>
        <w:tc>
          <w:tcPr>
            <w:tcW w:w="6194" w:type="dxa"/>
          </w:tcPr>
          <w:p w14:paraId="605F5DE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5A34EF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48B2E7AE" w14:textId="77777777" w:rsidTr="00B433FE">
        <w:trPr>
          <w:trHeight w:val="303"/>
        </w:trPr>
        <w:tc>
          <w:tcPr>
            <w:tcW w:w="6194" w:type="dxa"/>
          </w:tcPr>
          <w:p w14:paraId="3A9E30E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1C7CA9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64092407" w14:textId="77777777" w:rsidTr="00B433FE">
        <w:trPr>
          <w:trHeight w:val="318"/>
        </w:trPr>
        <w:tc>
          <w:tcPr>
            <w:tcW w:w="6194" w:type="dxa"/>
          </w:tcPr>
          <w:p w14:paraId="126ED13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5DA82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3E1FBC8E" w14:textId="77777777" w:rsidTr="00B433FE">
        <w:trPr>
          <w:trHeight w:val="303"/>
        </w:trPr>
        <w:tc>
          <w:tcPr>
            <w:tcW w:w="6194" w:type="dxa"/>
          </w:tcPr>
          <w:p w14:paraId="4DB8196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AB35DB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128AED00" w14:textId="77777777" w:rsidTr="00B433FE">
        <w:trPr>
          <w:trHeight w:val="318"/>
        </w:trPr>
        <w:tc>
          <w:tcPr>
            <w:tcW w:w="6194" w:type="dxa"/>
          </w:tcPr>
          <w:p w14:paraId="6291637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EA1717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5A4F8C82" w14:textId="77777777" w:rsidTr="00B433FE">
        <w:trPr>
          <w:trHeight w:val="318"/>
        </w:trPr>
        <w:tc>
          <w:tcPr>
            <w:tcW w:w="6194" w:type="dxa"/>
          </w:tcPr>
          <w:p w14:paraId="76B2DBC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6A59B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3C0ECB45" w14:textId="77777777" w:rsidTr="00B433FE">
        <w:trPr>
          <w:trHeight w:val="318"/>
        </w:trPr>
        <w:tc>
          <w:tcPr>
            <w:tcW w:w="6194" w:type="dxa"/>
          </w:tcPr>
          <w:p w14:paraId="38CE331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8AC7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2D9EEC38" w14:textId="77777777" w:rsidTr="00B433FE">
        <w:trPr>
          <w:trHeight w:val="318"/>
        </w:trPr>
        <w:tc>
          <w:tcPr>
            <w:tcW w:w="6194" w:type="dxa"/>
          </w:tcPr>
          <w:p w14:paraId="1E98EE6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BFEEB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3F199E8C" w14:textId="77777777" w:rsidTr="00B433FE">
        <w:trPr>
          <w:trHeight w:val="318"/>
        </w:trPr>
        <w:tc>
          <w:tcPr>
            <w:tcW w:w="6194" w:type="dxa"/>
          </w:tcPr>
          <w:p w14:paraId="44D8E72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0288F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1771B449" w14:textId="77777777" w:rsidTr="00B433FE">
        <w:trPr>
          <w:trHeight w:val="318"/>
        </w:trPr>
        <w:tc>
          <w:tcPr>
            <w:tcW w:w="6194" w:type="dxa"/>
          </w:tcPr>
          <w:p w14:paraId="54E4430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3EBC8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66CC933C" w14:textId="77777777" w:rsidTr="00B433FE">
        <w:trPr>
          <w:trHeight w:val="318"/>
        </w:trPr>
        <w:tc>
          <w:tcPr>
            <w:tcW w:w="6194" w:type="dxa"/>
          </w:tcPr>
          <w:p w14:paraId="001DFF9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9E3A1C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CC2C3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0BA29C35" w14:textId="77777777" w:rsidTr="00B433FE">
        <w:trPr>
          <w:trHeight w:val="318"/>
        </w:trPr>
        <w:tc>
          <w:tcPr>
            <w:tcW w:w="6194" w:type="dxa"/>
          </w:tcPr>
          <w:p w14:paraId="513964C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DBE3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0277AD4A" w14:textId="77777777" w:rsidTr="00B433FE">
        <w:trPr>
          <w:trHeight w:val="318"/>
        </w:trPr>
        <w:tc>
          <w:tcPr>
            <w:tcW w:w="6194" w:type="dxa"/>
          </w:tcPr>
          <w:p w14:paraId="784F43F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3F03D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4444AF09" w14:textId="77777777" w:rsidTr="00B433FE">
        <w:trPr>
          <w:trHeight w:val="318"/>
        </w:trPr>
        <w:tc>
          <w:tcPr>
            <w:tcW w:w="6194" w:type="dxa"/>
          </w:tcPr>
          <w:p w14:paraId="443FA4C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8A16F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00E0E6A7" w14:textId="77777777" w:rsidTr="00B433FE">
        <w:trPr>
          <w:trHeight w:val="318"/>
        </w:trPr>
        <w:tc>
          <w:tcPr>
            <w:tcW w:w="6194" w:type="dxa"/>
          </w:tcPr>
          <w:p w14:paraId="19FBB88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E3A9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63A9AA53" w14:textId="77777777" w:rsidTr="00B433FE">
        <w:trPr>
          <w:trHeight w:val="318"/>
        </w:trPr>
        <w:tc>
          <w:tcPr>
            <w:tcW w:w="6194" w:type="dxa"/>
          </w:tcPr>
          <w:p w14:paraId="4EFD457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55E09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373371A7" w14:textId="77777777" w:rsidTr="00B433FE">
        <w:trPr>
          <w:trHeight w:val="318"/>
        </w:trPr>
        <w:tc>
          <w:tcPr>
            <w:tcW w:w="6194" w:type="dxa"/>
          </w:tcPr>
          <w:p w14:paraId="7EF8113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DBA17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6F" w14:paraId="0267E29C" w14:textId="77777777" w:rsidTr="00B433FE">
        <w:trPr>
          <w:trHeight w:val="318"/>
        </w:trPr>
        <w:tc>
          <w:tcPr>
            <w:tcW w:w="6194" w:type="dxa"/>
          </w:tcPr>
          <w:p w14:paraId="4B9BD5C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4642E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66D1ED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76C6F" w14:paraId="28DD8C0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345D3D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76C6F" w14:paraId="11CB4EBD" w14:textId="77777777" w:rsidTr="00B433FE">
        <w:trPr>
          <w:trHeight w:val="269"/>
        </w:trPr>
        <w:tc>
          <w:tcPr>
            <w:tcW w:w="738" w:type="dxa"/>
          </w:tcPr>
          <w:p w14:paraId="565161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B0DB9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A0EB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838D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76C6F" w14:paraId="03D6DA55" w14:textId="77777777" w:rsidTr="00B433FE">
        <w:trPr>
          <w:trHeight w:val="269"/>
        </w:trPr>
        <w:tc>
          <w:tcPr>
            <w:tcW w:w="738" w:type="dxa"/>
          </w:tcPr>
          <w:p w14:paraId="3F9871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63E17EA" w14:textId="01263A72" w:rsidR="00594FF4" w:rsidRPr="00C03D07" w:rsidRDefault="004827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Nimeet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14:paraId="272860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0BB977" w14:textId="20275EF6" w:rsidR="00594FF4" w:rsidRPr="00C03D07" w:rsidRDefault="004827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737-710-8222</w:t>
            </w:r>
          </w:p>
        </w:tc>
      </w:tr>
      <w:tr w:rsidR="00B76C6F" w14:paraId="0D1857E9" w14:textId="77777777" w:rsidTr="00B433FE">
        <w:trPr>
          <w:trHeight w:val="269"/>
        </w:trPr>
        <w:tc>
          <w:tcPr>
            <w:tcW w:w="738" w:type="dxa"/>
          </w:tcPr>
          <w:p w14:paraId="6482A9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39B23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A305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1A61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018D6639" w14:textId="77777777" w:rsidTr="00B433FE">
        <w:trPr>
          <w:trHeight w:val="269"/>
        </w:trPr>
        <w:tc>
          <w:tcPr>
            <w:tcW w:w="738" w:type="dxa"/>
          </w:tcPr>
          <w:p w14:paraId="79F139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6430A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0102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C242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52678C4C" w14:textId="77777777" w:rsidTr="00B433FE">
        <w:trPr>
          <w:trHeight w:val="269"/>
        </w:trPr>
        <w:tc>
          <w:tcPr>
            <w:tcW w:w="738" w:type="dxa"/>
          </w:tcPr>
          <w:p w14:paraId="2897451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E4165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CDD0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CAE9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6B4A5E14" w14:textId="77777777" w:rsidTr="00B433FE">
        <w:trPr>
          <w:trHeight w:val="269"/>
        </w:trPr>
        <w:tc>
          <w:tcPr>
            <w:tcW w:w="738" w:type="dxa"/>
          </w:tcPr>
          <w:p w14:paraId="697E0E9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40255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8B75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1525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6F" w14:paraId="0CCB891A" w14:textId="77777777" w:rsidTr="00B433FE">
        <w:trPr>
          <w:trHeight w:val="269"/>
        </w:trPr>
        <w:tc>
          <w:tcPr>
            <w:tcW w:w="738" w:type="dxa"/>
          </w:tcPr>
          <w:p w14:paraId="1F08130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3CF1E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C4AE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750E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751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DDCDD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9F1C" w14:textId="77777777" w:rsidR="0077396C" w:rsidRDefault="0077396C">
      <w:r>
        <w:separator/>
      </w:r>
    </w:p>
  </w:endnote>
  <w:endnote w:type="continuationSeparator" w:id="0">
    <w:p w14:paraId="5B257AC0" w14:textId="77777777" w:rsidR="0077396C" w:rsidRDefault="0077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EDA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2F271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FB995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374FD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FFAB6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603BC7" w14:textId="77777777" w:rsidR="00C8092E" w:rsidRPr="002B2F01" w:rsidRDefault="0077396C" w:rsidP="00B23708">
    <w:pPr>
      <w:ind w:right="288"/>
      <w:jc w:val="center"/>
      <w:rPr>
        <w:sz w:val="22"/>
      </w:rPr>
    </w:pPr>
    <w:r>
      <w:rPr>
        <w:noProof/>
        <w:szCs w:val="16"/>
      </w:rPr>
      <w:pict w14:anchorId="49CBFA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F1518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868C" w14:textId="77777777" w:rsidR="0077396C" w:rsidRDefault="0077396C">
      <w:r>
        <w:separator/>
      </w:r>
    </w:p>
  </w:footnote>
  <w:footnote w:type="continuationSeparator" w:id="0">
    <w:p w14:paraId="253ECA3E" w14:textId="77777777" w:rsidR="0077396C" w:rsidRDefault="0077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F660" w14:textId="77777777" w:rsidR="00C8092E" w:rsidRDefault="00C8092E">
    <w:pPr>
      <w:pStyle w:val="Header"/>
    </w:pPr>
  </w:p>
  <w:p w14:paraId="574BB649" w14:textId="77777777" w:rsidR="00C8092E" w:rsidRDefault="00C8092E">
    <w:pPr>
      <w:pStyle w:val="Header"/>
    </w:pPr>
  </w:p>
  <w:p w14:paraId="0E9D00A3" w14:textId="77777777" w:rsidR="00C8092E" w:rsidRDefault="0077396C">
    <w:pPr>
      <w:pStyle w:val="Header"/>
    </w:pPr>
    <w:r>
      <w:rPr>
        <w:noProof/>
        <w:lang w:eastAsia="zh-TW"/>
      </w:rPr>
      <w:pict w14:anchorId="306C41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EC7B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15pt;height:40.9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7.75pt;height:31.0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A649342">
      <w:start w:val="1"/>
      <w:numFmt w:val="decimal"/>
      <w:lvlText w:val="%1."/>
      <w:lvlJc w:val="left"/>
      <w:pPr>
        <w:ind w:left="1440" w:hanging="360"/>
      </w:pPr>
    </w:lvl>
    <w:lvl w:ilvl="1" w:tplc="CC64C190" w:tentative="1">
      <w:start w:val="1"/>
      <w:numFmt w:val="lowerLetter"/>
      <w:lvlText w:val="%2."/>
      <w:lvlJc w:val="left"/>
      <w:pPr>
        <w:ind w:left="2160" w:hanging="360"/>
      </w:pPr>
    </w:lvl>
    <w:lvl w:ilvl="2" w:tplc="54F6D358" w:tentative="1">
      <w:start w:val="1"/>
      <w:numFmt w:val="lowerRoman"/>
      <w:lvlText w:val="%3."/>
      <w:lvlJc w:val="right"/>
      <w:pPr>
        <w:ind w:left="2880" w:hanging="180"/>
      </w:pPr>
    </w:lvl>
    <w:lvl w:ilvl="3" w:tplc="623051B4" w:tentative="1">
      <w:start w:val="1"/>
      <w:numFmt w:val="decimal"/>
      <w:lvlText w:val="%4."/>
      <w:lvlJc w:val="left"/>
      <w:pPr>
        <w:ind w:left="3600" w:hanging="360"/>
      </w:pPr>
    </w:lvl>
    <w:lvl w:ilvl="4" w:tplc="C9CAE2BE" w:tentative="1">
      <w:start w:val="1"/>
      <w:numFmt w:val="lowerLetter"/>
      <w:lvlText w:val="%5."/>
      <w:lvlJc w:val="left"/>
      <w:pPr>
        <w:ind w:left="4320" w:hanging="360"/>
      </w:pPr>
    </w:lvl>
    <w:lvl w:ilvl="5" w:tplc="2F482DDA" w:tentative="1">
      <w:start w:val="1"/>
      <w:numFmt w:val="lowerRoman"/>
      <w:lvlText w:val="%6."/>
      <w:lvlJc w:val="right"/>
      <w:pPr>
        <w:ind w:left="5040" w:hanging="180"/>
      </w:pPr>
    </w:lvl>
    <w:lvl w:ilvl="6" w:tplc="7F58EA9C" w:tentative="1">
      <w:start w:val="1"/>
      <w:numFmt w:val="decimal"/>
      <w:lvlText w:val="%7."/>
      <w:lvlJc w:val="left"/>
      <w:pPr>
        <w:ind w:left="5760" w:hanging="360"/>
      </w:pPr>
    </w:lvl>
    <w:lvl w:ilvl="7" w:tplc="F498273E" w:tentative="1">
      <w:start w:val="1"/>
      <w:numFmt w:val="lowerLetter"/>
      <w:lvlText w:val="%8."/>
      <w:lvlJc w:val="left"/>
      <w:pPr>
        <w:ind w:left="6480" w:hanging="360"/>
      </w:pPr>
    </w:lvl>
    <w:lvl w:ilvl="8" w:tplc="ED00A5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0E03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69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E6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6AA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67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AF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4CF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E5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F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8760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48BDE4" w:tentative="1">
      <w:start w:val="1"/>
      <w:numFmt w:val="lowerLetter"/>
      <w:lvlText w:val="%2."/>
      <w:lvlJc w:val="left"/>
      <w:pPr>
        <w:ind w:left="1440" w:hanging="360"/>
      </w:pPr>
    </w:lvl>
    <w:lvl w:ilvl="2" w:tplc="4992B24E" w:tentative="1">
      <w:start w:val="1"/>
      <w:numFmt w:val="lowerRoman"/>
      <w:lvlText w:val="%3."/>
      <w:lvlJc w:val="right"/>
      <w:pPr>
        <w:ind w:left="2160" w:hanging="180"/>
      </w:pPr>
    </w:lvl>
    <w:lvl w:ilvl="3" w:tplc="CC601DC0" w:tentative="1">
      <w:start w:val="1"/>
      <w:numFmt w:val="decimal"/>
      <w:lvlText w:val="%4."/>
      <w:lvlJc w:val="left"/>
      <w:pPr>
        <w:ind w:left="2880" w:hanging="360"/>
      </w:pPr>
    </w:lvl>
    <w:lvl w:ilvl="4" w:tplc="C1D2382E" w:tentative="1">
      <w:start w:val="1"/>
      <w:numFmt w:val="lowerLetter"/>
      <w:lvlText w:val="%5."/>
      <w:lvlJc w:val="left"/>
      <w:pPr>
        <w:ind w:left="3600" w:hanging="360"/>
      </w:pPr>
    </w:lvl>
    <w:lvl w:ilvl="5" w:tplc="A29CD4B6" w:tentative="1">
      <w:start w:val="1"/>
      <w:numFmt w:val="lowerRoman"/>
      <w:lvlText w:val="%6."/>
      <w:lvlJc w:val="right"/>
      <w:pPr>
        <w:ind w:left="4320" w:hanging="180"/>
      </w:pPr>
    </w:lvl>
    <w:lvl w:ilvl="6" w:tplc="FAFA1228" w:tentative="1">
      <w:start w:val="1"/>
      <w:numFmt w:val="decimal"/>
      <w:lvlText w:val="%7."/>
      <w:lvlJc w:val="left"/>
      <w:pPr>
        <w:ind w:left="5040" w:hanging="360"/>
      </w:pPr>
    </w:lvl>
    <w:lvl w:ilvl="7" w:tplc="DA581544" w:tentative="1">
      <w:start w:val="1"/>
      <w:numFmt w:val="lowerLetter"/>
      <w:lvlText w:val="%8."/>
      <w:lvlJc w:val="left"/>
      <w:pPr>
        <w:ind w:left="5760" w:hanging="360"/>
      </w:pPr>
    </w:lvl>
    <w:lvl w:ilvl="8" w:tplc="50008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1E2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6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C2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E0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0E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03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05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6E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8B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82E80DE">
      <w:start w:val="1"/>
      <w:numFmt w:val="decimal"/>
      <w:lvlText w:val="%1."/>
      <w:lvlJc w:val="left"/>
      <w:pPr>
        <w:ind w:left="1440" w:hanging="360"/>
      </w:pPr>
    </w:lvl>
    <w:lvl w:ilvl="1" w:tplc="2354A986" w:tentative="1">
      <w:start w:val="1"/>
      <w:numFmt w:val="lowerLetter"/>
      <w:lvlText w:val="%2."/>
      <w:lvlJc w:val="left"/>
      <w:pPr>
        <w:ind w:left="2160" w:hanging="360"/>
      </w:pPr>
    </w:lvl>
    <w:lvl w:ilvl="2" w:tplc="1E481DB6" w:tentative="1">
      <w:start w:val="1"/>
      <w:numFmt w:val="lowerRoman"/>
      <w:lvlText w:val="%3."/>
      <w:lvlJc w:val="right"/>
      <w:pPr>
        <w:ind w:left="2880" w:hanging="180"/>
      </w:pPr>
    </w:lvl>
    <w:lvl w:ilvl="3" w:tplc="0FC8AC26" w:tentative="1">
      <w:start w:val="1"/>
      <w:numFmt w:val="decimal"/>
      <w:lvlText w:val="%4."/>
      <w:lvlJc w:val="left"/>
      <w:pPr>
        <w:ind w:left="3600" w:hanging="360"/>
      </w:pPr>
    </w:lvl>
    <w:lvl w:ilvl="4" w:tplc="A3D6DCE2" w:tentative="1">
      <w:start w:val="1"/>
      <w:numFmt w:val="lowerLetter"/>
      <w:lvlText w:val="%5."/>
      <w:lvlJc w:val="left"/>
      <w:pPr>
        <w:ind w:left="4320" w:hanging="360"/>
      </w:pPr>
    </w:lvl>
    <w:lvl w:ilvl="5" w:tplc="6DBAE5C8" w:tentative="1">
      <w:start w:val="1"/>
      <w:numFmt w:val="lowerRoman"/>
      <w:lvlText w:val="%6."/>
      <w:lvlJc w:val="right"/>
      <w:pPr>
        <w:ind w:left="5040" w:hanging="180"/>
      </w:pPr>
    </w:lvl>
    <w:lvl w:ilvl="6" w:tplc="B798E8C6" w:tentative="1">
      <w:start w:val="1"/>
      <w:numFmt w:val="decimal"/>
      <w:lvlText w:val="%7."/>
      <w:lvlJc w:val="left"/>
      <w:pPr>
        <w:ind w:left="5760" w:hanging="360"/>
      </w:pPr>
    </w:lvl>
    <w:lvl w:ilvl="7" w:tplc="91166DD8" w:tentative="1">
      <w:start w:val="1"/>
      <w:numFmt w:val="lowerLetter"/>
      <w:lvlText w:val="%8."/>
      <w:lvlJc w:val="left"/>
      <w:pPr>
        <w:ind w:left="6480" w:hanging="360"/>
      </w:pPr>
    </w:lvl>
    <w:lvl w:ilvl="8" w:tplc="650040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AF4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4C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42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5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8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62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E9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8E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CB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4CC9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3322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41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2D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E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A8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81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62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A2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BA45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5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C6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C8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3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42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A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22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4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75489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EA2F150" w:tentative="1">
      <w:start w:val="1"/>
      <w:numFmt w:val="lowerLetter"/>
      <w:lvlText w:val="%2."/>
      <w:lvlJc w:val="left"/>
      <w:pPr>
        <w:ind w:left="1440" w:hanging="360"/>
      </w:pPr>
    </w:lvl>
    <w:lvl w:ilvl="2" w:tplc="396659D2" w:tentative="1">
      <w:start w:val="1"/>
      <w:numFmt w:val="lowerRoman"/>
      <w:lvlText w:val="%3."/>
      <w:lvlJc w:val="right"/>
      <w:pPr>
        <w:ind w:left="2160" w:hanging="180"/>
      </w:pPr>
    </w:lvl>
    <w:lvl w:ilvl="3" w:tplc="481CE052" w:tentative="1">
      <w:start w:val="1"/>
      <w:numFmt w:val="decimal"/>
      <w:lvlText w:val="%4."/>
      <w:lvlJc w:val="left"/>
      <w:pPr>
        <w:ind w:left="2880" w:hanging="360"/>
      </w:pPr>
    </w:lvl>
    <w:lvl w:ilvl="4" w:tplc="59465BB4" w:tentative="1">
      <w:start w:val="1"/>
      <w:numFmt w:val="lowerLetter"/>
      <w:lvlText w:val="%5."/>
      <w:lvlJc w:val="left"/>
      <w:pPr>
        <w:ind w:left="3600" w:hanging="360"/>
      </w:pPr>
    </w:lvl>
    <w:lvl w:ilvl="5" w:tplc="A456F084" w:tentative="1">
      <w:start w:val="1"/>
      <w:numFmt w:val="lowerRoman"/>
      <w:lvlText w:val="%6."/>
      <w:lvlJc w:val="right"/>
      <w:pPr>
        <w:ind w:left="4320" w:hanging="180"/>
      </w:pPr>
    </w:lvl>
    <w:lvl w:ilvl="6" w:tplc="866A017C" w:tentative="1">
      <w:start w:val="1"/>
      <w:numFmt w:val="decimal"/>
      <w:lvlText w:val="%7."/>
      <w:lvlJc w:val="left"/>
      <w:pPr>
        <w:ind w:left="5040" w:hanging="360"/>
      </w:pPr>
    </w:lvl>
    <w:lvl w:ilvl="7" w:tplc="3426DE7A" w:tentative="1">
      <w:start w:val="1"/>
      <w:numFmt w:val="lowerLetter"/>
      <w:lvlText w:val="%8."/>
      <w:lvlJc w:val="left"/>
      <w:pPr>
        <w:ind w:left="5760" w:hanging="360"/>
      </w:pPr>
    </w:lvl>
    <w:lvl w:ilvl="8" w:tplc="A62A0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B0CAF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6C45CA" w:tentative="1">
      <w:start w:val="1"/>
      <w:numFmt w:val="lowerLetter"/>
      <w:lvlText w:val="%2."/>
      <w:lvlJc w:val="left"/>
      <w:pPr>
        <w:ind w:left="1440" w:hanging="360"/>
      </w:pPr>
    </w:lvl>
    <w:lvl w:ilvl="2" w:tplc="ECC626F4" w:tentative="1">
      <w:start w:val="1"/>
      <w:numFmt w:val="lowerRoman"/>
      <w:lvlText w:val="%3."/>
      <w:lvlJc w:val="right"/>
      <w:pPr>
        <w:ind w:left="2160" w:hanging="180"/>
      </w:pPr>
    </w:lvl>
    <w:lvl w:ilvl="3" w:tplc="D90C3040" w:tentative="1">
      <w:start w:val="1"/>
      <w:numFmt w:val="decimal"/>
      <w:lvlText w:val="%4."/>
      <w:lvlJc w:val="left"/>
      <w:pPr>
        <w:ind w:left="2880" w:hanging="360"/>
      </w:pPr>
    </w:lvl>
    <w:lvl w:ilvl="4" w:tplc="4FA4C0F8" w:tentative="1">
      <w:start w:val="1"/>
      <w:numFmt w:val="lowerLetter"/>
      <w:lvlText w:val="%5."/>
      <w:lvlJc w:val="left"/>
      <w:pPr>
        <w:ind w:left="3600" w:hanging="360"/>
      </w:pPr>
    </w:lvl>
    <w:lvl w:ilvl="5" w:tplc="6E9010F4" w:tentative="1">
      <w:start w:val="1"/>
      <w:numFmt w:val="lowerRoman"/>
      <w:lvlText w:val="%6."/>
      <w:lvlJc w:val="right"/>
      <w:pPr>
        <w:ind w:left="4320" w:hanging="180"/>
      </w:pPr>
    </w:lvl>
    <w:lvl w:ilvl="6" w:tplc="C428C330" w:tentative="1">
      <w:start w:val="1"/>
      <w:numFmt w:val="decimal"/>
      <w:lvlText w:val="%7."/>
      <w:lvlJc w:val="left"/>
      <w:pPr>
        <w:ind w:left="5040" w:hanging="360"/>
      </w:pPr>
    </w:lvl>
    <w:lvl w:ilvl="7" w:tplc="A740BB22" w:tentative="1">
      <w:start w:val="1"/>
      <w:numFmt w:val="lowerLetter"/>
      <w:lvlText w:val="%8."/>
      <w:lvlJc w:val="left"/>
      <w:pPr>
        <w:ind w:left="5760" w:hanging="360"/>
      </w:pPr>
    </w:lvl>
    <w:lvl w:ilvl="8" w:tplc="A4A83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7807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C2406" w:tentative="1">
      <w:start w:val="1"/>
      <w:numFmt w:val="lowerLetter"/>
      <w:lvlText w:val="%2."/>
      <w:lvlJc w:val="left"/>
      <w:pPr>
        <w:ind w:left="1440" w:hanging="360"/>
      </w:pPr>
    </w:lvl>
    <w:lvl w:ilvl="2" w:tplc="69A43A54" w:tentative="1">
      <w:start w:val="1"/>
      <w:numFmt w:val="lowerRoman"/>
      <w:lvlText w:val="%3."/>
      <w:lvlJc w:val="right"/>
      <w:pPr>
        <w:ind w:left="2160" w:hanging="180"/>
      </w:pPr>
    </w:lvl>
    <w:lvl w:ilvl="3" w:tplc="23ECA074" w:tentative="1">
      <w:start w:val="1"/>
      <w:numFmt w:val="decimal"/>
      <w:lvlText w:val="%4."/>
      <w:lvlJc w:val="left"/>
      <w:pPr>
        <w:ind w:left="2880" w:hanging="360"/>
      </w:pPr>
    </w:lvl>
    <w:lvl w:ilvl="4" w:tplc="224ADA58" w:tentative="1">
      <w:start w:val="1"/>
      <w:numFmt w:val="lowerLetter"/>
      <w:lvlText w:val="%5."/>
      <w:lvlJc w:val="left"/>
      <w:pPr>
        <w:ind w:left="3600" w:hanging="360"/>
      </w:pPr>
    </w:lvl>
    <w:lvl w:ilvl="5" w:tplc="0EC041CA" w:tentative="1">
      <w:start w:val="1"/>
      <w:numFmt w:val="lowerRoman"/>
      <w:lvlText w:val="%6."/>
      <w:lvlJc w:val="right"/>
      <w:pPr>
        <w:ind w:left="4320" w:hanging="180"/>
      </w:pPr>
    </w:lvl>
    <w:lvl w:ilvl="6" w:tplc="3A3A5120" w:tentative="1">
      <w:start w:val="1"/>
      <w:numFmt w:val="decimal"/>
      <w:lvlText w:val="%7."/>
      <w:lvlJc w:val="left"/>
      <w:pPr>
        <w:ind w:left="5040" w:hanging="360"/>
      </w:pPr>
    </w:lvl>
    <w:lvl w:ilvl="7" w:tplc="A350B118" w:tentative="1">
      <w:start w:val="1"/>
      <w:numFmt w:val="lowerLetter"/>
      <w:lvlText w:val="%8."/>
      <w:lvlJc w:val="left"/>
      <w:pPr>
        <w:ind w:left="5760" w:hanging="360"/>
      </w:pPr>
    </w:lvl>
    <w:lvl w:ilvl="8" w:tplc="52E20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EDC7C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F605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40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0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09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65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E4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2B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A7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DD60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2CFA24" w:tentative="1">
      <w:start w:val="1"/>
      <w:numFmt w:val="lowerLetter"/>
      <w:lvlText w:val="%2."/>
      <w:lvlJc w:val="left"/>
      <w:pPr>
        <w:ind w:left="1440" w:hanging="360"/>
      </w:pPr>
    </w:lvl>
    <w:lvl w:ilvl="2" w:tplc="F2E27EF2" w:tentative="1">
      <w:start w:val="1"/>
      <w:numFmt w:val="lowerRoman"/>
      <w:lvlText w:val="%3."/>
      <w:lvlJc w:val="right"/>
      <w:pPr>
        <w:ind w:left="2160" w:hanging="180"/>
      </w:pPr>
    </w:lvl>
    <w:lvl w:ilvl="3" w:tplc="AC0498CA" w:tentative="1">
      <w:start w:val="1"/>
      <w:numFmt w:val="decimal"/>
      <w:lvlText w:val="%4."/>
      <w:lvlJc w:val="left"/>
      <w:pPr>
        <w:ind w:left="2880" w:hanging="360"/>
      </w:pPr>
    </w:lvl>
    <w:lvl w:ilvl="4" w:tplc="EA6AA5A6" w:tentative="1">
      <w:start w:val="1"/>
      <w:numFmt w:val="lowerLetter"/>
      <w:lvlText w:val="%5."/>
      <w:lvlJc w:val="left"/>
      <w:pPr>
        <w:ind w:left="3600" w:hanging="360"/>
      </w:pPr>
    </w:lvl>
    <w:lvl w:ilvl="5" w:tplc="41DC220A" w:tentative="1">
      <w:start w:val="1"/>
      <w:numFmt w:val="lowerRoman"/>
      <w:lvlText w:val="%6."/>
      <w:lvlJc w:val="right"/>
      <w:pPr>
        <w:ind w:left="4320" w:hanging="180"/>
      </w:pPr>
    </w:lvl>
    <w:lvl w:ilvl="6" w:tplc="23908D60" w:tentative="1">
      <w:start w:val="1"/>
      <w:numFmt w:val="decimal"/>
      <w:lvlText w:val="%7."/>
      <w:lvlJc w:val="left"/>
      <w:pPr>
        <w:ind w:left="5040" w:hanging="360"/>
      </w:pPr>
    </w:lvl>
    <w:lvl w:ilvl="7" w:tplc="200CB450" w:tentative="1">
      <w:start w:val="1"/>
      <w:numFmt w:val="lowerLetter"/>
      <w:lvlText w:val="%8."/>
      <w:lvlJc w:val="left"/>
      <w:pPr>
        <w:ind w:left="5760" w:hanging="360"/>
      </w:pPr>
    </w:lvl>
    <w:lvl w:ilvl="8" w:tplc="FDF64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97E9A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D6009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3E84D2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AC6BC7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93AC7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D14C7D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4C240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0C6C3E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1E04E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47739835">
    <w:abstractNumId w:val="9"/>
  </w:num>
  <w:num w:numId="2" w16cid:durableId="154683542">
    <w:abstractNumId w:val="8"/>
  </w:num>
  <w:num w:numId="3" w16cid:durableId="1847748600">
    <w:abstractNumId w:val="14"/>
  </w:num>
  <w:num w:numId="4" w16cid:durableId="900024778">
    <w:abstractNumId w:val="10"/>
  </w:num>
  <w:num w:numId="5" w16cid:durableId="511185204">
    <w:abstractNumId w:val="6"/>
  </w:num>
  <w:num w:numId="6" w16cid:durableId="595866526">
    <w:abstractNumId w:val="1"/>
  </w:num>
  <w:num w:numId="7" w16cid:durableId="1854414644">
    <w:abstractNumId w:val="7"/>
  </w:num>
  <w:num w:numId="8" w16cid:durableId="1626307606">
    <w:abstractNumId w:val="2"/>
  </w:num>
  <w:num w:numId="9" w16cid:durableId="1298535705">
    <w:abstractNumId w:val="16"/>
  </w:num>
  <w:num w:numId="10" w16cid:durableId="2126120057">
    <w:abstractNumId w:val="5"/>
  </w:num>
  <w:num w:numId="11" w16cid:durableId="2137791012">
    <w:abstractNumId w:val="15"/>
  </w:num>
  <w:num w:numId="12" w16cid:durableId="940722351">
    <w:abstractNumId w:val="4"/>
  </w:num>
  <w:num w:numId="13" w16cid:durableId="2076009624">
    <w:abstractNumId w:val="12"/>
  </w:num>
  <w:num w:numId="14" w16cid:durableId="964118164">
    <w:abstractNumId w:val="11"/>
  </w:num>
  <w:num w:numId="15" w16cid:durableId="1500343466">
    <w:abstractNumId w:val="13"/>
  </w:num>
  <w:num w:numId="16" w16cid:durableId="852496418">
    <w:abstractNumId w:val="0"/>
  </w:num>
  <w:num w:numId="17" w16cid:durableId="895314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2798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E7DAF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96C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6C6F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595DCBD"/>
  <w15:docId w15:val="{7A0DED10-5723-D742-8910-214A390F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7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.Shiva .Samala [External]</cp:lastModifiedBy>
  <cp:revision>3</cp:revision>
  <cp:lastPrinted>2017-11-30T17:51:00Z</cp:lastPrinted>
  <dcterms:created xsi:type="dcterms:W3CDTF">2023-01-27T18:43:00Z</dcterms:created>
  <dcterms:modified xsi:type="dcterms:W3CDTF">2023-03-11T22:06:00Z</dcterms:modified>
</cp:coreProperties>
</file>