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7BD20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514F3463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6699A9E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018115C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65EB55D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1A607A7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24609BC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secured 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income statement and any 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53F02C1D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FD944EE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D363AA0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2568"/>
        <w:gridCol w:w="2940"/>
        <w:gridCol w:w="2790"/>
        <w:gridCol w:w="990"/>
        <w:gridCol w:w="720"/>
        <w:gridCol w:w="1008"/>
      </w:tblGrid>
      <w:tr w:rsidR="005C75A4" w14:paraId="6645071A" w14:textId="77777777" w:rsidTr="00973458">
        <w:tc>
          <w:tcPr>
            <w:tcW w:w="2568" w:type="dxa"/>
          </w:tcPr>
          <w:p w14:paraId="7473CFA2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940" w:type="dxa"/>
          </w:tcPr>
          <w:p w14:paraId="19F16CF2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2790" w:type="dxa"/>
          </w:tcPr>
          <w:p w14:paraId="5DED3363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990" w:type="dxa"/>
          </w:tcPr>
          <w:p w14:paraId="6FD954FF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720" w:type="dxa"/>
          </w:tcPr>
          <w:p w14:paraId="7F9EBA63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7615CA2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008" w:type="dxa"/>
          </w:tcPr>
          <w:p w14:paraId="3D2B5F4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3F34258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5C75A4" w14:paraId="7AE0563A" w14:textId="77777777" w:rsidTr="00973458">
        <w:tc>
          <w:tcPr>
            <w:tcW w:w="2568" w:type="dxa"/>
          </w:tcPr>
          <w:p w14:paraId="012E682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940" w:type="dxa"/>
          </w:tcPr>
          <w:p w14:paraId="6C5F9097" w14:textId="3163C90E" w:rsidR="00ED0124" w:rsidRPr="00B973F4" w:rsidRDefault="00AF414F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973F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MOHAN KRISHNA</w:t>
            </w:r>
          </w:p>
        </w:tc>
        <w:tc>
          <w:tcPr>
            <w:tcW w:w="2790" w:type="dxa"/>
          </w:tcPr>
          <w:p w14:paraId="293ACF91" w14:textId="27E4F206" w:rsidR="00ED0124" w:rsidRPr="00B973F4" w:rsidRDefault="00AF414F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973F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YOUVA SREE</w:t>
            </w:r>
          </w:p>
        </w:tc>
        <w:tc>
          <w:tcPr>
            <w:tcW w:w="990" w:type="dxa"/>
          </w:tcPr>
          <w:p w14:paraId="5039C37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720" w:type="dxa"/>
          </w:tcPr>
          <w:p w14:paraId="530CAB9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08" w:type="dxa"/>
          </w:tcPr>
          <w:p w14:paraId="2820516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75A4" w14:paraId="72A9E88D" w14:textId="77777777" w:rsidTr="00973458">
        <w:tc>
          <w:tcPr>
            <w:tcW w:w="2568" w:type="dxa"/>
          </w:tcPr>
          <w:p w14:paraId="0B58DF8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940" w:type="dxa"/>
          </w:tcPr>
          <w:p w14:paraId="6B847D55" w14:textId="77777777" w:rsidR="00ED0124" w:rsidRPr="00B973F4" w:rsidRDefault="00ED0124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790" w:type="dxa"/>
          </w:tcPr>
          <w:p w14:paraId="54C91BAA" w14:textId="77777777" w:rsidR="00ED0124" w:rsidRPr="00B973F4" w:rsidRDefault="00ED0124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90" w:type="dxa"/>
          </w:tcPr>
          <w:p w14:paraId="4237374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720" w:type="dxa"/>
          </w:tcPr>
          <w:p w14:paraId="5B50758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08" w:type="dxa"/>
          </w:tcPr>
          <w:p w14:paraId="38BAD5D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75A4" w14:paraId="5755A66E" w14:textId="77777777" w:rsidTr="00973458">
        <w:tc>
          <w:tcPr>
            <w:tcW w:w="2568" w:type="dxa"/>
          </w:tcPr>
          <w:p w14:paraId="7B4B4E7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940" w:type="dxa"/>
          </w:tcPr>
          <w:p w14:paraId="130D7AE8" w14:textId="1262072E" w:rsidR="00ED0124" w:rsidRPr="00B973F4" w:rsidRDefault="00AF414F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973F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CHADRAM</w:t>
            </w:r>
          </w:p>
        </w:tc>
        <w:tc>
          <w:tcPr>
            <w:tcW w:w="2790" w:type="dxa"/>
          </w:tcPr>
          <w:p w14:paraId="0730C3C4" w14:textId="5046F115" w:rsidR="00ED0124" w:rsidRPr="00B973F4" w:rsidRDefault="00AF414F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973F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BODDETI</w:t>
            </w:r>
          </w:p>
        </w:tc>
        <w:tc>
          <w:tcPr>
            <w:tcW w:w="990" w:type="dxa"/>
          </w:tcPr>
          <w:p w14:paraId="74D2F37E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720" w:type="dxa"/>
          </w:tcPr>
          <w:p w14:paraId="5BD418F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08" w:type="dxa"/>
          </w:tcPr>
          <w:p w14:paraId="72CDAC3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75A4" w14:paraId="47350F02" w14:textId="77777777" w:rsidTr="00973458">
        <w:tc>
          <w:tcPr>
            <w:tcW w:w="2568" w:type="dxa"/>
          </w:tcPr>
          <w:p w14:paraId="0BDEB6F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940" w:type="dxa"/>
          </w:tcPr>
          <w:p w14:paraId="7A1EA009" w14:textId="07ED1AC9" w:rsidR="00ED0124" w:rsidRPr="00B973F4" w:rsidRDefault="00AF414F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973F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893-26-0837</w:t>
            </w:r>
          </w:p>
        </w:tc>
        <w:tc>
          <w:tcPr>
            <w:tcW w:w="2790" w:type="dxa"/>
          </w:tcPr>
          <w:p w14:paraId="03EE65D8" w14:textId="07631CB9" w:rsidR="00ED0124" w:rsidRPr="00B973F4" w:rsidRDefault="00EB45B2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973F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774-42-6954</w:t>
            </w:r>
          </w:p>
        </w:tc>
        <w:tc>
          <w:tcPr>
            <w:tcW w:w="990" w:type="dxa"/>
          </w:tcPr>
          <w:p w14:paraId="6BC5CA9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720" w:type="dxa"/>
          </w:tcPr>
          <w:p w14:paraId="1DF9C26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08" w:type="dxa"/>
          </w:tcPr>
          <w:p w14:paraId="11A377B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75A4" w14:paraId="24F16CB9" w14:textId="77777777" w:rsidTr="00973458">
        <w:tc>
          <w:tcPr>
            <w:tcW w:w="2568" w:type="dxa"/>
          </w:tcPr>
          <w:p w14:paraId="598DA3E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940" w:type="dxa"/>
          </w:tcPr>
          <w:p w14:paraId="29D5CF81" w14:textId="7108AEC5" w:rsidR="00ED0124" w:rsidRPr="00B973F4" w:rsidRDefault="00AF414F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973F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02/11/90</w:t>
            </w:r>
          </w:p>
        </w:tc>
        <w:tc>
          <w:tcPr>
            <w:tcW w:w="2790" w:type="dxa"/>
          </w:tcPr>
          <w:p w14:paraId="0A8641A3" w14:textId="0727A211" w:rsidR="00ED0124" w:rsidRPr="00B973F4" w:rsidRDefault="00AF414F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973F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11/26/92</w:t>
            </w:r>
          </w:p>
        </w:tc>
        <w:tc>
          <w:tcPr>
            <w:tcW w:w="990" w:type="dxa"/>
          </w:tcPr>
          <w:p w14:paraId="5B90BF6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720" w:type="dxa"/>
          </w:tcPr>
          <w:p w14:paraId="5B0C1DF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08" w:type="dxa"/>
          </w:tcPr>
          <w:p w14:paraId="7AE7AD5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75A4" w14:paraId="77DCBA99" w14:textId="77777777" w:rsidTr="00973458">
        <w:tc>
          <w:tcPr>
            <w:tcW w:w="2568" w:type="dxa"/>
          </w:tcPr>
          <w:p w14:paraId="5CE4BCC3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940" w:type="dxa"/>
          </w:tcPr>
          <w:p w14:paraId="4E2A7096" w14:textId="733D5C44" w:rsidR="008A2139" w:rsidRPr="00B973F4" w:rsidRDefault="008A2139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790" w:type="dxa"/>
          </w:tcPr>
          <w:p w14:paraId="4D2E0BF9" w14:textId="4EBB8EB4" w:rsidR="008A2139" w:rsidRPr="00B973F4" w:rsidRDefault="008A2139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90" w:type="dxa"/>
          </w:tcPr>
          <w:p w14:paraId="7A8E355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720" w:type="dxa"/>
          </w:tcPr>
          <w:p w14:paraId="3CA1E57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08" w:type="dxa"/>
          </w:tcPr>
          <w:p w14:paraId="29ECAE0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75A4" w14:paraId="735381B3" w14:textId="77777777" w:rsidTr="00973458">
        <w:tc>
          <w:tcPr>
            <w:tcW w:w="2568" w:type="dxa"/>
          </w:tcPr>
          <w:p w14:paraId="69EF760B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940" w:type="dxa"/>
          </w:tcPr>
          <w:p w14:paraId="22906495" w14:textId="03C7B81C" w:rsidR="007B4551" w:rsidRPr="00B973F4" w:rsidRDefault="00AF414F" w:rsidP="00203F9F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973F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IT PROFESSIONAL</w:t>
            </w:r>
          </w:p>
        </w:tc>
        <w:tc>
          <w:tcPr>
            <w:tcW w:w="2790" w:type="dxa"/>
          </w:tcPr>
          <w:p w14:paraId="186F60C7" w14:textId="34CA56F8" w:rsidR="007B4551" w:rsidRPr="00B973F4" w:rsidRDefault="00AF414F" w:rsidP="00203F9F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973F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IT PROFESSIONAL</w:t>
            </w:r>
          </w:p>
        </w:tc>
        <w:tc>
          <w:tcPr>
            <w:tcW w:w="990" w:type="dxa"/>
          </w:tcPr>
          <w:p w14:paraId="03E0721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720" w:type="dxa"/>
          </w:tcPr>
          <w:p w14:paraId="5484730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08" w:type="dxa"/>
          </w:tcPr>
          <w:p w14:paraId="783DBB9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75A4" w14:paraId="6A1AB002" w14:textId="77777777" w:rsidTr="00973458">
        <w:trPr>
          <w:trHeight w:val="1007"/>
        </w:trPr>
        <w:tc>
          <w:tcPr>
            <w:tcW w:w="2568" w:type="dxa"/>
          </w:tcPr>
          <w:p w14:paraId="65A3A00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513FB51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940" w:type="dxa"/>
          </w:tcPr>
          <w:p w14:paraId="1EF04670" w14:textId="77777777" w:rsidR="00226740" w:rsidRPr="00B973F4" w:rsidRDefault="00AF414F" w:rsidP="007936D7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973F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1480 US HIGHWAY 46, APT 152B,</w:t>
            </w:r>
          </w:p>
          <w:p w14:paraId="1C042E6C" w14:textId="77777777" w:rsidR="00AF414F" w:rsidRPr="00B973F4" w:rsidRDefault="00AF414F" w:rsidP="007936D7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973F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PARSIPPANY,</w:t>
            </w:r>
          </w:p>
          <w:p w14:paraId="141401B0" w14:textId="1BB844BC" w:rsidR="00AF414F" w:rsidRPr="00B973F4" w:rsidRDefault="00AF414F" w:rsidP="007936D7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973F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NEW JERSEY - 07054</w:t>
            </w:r>
          </w:p>
        </w:tc>
        <w:tc>
          <w:tcPr>
            <w:tcW w:w="2790" w:type="dxa"/>
          </w:tcPr>
          <w:p w14:paraId="729E00B7" w14:textId="77777777" w:rsidR="00AF414F" w:rsidRPr="00B973F4" w:rsidRDefault="00AF414F" w:rsidP="00AF414F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973F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1480 US HIGHWAY 46, APT 152B,</w:t>
            </w:r>
          </w:p>
          <w:p w14:paraId="328E54B5" w14:textId="77777777" w:rsidR="00AF414F" w:rsidRPr="00B973F4" w:rsidRDefault="00AF414F" w:rsidP="00AF414F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973F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PARSIPPANY,</w:t>
            </w:r>
          </w:p>
          <w:p w14:paraId="5E9182D8" w14:textId="195470B5" w:rsidR="007B4551" w:rsidRPr="00B973F4" w:rsidRDefault="00AF414F" w:rsidP="00AF414F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973F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NEW JERSEY - 07054</w:t>
            </w:r>
          </w:p>
        </w:tc>
        <w:tc>
          <w:tcPr>
            <w:tcW w:w="990" w:type="dxa"/>
          </w:tcPr>
          <w:p w14:paraId="0F55845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720" w:type="dxa"/>
          </w:tcPr>
          <w:p w14:paraId="5EC3D33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08" w:type="dxa"/>
          </w:tcPr>
          <w:p w14:paraId="198A4F8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75A4" w14:paraId="016EF4B9" w14:textId="77777777" w:rsidTr="00973458">
        <w:tc>
          <w:tcPr>
            <w:tcW w:w="2568" w:type="dxa"/>
          </w:tcPr>
          <w:p w14:paraId="1CDF2A2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940" w:type="dxa"/>
          </w:tcPr>
          <w:p w14:paraId="385FC898" w14:textId="18CD35ED" w:rsidR="007B4551" w:rsidRPr="00B973F4" w:rsidRDefault="005C75A4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973F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1-405-762-3053</w:t>
            </w:r>
          </w:p>
        </w:tc>
        <w:tc>
          <w:tcPr>
            <w:tcW w:w="2790" w:type="dxa"/>
          </w:tcPr>
          <w:p w14:paraId="4D9F472F" w14:textId="151E9D3A" w:rsidR="007B4551" w:rsidRPr="00B973F4" w:rsidRDefault="005C75A4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973F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1-405-762-</w:t>
            </w:r>
            <w:r w:rsidR="00EB45B2" w:rsidRPr="00B973F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3053</w:t>
            </w:r>
          </w:p>
        </w:tc>
        <w:tc>
          <w:tcPr>
            <w:tcW w:w="990" w:type="dxa"/>
          </w:tcPr>
          <w:p w14:paraId="727AB95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720" w:type="dxa"/>
          </w:tcPr>
          <w:p w14:paraId="6925A56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08" w:type="dxa"/>
          </w:tcPr>
          <w:p w14:paraId="64468BD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75A4" w14:paraId="7ABD968A" w14:textId="77777777" w:rsidTr="00973458">
        <w:tc>
          <w:tcPr>
            <w:tcW w:w="2568" w:type="dxa"/>
          </w:tcPr>
          <w:p w14:paraId="18AF133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940" w:type="dxa"/>
          </w:tcPr>
          <w:p w14:paraId="0F8196DA" w14:textId="77777777" w:rsidR="007B4551" w:rsidRPr="00B973F4" w:rsidRDefault="007B4551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790" w:type="dxa"/>
          </w:tcPr>
          <w:p w14:paraId="7984F50F" w14:textId="77777777" w:rsidR="007B4551" w:rsidRPr="00B973F4" w:rsidRDefault="007B4551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90" w:type="dxa"/>
          </w:tcPr>
          <w:p w14:paraId="7CBA2A0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720" w:type="dxa"/>
          </w:tcPr>
          <w:p w14:paraId="0CEC6F5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08" w:type="dxa"/>
          </w:tcPr>
          <w:p w14:paraId="657954F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75A4" w14:paraId="1C4BCFBE" w14:textId="77777777" w:rsidTr="00973458">
        <w:tc>
          <w:tcPr>
            <w:tcW w:w="2568" w:type="dxa"/>
          </w:tcPr>
          <w:p w14:paraId="5645344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940" w:type="dxa"/>
          </w:tcPr>
          <w:p w14:paraId="37F36348" w14:textId="77777777" w:rsidR="007B4551" w:rsidRPr="00B973F4" w:rsidRDefault="007B4551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790" w:type="dxa"/>
          </w:tcPr>
          <w:p w14:paraId="0F3492AE" w14:textId="77777777" w:rsidR="007B4551" w:rsidRPr="00B973F4" w:rsidRDefault="007B4551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90" w:type="dxa"/>
          </w:tcPr>
          <w:p w14:paraId="6EEBE8A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720" w:type="dxa"/>
          </w:tcPr>
          <w:p w14:paraId="6B49983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08" w:type="dxa"/>
          </w:tcPr>
          <w:p w14:paraId="0161B43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75A4" w14:paraId="0E96A3B3" w14:textId="77777777" w:rsidTr="00973458">
        <w:tc>
          <w:tcPr>
            <w:tcW w:w="2568" w:type="dxa"/>
          </w:tcPr>
          <w:p w14:paraId="236D681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940" w:type="dxa"/>
          </w:tcPr>
          <w:p w14:paraId="37401FCD" w14:textId="678BCC58" w:rsidR="007B4551" w:rsidRPr="00B973F4" w:rsidRDefault="005C75A4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973F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mohikrish99@gmail.com</w:t>
            </w:r>
          </w:p>
        </w:tc>
        <w:tc>
          <w:tcPr>
            <w:tcW w:w="2790" w:type="dxa"/>
          </w:tcPr>
          <w:p w14:paraId="3210D5F3" w14:textId="77777777" w:rsidR="007B4551" w:rsidRPr="00B973F4" w:rsidRDefault="007B4551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90" w:type="dxa"/>
          </w:tcPr>
          <w:p w14:paraId="4AEC9E9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720" w:type="dxa"/>
          </w:tcPr>
          <w:p w14:paraId="728D2CD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08" w:type="dxa"/>
          </w:tcPr>
          <w:p w14:paraId="2CFD5AF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75A4" w14:paraId="77F05831" w14:textId="77777777" w:rsidTr="00973458">
        <w:tc>
          <w:tcPr>
            <w:tcW w:w="2568" w:type="dxa"/>
          </w:tcPr>
          <w:p w14:paraId="4412BCD4" w14:textId="59569390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(MM/DD/YY)</w:t>
            </w:r>
          </w:p>
        </w:tc>
        <w:tc>
          <w:tcPr>
            <w:tcW w:w="2940" w:type="dxa"/>
          </w:tcPr>
          <w:p w14:paraId="1DE2F0B4" w14:textId="09E76511" w:rsidR="007B4551" w:rsidRPr="00B973F4" w:rsidRDefault="00EB45B2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973F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07/24/2013</w:t>
            </w:r>
          </w:p>
        </w:tc>
        <w:tc>
          <w:tcPr>
            <w:tcW w:w="2790" w:type="dxa"/>
          </w:tcPr>
          <w:p w14:paraId="2638DB25" w14:textId="0D89F94F" w:rsidR="007B4551" w:rsidRPr="00B973F4" w:rsidRDefault="00EB45B2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973F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03/07/2020</w:t>
            </w:r>
          </w:p>
        </w:tc>
        <w:tc>
          <w:tcPr>
            <w:tcW w:w="990" w:type="dxa"/>
          </w:tcPr>
          <w:p w14:paraId="6E3BE54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720" w:type="dxa"/>
          </w:tcPr>
          <w:p w14:paraId="0AD859B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08" w:type="dxa"/>
          </w:tcPr>
          <w:p w14:paraId="28F5C76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75A4" w14:paraId="57E31975" w14:textId="77777777" w:rsidTr="00973458">
        <w:tc>
          <w:tcPr>
            <w:tcW w:w="2568" w:type="dxa"/>
          </w:tcPr>
          <w:p w14:paraId="5A744776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940" w:type="dxa"/>
          </w:tcPr>
          <w:p w14:paraId="39E656DB" w14:textId="77777777" w:rsidR="001A2598" w:rsidRPr="00B973F4" w:rsidRDefault="001A2598" w:rsidP="00203F9F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790" w:type="dxa"/>
          </w:tcPr>
          <w:p w14:paraId="549ED2FE" w14:textId="77777777" w:rsidR="001A2598" w:rsidRPr="00B973F4" w:rsidRDefault="001A2598" w:rsidP="00203F9F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90" w:type="dxa"/>
          </w:tcPr>
          <w:p w14:paraId="6C11466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720" w:type="dxa"/>
          </w:tcPr>
          <w:p w14:paraId="6DC66EA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08" w:type="dxa"/>
          </w:tcPr>
          <w:p w14:paraId="708FCE1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75A4" w14:paraId="04303FE8" w14:textId="77777777" w:rsidTr="00973458">
        <w:tc>
          <w:tcPr>
            <w:tcW w:w="2568" w:type="dxa"/>
          </w:tcPr>
          <w:p w14:paraId="3E547F23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940" w:type="dxa"/>
          </w:tcPr>
          <w:p w14:paraId="4A9E2F31" w14:textId="021B3CC8" w:rsidR="00D92BD1" w:rsidRPr="00B973F4" w:rsidRDefault="005C75A4" w:rsidP="00203F9F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973F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790" w:type="dxa"/>
          </w:tcPr>
          <w:p w14:paraId="31853D99" w14:textId="00D3BA89" w:rsidR="00D92BD1" w:rsidRPr="00B973F4" w:rsidRDefault="005C75A4" w:rsidP="00203F9F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973F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990" w:type="dxa"/>
          </w:tcPr>
          <w:p w14:paraId="5F98E56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720" w:type="dxa"/>
          </w:tcPr>
          <w:p w14:paraId="07A5A3E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08" w:type="dxa"/>
          </w:tcPr>
          <w:p w14:paraId="788E3FB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75A4" w14:paraId="504139E4" w14:textId="77777777" w:rsidTr="00973458">
        <w:tc>
          <w:tcPr>
            <w:tcW w:w="2568" w:type="dxa"/>
          </w:tcPr>
          <w:p w14:paraId="4A105FB4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71344D9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940" w:type="dxa"/>
          </w:tcPr>
          <w:p w14:paraId="7E9255F9" w14:textId="7BC3F248" w:rsidR="00D92BD1" w:rsidRPr="00B973F4" w:rsidRDefault="005C75A4" w:rsidP="00203F9F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973F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790" w:type="dxa"/>
          </w:tcPr>
          <w:p w14:paraId="4EF93ED9" w14:textId="3A1B94C8" w:rsidR="00D92BD1" w:rsidRPr="00B973F4" w:rsidRDefault="005C75A4" w:rsidP="00203F9F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973F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990" w:type="dxa"/>
          </w:tcPr>
          <w:p w14:paraId="4AECDB6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720" w:type="dxa"/>
          </w:tcPr>
          <w:p w14:paraId="7BA8FC3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08" w:type="dxa"/>
          </w:tcPr>
          <w:p w14:paraId="1CDFC97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75A4" w14:paraId="03CDC0EB" w14:textId="77777777" w:rsidTr="00973458">
        <w:tc>
          <w:tcPr>
            <w:tcW w:w="2568" w:type="dxa"/>
          </w:tcPr>
          <w:p w14:paraId="7156C13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940" w:type="dxa"/>
          </w:tcPr>
          <w:p w14:paraId="283FF9BC" w14:textId="27B70ED5" w:rsidR="00D92BD1" w:rsidRPr="00B973F4" w:rsidRDefault="005C75A4" w:rsidP="00203F9F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973F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02/09/2020</w:t>
            </w:r>
          </w:p>
        </w:tc>
        <w:tc>
          <w:tcPr>
            <w:tcW w:w="2790" w:type="dxa"/>
          </w:tcPr>
          <w:p w14:paraId="395C5A2B" w14:textId="343A8880" w:rsidR="00D92BD1" w:rsidRPr="00B973F4" w:rsidRDefault="005C75A4" w:rsidP="00203F9F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973F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02/09/2020</w:t>
            </w:r>
          </w:p>
        </w:tc>
        <w:tc>
          <w:tcPr>
            <w:tcW w:w="990" w:type="dxa"/>
          </w:tcPr>
          <w:p w14:paraId="26FBF84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720" w:type="dxa"/>
          </w:tcPr>
          <w:p w14:paraId="2B71127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08" w:type="dxa"/>
          </w:tcPr>
          <w:p w14:paraId="2BDE221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75A4" w14:paraId="52CE44CF" w14:textId="77777777" w:rsidTr="00973458">
        <w:tc>
          <w:tcPr>
            <w:tcW w:w="2568" w:type="dxa"/>
          </w:tcPr>
          <w:p w14:paraId="076EA994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2940" w:type="dxa"/>
          </w:tcPr>
          <w:p w14:paraId="3B6C3AB4" w14:textId="2FD35382" w:rsidR="00D92BD1" w:rsidRPr="00B973F4" w:rsidRDefault="005C75A4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973F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- Filing Jointly</w:t>
            </w:r>
          </w:p>
        </w:tc>
        <w:tc>
          <w:tcPr>
            <w:tcW w:w="2790" w:type="dxa"/>
          </w:tcPr>
          <w:p w14:paraId="4214DE1D" w14:textId="77777777" w:rsidR="00D92BD1" w:rsidRPr="00B973F4" w:rsidRDefault="00D92BD1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90" w:type="dxa"/>
          </w:tcPr>
          <w:p w14:paraId="3599C66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720" w:type="dxa"/>
          </w:tcPr>
          <w:p w14:paraId="675CCB9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08" w:type="dxa"/>
          </w:tcPr>
          <w:p w14:paraId="6DFB0A7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75A4" w14:paraId="39FCB8E3" w14:textId="77777777" w:rsidTr="00973458">
        <w:tc>
          <w:tcPr>
            <w:tcW w:w="2568" w:type="dxa"/>
          </w:tcPr>
          <w:p w14:paraId="4E32AC8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940" w:type="dxa"/>
          </w:tcPr>
          <w:p w14:paraId="09110C56" w14:textId="351D9F99" w:rsidR="00D92BD1" w:rsidRPr="00B973F4" w:rsidRDefault="005C75A4" w:rsidP="00203F9F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973F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790" w:type="dxa"/>
          </w:tcPr>
          <w:p w14:paraId="6E13048C" w14:textId="77777777" w:rsidR="00D92BD1" w:rsidRPr="00B973F4" w:rsidRDefault="00D92BD1" w:rsidP="00203F9F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90" w:type="dxa"/>
          </w:tcPr>
          <w:p w14:paraId="6AA26FB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720" w:type="dxa"/>
          </w:tcPr>
          <w:p w14:paraId="74A5695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08" w:type="dxa"/>
          </w:tcPr>
          <w:p w14:paraId="08C6497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75A4" w14:paraId="211C9A4C" w14:textId="77777777" w:rsidTr="00973458">
        <w:tc>
          <w:tcPr>
            <w:tcW w:w="2568" w:type="dxa"/>
          </w:tcPr>
          <w:p w14:paraId="2F4DBCD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940" w:type="dxa"/>
          </w:tcPr>
          <w:p w14:paraId="5451B4C1" w14:textId="5820C6B1" w:rsidR="00D92BD1" w:rsidRPr="00B973F4" w:rsidRDefault="005C75A4" w:rsidP="00203F9F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973F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790" w:type="dxa"/>
          </w:tcPr>
          <w:p w14:paraId="5D90429A" w14:textId="77777777" w:rsidR="00D92BD1" w:rsidRPr="00B973F4" w:rsidRDefault="00D92BD1" w:rsidP="00203F9F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90" w:type="dxa"/>
          </w:tcPr>
          <w:p w14:paraId="0257FCC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720" w:type="dxa"/>
          </w:tcPr>
          <w:p w14:paraId="0488B77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08" w:type="dxa"/>
          </w:tcPr>
          <w:p w14:paraId="0BF3C01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75A4" w14:paraId="25B09303" w14:textId="77777777" w:rsidTr="00973458">
        <w:tc>
          <w:tcPr>
            <w:tcW w:w="2568" w:type="dxa"/>
          </w:tcPr>
          <w:p w14:paraId="6158146D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940" w:type="dxa"/>
          </w:tcPr>
          <w:p w14:paraId="0B14831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790" w:type="dxa"/>
          </w:tcPr>
          <w:p w14:paraId="2CF6265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90" w:type="dxa"/>
          </w:tcPr>
          <w:p w14:paraId="7A2952F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720" w:type="dxa"/>
          </w:tcPr>
          <w:p w14:paraId="1E60772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08" w:type="dxa"/>
          </w:tcPr>
          <w:p w14:paraId="75C8715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204985C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0555B2BB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43B650FB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44D7BA0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582212" w14:paraId="67A95F72" w14:textId="77777777" w:rsidTr="00797DEB">
        <w:tc>
          <w:tcPr>
            <w:tcW w:w="2203" w:type="dxa"/>
          </w:tcPr>
          <w:p w14:paraId="6B8C7A7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7443E0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00BFE3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7253B6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A63F48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582212" w14:paraId="60EBD38F" w14:textId="77777777" w:rsidTr="00797DEB">
        <w:tc>
          <w:tcPr>
            <w:tcW w:w="2203" w:type="dxa"/>
          </w:tcPr>
          <w:p w14:paraId="67BF886E" w14:textId="08F7151F" w:rsidR="006D1F7A" w:rsidRPr="00B973F4" w:rsidRDefault="005C75A4" w:rsidP="003E2E35">
            <w:pPr>
              <w:ind w:right="-56"/>
              <w:rPr>
                <w:rFonts w:ascii="Calibri" w:eastAsia="Arial" w:hAnsi="Calibri" w:cs="Calibri"/>
                <w:bCs/>
                <w:spacing w:val="-3"/>
                <w:w w:val="79"/>
                <w:position w:val="-1"/>
                <w:sz w:val="24"/>
                <w:szCs w:val="24"/>
              </w:rPr>
            </w:pPr>
            <w:r w:rsidRPr="00B973F4">
              <w:rPr>
                <w:rFonts w:ascii="Calibri" w:eastAsia="Arial" w:hAnsi="Calibri" w:cs="Calibri"/>
                <w:bCs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2203" w:type="dxa"/>
          </w:tcPr>
          <w:p w14:paraId="39E1D301" w14:textId="00FC2F48" w:rsidR="006D1F7A" w:rsidRPr="00B973F4" w:rsidRDefault="005C75A4" w:rsidP="003E2E35">
            <w:pPr>
              <w:ind w:right="-56"/>
              <w:rPr>
                <w:rFonts w:ascii="Calibri" w:eastAsia="Arial" w:hAnsi="Calibri" w:cs="Calibri"/>
                <w:bCs/>
                <w:spacing w:val="-3"/>
                <w:w w:val="79"/>
                <w:position w:val="-1"/>
                <w:sz w:val="24"/>
                <w:szCs w:val="24"/>
              </w:rPr>
            </w:pPr>
            <w:r w:rsidRPr="00B973F4">
              <w:rPr>
                <w:rFonts w:ascii="Calibri" w:eastAsia="Arial" w:hAnsi="Calibri" w:cs="Calibri"/>
                <w:bCs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2203" w:type="dxa"/>
          </w:tcPr>
          <w:p w14:paraId="2768AE8C" w14:textId="75EC5D24" w:rsidR="006D1F7A" w:rsidRPr="00B973F4" w:rsidRDefault="005C75A4" w:rsidP="003E2E35">
            <w:pPr>
              <w:ind w:right="-56"/>
              <w:rPr>
                <w:rFonts w:ascii="Calibri" w:eastAsia="Arial" w:hAnsi="Calibri" w:cs="Calibri"/>
                <w:bCs/>
                <w:spacing w:val="-3"/>
                <w:w w:val="79"/>
                <w:position w:val="-1"/>
                <w:sz w:val="24"/>
                <w:szCs w:val="24"/>
              </w:rPr>
            </w:pPr>
            <w:r w:rsidRPr="00B973F4">
              <w:rPr>
                <w:rFonts w:ascii="Calibri" w:eastAsia="Arial" w:hAnsi="Calibri" w:cs="Calibri"/>
                <w:bCs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2859" w:type="dxa"/>
          </w:tcPr>
          <w:p w14:paraId="75FCFAE3" w14:textId="250DFCF9" w:rsidR="006D1F7A" w:rsidRPr="00B973F4" w:rsidRDefault="005C75A4" w:rsidP="003E2E35">
            <w:pPr>
              <w:ind w:right="-56"/>
              <w:rPr>
                <w:rFonts w:ascii="Calibri" w:eastAsia="Arial" w:hAnsi="Calibri" w:cs="Calibri"/>
                <w:bCs/>
                <w:spacing w:val="-3"/>
                <w:w w:val="79"/>
                <w:position w:val="-1"/>
                <w:sz w:val="24"/>
                <w:szCs w:val="24"/>
              </w:rPr>
            </w:pPr>
            <w:r w:rsidRPr="00B973F4">
              <w:rPr>
                <w:rFonts w:ascii="Calibri" w:eastAsia="Arial" w:hAnsi="Calibri" w:cs="Calibri"/>
                <w:bCs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0531C1FE" w14:textId="5A9A958D" w:rsidR="006D1F7A" w:rsidRPr="00B973F4" w:rsidRDefault="005C75A4" w:rsidP="003E2E35">
            <w:pPr>
              <w:ind w:right="-56"/>
              <w:rPr>
                <w:rFonts w:ascii="Calibri" w:eastAsia="Arial" w:hAnsi="Calibri" w:cs="Calibri"/>
                <w:bCs/>
                <w:spacing w:val="-3"/>
                <w:w w:val="79"/>
                <w:position w:val="-1"/>
                <w:sz w:val="24"/>
                <w:szCs w:val="24"/>
              </w:rPr>
            </w:pPr>
            <w:r w:rsidRPr="00B973F4">
              <w:rPr>
                <w:rFonts w:ascii="Calibri" w:eastAsia="Arial" w:hAnsi="Calibri" w:cs="Calibri"/>
                <w:bCs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</w:tr>
      <w:tr w:rsidR="00582212" w14:paraId="6EF6BFAE" w14:textId="77777777" w:rsidTr="00797DEB">
        <w:tc>
          <w:tcPr>
            <w:tcW w:w="2203" w:type="dxa"/>
          </w:tcPr>
          <w:p w14:paraId="52200E2F" w14:textId="77777777" w:rsidR="006D1F7A" w:rsidRPr="00B973F4" w:rsidRDefault="006D1F7A" w:rsidP="003E2E35">
            <w:pPr>
              <w:ind w:right="-56"/>
              <w:rPr>
                <w:rFonts w:ascii="Calibri" w:eastAsia="Arial" w:hAnsi="Calibri" w:cs="Calibri"/>
                <w:bCs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2CCF6DE" w14:textId="77777777" w:rsidR="006D1F7A" w:rsidRPr="00B973F4" w:rsidRDefault="006D1F7A" w:rsidP="003E2E35">
            <w:pPr>
              <w:ind w:right="-56"/>
              <w:rPr>
                <w:rFonts w:ascii="Calibri" w:eastAsia="Arial" w:hAnsi="Calibri" w:cs="Calibri"/>
                <w:bCs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C277BA9" w14:textId="77777777" w:rsidR="006D1F7A" w:rsidRPr="00B973F4" w:rsidRDefault="006D1F7A" w:rsidP="003E2E35">
            <w:pPr>
              <w:ind w:right="-56"/>
              <w:rPr>
                <w:rFonts w:ascii="Calibri" w:eastAsia="Arial" w:hAnsi="Calibri" w:cs="Calibri"/>
                <w:bCs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1BFFA82" w14:textId="77777777" w:rsidR="006D1F7A" w:rsidRPr="00B973F4" w:rsidRDefault="006D1F7A" w:rsidP="003E2E35">
            <w:pPr>
              <w:ind w:right="-56"/>
              <w:rPr>
                <w:rFonts w:ascii="Calibri" w:eastAsia="Arial" w:hAnsi="Calibri" w:cs="Calibri"/>
                <w:bCs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FA074D" w14:textId="77777777" w:rsidR="006D1F7A" w:rsidRPr="00B973F4" w:rsidRDefault="006D1F7A" w:rsidP="003E2E35">
            <w:pPr>
              <w:ind w:right="-56"/>
              <w:rPr>
                <w:rFonts w:ascii="Calibri" w:eastAsia="Arial" w:hAnsi="Calibri" w:cs="Calibri"/>
                <w:bCs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2212" w14:paraId="12AE10ED" w14:textId="77777777" w:rsidTr="00797DEB">
        <w:tc>
          <w:tcPr>
            <w:tcW w:w="2203" w:type="dxa"/>
          </w:tcPr>
          <w:p w14:paraId="0B24649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E33710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68435F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918354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C1B79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ACC167C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2876A57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0075688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48F91D3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2DA0D2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236EE79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679456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582212" w14:paraId="6E1131B7" w14:textId="77777777" w:rsidTr="00D90155">
        <w:trPr>
          <w:trHeight w:val="324"/>
        </w:trPr>
        <w:tc>
          <w:tcPr>
            <w:tcW w:w="7675" w:type="dxa"/>
            <w:gridSpan w:val="2"/>
          </w:tcPr>
          <w:p w14:paraId="50B29529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582212" w14:paraId="6CD2AAAD" w14:textId="77777777" w:rsidTr="00D90155">
        <w:trPr>
          <w:trHeight w:val="314"/>
        </w:trPr>
        <w:tc>
          <w:tcPr>
            <w:tcW w:w="2545" w:type="dxa"/>
          </w:tcPr>
          <w:p w14:paraId="24AD21E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20FB8965" w14:textId="321D8909" w:rsidR="00983210" w:rsidRDefault="00EB45B2" w:rsidP="00D90155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CAPITAL ONE</w:t>
            </w:r>
          </w:p>
        </w:tc>
      </w:tr>
      <w:tr w:rsidR="00582212" w14:paraId="01E7D915" w14:textId="77777777" w:rsidTr="00D90155">
        <w:trPr>
          <w:trHeight w:val="324"/>
        </w:trPr>
        <w:tc>
          <w:tcPr>
            <w:tcW w:w="2545" w:type="dxa"/>
          </w:tcPr>
          <w:p w14:paraId="68EA9785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0AC3C01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12AC9549" w14:textId="2B5851F2" w:rsidR="00983210" w:rsidRDefault="00EB45B2" w:rsidP="00D90155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031176110</w:t>
            </w:r>
          </w:p>
        </w:tc>
      </w:tr>
      <w:tr w:rsidR="00582212" w14:paraId="37AC59ED" w14:textId="77777777" w:rsidTr="00D90155">
        <w:trPr>
          <w:trHeight w:val="324"/>
        </w:trPr>
        <w:tc>
          <w:tcPr>
            <w:tcW w:w="2545" w:type="dxa"/>
          </w:tcPr>
          <w:p w14:paraId="367F99A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583656CA" w14:textId="69239826" w:rsidR="00983210" w:rsidRDefault="00EB45B2" w:rsidP="00D90155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36114418891</w:t>
            </w:r>
          </w:p>
        </w:tc>
      </w:tr>
      <w:tr w:rsidR="00582212" w14:paraId="063CCCCC" w14:textId="77777777" w:rsidTr="00D90155">
        <w:trPr>
          <w:trHeight w:val="340"/>
        </w:trPr>
        <w:tc>
          <w:tcPr>
            <w:tcW w:w="2545" w:type="dxa"/>
          </w:tcPr>
          <w:p w14:paraId="6A02AB1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0369A071" w14:textId="117AFF78" w:rsidR="00983210" w:rsidRDefault="00EB45B2" w:rsidP="00D90155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CHECKING</w:t>
            </w:r>
          </w:p>
        </w:tc>
      </w:tr>
      <w:tr w:rsidR="00582212" w14:paraId="5A726C04" w14:textId="77777777" w:rsidTr="00D90155">
        <w:trPr>
          <w:trHeight w:val="340"/>
        </w:trPr>
        <w:tc>
          <w:tcPr>
            <w:tcW w:w="2545" w:type="dxa"/>
          </w:tcPr>
          <w:p w14:paraId="658954F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608E9EE4" w14:textId="115D0ECF" w:rsidR="00983210" w:rsidRDefault="00EB45B2" w:rsidP="00D90155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MOHAN KRISHNA CHADRAM</w:t>
            </w:r>
          </w:p>
        </w:tc>
      </w:tr>
    </w:tbl>
    <w:p w14:paraId="72A6B176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FF2FE2A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80D8CA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ADA35E4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0524765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F899FD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DC502A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A02649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8DA55CA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1A0B2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2B098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1832A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5C825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00401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A82E1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FDF45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9467D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610EC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7FE5F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A71FF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82D0C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91229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E9A83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E7353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F2A7F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22DF7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E484B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C362AD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AD61A9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4886FE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13AC7A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709B1A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9F1FE42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3B3FDAB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B178535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05DEDF0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E7DE60E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582212" w14:paraId="4670AAFD" w14:textId="77777777" w:rsidTr="001D05D6">
        <w:trPr>
          <w:trHeight w:val="398"/>
        </w:trPr>
        <w:tc>
          <w:tcPr>
            <w:tcW w:w="5148" w:type="dxa"/>
            <w:gridSpan w:val="4"/>
          </w:tcPr>
          <w:p w14:paraId="4EEF871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61D8B2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582212" w14:paraId="529BCAD1" w14:textId="77777777" w:rsidTr="001D05D6">
        <w:trPr>
          <w:trHeight w:val="383"/>
        </w:trPr>
        <w:tc>
          <w:tcPr>
            <w:tcW w:w="5148" w:type="dxa"/>
            <w:gridSpan w:val="4"/>
          </w:tcPr>
          <w:p w14:paraId="6B5C98DB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A60E77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582212" w14:paraId="577FF1E9" w14:textId="77777777" w:rsidTr="001D05D6">
        <w:trPr>
          <w:trHeight w:val="404"/>
        </w:trPr>
        <w:tc>
          <w:tcPr>
            <w:tcW w:w="918" w:type="dxa"/>
          </w:tcPr>
          <w:p w14:paraId="3DC09BE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12AB16F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DE5BD1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19456C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2D0E88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37568B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A3F475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8A0AF0A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7681C0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008FDA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3F7F53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A86268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582212" w14:paraId="30C0942F" w14:textId="77777777" w:rsidTr="001D05D6">
        <w:trPr>
          <w:trHeight w:val="622"/>
        </w:trPr>
        <w:tc>
          <w:tcPr>
            <w:tcW w:w="918" w:type="dxa"/>
          </w:tcPr>
          <w:p w14:paraId="627069AF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0D9349F3" w14:textId="72A72559" w:rsidR="008F53D7" w:rsidRPr="00C03D07" w:rsidRDefault="005C75A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6688ADEA" w14:textId="740B787D" w:rsidR="008F53D7" w:rsidRPr="00C03D07" w:rsidRDefault="005C75A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710" w:type="dxa"/>
          </w:tcPr>
          <w:p w14:paraId="2484E484" w14:textId="6AD828E9" w:rsidR="008F53D7" w:rsidRPr="00C03D07" w:rsidRDefault="005C75A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  <w:tc>
          <w:tcPr>
            <w:tcW w:w="900" w:type="dxa"/>
          </w:tcPr>
          <w:p w14:paraId="193F751F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327CDF95" w14:textId="4188C234" w:rsidR="008F53D7" w:rsidRPr="00C03D07" w:rsidRDefault="005C75A4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14:paraId="7B9A2F3E" w14:textId="3E9191C9" w:rsidR="008F53D7" w:rsidRPr="00C03D07" w:rsidRDefault="005C75A4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980" w:type="dxa"/>
          </w:tcPr>
          <w:p w14:paraId="65134EBD" w14:textId="414F41CD" w:rsidR="008F53D7" w:rsidRPr="00C03D07" w:rsidRDefault="005C75A4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</w:tr>
      <w:tr w:rsidR="005C75A4" w14:paraId="53BA8D5F" w14:textId="77777777" w:rsidTr="001D05D6">
        <w:trPr>
          <w:trHeight w:val="592"/>
        </w:trPr>
        <w:tc>
          <w:tcPr>
            <w:tcW w:w="918" w:type="dxa"/>
          </w:tcPr>
          <w:p w14:paraId="67019BA6" w14:textId="77777777" w:rsidR="005C75A4" w:rsidRPr="00C03D07" w:rsidRDefault="005C75A4" w:rsidP="005C75A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43BD2192" w14:textId="349DA1B6" w:rsidR="005C75A4" w:rsidRPr="00C03D07" w:rsidRDefault="005C75A4" w:rsidP="005C75A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49BDB7F4" w14:textId="5ED369D7" w:rsidR="005C75A4" w:rsidRPr="00C03D07" w:rsidRDefault="005C75A4" w:rsidP="005C75A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1710" w:type="dxa"/>
          </w:tcPr>
          <w:p w14:paraId="0E46E449" w14:textId="796A0C46" w:rsidR="005C75A4" w:rsidRPr="00C03D07" w:rsidRDefault="005C75A4" w:rsidP="005C75A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  <w:tc>
          <w:tcPr>
            <w:tcW w:w="900" w:type="dxa"/>
          </w:tcPr>
          <w:p w14:paraId="50B0736D" w14:textId="77777777" w:rsidR="005C75A4" w:rsidRPr="00C03D07" w:rsidRDefault="005C75A4" w:rsidP="005C75A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1C48EB33" w14:textId="6961B35C" w:rsidR="005C75A4" w:rsidRPr="00C03D07" w:rsidRDefault="005C75A4" w:rsidP="005C75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14:paraId="3473CBC2" w14:textId="7980FCC3" w:rsidR="005C75A4" w:rsidRPr="00C03D07" w:rsidRDefault="005C75A4" w:rsidP="005C75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1980" w:type="dxa"/>
          </w:tcPr>
          <w:p w14:paraId="595CAF36" w14:textId="5DDAC549" w:rsidR="005C75A4" w:rsidRPr="00C03D07" w:rsidRDefault="005C75A4" w:rsidP="005C75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</w:tr>
      <w:tr w:rsidR="00582212" w14:paraId="0FC98662" w14:textId="77777777" w:rsidTr="001D05D6">
        <w:trPr>
          <w:trHeight w:val="592"/>
        </w:trPr>
        <w:tc>
          <w:tcPr>
            <w:tcW w:w="918" w:type="dxa"/>
          </w:tcPr>
          <w:p w14:paraId="36CE5EC9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261726B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35820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C9A22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E5D9B30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28175A0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2E687D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0F69BF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1350D8F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B55EF85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582212" w14:paraId="07702B2C" w14:textId="77777777" w:rsidTr="00B433FE">
        <w:trPr>
          <w:trHeight w:val="683"/>
        </w:trPr>
        <w:tc>
          <w:tcPr>
            <w:tcW w:w="1638" w:type="dxa"/>
          </w:tcPr>
          <w:p w14:paraId="1AD284E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1941659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7CE40DC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53F0772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4B1835D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7AD639B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582212" w14:paraId="11BD73E9" w14:textId="77777777" w:rsidTr="00B433FE">
        <w:trPr>
          <w:trHeight w:val="291"/>
        </w:trPr>
        <w:tc>
          <w:tcPr>
            <w:tcW w:w="1638" w:type="dxa"/>
          </w:tcPr>
          <w:p w14:paraId="7534F1CD" w14:textId="4A16DA93" w:rsidR="007C5320" w:rsidRPr="00C03D07" w:rsidRDefault="0045436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998" w:type="dxa"/>
          </w:tcPr>
          <w:p w14:paraId="0B2D35DE" w14:textId="12D3F275" w:rsidR="007C5320" w:rsidRPr="00C03D07" w:rsidRDefault="0045436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DC039E">
              <w:rPr>
                <w:sz w:val="18"/>
                <w:szCs w:val="18"/>
              </w:rPr>
              <w:t>$2667.06</w:t>
            </w:r>
            <w:r>
              <w:rPr>
                <w:sz w:val="18"/>
                <w:szCs w:val="18"/>
              </w:rPr>
              <w:t xml:space="preserve"> (Expenses)</w:t>
            </w:r>
          </w:p>
        </w:tc>
        <w:tc>
          <w:tcPr>
            <w:tcW w:w="1818" w:type="dxa"/>
          </w:tcPr>
          <w:p w14:paraId="60784ACE" w14:textId="54C0468F" w:rsidR="007C5320" w:rsidRPr="00C03D07" w:rsidRDefault="0045436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18" w:type="dxa"/>
          </w:tcPr>
          <w:p w14:paraId="01DAB3C8" w14:textId="448BE68A" w:rsidR="007C5320" w:rsidRPr="00C03D07" w:rsidRDefault="0045436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18" w:type="dxa"/>
          </w:tcPr>
          <w:p w14:paraId="3E2FA532" w14:textId="25324194" w:rsidR="007C5320" w:rsidRPr="00C03D07" w:rsidRDefault="0045436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18" w:type="dxa"/>
          </w:tcPr>
          <w:p w14:paraId="44E14915" w14:textId="759EF3E5" w:rsidR="007C5320" w:rsidRPr="00C03D07" w:rsidRDefault="0045436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582212" w14:paraId="71D4CB3E" w14:textId="77777777" w:rsidTr="00B433FE">
        <w:trPr>
          <w:trHeight w:val="291"/>
        </w:trPr>
        <w:tc>
          <w:tcPr>
            <w:tcW w:w="1638" w:type="dxa"/>
          </w:tcPr>
          <w:p w14:paraId="2C147D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92CBD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46555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E7FD0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85FF5C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46495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B85F294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582212" w14:paraId="77D67AD8" w14:textId="77777777" w:rsidTr="00B433FE">
        <w:trPr>
          <w:trHeight w:val="773"/>
        </w:trPr>
        <w:tc>
          <w:tcPr>
            <w:tcW w:w="2448" w:type="dxa"/>
          </w:tcPr>
          <w:p w14:paraId="2CB7BE5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200E717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6522C15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0160C0F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582212" w14:paraId="6F34A94B" w14:textId="77777777" w:rsidTr="00B433FE">
        <w:trPr>
          <w:trHeight w:val="428"/>
        </w:trPr>
        <w:tc>
          <w:tcPr>
            <w:tcW w:w="2448" w:type="dxa"/>
          </w:tcPr>
          <w:p w14:paraId="7A33B17E" w14:textId="26EDAD58" w:rsidR="007C5320" w:rsidRPr="00C03D07" w:rsidRDefault="0045436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2610" w:type="dxa"/>
          </w:tcPr>
          <w:p w14:paraId="2C2D3246" w14:textId="69929BCE" w:rsidR="007C5320" w:rsidRPr="00C03D07" w:rsidRDefault="0045436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2430" w:type="dxa"/>
          </w:tcPr>
          <w:p w14:paraId="5CEE78E0" w14:textId="40A35E53" w:rsidR="007C5320" w:rsidRPr="00C03D07" w:rsidRDefault="0045436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3436" w:type="dxa"/>
          </w:tcPr>
          <w:p w14:paraId="43A01439" w14:textId="33842DB4" w:rsidR="007C5320" w:rsidRPr="00C03D07" w:rsidRDefault="0045436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</w:tbl>
    <w:p w14:paraId="524F933D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51D061B4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582212" w14:paraId="4CAEBE52" w14:textId="77777777" w:rsidTr="004B23E9">
        <w:trPr>
          <w:trHeight w:val="825"/>
        </w:trPr>
        <w:tc>
          <w:tcPr>
            <w:tcW w:w="2538" w:type="dxa"/>
          </w:tcPr>
          <w:p w14:paraId="4241085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3EAA6A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C096BA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074BF76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59E1F632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582212" w14:paraId="5547EF7D" w14:textId="77777777" w:rsidTr="004B23E9">
        <w:trPr>
          <w:trHeight w:val="275"/>
        </w:trPr>
        <w:tc>
          <w:tcPr>
            <w:tcW w:w="2538" w:type="dxa"/>
          </w:tcPr>
          <w:p w14:paraId="66C827AE" w14:textId="5A99D6F4" w:rsidR="00B95496" w:rsidRPr="00C03D07" w:rsidRDefault="0045436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260" w:type="dxa"/>
          </w:tcPr>
          <w:p w14:paraId="27A71A86" w14:textId="60729935" w:rsidR="00B95496" w:rsidRPr="00C03D07" w:rsidRDefault="0045436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3060" w:type="dxa"/>
          </w:tcPr>
          <w:p w14:paraId="50B15820" w14:textId="0872138F" w:rsidR="00B95496" w:rsidRPr="00C03D07" w:rsidRDefault="0045436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2160" w:type="dxa"/>
          </w:tcPr>
          <w:p w14:paraId="3E8EAE79" w14:textId="108AB20C" w:rsidR="00B95496" w:rsidRPr="00C03D07" w:rsidRDefault="0045436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81" w:type="dxa"/>
          </w:tcPr>
          <w:p w14:paraId="02C8328D" w14:textId="44F15B8E" w:rsidR="00B95496" w:rsidRPr="00C03D07" w:rsidRDefault="0045436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582212" w14:paraId="4F3C1E86" w14:textId="77777777" w:rsidTr="004B23E9">
        <w:trPr>
          <w:trHeight w:val="275"/>
        </w:trPr>
        <w:tc>
          <w:tcPr>
            <w:tcW w:w="2538" w:type="dxa"/>
          </w:tcPr>
          <w:p w14:paraId="43BB64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71CCD9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708EC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C5B785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C25550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2212" w14:paraId="4FDDD431" w14:textId="77777777" w:rsidTr="004B23E9">
        <w:trPr>
          <w:trHeight w:val="292"/>
        </w:trPr>
        <w:tc>
          <w:tcPr>
            <w:tcW w:w="2538" w:type="dxa"/>
          </w:tcPr>
          <w:p w14:paraId="506BD5D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3F881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F930C54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74CEDD9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D4D771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2212" w14:paraId="34A4D9B4" w14:textId="77777777" w:rsidTr="00044B40">
        <w:trPr>
          <w:trHeight w:val="557"/>
        </w:trPr>
        <w:tc>
          <w:tcPr>
            <w:tcW w:w="2538" w:type="dxa"/>
          </w:tcPr>
          <w:p w14:paraId="0C222FF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69630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ABF4EF4" w14:textId="7ED44B79" w:rsidR="00B95496" w:rsidRPr="00C03D07" w:rsidRDefault="0045436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  <w:p w14:paraId="3844986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A97258C" w14:textId="593736BE" w:rsidR="00B95496" w:rsidRPr="00C03D07" w:rsidRDefault="0045436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  <w:p w14:paraId="538830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ACA798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340A7EE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77319F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B78AA3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06B41DB">
          <v:roundrect id="_x0000_s2050" style="position:absolute;margin-left:-6.75pt;margin-top:1.3pt;width:549pt;height:67.3pt;z-index:1" arcsize="10923f">
            <v:textbox>
              <w:txbxContent>
                <w:p w14:paraId="462C04F6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21C72417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6FC04E36" w14:textId="228F62C9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="00667414" w:rsidRPr="00454364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proofErr w:type="spellStart"/>
                  <w:r>
                    <w:rPr>
                      <w:rFonts w:ascii="Calibri" w:hAnsi="Calibri" w:cs="Calibri"/>
                      <w:sz w:val="24"/>
                      <w:szCs w:val="24"/>
                    </w:rPr>
                    <w:t>Yes</w:t>
                  </w:r>
                  <w:proofErr w:type="spellEnd"/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394E5BF1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2A066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43FBF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27656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697B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B8A2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33B9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5F38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FF46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4DE1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D3B0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16A3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8803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FC53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0BAB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B130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9360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FA8F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52E5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41BF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6D4C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293790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DCA38A9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51EC9DE2">
          <v:roundrect id="_x0000_s2052" style="position:absolute;margin-left:244.5pt;margin-top:.35pt;width:63.75pt;height:15pt;z-index:2" arcsize="10923f"/>
        </w:pict>
      </w:r>
    </w:p>
    <w:p w14:paraId="48453A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F23E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59BF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0E5B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D630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1DD7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B64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7F3F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A412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60B4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FE45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B299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B80F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389F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42926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F8253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B8324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6DA75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B9440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741DA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A290B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95CE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16B2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D4B5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37BD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7CAA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9DF0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248A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D11E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9808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928D8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C329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3E57E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BFDCF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8DB11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CFE81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07BCA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DD4E0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062F1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495E1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AAB4C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E600D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BB546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A1EFD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7C32E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B9892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D08B9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871C0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4C31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255A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1DDE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E191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A098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1704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1A44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C76C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93302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AA072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E1409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78413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69C83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3510"/>
        <w:gridCol w:w="1002"/>
        <w:gridCol w:w="1443"/>
        <w:gridCol w:w="1691"/>
        <w:gridCol w:w="2510"/>
      </w:tblGrid>
      <w:tr w:rsidR="00582212" w14:paraId="0F2B4D0C" w14:textId="77777777" w:rsidTr="006565F7">
        <w:trPr>
          <w:trHeight w:val="266"/>
        </w:trPr>
        <w:tc>
          <w:tcPr>
            <w:tcW w:w="10894" w:type="dxa"/>
            <w:gridSpan w:val="6"/>
          </w:tcPr>
          <w:p w14:paraId="7932065E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582212" w14:paraId="07C3AA07" w14:textId="77777777" w:rsidTr="00967083">
        <w:trPr>
          <w:trHeight w:val="533"/>
        </w:trPr>
        <w:tc>
          <w:tcPr>
            <w:tcW w:w="738" w:type="dxa"/>
          </w:tcPr>
          <w:p w14:paraId="0B377372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3510" w:type="dxa"/>
          </w:tcPr>
          <w:p w14:paraId="695484B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002" w:type="dxa"/>
          </w:tcPr>
          <w:p w14:paraId="6A74A2C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1795392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2BF7CD7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72529DC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582212" w14:paraId="09A92EA1" w14:textId="77777777" w:rsidTr="00967083">
        <w:trPr>
          <w:trHeight w:val="266"/>
        </w:trPr>
        <w:tc>
          <w:tcPr>
            <w:tcW w:w="738" w:type="dxa"/>
          </w:tcPr>
          <w:p w14:paraId="785E7E7E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510" w:type="dxa"/>
          </w:tcPr>
          <w:p w14:paraId="5C27B191" w14:textId="08A84190" w:rsidR="008F53D7" w:rsidRPr="00967083" w:rsidRDefault="00967083" w:rsidP="006565F7">
            <w:pPr>
              <w:spacing w:before="9"/>
              <w:rPr>
                <w:rFonts w:ascii="Calibri" w:hAnsi="Calibri" w:cs="Calibri"/>
                <w:sz w:val="18"/>
                <w:szCs w:val="18"/>
              </w:rPr>
            </w:pPr>
            <w:r w:rsidRPr="00967083">
              <w:rPr>
                <w:rFonts w:ascii="Calibri" w:hAnsi="Calibri" w:cs="Calibri"/>
                <w:sz w:val="18"/>
                <w:szCs w:val="18"/>
              </w:rPr>
              <w:t>The Hindu Temple Society of North America</w:t>
            </w:r>
          </w:p>
        </w:tc>
        <w:tc>
          <w:tcPr>
            <w:tcW w:w="1002" w:type="dxa"/>
          </w:tcPr>
          <w:p w14:paraId="79D3E303" w14:textId="2E56C267" w:rsidR="008F53D7" w:rsidRPr="00967083" w:rsidRDefault="00967083" w:rsidP="006565F7">
            <w:pPr>
              <w:spacing w:before="9"/>
              <w:rPr>
                <w:rFonts w:ascii="Calibri" w:hAnsi="Calibri" w:cs="Calibri"/>
                <w:sz w:val="18"/>
                <w:szCs w:val="18"/>
              </w:rPr>
            </w:pPr>
            <w:r w:rsidRPr="00967083">
              <w:rPr>
                <w:rFonts w:ascii="Calibri" w:hAnsi="Calibri" w:cs="Calibri"/>
                <w:sz w:val="18"/>
                <w:szCs w:val="18"/>
              </w:rPr>
              <w:t>$255</w:t>
            </w:r>
          </w:p>
        </w:tc>
        <w:tc>
          <w:tcPr>
            <w:tcW w:w="1443" w:type="dxa"/>
          </w:tcPr>
          <w:p w14:paraId="50B8D40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DAB577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147C6F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2212" w14:paraId="058DEABB" w14:textId="77777777" w:rsidTr="00967083">
        <w:trPr>
          <w:trHeight w:val="266"/>
        </w:trPr>
        <w:tc>
          <w:tcPr>
            <w:tcW w:w="738" w:type="dxa"/>
          </w:tcPr>
          <w:p w14:paraId="3A6E86BE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14:paraId="3D33FFF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02" w:type="dxa"/>
          </w:tcPr>
          <w:p w14:paraId="0EEF718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2E26CB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371257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6B7D5B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2212" w14:paraId="145085FE" w14:textId="77777777" w:rsidTr="00967083">
        <w:trPr>
          <w:trHeight w:val="266"/>
        </w:trPr>
        <w:tc>
          <w:tcPr>
            <w:tcW w:w="738" w:type="dxa"/>
          </w:tcPr>
          <w:p w14:paraId="3072AC20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510" w:type="dxa"/>
          </w:tcPr>
          <w:p w14:paraId="3A421733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002" w:type="dxa"/>
          </w:tcPr>
          <w:p w14:paraId="1480D59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D90034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8DAEF2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215404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2212" w14:paraId="5F863E09" w14:textId="77777777" w:rsidTr="006565F7">
        <w:trPr>
          <w:trHeight w:val="548"/>
        </w:trPr>
        <w:tc>
          <w:tcPr>
            <w:tcW w:w="10894" w:type="dxa"/>
            <w:gridSpan w:val="6"/>
          </w:tcPr>
          <w:p w14:paraId="703127B4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8CD1AB4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C06C68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FAC1B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E59A4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5CCD7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42499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0EAC5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F5F75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1FBDD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C3DCF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01D2F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072DA3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357"/>
        <w:gridCol w:w="1800"/>
        <w:gridCol w:w="2070"/>
        <w:gridCol w:w="1530"/>
        <w:gridCol w:w="1610"/>
      </w:tblGrid>
      <w:tr w:rsidR="00582212" w14:paraId="01DEE9A8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106EB33D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582212" w14:paraId="27F5303C" w14:textId="77777777" w:rsidTr="005C75A4">
        <w:trPr>
          <w:trHeight w:val="523"/>
        </w:trPr>
        <w:tc>
          <w:tcPr>
            <w:tcW w:w="1300" w:type="dxa"/>
            <w:shd w:val="clear" w:color="auto" w:fill="auto"/>
          </w:tcPr>
          <w:p w14:paraId="5FB671E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753B7FC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357" w:type="dxa"/>
            <w:shd w:val="clear" w:color="auto" w:fill="auto"/>
          </w:tcPr>
          <w:p w14:paraId="06A2119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800" w:type="dxa"/>
            <w:shd w:val="clear" w:color="auto" w:fill="auto"/>
          </w:tcPr>
          <w:p w14:paraId="1289CA7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4B28ED5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7C258EE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47E7F02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582212" w14:paraId="5949BC9D" w14:textId="77777777" w:rsidTr="005C75A4">
        <w:trPr>
          <w:trHeight w:val="256"/>
        </w:trPr>
        <w:tc>
          <w:tcPr>
            <w:tcW w:w="1300" w:type="dxa"/>
            <w:shd w:val="clear" w:color="auto" w:fill="auto"/>
          </w:tcPr>
          <w:p w14:paraId="0448316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09B504B" w14:textId="17083D04" w:rsidR="007C5320" w:rsidRPr="005C75A4" w:rsidRDefault="005C75A4" w:rsidP="00B433FE">
            <w:pPr>
              <w:spacing w:before="9"/>
              <w:rPr>
                <w:rFonts w:ascii="Calibri" w:hAnsi="Calibri" w:cs="Calibri"/>
                <w:sz w:val="22"/>
                <w:szCs w:val="22"/>
              </w:rPr>
            </w:pPr>
            <w:r w:rsidRPr="005C75A4">
              <w:rPr>
                <w:rFonts w:ascii="Calibri" w:hAnsi="Calibri" w:cs="Calibri"/>
                <w:sz w:val="22"/>
                <w:szCs w:val="22"/>
              </w:rPr>
              <w:t>CAR</w:t>
            </w:r>
          </w:p>
        </w:tc>
        <w:tc>
          <w:tcPr>
            <w:tcW w:w="1357" w:type="dxa"/>
            <w:shd w:val="clear" w:color="auto" w:fill="auto"/>
          </w:tcPr>
          <w:p w14:paraId="68067D3B" w14:textId="350C85D4" w:rsidR="007C5320" w:rsidRPr="005C75A4" w:rsidRDefault="005C75A4" w:rsidP="00B433FE">
            <w:pPr>
              <w:spacing w:before="9"/>
              <w:rPr>
                <w:rFonts w:ascii="Calibri" w:hAnsi="Calibri" w:cs="Calibri"/>
                <w:sz w:val="22"/>
                <w:szCs w:val="22"/>
              </w:rPr>
            </w:pPr>
            <w:r w:rsidRPr="005C75A4">
              <w:rPr>
                <w:rFonts w:ascii="Calibri" w:hAnsi="Calibri" w:cs="Calibri"/>
                <w:sz w:val="22"/>
                <w:szCs w:val="22"/>
              </w:rPr>
              <w:t xml:space="preserve">MAZDA 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  <w:p w14:paraId="41644954" w14:textId="1E22B87E" w:rsidR="005C75A4" w:rsidRPr="005C75A4" w:rsidRDefault="005C75A4" w:rsidP="00B433FE">
            <w:pPr>
              <w:spacing w:before="9"/>
              <w:rPr>
                <w:rFonts w:ascii="Calibri" w:hAnsi="Calibri" w:cs="Calibri"/>
                <w:sz w:val="22"/>
                <w:szCs w:val="22"/>
              </w:rPr>
            </w:pPr>
            <w:r w:rsidRPr="005C75A4">
              <w:rPr>
                <w:rFonts w:ascii="Calibri" w:hAnsi="Calibri" w:cs="Calibri"/>
                <w:sz w:val="22"/>
                <w:szCs w:val="22"/>
              </w:rPr>
              <w:t>- Grand Touring</w:t>
            </w:r>
          </w:p>
        </w:tc>
        <w:tc>
          <w:tcPr>
            <w:tcW w:w="1800" w:type="dxa"/>
            <w:shd w:val="clear" w:color="auto" w:fill="auto"/>
          </w:tcPr>
          <w:p w14:paraId="3F5DED90" w14:textId="087C49E8" w:rsidR="007C5320" w:rsidRPr="005C75A4" w:rsidRDefault="005C75A4" w:rsidP="00B433FE">
            <w:pPr>
              <w:spacing w:before="9"/>
              <w:rPr>
                <w:rFonts w:ascii="Calibri" w:hAnsi="Calibri" w:cs="Calibri"/>
                <w:sz w:val="22"/>
                <w:szCs w:val="22"/>
              </w:rPr>
            </w:pPr>
            <w:r w:rsidRPr="005C75A4">
              <w:rPr>
                <w:rFonts w:ascii="Calibri" w:hAnsi="Calibri" w:cs="Calibri"/>
                <w:sz w:val="22"/>
                <w:szCs w:val="22"/>
              </w:rPr>
              <w:t>6</w:t>
            </w:r>
            <w:r w:rsidR="00667414">
              <w:rPr>
                <w:rFonts w:ascii="Calibri" w:hAnsi="Calibri" w:cs="Calibri"/>
                <w:sz w:val="22"/>
                <w:szCs w:val="22"/>
              </w:rPr>
              <w:t>6,</w:t>
            </w:r>
            <w:r w:rsidRPr="005C75A4">
              <w:rPr>
                <w:rFonts w:ascii="Calibri" w:hAnsi="Calibri" w:cs="Calibri"/>
                <w:sz w:val="22"/>
                <w:szCs w:val="22"/>
              </w:rPr>
              <w:t>000</w:t>
            </w:r>
          </w:p>
        </w:tc>
        <w:tc>
          <w:tcPr>
            <w:tcW w:w="2070" w:type="dxa"/>
            <w:shd w:val="clear" w:color="auto" w:fill="auto"/>
          </w:tcPr>
          <w:p w14:paraId="116F832F" w14:textId="1BD8479F" w:rsidR="007C5320" w:rsidRPr="005C75A4" w:rsidRDefault="005C75A4" w:rsidP="00B433FE">
            <w:pPr>
              <w:spacing w:before="9"/>
              <w:rPr>
                <w:rFonts w:ascii="Calibri" w:hAnsi="Calibri" w:cs="Calibri"/>
                <w:sz w:val="22"/>
                <w:szCs w:val="22"/>
              </w:rPr>
            </w:pPr>
            <w:r w:rsidRPr="005C75A4">
              <w:rPr>
                <w:rFonts w:ascii="Calibri" w:hAnsi="Calibri" w:cs="Calibri"/>
                <w:sz w:val="22"/>
                <w:szCs w:val="22"/>
              </w:rPr>
              <w:t>20 miles</w:t>
            </w:r>
          </w:p>
        </w:tc>
        <w:tc>
          <w:tcPr>
            <w:tcW w:w="1530" w:type="dxa"/>
            <w:shd w:val="clear" w:color="auto" w:fill="auto"/>
          </w:tcPr>
          <w:p w14:paraId="7E085BB1" w14:textId="38F3DC5E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1B289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2212" w14:paraId="531A67F8" w14:textId="77777777" w:rsidTr="005C75A4">
        <w:trPr>
          <w:trHeight w:val="267"/>
        </w:trPr>
        <w:tc>
          <w:tcPr>
            <w:tcW w:w="1300" w:type="dxa"/>
            <w:shd w:val="clear" w:color="auto" w:fill="auto"/>
          </w:tcPr>
          <w:p w14:paraId="7CD5BFF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F32DE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14:paraId="4D7E22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7B0F5F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7D1828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B8A75C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9D608B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2212" w14:paraId="4B78510F" w14:textId="77777777" w:rsidTr="005C75A4">
        <w:trPr>
          <w:trHeight w:val="267"/>
        </w:trPr>
        <w:tc>
          <w:tcPr>
            <w:tcW w:w="1300" w:type="dxa"/>
            <w:shd w:val="clear" w:color="auto" w:fill="auto"/>
          </w:tcPr>
          <w:p w14:paraId="3713741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0059EF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14:paraId="1548A3F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1EC7BC4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F8E23A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AFA64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2DC60B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1CA85D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17D5755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308C23A2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582212" w14:paraId="1B9FFA04" w14:textId="77777777" w:rsidTr="00B433FE">
        <w:trPr>
          <w:trHeight w:val="527"/>
        </w:trPr>
        <w:tc>
          <w:tcPr>
            <w:tcW w:w="3135" w:type="dxa"/>
          </w:tcPr>
          <w:p w14:paraId="0B3FC9D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292EAAE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7E5F0E1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1FABC48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582212" w14:paraId="65463D21" w14:textId="77777777" w:rsidTr="00B433FE">
        <w:trPr>
          <w:trHeight w:val="250"/>
        </w:trPr>
        <w:tc>
          <w:tcPr>
            <w:tcW w:w="3135" w:type="dxa"/>
          </w:tcPr>
          <w:p w14:paraId="6347260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B8B75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034D75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636898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82212" w14:paraId="7DE6E2F4" w14:textId="77777777" w:rsidTr="00B433FE">
        <w:trPr>
          <w:trHeight w:val="264"/>
        </w:trPr>
        <w:tc>
          <w:tcPr>
            <w:tcW w:w="3135" w:type="dxa"/>
          </w:tcPr>
          <w:p w14:paraId="52A41353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B86260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46EA4D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3B6264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82212" w14:paraId="3F6525F6" w14:textId="77777777" w:rsidTr="00B433FE">
        <w:trPr>
          <w:trHeight w:val="250"/>
        </w:trPr>
        <w:tc>
          <w:tcPr>
            <w:tcW w:w="3135" w:type="dxa"/>
          </w:tcPr>
          <w:p w14:paraId="1D9DAC32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4E3AFE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DDF7A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1665F5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82212" w14:paraId="390A8968" w14:textId="77777777" w:rsidTr="00B433FE">
        <w:trPr>
          <w:trHeight w:val="264"/>
        </w:trPr>
        <w:tc>
          <w:tcPr>
            <w:tcW w:w="3135" w:type="dxa"/>
          </w:tcPr>
          <w:p w14:paraId="266E2A8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B6266E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91312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BAA22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446342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44C4A35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582212" w14:paraId="606F1129" w14:textId="77777777" w:rsidTr="00B433FE">
        <w:tc>
          <w:tcPr>
            <w:tcW w:w="9198" w:type="dxa"/>
          </w:tcPr>
          <w:p w14:paraId="2DC7C55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63EB9990" w14:textId="3C40ECD3" w:rsidR="007C5320" w:rsidRDefault="00B973F4" w:rsidP="00B433FE">
            <w:pPr>
              <w:spacing w:before="9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No</w:t>
            </w:r>
          </w:p>
        </w:tc>
      </w:tr>
      <w:tr w:rsidR="00582212" w14:paraId="48B25947" w14:textId="77777777" w:rsidTr="00B433FE">
        <w:tc>
          <w:tcPr>
            <w:tcW w:w="9198" w:type="dxa"/>
          </w:tcPr>
          <w:p w14:paraId="1FF248A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CDA2B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82212" w14:paraId="68A56403" w14:textId="77777777" w:rsidTr="00B433FE">
        <w:tc>
          <w:tcPr>
            <w:tcW w:w="9198" w:type="dxa"/>
          </w:tcPr>
          <w:p w14:paraId="7D17E48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8A763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82212" w14:paraId="15ED263A" w14:textId="77777777" w:rsidTr="00B433FE">
        <w:tc>
          <w:tcPr>
            <w:tcW w:w="9198" w:type="dxa"/>
          </w:tcPr>
          <w:p w14:paraId="2BFAA919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A35EE0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11F9B3D4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374765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5E03624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589F053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57D5738C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582212" w14:paraId="7AE1AD30" w14:textId="77777777" w:rsidTr="007C5320">
        <w:tc>
          <w:tcPr>
            <w:tcW w:w="1106" w:type="dxa"/>
            <w:shd w:val="clear" w:color="auto" w:fill="auto"/>
          </w:tcPr>
          <w:p w14:paraId="32BEA21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565C48B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2D5E1C2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E69BF5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per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Unit</w:t>
            </w:r>
          </w:p>
        </w:tc>
        <w:tc>
          <w:tcPr>
            <w:tcW w:w="1251" w:type="dxa"/>
            <w:shd w:val="clear" w:color="auto" w:fill="auto"/>
          </w:tcPr>
          <w:p w14:paraId="09DDF33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22C7C4C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64D479D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Description of the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Stock</w:t>
            </w:r>
          </w:p>
        </w:tc>
        <w:tc>
          <w:tcPr>
            <w:tcW w:w="956" w:type="dxa"/>
            <w:shd w:val="clear" w:color="auto" w:fill="auto"/>
          </w:tcPr>
          <w:p w14:paraId="46539A8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</w:p>
        </w:tc>
        <w:tc>
          <w:tcPr>
            <w:tcW w:w="982" w:type="dxa"/>
            <w:shd w:val="clear" w:color="auto" w:fill="auto"/>
          </w:tcPr>
          <w:p w14:paraId="105D04D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per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Unit</w:t>
            </w:r>
          </w:p>
        </w:tc>
        <w:tc>
          <w:tcPr>
            <w:tcW w:w="1132" w:type="dxa"/>
            <w:shd w:val="clear" w:color="auto" w:fill="auto"/>
          </w:tcPr>
          <w:p w14:paraId="5B8E877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Total=</w:t>
            </w:r>
          </w:p>
          <w:p w14:paraId="05F09DC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582212" w14:paraId="711F3BA2" w14:textId="77777777" w:rsidTr="007C5320">
        <w:tc>
          <w:tcPr>
            <w:tcW w:w="1106" w:type="dxa"/>
            <w:shd w:val="clear" w:color="auto" w:fill="auto"/>
          </w:tcPr>
          <w:p w14:paraId="3EBDF8BB" w14:textId="26CC3DDA" w:rsidR="007C5320" w:rsidRPr="004B23E9" w:rsidRDefault="00EB45B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332" w:type="dxa"/>
            <w:shd w:val="clear" w:color="auto" w:fill="auto"/>
          </w:tcPr>
          <w:p w14:paraId="18FC0629" w14:textId="7D9DCDBE" w:rsidR="007C5320" w:rsidRPr="004B23E9" w:rsidRDefault="00EB45B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956" w:type="dxa"/>
            <w:shd w:val="clear" w:color="auto" w:fill="auto"/>
          </w:tcPr>
          <w:p w14:paraId="17851FC6" w14:textId="3330A5DA" w:rsidR="007C5320" w:rsidRPr="004B23E9" w:rsidRDefault="00EB45B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982" w:type="dxa"/>
            <w:shd w:val="clear" w:color="auto" w:fill="auto"/>
          </w:tcPr>
          <w:p w14:paraId="6920B057" w14:textId="72D3A361" w:rsidR="007C5320" w:rsidRPr="004B23E9" w:rsidRDefault="00EB45B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251" w:type="dxa"/>
            <w:shd w:val="clear" w:color="auto" w:fill="auto"/>
          </w:tcPr>
          <w:p w14:paraId="2619E966" w14:textId="0B58EA72" w:rsidR="007C5320" w:rsidRPr="004B23E9" w:rsidRDefault="00EB45B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987" w:type="dxa"/>
            <w:shd w:val="clear" w:color="auto" w:fill="auto"/>
          </w:tcPr>
          <w:p w14:paraId="4B1BC831" w14:textId="02E0CE69" w:rsidR="007C5320" w:rsidRPr="004B23E9" w:rsidRDefault="00EB45B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332" w:type="dxa"/>
            <w:shd w:val="clear" w:color="auto" w:fill="auto"/>
          </w:tcPr>
          <w:p w14:paraId="03DBED5A" w14:textId="6FD9811D" w:rsidR="007C5320" w:rsidRPr="004B23E9" w:rsidRDefault="00EB45B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956" w:type="dxa"/>
            <w:shd w:val="clear" w:color="auto" w:fill="auto"/>
          </w:tcPr>
          <w:p w14:paraId="272D383D" w14:textId="267B5D00" w:rsidR="007C5320" w:rsidRPr="004B23E9" w:rsidRDefault="00EB45B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982" w:type="dxa"/>
            <w:shd w:val="clear" w:color="auto" w:fill="auto"/>
          </w:tcPr>
          <w:p w14:paraId="0CD34BE3" w14:textId="028A9B30" w:rsidR="007C5320" w:rsidRPr="004B23E9" w:rsidRDefault="00EB45B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132" w:type="dxa"/>
            <w:shd w:val="clear" w:color="auto" w:fill="auto"/>
          </w:tcPr>
          <w:p w14:paraId="21130122" w14:textId="5FFFAD19" w:rsidR="007C5320" w:rsidRPr="004B23E9" w:rsidRDefault="00EB45B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582212" w14:paraId="313DE725" w14:textId="77777777" w:rsidTr="007C5320">
        <w:tc>
          <w:tcPr>
            <w:tcW w:w="1106" w:type="dxa"/>
            <w:shd w:val="clear" w:color="auto" w:fill="auto"/>
          </w:tcPr>
          <w:p w14:paraId="563F9E3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1A5F1F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6402A8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6AB834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CD85AF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327831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DDCC16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8F4612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2404C8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7C4500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ED9336F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5D96FD9E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48C7D81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1CB76EF2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582212" w14:paraId="596EC4CC" w14:textId="77777777" w:rsidTr="00B433FE">
        <w:tc>
          <w:tcPr>
            <w:tcW w:w="3456" w:type="dxa"/>
            <w:shd w:val="clear" w:color="auto" w:fill="auto"/>
          </w:tcPr>
          <w:p w14:paraId="4427EC6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4AA588A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4B7963C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0AF6EBE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3DC5698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B973F4" w14:paraId="014FEDAF" w14:textId="77777777" w:rsidTr="00B433FE">
        <w:tc>
          <w:tcPr>
            <w:tcW w:w="3456" w:type="dxa"/>
            <w:shd w:val="clear" w:color="auto" w:fill="auto"/>
          </w:tcPr>
          <w:p w14:paraId="0980B502" w14:textId="77777777" w:rsidR="00B973F4" w:rsidRPr="004B23E9" w:rsidRDefault="00B973F4" w:rsidP="00B973F4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29ACBA9C" w14:textId="6E48EE19" w:rsidR="00B973F4" w:rsidRPr="00B973F4" w:rsidRDefault="00B973F4" w:rsidP="00B973F4">
            <w:pPr>
              <w:spacing w:before="9"/>
              <w:rPr>
                <w:rFonts w:ascii="Calibri" w:hAnsi="Calibri" w:cs="Calibri"/>
                <w:bCs/>
                <w:sz w:val="24"/>
                <w:szCs w:val="24"/>
              </w:rPr>
            </w:pPr>
            <w:r w:rsidRPr="00B973F4">
              <w:rPr>
                <w:rFonts w:ascii="Calibri" w:hAnsi="Calibri" w:cs="Calibri"/>
                <w:bCs/>
                <w:sz w:val="24"/>
                <w:szCs w:val="24"/>
              </w:rPr>
              <w:t>NA</w:t>
            </w:r>
          </w:p>
        </w:tc>
        <w:tc>
          <w:tcPr>
            <w:tcW w:w="1843" w:type="dxa"/>
            <w:shd w:val="clear" w:color="auto" w:fill="auto"/>
          </w:tcPr>
          <w:p w14:paraId="627FC4F1" w14:textId="6D1887EB" w:rsidR="00B973F4" w:rsidRPr="00B973F4" w:rsidRDefault="00B973F4" w:rsidP="00B973F4">
            <w:pPr>
              <w:spacing w:before="9"/>
              <w:rPr>
                <w:rFonts w:ascii="Calibri" w:hAnsi="Calibri" w:cs="Calibri"/>
                <w:bCs/>
                <w:sz w:val="24"/>
                <w:szCs w:val="24"/>
              </w:rPr>
            </w:pPr>
            <w:r w:rsidRPr="00B973F4">
              <w:rPr>
                <w:rFonts w:ascii="Calibri" w:hAnsi="Calibri" w:cs="Calibri"/>
                <w:bCs/>
                <w:sz w:val="24"/>
                <w:szCs w:val="24"/>
              </w:rPr>
              <w:t>NA</w:t>
            </w:r>
          </w:p>
        </w:tc>
        <w:tc>
          <w:tcPr>
            <w:tcW w:w="1701" w:type="dxa"/>
            <w:shd w:val="clear" w:color="auto" w:fill="auto"/>
          </w:tcPr>
          <w:p w14:paraId="5AB33C53" w14:textId="20F75091" w:rsidR="00B973F4" w:rsidRPr="00B973F4" w:rsidRDefault="00B973F4" w:rsidP="00B973F4">
            <w:pPr>
              <w:spacing w:before="9"/>
              <w:rPr>
                <w:rFonts w:ascii="Calibri" w:hAnsi="Calibri" w:cs="Calibri"/>
                <w:bCs/>
                <w:sz w:val="24"/>
                <w:szCs w:val="24"/>
              </w:rPr>
            </w:pPr>
            <w:r w:rsidRPr="00B973F4">
              <w:rPr>
                <w:rFonts w:ascii="Calibri" w:hAnsi="Calibri" w:cs="Calibri"/>
                <w:bCs/>
                <w:sz w:val="24"/>
                <w:szCs w:val="24"/>
              </w:rPr>
              <w:t>NA</w:t>
            </w:r>
          </w:p>
        </w:tc>
        <w:tc>
          <w:tcPr>
            <w:tcW w:w="1552" w:type="dxa"/>
            <w:shd w:val="clear" w:color="auto" w:fill="auto"/>
          </w:tcPr>
          <w:p w14:paraId="291E0FC6" w14:textId="3B460E6B" w:rsidR="00B973F4" w:rsidRPr="00B973F4" w:rsidRDefault="00B973F4" w:rsidP="00B973F4">
            <w:pPr>
              <w:spacing w:before="9"/>
              <w:rPr>
                <w:rFonts w:ascii="Calibri" w:hAnsi="Calibri" w:cs="Calibri"/>
                <w:bCs/>
                <w:sz w:val="24"/>
                <w:szCs w:val="24"/>
              </w:rPr>
            </w:pPr>
            <w:r w:rsidRPr="00B973F4">
              <w:rPr>
                <w:rFonts w:ascii="Calibri" w:hAnsi="Calibri" w:cs="Calibri"/>
                <w:bCs/>
                <w:sz w:val="24"/>
                <w:szCs w:val="24"/>
              </w:rPr>
              <w:t>NA</w:t>
            </w:r>
          </w:p>
        </w:tc>
      </w:tr>
      <w:tr w:rsidR="00B973F4" w14:paraId="5850DC20" w14:textId="77777777" w:rsidTr="00B433FE">
        <w:tc>
          <w:tcPr>
            <w:tcW w:w="3456" w:type="dxa"/>
            <w:shd w:val="clear" w:color="auto" w:fill="auto"/>
          </w:tcPr>
          <w:p w14:paraId="725E0260" w14:textId="77777777" w:rsidR="00B973F4" w:rsidRPr="004B23E9" w:rsidRDefault="00B973F4" w:rsidP="00B973F4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1B8E18BC" w14:textId="7EE33295" w:rsidR="00B973F4" w:rsidRPr="00B973F4" w:rsidRDefault="00B973F4" w:rsidP="00B973F4">
            <w:pPr>
              <w:spacing w:before="9"/>
              <w:rPr>
                <w:rFonts w:ascii="Calibri" w:hAnsi="Calibri" w:cs="Calibri"/>
                <w:bCs/>
                <w:sz w:val="24"/>
                <w:szCs w:val="24"/>
                <w:lang w:val="en-IN"/>
              </w:rPr>
            </w:pPr>
            <w:r w:rsidRPr="00B973F4">
              <w:rPr>
                <w:rFonts w:ascii="Calibri" w:hAnsi="Calibri" w:cs="Calibri"/>
                <w:bCs/>
                <w:sz w:val="24"/>
                <w:szCs w:val="24"/>
              </w:rPr>
              <w:t>NA</w:t>
            </w:r>
          </w:p>
        </w:tc>
        <w:tc>
          <w:tcPr>
            <w:tcW w:w="1843" w:type="dxa"/>
            <w:shd w:val="clear" w:color="auto" w:fill="auto"/>
          </w:tcPr>
          <w:p w14:paraId="3557AD0E" w14:textId="61234412" w:rsidR="00B973F4" w:rsidRPr="00B973F4" w:rsidRDefault="00B973F4" w:rsidP="00B973F4">
            <w:pPr>
              <w:spacing w:before="9"/>
              <w:rPr>
                <w:rFonts w:ascii="Calibri" w:hAnsi="Calibri" w:cs="Calibri"/>
                <w:bCs/>
                <w:sz w:val="24"/>
                <w:szCs w:val="24"/>
              </w:rPr>
            </w:pPr>
            <w:r w:rsidRPr="00B973F4">
              <w:rPr>
                <w:rFonts w:ascii="Calibri" w:hAnsi="Calibri" w:cs="Calibri"/>
                <w:bCs/>
                <w:sz w:val="24"/>
                <w:szCs w:val="24"/>
              </w:rPr>
              <w:t>NA</w:t>
            </w:r>
          </w:p>
        </w:tc>
        <w:tc>
          <w:tcPr>
            <w:tcW w:w="1701" w:type="dxa"/>
            <w:shd w:val="clear" w:color="auto" w:fill="auto"/>
          </w:tcPr>
          <w:p w14:paraId="7F96B3DF" w14:textId="4ADA7EFA" w:rsidR="00B973F4" w:rsidRPr="00B973F4" w:rsidRDefault="00B973F4" w:rsidP="00B973F4">
            <w:pPr>
              <w:spacing w:before="9"/>
              <w:rPr>
                <w:rFonts w:ascii="Calibri" w:hAnsi="Calibri" w:cs="Calibri"/>
                <w:bCs/>
                <w:sz w:val="24"/>
                <w:szCs w:val="24"/>
              </w:rPr>
            </w:pPr>
            <w:r w:rsidRPr="00B973F4">
              <w:rPr>
                <w:rFonts w:ascii="Calibri" w:hAnsi="Calibri" w:cs="Calibri"/>
                <w:bCs/>
                <w:sz w:val="24"/>
                <w:szCs w:val="24"/>
              </w:rPr>
              <w:t>NA</w:t>
            </w:r>
          </w:p>
        </w:tc>
        <w:tc>
          <w:tcPr>
            <w:tcW w:w="1552" w:type="dxa"/>
            <w:shd w:val="clear" w:color="auto" w:fill="auto"/>
          </w:tcPr>
          <w:p w14:paraId="537F5E48" w14:textId="09A3F14C" w:rsidR="00B973F4" w:rsidRPr="00B973F4" w:rsidRDefault="00B973F4" w:rsidP="00B973F4">
            <w:pPr>
              <w:spacing w:before="9"/>
              <w:rPr>
                <w:rFonts w:ascii="Calibri" w:hAnsi="Calibri" w:cs="Calibri"/>
                <w:bCs/>
                <w:sz w:val="24"/>
                <w:szCs w:val="24"/>
              </w:rPr>
            </w:pPr>
            <w:r w:rsidRPr="00B973F4">
              <w:rPr>
                <w:rFonts w:ascii="Calibri" w:hAnsi="Calibri" w:cs="Calibri"/>
                <w:bCs/>
                <w:sz w:val="24"/>
                <w:szCs w:val="24"/>
              </w:rPr>
              <w:t>NA</w:t>
            </w:r>
          </w:p>
        </w:tc>
      </w:tr>
    </w:tbl>
    <w:p w14:paraId="3119AE0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13582A1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CE136A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6FA682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F7B796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EEE978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237E7C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5C410D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DC5F30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E080F01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634888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8679EB4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582212" w14:paraId="4F05658E" w14:textId="77777777" w:rsidTr="00B433FE">
        <w:trPr>
          <w:trHeight w:val="263"/>
        </w:trPr>
        <w:tc>
          <w:tcPr>
            <w:tcW w:w="10736" w:type="dxa"/>
            <w:gridSpan w:val="3"/>
          </w:tcPr>
          <w:p w14:paraId="3A40478B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582212" w14:paraId="677FDE7E" w14:textId="77777777" w:rsidTr="00B433FE">
        <w:trPr>
          <w:trHeight w:val="263"/>
        </w:trPr>
        <w:tc>
          <w:tcPr>
            <w:tcW w:w="6880" w:type="dxa"/>
          </w:tcPr>
          <w:p w14:paraId="1D15CC0F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8421C4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B4314C0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582212" w14:paraId="37F5A8E2" w14:textId="77777777" w:rsidTr="00B433FE">
        <w:trPr>
          <w:trHeight w:val="263"/>
        </w:trPr>
        <w:tc>
          <w:tcPr>
            <w:tcW w:w="6880" w:type="dxa"/>
          </w:tcPr>
          <w:p w14:paraId="2F87725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7A3998DD" w14:textId="192E3D20" w:rsidR="007C5320" w:rsidRPr="00C03D07" w:rsidRDefault="00EB45B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79" w:type="dxa"/>
          </w:tcPr>
          <w:p w14:paraId="0EAA57C4" w14:textId="14DD8CBB" w:rsidR="007C5320" w:rsidRPr="00C03D07" w:rsidRDefault="00EB45B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EB45B2" w14:paraId="5D524423" w14:textId="77777777" w:rsidTr="00B433FE">
        <w:trPr>
          <w:trHeight w:val="301"/>
        </w:trPr>
        <w:tc>
          <w:tcPr>
            <w:tcW w:w="6880" w:type="dxa"/>
          </w:tcPr>
          <w:p w14:paraId="665CC628" w14:textId="77777777" w:rsidR="00EB45B2" w:rsidRPr="00C03D07" w:rsidRDefault="00EB45B2" w:rsidP="00EB45B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02AE77E" w14:textId="2FFC53C6" w:rsidR="00EB45B2" w:rsidRPr="00C03D07" w:rsidRDefault="00EB45B2" w:rsidP="00EB45B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E37A15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79" w:type="dxa"/>
          </w:tcPr>
          <w:p w14:paraId="58FF8305" w14:textId="0914A5ED" w:rsidR="00EB45B2" w:rsidRPr="00C03D07" w:rsidRDefault="00EB45B2" w:rsidP="00EB45B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E37A15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EB45B2" w14:paraId="465C5BCB" w14:textId="77777777" w:rsidTr="00B433FE">
        <w:trPr>
          <w:trHeight w:val="263"/>
        </w:trPr>
        <w:tc>
          <w:tcPr>
            <w:tcW w:w="6880" w:type="dxa"/>
          </w:tcPr>
          <w:p w14:paraId="380CCD14" w14:textId="77777777" w:rsidR="00EB45B2" w:rsidRPr="00C03D07" w:rsidRDefault="00EB45B2" w:rsidP="00EB45B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5E24545A" w14:textId="7E269218" w:rsidR="00EB45B2" w:rsidRPr="00C03D07" w:rsidRDefault="00EB45B2" w:rsidP="00EB45B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E37A15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79" w:type="dxa"/>
          </w:tcPr>
          <w:p w14:paraId="32C4E39A" w14:textId="782E3156" w:rsidR="00EB45B2" w:rsidRPr="00C03D07" w:rsidRDefault="00EB45B2" w:rsidP="00EB45B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E37A15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EB45B2" w14:paraId="788A8183" w14:textId="77777777" w:rsidTr="00B433FE">
        <w:trPr>
          <w:trHeight w:val="250"/>
        </w:trPr>
        <w:tc>
          <w:tcPr>
            <w:tcW w:w="6880" w:type="dxa"/>
          </w:tcPr>
          <w:p w14:paraId="603A5435" w14:textId="77777777" w:rsidR="00EB45B2" w:rsidRPr="00C03D07" w:rsidRDefault="00EB45B2" w:rsidP="00EB45B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38BD70D0" w14:textId="28BF8EEB" w:rsidR="00EB45B2" w:rsidRPr="00C03D07" w:rsidRDefault="00EB45B2" w:rsidP="00EB45B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E37A15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79" w:type="dxa"/>
          </w:tcPr>
          <w:p w14:paraId="569DA331" w14:textId="1F27B1F2" w:rsidR="00EB45B2" w:rsidRPr="00C03D07" w:rsidRDefault="00EB45B2" w:rsidP="00EB45B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E37A15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EB45B2" w14:paraId="7514BAD2" w14:textId="77777777" w:rsidTr="00B433FE">
        <w:trPr>
          <w:trHeight w:val="263"/>
        </w:trPr>
        <w:tc>
          <w:tcPr>
            <w:tcW w:w="6880" w:type="dxa"/>
          </w:tcPr>
          <w:p w14:paraId="74978250" w14:textId="77777777" w:rsidR="00EB45B2" w:rsidRPr="00C03D07" w:rsidRDefault="00EB45B2" w:rsidP="00EB45B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36F1D7D" w14:textId="57DA8BEF" w:rsidR="00EB45B2" w:rsidRPr="00C03D07" w:rsidRDefault="00EB45B2" w:rsidP="00EB45B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E37A15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79" w:type="dxa"/>
          </w:tcPr>
          <w:p w14:paraId="08CB29F1" w14:textId="50E25493" w:rsidR="00EB45B2" w:rsidRPr="00C03D07" w:rsidRDefault="00EB45B2" w:rsidP="00EB45B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E37A15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EB45B2" w14:paraId="7C9C66CE" w14:textId="77777777" w:rsidTr="00B433FE">
        <w:trPr>
          <w:trHeight w:val="275"/>
        </w:trPr>
        <w:tc>
          <w:tcPr>
            <w:tcW w:w="6880" w:type="dxa"/>
          </w:tcPr>
          <w:p w14:paraId="374FF3F0" w14:textId="77777777" w:rsidR="00EB45B2" w:rsidRPr="00C03D07" w:rsidRDefault="00EB45B2" w:rsidP="00EB45B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114E1C87" w14:textId="7637435C" w:rsidR="00EB45B2" w:rsidRPr="00C03D07" w:rsidRDefault="00EB45B2" w:rsidP="00EB45B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E37A15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79" w:type="dxa"/>
          </w:tcPr>
          <w:p w14:paraId="7CA90E74" w14:textId="15D36612" w:rsidR="00EB45B2" w:rsidRPr="00C03D07" w:rsidRDefault="00EB45B2" w:rsidP="00EB45B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E37A15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EB45B2" w14:paraId="2A0BD44B" w14:textId="77777777" w:rsidTr="00B433FE">
        <w:trPr>
          <w:trHeight w:val="275"/>
        </w:trPr>
        <w:tc>
          <w:tcPr>
            <w:tcW w:w="6880" w:type="dxa"/>
          </w:tcPr>
          <w:p w14:paraId="1720F7FB" w14:textId="77777777" w:rsidR="00EB45B2" w:rsidRPr="00C03D07" w:rsidRDefault="00EB45B2" w:rsidP="00EB45B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6D6177F" w14:textId="41202412" w:rsidR="00EB45B2" w:rsidRPr="00C03D07" w:rsidRDefault="00EB45B2" w:rsidP="00EB45B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E37A15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79" w:type="dxa"/>
          </w:tcPr>
          <w:p w14:paraId="3E504FA2" w14:textId="69FF6BC5" w:rsidR="00EB45B2" w:rsidRPr="00C03D07" w:rsidRDefault="00EB45B2" w:rsidP="00EB45B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E37A15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</w:tbl>
    <w:p w14:paraId="22DBFDF1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6CA9BEF8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582212" w14:paraId="429585C4" w14:textId="77777777" w:rsidTr="00B433FE">
        <w:tc>
          <w:tcPr>
            <w:tcW w:w="7196" w:type="dxa"/>
            <w:shd w:val="clear" w:color="auto" w:fill="auto"/>
          </w:tcPr>
          <w:p w14:paraId="471027A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1CF1427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1045031F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582212" w14:paraId="4723C95B" w14:textId="77777777" w:rsidTr="00B433FE">
        <w:tc>
          <w:tcPr>
            <w:tcW w:w="7196" w:type="dxa"/>
            <w:shd w:val="clear" w:color="auto" w:fill="auto"/>
          </w:tcPr>
          <w:p w14:paraId="7D39914F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24886D20" w14:textId="305792F8" w:rsidR="00594FF4" w:rsidRPr="005A2CD3" w:rsidRDefault="00EB45B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20CF2DFB" w14:textId="6FF7F6E9" w:rsidR="00594FF4" w:rsidRPr="005A2CD3" w:rsidRDefault="00EB45B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582212" w14:paraId="44CEAFE3" w14:textId="77777777" w:rsidTr="00B433FE">
        <w:tc>
          <w:tcPr>
            <w:tcW w:w="7196" w:type="dxa"/>
            <w:shd w:val="clear" w:color="auto" w:fill="auto"/>
          </w:tcPr>
          <w:p w14:paraId="42F0735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D867F5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BCF19AC" w14:textId="1B40CE5C" w:rsidR="00594FF4" w:rsidRPr="005A2CD3" w:rsidRDefault="00EB45B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6318ADC1" w14:textId="53C360FE" w:rsidR="00594FF4" w:rsidRPr="005A2CD3" w:rsidRDefault="00EB45B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483E6B16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D9EF9BF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6DFC43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176614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57F5DD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23F50D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20DA16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FF5969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B9F75E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F7AF53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B1EE23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AD9A65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ACEEDD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F87E8BC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582212" w14:paraId="2AEF1FD4" w14:textId="77777777" w:rsidTr="00B433FE">
        <w:trPr>
          <w:trHeight w:val="318"/>
        </w:trPr>
        <w:tc>
          <w:tcPr>
            <w:tcW w:w="6194" w:type="dxa"/>
          </w:tcPr>
          <w:p w14:paraId="1BF87002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4EDAC02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CEC93CE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82212" w14:paraId="3BC7A263" w14:textId="77777777" w:rsidTr="00B433FE">
        <w:trPr>
          <w:trHeight w:val="303"/>
        </w:trPr>
        <w:tc>
          <w:tcPr>
            <w:tcW w:w="6194" w:type="dxa"/>
          </w:tcPr>
          <w:p w14:paraId="32A4C143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596F87C" w14:textId="3BE50B4D" w:rsidR="00594FF4" w:rsidRPr="00C03D07" w:rsidRDefault="00EB45B2" w:rsidP="00EB45B2">
            <w:pPr>
              <w:spacing w:before="23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</w:t>
            </w:r>
          </w:p>
        </w:tc>
      </w:tr>
      <w:tr w:rsidR="00582212" w14:paraId="4A810461" w14:textId="77777777" w:rsidTr="00B433FE">
        <w:trPr>
          <w:trHeight w:val="304"/>
        </w:trPr>
        <w:tc>
          <w:tcPr>
            <w:tcW w:w="6194" w:type="dxa"/>
          </w:tcPr>
          <w:p w14:paraId="74AD74D2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D6799B8" w14:textId="63337F53" w:rsidR="00594FF4" w:rsidRPr="00C03D07" w:rsidRDefault="00EB45B2" w:rsidP="00EB45B2">
            <w:pPr>
              <w:spacing w:before="28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582212" w14:paraId="21FB4352" w14:textId="77777777" w:rsidTr="00B433FE">
        <w:trPr>
          <w:trHeight w:val="318"/>
        </w:trPr>
        <w:tc>
          <w:tcPr>
            <w:tcW w:w="6194" w:type="dxa"/>
          </w:tcPr>
          <w:p w14:paraId="5291E397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1D4F657" w14:textId="0BC0DE20" w:rsidR="00594FF4" w:rsidRPr="00C03D07" w:rsidRDefault="00EB45B2" w:rsidP="00EB45B2">
            <w:pPr>
              <w:spacing w:before="33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582212" w14:paraId="66A067E5" w14:textId="77777777" w:rsidTr="00B433FE">
        <w:trPr>
          <w:trHeight w:val="303"/>
        </w:trPr>
        <w:tc>
          <w:tcPr>
            <w:tcW w:w="6194" w:type="dxa"/>
          </w:tcPr>
          <w:p w14:paraId="3F5260DA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565A70A6" w14:textId="01162A93" w:rsidR="00594FF4" w:rsidRPr="00C03D07" w:rsidRDefault="00EB45B2" w:rsidP="00EB45B2">
            <w:pPr>
              <w:spacing w:before="38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582212" w14:paraId="7FC9D03C" w14:textId="77777777" w:rsidTr="00B433FE">
        <w:trPr>
          <w:trHeight w:val="318"/>
        </w:trPr>
        <w:tc>
          <w:tcPr>
            <w:tcW w:w="6194" w:type="dxa"/>
          </w:tcPr>
          <w:p w14:paraId="32BEA2FF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67FCC34" w14:textId="65C92F5F" w:rsidR="00594FF4" w:rsidRPr="00EB45B2" w:rsidRDefault="00EB45B2" w:rsidP="00EB45B2">
            <w:pPr>
              <w:spacing w:before="43"/>
              <w:rPr>
                <w:rFonts w:ascii="Calibri" w:eastAsia="Arial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582212" w14:paraId="3C88D12C" w14:textId="77777777" w:rsidTr="00B433FE">
        <w:trPr>
          <w:trHeight w:val="303"/>
        </w:trPr>
        <w:tc>
          <w:tcPr>
            <w:tcW w:w="6194" w:type="dxa"/>
          </w:tcPr>
          <w:p w14:paraId="7C469CD5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3BFB8E24" w14:textId="722B4512" w:rsidR="00594FF4" w:rsidRPr="00C03D07" w:rsidRDefault="00EB45B2" w:rsidP="00EB45B2">
            <w:pPr>
              <w:spacing w:before="48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582212" w14:paraId="47FA520D" w14:textId="77777777" w:rsidTr="00B433FE">
        <w:trPr>
          <w:trHeight w:val="318"/>
        </w:trPr>
        <w:tc>
          <w:tcPr>
            <w:tcW w:w="6194" w:type="dxa"/>
          </w:tcPr>
          <w:p w14:paraId="67CD5382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B0989DA" w14:textId="0105C385" w:rsidR="00594FF4" w:rsidRPr="00C03D07" w:rsidRDefault="00EB45B2" w:rsidP="00EB45B2">
            <w:pPr>
              <w:spacing w:before="5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582212" w14:paraId="1A383B79" w14:textId="77777777" w:rsidTr="00B433FE">
        <w:trPr>
          <w:trHeight w:val="318"/>
        </w:trPr>
        <w:tc>
          <w:tcPr>
            <w:tcW w:w="6194" w:type="dxa"/>
          </w:tcPr>
          <w:p w14:paraId="692A9F1A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326953E" w14:textId="33A68B6D" w:rsidR="00594FF4" w:rsidRPr="00C03D07" w:rsidRDefault="00973458" w:rsidP="00EB45B2">
            <w:pPr>
              <w:spacing w:before="57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582212" w14:paraId="23C4E3BA" w14:textId="77777777" w:rsidTr="00B433FE">
        <w:trPr>
          <w:trHeight w:val="318"/>
        </w:trPr>
        <w:tc>
          <w:tcPr>
            <w:tcW w:w="6194" w:type="dxa"/>
          </w:tcPr>
          <w:p w14:paraId="7A4E6386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C4D1254" w14:textId="53D78BA8" w:rsidR="00594FF4" w:rsidRPr="00C03D07" w:rsidRDefault="00EB45B2" w:rsidP="00EB45B2">
            <w:pPr>
              <w:spacing w:before="57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582212" w14:paraId="25979A25" w14:textId="77777777" w:rsidTr="00B433FE">
        <w:trPr>
          <w:trHeight w:val="318"/>
        </w:trPr>
        <w:tc>
          <w:tcPr>
            <w:tcW w:w="6194" w:type="dxa"/>
          </w:tcPr>
          <w:p w14:paraId="53612DC9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2266258" w14:textId="4BD99E5A" w:rsidR="00594FF4" w:rsidRPr="00C03D07" w:rsidRDefault="00EB45B2" w:rsidP="00EB45B2">
            <w:pPr>
              <w:spacing w:before="57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582212" w14:paraId="1845BC7D" w14:textId="77777777" w:rsidTr="00B433FE">
        <w:trPr>
          <w:trHeight w:val="318"/>
        </w:trPr>
        <w:tc>
          <w:tcPr>
            <w:tcW w:w="6194" w:type="dxa"/>
          </w:tcPr>
          <w:p w14:paraId="44013E8E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EC9A181" w14:textId="23CCE4D2" w:rsidR="00594FF4" w:rsidRPr="00C03D07" w:rsidRDefault="00EB45B2" w:rsidP="00EB45B2">
            <w:pPr>
              <w:spacing w:before="57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582212" w14:paraId="0416CD6E" w14:textId="77777777" w:rsidTr="00B433FE">
        <w:trPr>
          <w:trHeight w:val="318"/>
        </w:trPr>
        <w:tc>
          <w:tcPr>
            <w:tcW w:w="6194" w:type="dxa"/>
          </w:tcPr>
          <w:p w14:paraId="465CCD2B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137C894" w14:textId="496D1F84" w:rsidR="00594FF4" w:rsidRPr="00C03D07" w:rsidRDefault="00EB45B2" w:rsidP="00EB45B2">
            <w:pPr>
              <w:spacing w:before="57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582212" w14:paraId="31BC2E4E" w14:textId="77777777" w:rsidTr="00B433FE">
        <w:trPr>
          <w:trHeight w:val="318"/>
        </w:trPr>
        <w:tc>
          <w:tcPr>
            <w:tcW w:w="6194" w:type="dxa"/>
          </w:tcPr>
          <w:p w14:paraId="79D3AB95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86A5CED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37BDC38" w14:textId="3786F43A" w:rsidR="00594FF4" w:rsidRPr="00C03D07" w:rsidRDefault="00EB45B2" w:rsidP="00EB45B2">
            <w:pPr>
              <w:spacing w:before="57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582212" w14:paraId="7DF101AB" w14:textId="77777777" w:rsidTr="00B433FE">
        <w:trPr>
          <w:trHeight w:val="318"/>
        </w:trPr>
        <w:tc>
          <w:tcPr>
            <w:tcW w:w="6194" w:type="dxa"/>
          </w:tcPr>
          <w:p w14:paraId="1B4937A3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62E81EC3" w14:textId="12FFE4F7" w:rsidR="00594FF4" w:rsidRPr="00C03D07" w:rsidRDefault="00EB45B2" w:rsidP="00EB45B2">
            <w:pPr>
              <w:spacing w:before="57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582212" w14:paraId="395F5F13" w14:textId="77777777" w:rsidTr="00B433FE">
        <w:trPr>
          <w:trHeight w:val="318"/>
        </w:trPr>
        <w:tc>
          <w:tcPr>
            <w:tcW w:w="6194" w:type="dxa"/>
          </w:tcPr>
          <w:p w14:paraId="21D9ED5E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073E685" w14:textId="7416BB2A" w:rsidR="00594FF4" w:rsidRPr="00C03D07" w:rsidRDefault="00EB45B2" w:rsidP="00EB45B2">
            <w:pPr>
              <w:spacing w:before="57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582212" w14:paraId="5BCA7282" w14:textId="77777777" w:rsidTr="00B433FE">
        <w:trPr>
          <w:trHeight w:val="318"/>
        </w:trPr>
        <w:tc>
          <w:tcPr>
            <w:tcW w:w="6194" w:type="dxa"/>
          </w:tcPr>
          <w:p w14:paraId="1ACF1ED1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6DDF346" w14:textId="69F575BD" w:rsidR="00594FF4" w:rsidRPr="00C03D07" w:rsidRDefault="00EB45B2" w:rsidP="00EB45B2">
            <w:pPr>
              <w:spacing w:before="57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582212" w14:paraId="15904489" w14:textId="77777777" w:rsidTr="00B433FE">
        <w:trPr>
          <w:trHeight w:val="318"/>
        </w:trPr>
        <w:tc>
          <w:tcPr>
            <w:tcW w:w="6194" w:type="dxa"/>
          </w:tcPr>
          <w:p w14:paraId="0097DA45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C9D31E7" w14:textId="4FDB326E" w:rsidR="00594FF4" w:rsidRPr="00C03D07" w:rsidRDefault="00EB45B2" w:rsidP="00EB45B2">
            <w:pPr>
              <w:spacing w:before="57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582212" w14:paraId="19CC7C0E" w14:textId="77777777" w:rsidTr="00B433FE">
        <w:trPr>
          <w:trHeight w:val="318"/>
        </w:trPr>
        <w:tc>
          <w:tcPr>
            <w:tcW w:w="6194" w:type="dxa"/>
          </w:tcPr>
          <w:p w14:paraId="5AA20400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48051BD" w14:textId="25C5FE04" w:rsidR="00594FF4" w:rsidRPr="00C03D07" w:rsidRDefault="00EB45B2" w:rsidP="00EB45B2">
            <w:pPr>
              <w:spacing w:before="57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582212" w14:paraId="23711B6A" w14:textId="77777777" w:rsidTr="00B433FE">
        <w:trPr>
          <w:trHeight w:val="318"/>
        </w:trPr>
        <w:tc>
          <w:tcPr>
            <w:tcW w:w="6194" w:type="dxa"/>
          </w:tcPr>
          <w:p w14:paraId="54BFE7FF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61340357" w14:textId="41B18A54" w:rsidR="00594FF4" w:rsidRPr="00C03D07" w:rsidRDefault="00EB45B2" w:rsidP="00EB45B2">
            <w:pPr>
              <w:spacing w:before="57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582212" w14:paraId="3A2B090B" w14:textId="77777777" w:rsidTr="00B433FE">
        <w:trPr>
          <w:trHeight w:val="318"/>
        </w:trPr>
        <w:tc>
          <w:tcPr>
            <w:tcW w:w="6194" w:type="dxa"/>
          </w:tcPr>
          <w:p w14:paraId="4535802F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30835A46" w14:textId="56A165D8" w:rsidR="00594FF4" w:rsidRPr="00C03D07" w:rsidRDefault="00EB45B2" w:rsidP="00EB45B2">
            <w:pPr>
              <w:spacing w:before="57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</w:tbl>
    <w:p w14:paraId="2006CE21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582212" w14:paraId="6E3C6156" w14:textId="77777777" w:rsidTr="00B433FE">
        <w:trPr>
          <w:trHeight w:val="269"/>
        </w:trPr>
        <w:tc>
          <w:tcPr>
            <w:tcW w:w="10592" w:type="dxa"/>
            <w:gridSpan w:val="4"/>
          </w:tcPr>
          <w:p w14:paraId="401E8761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582212" w14:paraId="1DD41F6E" w14:textId="77777777" w:rsidTr="00B433FE">
        <w:trPr>
          <w:trHeight w:val="269"/>
        </w:trPr>
        <w:tc>
          <w:tcPr>
            <w:tcW w:w="738" w:type="dxa"/>
          </w:tcPr>
          <w:p w14:paraId="1D6F1CE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AB56D2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D29BF8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5A5344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582212" w14:paraId="6C4005A5" w14:textId="77777777" w:rsidTr="00B433FE">
        <w:trPr>
          <w:trHeight w:val="269"/>
        </w:trPr>
        <w:tc>
          <w:tcPr>
            <w:tcW w:w="738" w:type="dxa"/>
          </w:tcPr>
          <w:p w14:paraId="6DC66DF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0748C1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230458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0E7EB7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2212" w14:paraId="66099CEE" w14:textId="77777777" w:rsidTr="00B433FE">
        <w:trPr>
          <w:trHeight w:val="269"/>
        </w:trPr>
        <w:tc>
          <w:tcPr>
            <w:tcW w:w="738" w:type="dxa"/>
          </w:tcPr>
          <w:p w14:paraId="6F25829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D102AE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04BD65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86A6DF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2212" w14:paraId="3CF3C244" w14:textId="77777777" w:rsidTr="00B433FE">
        <w:trPr>
          <w:trHeight w:val="269"/>
        </w:trPr>
        <w:tc>
          <w:tcPr>
            <w:tcW w:w="738" w:type="dxa"/>
          </w:tcPr>
          <w:p w14:paraId="19D64E8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D8E378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3F5044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9B196D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2212" w14:paraId="5D7665BC" w14:textId="77777777" w:rsidTr="00B433FE">
        <w:trPr>
          <w:trHeight w:val="269"/>
        </w:trPr>
        <w:tc>
          <w:tcPr>
            <w:tcW w:w="738" w:type="dxa"/>
          </w:tcPr>
          <w:p w14:paraId="6E708B9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EA7CE0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6971EB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E82DD7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2212" w14:paraId="1CC46964" w14:textId="77777777" w:rsidTr="00B433FE">
        <w:trPr>
          <w:trHeight w:val="269"/>
        </w:trPr>
        <w:tc>
          <w:tcPr>
            <w:tcW w:w="738" w:type="dxa"/>
          </w:tcPr>
          <w:p w14:paraId="2229B8C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7" w:type="dxa"/>
          </w:tcPr>
          <w:p w14:paraId="35A2C88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0F447F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6790BB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2212" w14:paraId="407EF298" w14:textId="77777777" w:rsidTr="00B433FE">
        <w:trPr>
          <w:trHeight w:val="269"/>
        </w:trPr>
        <w:tc>
          <w:tcPr>
            <w:tcW w:w="738" w:type="dxa"/>
          </w:tcPr>
          <w:p w14:paraId="360BF46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3ACBDF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4FF467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03F893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12D8A3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B1CF18C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720B3" w14:textId="77777777" w:rsidR="008F035D" w:rsidRDefault="008F035D">
      <w:r>
        <w:separator/>
      </w:r>
    </w:p>
  </w:endnote>
  <w:endnote w:type="continuationSeparator" w:id="0">
    <w:p w14:paraId="69095D5E" w14:textId="77777777" w:rsidR="008F035D" w:rsidRDefault="008F0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3DD64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530F450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2195044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60292B2D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66A3B76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477D6BD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0C9834BE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59C6BBA7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86411" w14:textId="77777777" w:rsidR="008F035D" w:rsidRDefault="008F035D">
      <w:r>
        <w:separator/>
      </w:r>
    </w:p>
  </w:footnote>
  <w:footnote w:type="continuationSeparator" w:id="0">
    <w:p w14:paraId="1AC28E24" w14:textId="77777777" w:rsidR="008F035D" w:rsidRDefault="008F0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E4BB1" w14:textId="77777777" w:rsidR="00C8092E" w:rsidRDefault="00C8092E">
    <w:pPr>
      <w:pStyle w:val="Header"/>
    </w:pPr>
  </w:p>
  <w:p w14:paraId="6FDAA163" w14:textId="77777777" w:rsidR="00C8092E" w:rsidRDefault="00C8092E">
    <w:pPr>
      <w:pStyle w:val="Header"/>
    </w:pPr>
  </w:p>
  <w:p w14:paraId="316E35DF" w14:textId="77777777" w:rsidR="00C8092E" w:rsidRDefault="00000000">
    <w:pPr>
      <w:pStyle w:val="Header"/>
    </w:pPr>
    <w:r>
      <w:rPr>
        <w:noProof/>
        <w:lang w:eastAsia="zh-TW"/>
      </w:rPr>
      <w:pict w14:anchorId="310FA0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3F9D32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F3B61904">
      <w:start w:val="1"/>
      <w:numFmt w:val="decimal"/>
      <w:lvlText w:val="%1."/>
      <w:lvlJc w:val="left"/>
      <w:pPr>
        <w:ind w:left="1440" w:hanging="360"/>
      </w:pPr>
    </w:lvl>
    <w:lvl w:ilvl="1" w:tplc="18DE5D62" w:tentative="1">
      <w:start w:val="1"/>
      <w:numFmt w:val="lowerLetter"/>
      <w:lvlText w:val="%2."/>
      <w:lvlJc w:val="left"/>
      <w:pPr>
        <w:ind w:left="2160" w:hanging="360"/>
      </w:pPr>
    </w:lvl>
    <w:lvl w:ilvl="2" w:tplc="F2E85366" w:tentative="1">
      <w:start w:val="1"/>
      <w:numFmt w:val="lowerRoman"/>
      <w:lvlText w:val="%3."/>
      <w:lvlJc w:val="right"/>
      <w:pPr>
        <w:ind w:left="2880" w:hanging="180"/>
      </w:pPr>
    </w:lvl>
    <w:lvl w:ilvl="3" w:tplc="C6DC8440" w:tentative="1">
      <w:start w:val="1"/>
      <w:numFmt w:val="decimal"/>
      <w:lvlText w:val="%4."/>
      <w:lvlJc w:val="left"/>
      <w:pPr>
        <w:ind w:left="3600" w:hanging="360"/>
      </w:pPr>
    </w:lvl>
    <w:lvl w:ilvl="4" w:tplc="21620EBE" w:tentative="1">
      <w:start w:val="1"/>
      <w:numFmt w:val="lowerLetter"/>
      <w:lvlText w:val="%5."/>
      <w:lvlJc w:val="left"/>
      <w:pPr>
        <w:ind w:left="4320" w:hanging="360"/>
      </w:pPr>
    </w:lvl>
    <w:lvl w:ilvl="5" w:tplc="E6B2FA9E" w:tentative="1">
      <w:start w:val="1"/>
      <w:numFmt w:val="lowerRoman"/>
      <w:lvlText w:val="%6."/>
      <w:lvlJc w:val="right"/>
      <w:pPr>
        <w:ind w:left="5040" w:hanging="180"/>
      </w:pPr>
    </w:lvl>
    <w:lvl w:ilvl="6" w:tplc="21A8B5E6" w:tentative="1">
      <w:start w:val="1"/>
      <w:numFmt w:val="decimal"/>
      <w:lvlText w:val="%7."/>
      <w:lvlJc w:val="left"/>
      <w:pPr>
        <w:ind w:left="5760" w:hanging="360"/>
      </w:pPr>
    </w:lvl>
    <w:lvl w:ilvl="7" w:tplc="BBB8238C" w:tentative="1">
      <w:start w:val="1"/>
      <w:numFmt w:val="lowerLetter"/>
      <w:lvlText w:val="%8."/>
      <w:lvlJc w:val="left"/>
      <w:pPr>
        <w:ind w:left="6480" w:hanging="360"/>
      </w:pPr>
    </w:lvl>
    <w:lvl w:ilvl="8" w:tplc="3C4EF24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92CE7F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6E2C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7AF2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5E7A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1031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4400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6266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2642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94FD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1DF255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FCAD870" w:tentative="1">
      <w:start w:val="1"/>
      <w:numFmt w:val="lowerLetter"/>
      <w:lvlText w:val="%2."/>
      <w:lvlJc w:val="left"/>
      <w:pPr>
        <w:ind w:left="1440" w:hanging="360"/>
      </w:pPr>
    </w:lvl>
    <w:lvl w:ilvl="2" w:tplc="D6BC718C" w:tentative="1">
      <w:start w:val="1"/>
      <w:numFmt w:val="lowerRoman"/>
      <w:lvlText w:val="%3."/>
      <w:lvlJc w:val="right"/>
      <w:pPr>
        <w:ind w:left="2160" w:hanging="180"/>
      </w:pPr>
    </w:lvl>
    <w:lvl w:ilvl="3" w:tplc="7E561902" w:tentative="1">
      <w:start w:val="1"/>
      <w:numFmt w:val="decimal"/>
      <w:lvlText w:val="%4."/>
      <w:lvlJc w:val="left"/>
      <w:pPr>
        <w:ind w:left="2880" w:hanging="360"/>
      </w:pPr>
    </w:lvl>
    <w:lvl w:ilvl="4" w:tplc="A0964150" w:tentative="1">
      <w:start w:val="1"/>
      <w:numFmt w:val="lowerLetter"/>
      <w:lvlText w:val="%5."/>
      <w:lvlJc w:val="left"/>
      <w:pPr>
        <w:ind w:left="3600" w:hanging="360"/>
      </w:pPr>
    </w:lvl>
    <w:lvl w:ilvl="5" w:tplc="1BD646CC" w:tentative="1">
      <w:start w:val="1"/>
      <w:numFmt w:val="lowerRoman"/>
      <w:lvlText w:val="%6."/>
      <w:lvlJc w:val="right"/>
      <w:pPr>
        <w:ind w:left="4320" w:hanging="180"/>
      </w:pPr>
    </w:lvl>
    <w:lvl w:ilvl="6" w:tplc="864203C0" w:tentative="1">
      <w:start w:val="1"/>
      <w:numFmt w:val="decimal"/>
      <w:lvlText w:val="%7."/>
      <w:lvlJc w:val="left"/>
      <w:pPr>
        <w:ind w:left="5040" w:hanging="360"/>
      </w:pPr>
    </w:lvl>
    <w:lvl w:ilvl="7" w:tplc="5D7493AC" w:tentative="1">
      <w:start w:val="1"/>
      <w:numFmt w:val="lowerLetter"/>
      <w:lvlText w:val="%8."/>
      <w:lvlJc w:val="left"/>
      <w:pPr>
        <w:ind w:left="5760" w:hanging="360"/>
      </w:pPr>
    </w:lvl>
    <w:lvl w:ilvl="8" w:tplc="AC6419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85FC9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8C66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3E72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F6EB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186F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8C01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66BC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3CD9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0F9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B3624A62">
      <w:start w:val="1"/>
      <w:numFmt w:val="decimal"/>
      <w:lvlText w:val="%1."/>
      <w:lvlJc w:val="left"/>
      <w:pPr>
        <w:ind w:left="1440" w:hanging="360"/>
      </w:pPr>
    </w:lvl>
    <w:lvl w:ilvl="1" w:tplc="0DE68356" w:tentative="1">
      <w:start w:val="1"/>
      <w:numFmt w:val="lowerLetter"/>
      <w:lvlText w:val="%2."/>
      <w:lvlJc w:val="left"/>
      <w:pPr>
        <w:ind w:left="2160" w:hanging="360"/>
      </w:pPr>
    </w:lvl>
    <w:lvl w:ilvl="2" w:tplc="1222149E" w:tentative="1">
      <w:start w:val="1"/>
      <w:numFmt w:val="lowerRoman"/>
      <w:lvlText w:val="%3."/>
      <w:lvlJc w:val="right"/>
      <w:pPr>
        <w:ind w:left="2880" w:hanging="180"/>
      </w:pPr>
    </w:lvl>
    <w:lvl w:ilvl="3" w:tplc="2F401D9C" w:tentative="1">
      <w:start w:val="1"/>
      <w:numFmt w:val="decimal"/>
      <w:lvlText w:val="%4."/>
      <w:lvlJc w:val="left"/>
      <w:pPr>
        <w:ind w:left="3600" w:hanging="360"/>
      </w:pPr>
    </w:lvl>
    <w:lvl w:ilvl="4" w:tplc="668A17F4" w:tentative="1">
      <w:start w:val="1"/>
      <w:numFmt w:val="lowerLetter"/>
      <w:lvlText w:val="%5."/>
      <w:lvlJc w:val="left"/>
      <w:pPr>
        <w:ind w:left="4320" w:hanging="360"/>
      </w:pPr>
    </w:lvl>
    <w:lvl w:ilvl="5" w:tplc="3A94AB78" w:tentative="1">
      <w:start w:val="1"/>
      <w:numFmt w:val="lowerRoman"/>
      <w:lvlText w:val="%6."/>
      <w:lvlJc w:val="right"/>
      <w:pPr>
        <w:ind w:left="5040" w:hanging="180"/>
      </w:pPr>
    </w:lvl>
    <w:lvl w:ilvl="6" w:tplc="915CDAE0" w:tentative="1">
      <w:start w:val="1"/>
      <w:numFmt w:val="decimal"/>
      <w:lvlText w:val="%7."/>
      <w:lvlJc w:val="left"/>
      <w:pPr>
        <w:ind w:left="5760" w:hanging="360"/>
      </w:pPr>
    </w:lvl>
    <w:lvl w:ilvl="7" w:tplc="76AAC4D2" w:tentative="1">
      <w:start w:val="1"/>
      <w:numFmt w:val="lowerLetter"/>
      <w:lvlText w:val="%8."/>
      <w:lvlJc w:val="left"/>
      <w:pPr>
        <w:ind w:left="6480" w:hanging="360"/>
      </w:pPr>
    </w:lvl>
    <w:lvl w:ilvl="8" w:tplc="27A08F4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9F2CE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04C3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2489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9894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4291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50FA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CAB2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FCD7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DC72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2ABA917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2C46DB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3AFE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44FD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4438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9E61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CE8E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C22C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6E6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924CF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835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4691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8026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E004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6C97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004E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F863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FA4F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4436612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7285C6E" w:tentative="1">
      <w:start w:val="1"/>
      <w:numFmt w:val="lowerLetter"/>
      <w:lvlText w:val="%2."/>
      <w:lvlJc w:val="left"/>
      <w:pPr>
        <w:ind w:left="1440" w:hanging="360"/>
      </w:pPr>
    </w:lvl>
    <w:lvl w:ilvl="2" w:tplc="625A9CC8" w:tentative="1">
      <w:start w:val="1"/>
      <w:numFmt w:val="lowerRoman"/>
      <w:lvlText w:val="%3."/>
      <w:lvlJc w:val="right"/>
      <w:pPr>
        <w:ind w:left="2160" w:hanging="180"/>
      </w:pPr>
    </w:lvl>
    <w:lvl w:ilvl="3" w:tplc="28825600" w:tentative="1">
      <w:start w:val="1"/>
      <w:numFmt w:val="decimal"/>
      <w:lvlText w:val="%4."/>
      <w:lvlJc w:val="left"/>
      <w:pPr>
        <w:ind w:left="2880" w:hanging="360"/>
      </w:pPr>
    </w:lvl>
    <w:lvl w:ilvl="4" w:tplc="ACACC07E" w:tentative="1">
      <w:start w:val="1"/>
      <w:numFmt w:val="lowerLetter"/>
      <w:lvlText w:val="%5."/>
      <w:lvlJc w:val="left"/>
      <w:pPr>
        <w:ind w:left="3600" w:hanging="360"/>
      </w:pPr>
    </w:lvl>
    <w:lvl w:ilvl="5" w:tplc="59625884" w:tentative="1">
      <w:start w:val="1"/>
      <w:numFmt w:val="lowerRoman"/>
      <w:lvlText w:val="%6."/>
      <w:lvlJc w:val="right"/>
      <w:pPr>
        <w:ind w:left="4320" w:hanging="180"/>
      </w:pPr>
    </w:lvl>
    <w:lvl w:ilvl="6" w:tplc="1BDC3F52" w:tentative="1">
      <w:start w:val="1"/>
      <w:numFmt w:val="decimal"/>
      <w:lvlText w:val="%7."/>
      <w:lvlJc w:val="left"/>
      <w:pPr>
        <w:ind w:left="5040" w:hanging="360"/>
      </w:pPr>
    </w:lvl>
    <w:lvl w:ilvl="7" w:tplc="BB80A5EE" w:tentative="1">
      <w:start w:val="1"/>
      <w:numFmt w:val="lowerLetter"/>
      <w:lvlText w:val="%8."/>
      <w:lvlJc w:val="left"/>
      <w:pPr>
        <w:ind w:left="5760" w:hanging="360"/>
      </w:pPr>
    </w:lvl>
    <w:lvl w:ilvl="8" w:tplc="3CBA14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FD0C421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8DACDAC" w:tentative="1">
      <w:start w:val="1"/>
      <w:numFmt w:val="lowerLetter"/>
      <w:lvlText w:val="%2."/>
      <w:lvlJc w:val="left"/>
      <w:pPr>
        <w:ind w:left="1440" w:hanging="360"/>
      </w:pPr>
    </w:lvl>
    <w:lvl w:ilvl="2" w:tplc="FC0CEB8E" w:tentative="1">
      <w:start w:val="1"/>
      <w:numFmt w:val="lowerRoman"/>
      <w:lvlText w:val="%3."/>
      <w:lvlJc w:val="right"/>
      <w:pPr>
        <w:ind w:left="2160" w:hanging="180"/>
      </w:pPr>
    </w:lvl>
    <w:lvl w:ilvl="3" w:tplc="6F765C86" w:tentative="1">
      <w:start w:val="1"/>
      <w:numFmt w:val="decimal"/>
      <w:lvlText w:val="%4."/>
      <w:lvlJc w:val="left"/>
      <w:pPr>
        <w:ind w:left="2880" w:hanging="360"/>
      </w:pPr>
    </w:lvl>
    <w:lvl w:ilvl="4" w:tplc="DE6C6E38" w:tentative="1">
      <w:start w:val="1"/>
      <w:numFmt w:val="lowerLetter"/>
      <w:lvlText w:val="%5."/>
      <w:lvlJc w:val="left"/>
      <w:pPr>
        <w:ind w:left="3600" w:hanging="360"/>
      </w:pPr>
    </w:lvl>
    <w:lvl w:ilvl="5" w:tplc="CED2FA50" w:tentative="1">
      <w:start w:val="1"/>
      <w:numFmt w:val="lowerRoman"/>
      <w:lvlText w:val="%6."/>
      <w:lvlJc w:val="right"/>
      <w:pPr>
        <w:ind w:left="4320" w:hanging="180"/>
      </w:pPr>
    </w:lvl>
    <w:lvl w:ilvl="6" w:tplc="6DC451B4" w:tentative="1">
      <w:start w:val="1"/>
      <w:numFmt w:val="decimal"/>
      <w:lvlText w:val="%7."/>
      <w:lvlJc w:val="left"/>
      <w:pPr>
        <w:ind w:left="5040" w:hanging="360"/>
      </w:pPr>
    </w:lvl>
    <w:lvl w:ilvl="7" w:tplc="E68E7BD6" w:tentative="1">
      <w:start w:val="1"/>
      <w:numFmt w:val="lowerLetter"/>
      <w:lvlText w:val="%8."/>
      <w:lvlJc w:val="left"/>
      <w:pPr>
        <w:ind w:left="5760" w:hanging="360"/>
      </w:pPr>
    </w:lvl>
    <w:lvl w:ilvl="8" w:tplc="58FE64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BBF2C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10B7DA" w:tentative="1">
      <w:start w:val="1"/>
      <w:numFmt w:val="lowerLetter"/>
      <w:lvlText w:val="%2."/>
      <w:lvlJc w:val="left"/>
      <w:pPr>
        <w:ind w:left="1440" w:hanging="360"/>
      </w:pPr>
    </w:lvl>
    <w:lvl w:ilvl="2" w:tplc="BA2471F6" w:tentative="1">
      <w:start w:val="1"/>
      <w:numFmt w:val="lowerRoman"/>
      <w:lvlText w:val="%3."/>
      <w:lvlJc w:val="right"/>
      <w:pPr>
        <w:ind w:left="2160" w:hanging="180"/>
      </w:pPr>
    </w:lvl>
    <w:lvl w:ilvl="3" w:tplc="8C9E1720" w:tentative="1">
      <w:start w:val="1"/>
      <w:numFmt w:val="decimal"/>
      <w:lvlText w:val="%4."/>
      <w:lvlJc w:val="left"/>
      <w:pPr>
        <w:ind w:left="2880" w:hanging="360"/>
      </w:pPr>
    </w:lvl>
    <w:lvl w:ilvl="4" w:tplc="7E5C361E" w:tentative="1">
      <w:start w:val="1"/>
      <w:numFmt w:val="lowerLetter"/>
      <w:lvlText w:val="%5."/>
      <w:lvlJc w:val="left"/>
      <w:pPr>
        <w:ind w:left="3600" w:hanging="360"/>
      </w:pPr>
    </w:lvl>
    <w:lvl w:ilvl="5" w:tplc="ACC24502" w:tentative="1">
      <w:start w:val="1"/>
      <w:numFmt w:val="lowerRoman"/>
      <w:lvlText w:val="%6."/>
      <w:lvlJc w:val="right"/>
      <w:pPr>
        <w:ind w:left="4320" w:hanging="180"/>
      </w:pPr>
    </w:lvl>
    <w:lvl w:ilvl="6" w:tplc="E1947564" w:tentative="1">
      <w:start w:val="1"/>
      <w:numFmt w:val="decimal"/>
      <w:lvlText w:val="%7."/>
      <w:lvlJc w:val="left"/>
      <w:pPr>
        <w:ind w:left="5040" w:hanging="360"/>
      </w:pPr>
    </w:lvl>
    <w:lvl w:ilvl="7" w:tplc="E1EA82A4" w:tentative="1">
      <w:start w:val="1"/>
      <w:numFmt w:val="lowerLetter"/>
      <w:lvlText w:val="%8."/>
      <w:lvlJc w:val="left"/>
      <w:pPr>
        <w:ind w:left="5760" w:hanging="360"/>
      </w:pPr>
    </w:lvl>
    <w:lvl w:ilvl="8" w:tplc="3146A6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308E1ED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916EAC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B03B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329D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E216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F475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6AF8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CEB3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F407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DFA2D0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8E62C38" w:tentative="1">
      <w:start w:val="1"/>
      <w:numFmt w:val="lowerLetter"/>
      <w:lvlText w:val="%2."/>
      <w:lvlJc w:val="left"/>
      <w:pPr>
        <w:ind w:left="1440" w:hanging="360"/>
      </w:pPr>
    </w:lvl>
    <w:lvl w:ilvl="2" w:tplc="DD769C14" w:tentative="1">
      <w:start w:val="1"/>
      <w:numFmt w:val="lowerRoman"/>
      <w:lvlText w:val="%3."/>
      <w:lvlJc w:val="right"/>
      <w:pPr>
        <w:ind w:left="2160" w:hanging="180"/>
      </w:pPr>
    </w:lvl>
    <w:lvl w:ilvl="3" w:tplc="34DE7FD8" w:tentative="1">
      <w:start w:val="1"/>
      <w:numFmt w:val="decimal"/>
      <w:lvlText w:val="%4."/>
      <w:lvlJc w:val="left"/>
      <w:pPr>
        <w:ind w:left="2880" w:hanging="360"/>
      </w:pPr>
    </w:lvl>
    <w:lvl w:ilvl="4" w:tplc="254E7A32" w:tentative="1">
      <w:start w:val="1"/>
      <w:numFmt w:val="lowerLetter"/>
      <w:lvlText w:val="%5."/>
      <w:lvlJc w:val="left"/>
      <w:pPr>
        <w:ind w:left="3600" w:hanging="360"/>
      </w:pPr>
    </w:lvl>
    <w:lvl w:ilvl="5" w:tplc="66369EF2" w:tentative="1">
      <w:start w:val="1"/>
      <w:numFmt w:val="lowerRoman"/>
      <w:lvlText w:val="%6."/>
      <w:lvlJc w:val="right"/>
      <w:pPr>
        <w:ind w:left="4320" w:hanging="180"/>
      </w:pPr>
    </w:lvl>
    <w:lvl w:ilvl="6" w:tplc="120A602C" w:tentative="1">
      <w:start w:val="1"/>
      <w:numFmt w:val="decimal"/>
      <w:lvlText w:val="%7."/>
      <w:lvlJc w:val="left"/>
      <w:pPr>
        <w:ind w:left="5040" w:hanging="360"/>
      </w:pPr>
    </w:lvl>
    <w:lvl w:ilvl="7" w:tplc="DAF8EA12" w:tentative="1">
      <w:start w:val="1"/>
      <w:numFmt w:val="lowerLetter"/>
      <w:lvlText w:val="%8."/>
      <w:lvlJc w:val="left"/>
      <w:pPr>
        <w:ind w:left="5760" w:hanging="360"/>
      </w:pPr>
    </w:lvl>
    <w:lvl w:ilvl="8" w:tplc="742E9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3A0C6C9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DEA27EF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DFCF5D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45B812A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1240A58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7DD6DC6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A2344A4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D86E792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3122666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69638356">
    <w:abstractNumId w:val="9"/>
  </w:num>
  <w:num w:numId="2" w16cid:durableId="359670599">
    <w:abstractNumId w:val="8"/>
  </w:num>
  <w:num w:numId="3" w16cid:durableId="1797604928">
    <w:abstractNumId w:val="14"/>
  </w:num>
  <w:num w:numId="4" w16cid:durableId="204953680">
    <w:abstractNumId w:val="10"/>
  </w:num>
  <w:num w:numId="5" w16cid:durableId="59402962">
    <w:abstractNumId w:val="6"/>
  </w:num>
  <w:num w:numId="6" w16cid:durableId="1628245199">
    <w:abstractNumId w:val="1"/>
  </w:num>
  <w:num w:numId="7" w16cid:durableId="1175656061">
    <w:abstractNumId w:val="7"/>
  </w:num>
  <w:num w:numId="8" w16cid:durableId="1904216175">
    <w:abstractNumId w:val="2"/>
  </w:num>
  <w:num w:numId="9" w16cid:durableId="46950616">
    <w:abstractNumId w:val="16"/>
  </w:num>
  <w:num w:numId="10" w16cid:durableId="2066223766">
    <w:abstractNumId w:val="5"/>
  </w:num>
  <w:num w:numId="11" w16cid:durableId="2002541399">
    <w:abstractNumId w:val="15"/>
  </w:num>
  <w:num w:numId="12" w16cid:durableId="1172992610">
    <w:abstractNumId w:val="4"/>
  </w:num>
  <w:num w:numId="13" w16cid:durableId="1350646616">
    <w:abstractNumId w:val="12"/>
  </w:num>
  <w:num w:numId="14" w16cid:durableId="1620606376">
    <w:abstractNumId w:val="11"/>
  </w:num>
  <w:num w:numId="15" w16cid:durableId="1417894490">
    <w:abstractNumId w:val="13"/>
  </w:num>
  <w:num w:numId="16" w16cid:durableId="859782043">
    <w:abstractNumId w:val="0"/>
  </w:num>
  <w:num w:numId="17" w16cid:durableId="3685285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64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21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C75A4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67414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35D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67083"/>
    <w:rsid w:val="009720DD"/>
    <w:rsid w:val="0097231D"/>
    <w:rsid w:val="00973458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414F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973F4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53ED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45B2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361A882F"/>
  <w15:docId w15:val="{23DDC850-9CB0-4612-A9F1-23B91144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38</TotalTime>
  <Pages>7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MOHAN KRISHNA CHADRAM</cp:lastModifiedBy>
  <cp:revision>7</cp:revision>
  <cp:lastPrinted>2017-11-30T17:51:00Z</cp:lastPrinted>
  <dcterms:created xsi:type="dcterms:W3CDTF">2023-01-27T18:43:00Z</dcterms:created>
  <dcterms:modified xsi:type="dcterms:W3CDTF">2023-01-31T00:04:00Z</dcterms:modified>
</cp:coreProperties>
</file>