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1DA4C427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Pr="00C03D07" w:rsidR="009439A7" w:rsidP="003E2E35" w:rsidRDefault="001F7E54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1F7E54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D45E7CF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0F654C" w:rsidR="00691188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1F7E5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DD3047" w:rsidTr="6800918D" w14:paraId="572BA794" w14:textId="77777777">
        <w:tc>
          <w:tcPr>
            <w:tcW w:w="2808" w:type="dxa"/>
            <w:tcMar/>
          </w:tcPr>
          <w:p w:rsidRPr="00C1676B" w:rsidR="00ED0124" w:rsidP="003E2E35" w:rsidRDefault="001F7E54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1F7E5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1F7E54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1F7E54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1F7E54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1F7E5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1F7E54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1F7E54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D3047" w:rsidTr="6800918D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6800918D" w:rsidRDefault="00ED0124" w14:paraId="5A39BBE3" w14:textId="3D6CFDE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Gopa Raju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1C8F3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72A3D3E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6800918D" w:rsidRDefault="00ED0124" w14:paraId="45FB0818" w14:textId="6A99D42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Poranki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49F31C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5312826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6800918D" w:rsidRDefault="00ED0124" w14:paraId="4B99056E" w14:textId="4353FD5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354-65-0483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299C43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6800918D" w:rsidRDefault="00ED0124" w14:paraId="0FB78278" w14:textId="7ADC7B0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07/08/1993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FC3994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562CB0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2946DB8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5997CC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6800918D" w:rsidRDefault="007B4551" w14:paraId="3FE9F23F" w14:textId="6361936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1F72F64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08CE6F9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6800918D" w:rsidRDefault="00226740" w14:paraId="52E56223" w14:textId="28A1385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135 </w:t>
            </w: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Banksville</w:t>
            </w: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Pl, Pittsburgh, PA 15220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6800918D" w:rsidRDefault="007B4551" w14:paraId="6DFB9E20" w14:textId="1BFBC17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410-599-5171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6800918D" w:rsidRDefault="007B4551" w14:paraId="2DBF0D7D" w14:textId="059FD1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Raju0608p@gmail.com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6800918D" w:rsidRDefault="007B4551" w14:paraId="296FEF7D" w14:textId="25769D0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12/28/2015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7D81CB56" w14:textId="77777777">
        <w:tc>
          <w:tcPr>
            <w:tcW w:w="2808" w:type="dxa"/>
            <w:tcMar/>
          </w:tcPr>
          <w:p w:rsidRPr="00C03D07" w:rsidR="001A2598" w:rsidP="00203F9F" w:rsidRDefault="00DB49D7" w14:paraId="32DB80B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1A2598" w:rsidP="6800918D" w:rsidRDefault="001A2598" w14:paraId="36FEB5B0" w14:textId="560D881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30D7AA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7196D06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1AE64A88" w14:textId="77777777">
        <w:tc>
          <w:tcPr>
            <w:tcW w:w="2808" w:type="dxa"/>
            <w:tcMar/>
          </w:tcPr>
          <w:p w:rsidRPr="00C03D07" w:rsidR="00D92BD1" w:rsidP="008F53D7" w:rsidRDefault="00DB49D7" w14:paraId="182FA88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6800918D" w:rsidRDefault="00D92BD1" w14:paraId="48A21919" w14:textId="5EAFA4E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45D47E73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09FF6B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6800918D" w:rsidRDefault="00D92BD1" w14:paraId="16DEB4AB" w14:textId="594D8B0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0AD9C6F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62C7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6800918D" w:rsidRDefault="00D92BD1" w14:paraId="44FB30F8" w14:textId="34BD1E9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1DA6542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20B72DD4" w14:textId="77777777">
        <w:tc>
          <w:tcPr>
            <w:tcW w:w="2808" w:type="dxa"/>
            <w:tcMar/>
          </w:tcPr>
          <w:p w:rsidRPr="00C03D07" w:rsidR="00D92BD1" w:rsidP="00203F9F" w:rsidRDefault="00DB49D7" w14:paraId="4E00CF0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6800918D" w:rsidRDefault="00D92BD1" w14:paraId="6E1831B3" w14:textId="7774505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4E11D2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4F25D2BF" w14:textId="77777777">
        <w:tc>
          <w:tcPr>
            <w:tcW w:w="2808" w:type="dxa"/>
            <w:tcMar/>
          </w:tcPr>
          <w:p w:rsidRPr="00C03D07" w:rsidR="00D92BD1" w:rsidP="00203F9F" w:rsidRDefault="00DB49D7" w14:paraId="4404EF7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6800918D" w:rsidRDefault="00D92BD1" w14:paraId="49E398E2" w14:textId="58003D0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16287F2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6800918D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8EFFDDB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D3047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3047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047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D3047" w:rsidTr="6800918D" w14:paraId="2EE0B89F" w14:textId="77777777">
        <w:trPr>
          <w:trHeight w:val="324"/>
        </w:trPr>
        <w:tc>
          <w:tcPr>
            <w:tcW w:w="7675" w:type="dxa"/>
            <w:gridSpan w:val="2"/>
            <w:tcMar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3047" w:rsidTr="6800918D" w14:paraId="5D545FAD" w14:textId="77777777">
        <w:trPr>
          <w:trHeight w:val="314"/>
        </w:trPr>
        <w:tc>
          <w:tcPr>
            <w:tcW w:w="2545" w:type="dxa"/>
            <w:tcMar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07F023C8" w14:textId="72F5B5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D3047" w:rsidTr="6800918D" w14:paraId="54E98C36" w14:textId="77777777">
        <w:trPr>
          <w:trHeight w:val="324"/>
        </w:trPr>
        <w:tc>
          <w:tcPr>
            <w:tcW w:w="2545" w:type="dxa"/>
            <w:tcMar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  <w:tcMar/>
          </w:tcPr>
          <w:p w:rsidRPr="00C03D07" w:rsidR="00983210" w:rsidP="6800918D" w:rsidRDefault="00983210" w14:paraId="4BDB5498" w14:textId="75F7AF2B">
            <w:pPr>
              <w:pStyle w:val="Normal"/>
              <w:spacing w:before="9"/>
            </w:pPr>
            <w:r w:rsidRPr="6800918D" w:rsidR="68009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011900254</w:t>
            </w:r>
          </w:p>
        </w:tc>
      </w:tr>
      <w:tr w:rsidR="00DD3047" w:rsidTr="6800918D" w14:paraId="48C1B14E" w14:textId="77777777">
        <w:trPr>
          <w:trHeight w:val="324"/>
        </w:trPr>
        <w:tc>
          <w:tcPr>
            <w:tcW w:w="2545" w:type="dxa"/>
            <w:tcMar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  <w:tcMar/>
          </w:tcPr>
          <w:p w:rsidRPr="00C03D07" w:rsidR="00983210" w:rsidP="6800918D" w:rsidRDefault="00983210" w14:paraId="2916C19D" w14:textId="71384A49">
            <w:pPr>
              <w:pStyle w:val="Normal"/>
              <w:spacing w:before="9"/>
            </w:pPr>
            <w:r w:rsidRPr="6800918D" w:rsidR="68009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385022401496</w:t>
            </w:r>
          </w:p>
        </w:tc>
      </w:tr>
      <w:tr w:rsidR="00DD3047" w:rsidTr="6800918D" w14:paraId="1CED4A66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74869460" w14:textId="1FF599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D3047" w:rsidTr="6800918D" w14:paraId="341ED9AE" w14:textId="77777777">
        <w:trPr>
          <w:trHeight w:val="340"/>
        </w:trPr>
        <w:tc>
          <w:tcPr>
            <w:tcW w:w="2545" w:type="dxa"/>
            <w:tcMar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  <w:tcMar/>
          </w:tcPr>
          <w:p w:rsidRPr="00C03D07" w:rsidR="00983210" w:rsidP="00D90155" w:rsidRDefault="00983210" w14:paraId="187F57B8" w14:textId="0C53F3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sz w:val="24"/>
                <w:szCs w:val="24"/>
              </w:rPr>
              <w:t>Gopa Raju Poranki</w:t>
            </w: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0C6C2CD5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709E88E4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508C98E9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3047" w:rsidTr="6800918D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3047" w:rsidTr="6800918D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3047" w:rsidTr="6800918D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D3047" w:rsidTr="6800918D" w14:paraId="666182B5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1F7E54" w14:paraId="1FBE425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79F8E76" w14:textId="00B762F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PA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7818863E" w14:textId="3D76CD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01/01/2022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44F69B9A" w14:textId="0356121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12/31/2022</w:t>
            </w:r>
          </w:p>
        </w:tc>
        <w:tc>
          <w:tcPr>
            <w:tcW w:w="900" w:type="dxa"/>
            <w:tcMar/>
          </w:tcPr>
          <w:p w:rsidRPr="00C03D07" w:rsidR="008F53D7" w:rsidP="0064317E" w:rsidRDefault="001F7E54" w14:paraId="78066D58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F07D11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41508A3C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43D6B1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047" w:rsidTr="6800918D" w14:paraId="752E99CA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1F7E54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  <w:tcMar/>
          </w:tcPr>
          <w:p w:rsidRPr="00C03D07" w:rsidR="008F53D7" w:rsidP="6800918D" w:rsidRDefault="008F53D7" w14:paraId="17DBC151" w14:textId="5801017E">
            <w:pPr>
              <w:pStyle w:val="Normal"/>
              <w:bidi w:val="0"/>
              <w:spacing w:before="9" w:beforeAutospacing="off" w:after="0" w:afterAutospacing="off" w:line="259" w:lineRule="auto"/>
              <w:ind w:left="0" w:right="0"/>
              <w:jc w:val="center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PA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6F8BD81B" w14:textId="56C78C7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01/01/2021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2613E9C1" w14:textId="3BE69B6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12/31/2022</w:t>
            </w:r>
          </w:p>
        </w:tc>
        <w:tc>
          <w:tcPr>
            <w:tcW w:w="900" w:type="dxa"/>
            <w:tcMar/>
          </w:tcPr>
          <w:p w:rsidRPr="00C03D07" w:rsidR="008F53D7" w:rsidP="0064317E" w:rsidRDefault="001F7E54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687C6DE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5B2F9378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047" w:rsidTr="6800918D" w14:paraId="5B407FDB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4E18C6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58E6DD4E" w14:textId="4485A5A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PA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7D3BEE8F" w14:textId="7F371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3B88899E" w14:textId="6DF5D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Mar/>
          </w:tcPr>
          <w:p w:rsidRPr="00C03D07" w:rsidR="008F53D7" w:rsidP="0064317E" w:rsidRDefault="001F7E54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57C0D79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0D142F6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4475AD14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Pr="00C1676B" w:rsidR="007C5320" w:rsidP="007C5320" w:rsidRDefault="001F7E54" w14:paraId="3A174EF1" w14:textId="77777777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D3047" w:rsidTr="00B433FE" w14:paraId="2D393EA7" w14:textId="77777777">
        <w:trPr>
          <w:trHeight w:val="683"/>
        </w:trPr>
        <w:tc>
          <w:tcPr>
            <w:tcW w:w="1638" w:type="dxa"/>
          </w:tcPr>
          <w:p w:rsidRPr="00C03D07" w:rsidR="007C5320" w:rsidP="00B433FE" w:rsidRDefault="001F7E54" w14:paraId="459FCBFA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Pr="00C03D07" w:rsidR="007C5320" w:rsidP="00B433FE" w:rsidRDefault="001F7E54" w14:paraId="37280059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Pr="00C03D07" w:rsidR="007C5320" w:rsidP="00B433FE" w:rsidRDefault="001F7E54" w14:paraId="6123DB40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Pr="00C03D07" w:rsidR="007C5320" w:rsidP="00B433FE" w:rsidRDefault="001F7E54" w14:paraId="0CE67D5F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Pr="00C03D07" w:rsidR="007C5320" w:rsidP="00B433FE" w:rsidRDefault="001F7E54" w14:paraId="62D59CE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Pr="00C03D07" w:rsidR="007C5320" w:rsidP="00B433FE" w:rsidRDefault="001F7E54" w14:paraId="2866E515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D3047" w:rsidTr="00B433FE" w14:paraId="120C4E94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0C178E9E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676B" w:rsidR="007C5320" w:rsidP="007C5320" w:rsidRDefault="001F7E54" w14:paraId="47B4ABFD" w14:textId="77777777">
      <w:pPr>
        <w:spacing w:before="9"/>
        <w:ind w:left="4320" w:firstLine="72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D3047" w:rsidTr="00B433FE" w14:paraId="746903D4" w14:textId="77777777">
        <w:trPr>
          <w:trHeight w:val="773"/>
        </w:trPr>
        <w:tc>
          <w:tcPr>
            <w:tcW w:w="2448" w:type="dxa"/>
          </w:tcPr>
          <w:p w:rsidRPr="00C03D07" w:rsidR="007C5320" w:rsidP="00B433FE" w:rsidRDefault="001F7E54" w14:paraId="3E4FD191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Pr="00C03D07" w:rsidR="007C5320" w:rsidP="00B433FE" w:rsidRDefault="001F7E54" w14:paraId="458B76F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Pr="00C03D07" w:rsidR="007C5320" w:rsidP="00B433FE" w:rsidRDefault="001F7E54" w14:paraId="391A853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Pr="00C03D07" w:rsidR="007C5320" w:rsidP="00B433FE" w:rsidRDefault="001F7E54" w14:paraId="73717C0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D3047" w:rsidTr="00B433FE" w14:paraId="7B40C951" w14:textId="77777777">
        <w:trPr>
          <w:trHeight w:val="428"/>
        </w:trPr>
        <w:tc>
          <w:tcPr>
            <w:tcW w:w="2448" w:type="dxa"/>
          </w:tcPr>
          <w:p w:rsidRPr="00C03D07" w:rsidR="007C5320" w:rsidP="00B433FE" w:rsidRDefault="007C5320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C03D07" w:rsidR="007C5320" w:rsidP="00B433FE" w:rsidRDefault="007C5320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Pr="00C03D07" w:rsidR="007C5320" w:rsidP="00B433FE" w:rsidRDefault="007C5320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Pr="00C03D07" w:rsidR="007C5320" w:rsidP="00B433FE" w:rsidRDefault="007C5320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7C5320" w:rsidP="007C5320" w:rsidRDefault="007C5320" w14:paraId="20BD9A1A" w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Pr="00C1676B" w:rsidR="00B95496" w:rsidP="00C82D37" w:rsidRDefault="001F7E54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D3047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1F7E54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1F7E54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1F7E54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1F7E54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1F7E54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3047" w:rsidTr="004B23E9" w14:paraId="0C136CF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68F21D9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13C326F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853B8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4B23E9" w14:paraId="5012523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5A25747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9B8D9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8BEFD2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A7642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9206A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7B7A7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1887C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1F7E54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1F7E54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3B7FD67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044B40" w14:paraId="38D6B9B6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2F860B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98536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BC1BA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1C988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B22BB7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17B246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BF89D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1F7E54" w14:paraId="3173F0D2" w14:textId="09588FA3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CD97A" wp14:editId="651247C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0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1F7E54" w14:paraId="15A62EB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76BB753C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1F7E54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88CD9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1F7E54" w14:paraId="15A62EBD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76BB753C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1F7E54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1F7E54" w14:paraId="03F828E4" w14:textId="467D3122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D8847" wp14:editId="4316385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4CEC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795A" wp14:editId="622703F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4445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271F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572E39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EB15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518E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E75FC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0FDAA0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74AF2B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A29289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2191599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673E5A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41D98D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AB7C0C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5B3369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455F1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0E36DA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2D852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E19BC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3966B7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353654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1AE1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AE5B7A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55E0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2C4242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79CA55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BF93C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1DCB01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644A8D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D3047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1F7E54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3047" w:rsidTr="0030732B" w14:paraId="05688693" w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1F7E54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1F7E54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1F7E54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1F7E54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1F7E54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3047" w:rsidTr="0030732B" w14:paraId="649841BE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1F7E54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30732B" w14:paraId="18F999B5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1F7E54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30732B" w14:paraId="5FCD5EC4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1F7E54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1F7E54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6565F7" w14:paraId="209EF37E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1F7E54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1F7E5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 w:rsidR="001F7E5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P="00B95496" w:rsidRDefault="008F53D7" w14:paraId="2633CE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1D477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5BE1F1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AFAB43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42C5D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D2E12B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08F224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6D6F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96985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FE634F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62A1F980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D3047" w:rsidTr="00B433FE" w14:paraId="03EF21C6" w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Pr="00C1676B" w:rsidR="007C5320" w:rsidP="00B433FE" w:rsidRDefault="001F7E54" w14:paraId="1611BDE8" w14:textId="7777777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D3047" w:rsidTr="00B433FE" w14:paraId="1FA15A06" w14:textId="77777777">
        <w:trPr>
          <w:trHeight w:val="523"/>
        </w:trPr>
        <w:tc>
          <w:tcPr>
            <w:tcW w:w="1300" w:type="dxa"/>
            <w:shd w:val="clear" w:color="auto" w:fill="auto"/>
          </w:tcPr>
          <w:p w:rsidRPr="00C03D07" w:rsidR="007C5320" w:rsidP="00B433FE" w:rsidRDefault="007C5320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1F7E54" w14:paraId="0FE487E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1F7E54" w14:paraId="49A6973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1F7E54" w14:paraId="241645E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1F7E54" w14:paraId="4EFE273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1F7E54" w14:paraId="5E746A7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1F7E54" w14:paraId="1D1E904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D3047" w:rsidTr="00B433FE" w14:paraId="309D6E86" w14:textId="77777777">
        <w:trPr>
          <w:trHeight w:val="256"/>
        </w:trPr>
        <w:tc>
          <w:tcPr>
            <w:tcW w:w="1300" w:type="dxa"/>
            <w:shd w:val="clear" w:color="auto" w:fill="auto"/>
          </w:tcPr>
          <w:p w:rsidRPr="00C03D07" w:rsidR="007C5320" w:rsidP="00B433FE" w:rsidRDefault="001F7E54" w14:paraId="156D2432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555A3F84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1F7E54" w14:paraId="51D69D54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37B71110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1F7E54" w14:paraId="6DC9E9EA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3BEE236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0CCC08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4A990D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603CC4D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5BAD342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0C7D08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 w:rsidRDefault="007C5320" w14:paraId="37A31054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C1676B" w:rsidR="007C5320" w:rsidP="007C5320" w:rsidRDefault="001F7E54" w14:paraId="360F9759" w14:textId="7777777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 w:rsidRDefault="007C5320" w14:paraId="7DC8C081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D3047" w:rsidTr="00B433FE" w14:paraId="09A5F1C1" w14:textId="77777777">
        <w:trPr>
          <w:trHeight w:val="527"/>
        </w:trPr>
        <w:tc>
          <w:tcPr>
            <w:tcW w:w="3135" w:type="dxa"/>
          </w:tcPr>
          <w:p w:rsidRPr="00C03D07" w:rsidR="007C5320" w:rsidP="00B433FE" w:rsidRDefault="001F7E54" w14:paraId="537D909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Pr="00C03D07" w:rsidR="007C5320" w:rsidP="00B433FE" w:rsidRDefault="001F7E54" w14:paraId="2BC178B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Pr="00C03D07" w:rsidR="007C5320" w:rsidP="00B433FE" w:rsidRDefault="001F7E54" w14:paraId="30FB447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Pr="00C03D07" w:rsidR="007C5320" w:rsidP="00B433FE" w:rsidRDefault="001F7E54" w14:paraId="554B0F8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D3047" w:rsidTr="00B433FE" w14:paraId="0477E574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3FD9042A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052D481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62D3F8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2780AF0D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6FC4A0D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4DC2ECC6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7979669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47297C6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048740F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51371A77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732434A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2328BB0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256AC6D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38AA98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665A1408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7104938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4D16AC4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12A4EA1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5A1EA135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 w:rsidRDefault="007C5320" w14:paraId="58717D3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1F7E54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DD3047" w:rsidTr="6800918D" w14:paraId="22569FEC" w14:textId="77777777">
        <w:tc>
          <w:tcPr>
            <w:tcW w:w="9198" w:type="dxa"/>
            <w:tcMar/>
          </w:tcPr>
          <w:p w:rsidRPr="00C03D07" w:rsidR="007C5320" w:rsidP="00B433FE" w:rsidRDefault="001F7E54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  <w:tcMar/>
          </w:tcPr>
          <w:p w:rsidRPr="00C03D07" w:rsidR="007C5320" w:rsidP="6800918D" w:rsidRDefault="007C5320" w14:paraId="5338A720" w14:textId="616591B1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6800918D" w:rsidR="6800918D"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  <w:t>Covered</w:t>
            </w:r>
          </w:p>
        </w:tc>
      </w:tr>
      <w:tr w:rsidR="00DD3047" w:rsidTr="6800918D" w14:paraId="61DAA4D5" w14:textId="77777777">
        <w:tc>
          <w:tcPr>
            <w:tcW w:w="9198" w:type="dxa"/>
            <w:tcMar/>
          </w:tcPr>
          <w:p w:rsidRPr="00C03D07" w:rsidR="007C5320" w:rsidP="00B433FE" w:rsidRDefault="007C5320" w14:paraId="2AEAF47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281B37B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047" w:rsidTr="6800918D" w14:paraId="448596FE" w14:textId="77777777">
        <w:tc>
          <w:tcPr>
            <w:tcW w:w="9198" w:type="dxa"/>
            <w:tcMar/>
          </w:tcPr>
          <w:p w:rsidRPr="00C03D07" w:rsidR="007C5320" w:rsidP="00B433FE" w:rsidRDefault="001F7E54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Mar/>
          </w:tcPr>
          <w:p w:rsidRPr="00C03D07" w:rsidR="007C5320" w:rsidP="00B433FE" w:rsidRDefault="007C5320" w14:paraId="2E500C7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047" w:rsidTr="6800918D" w14:paraId="13D04B43" w14:textId="77777777">
        <w:tc>
          <w:tcPr>
            <w:tcW w:w="9198" w:type="dxa"/>
            <w:tcMar/>
          </w:tcPr>
          <w:p w:rsidRPr="007706AD" w:rsidR="007C5320" w:rsidP="00B433FE" w:rsidRDefault="007C5320" w14:paraId="74CD1D1F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C5320" w:rsidP="00B433FE" w:rsidRDefault="001F7E54" w14:paraId="57664390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Pr="00A91336" w:rsidR="007C5320" w:rsidP="00B433FE" w:rsidRDefault="007C5320" w14:paraId="1C5BEDD8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C5320" w:rsidP="00B433FE" w:rsidRDefault="007C5320" w14:paraId="0291548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 w:rsidRDefault="007C5320" w14:paraId="03B94F49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1F7E54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 w:rsidRDefault="007C5320" w14:paraId="6D846F5D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D3047" w:rsidTr="007C5320" w14:paraId="06C90F1D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1F7E54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1F7E54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1F7E54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1F7E54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1F7E54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1F7E54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1F7E54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1F7E54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1F7E54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1F7E54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7C5320" w:rsidP="00B433FE" w:rsidRDefault="001F7E54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3047" w:rsidTr="007C5320" w14:paraId="62F015AF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7C5320" w14:paraId="175D53C2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4EE333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0D6BC7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34A104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14B4F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1AABDC0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3F82752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6CA203B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27558" w:rsidR="007C5320" w:rsidP="007C5320" w:rsidRDefault="001F7E54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C1676B" w:rsidR="007C5320" w:rsidP="007C5320" w:rsidRDefault="007C5320" w14:paraId="1EEB5C65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1F7E54" w14:paraId="4E0F4870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 w:rsidRDefault="007C5320" w14:paraId="27EFE50A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D3047" w:rsidTr="00B433FE" w14:paraId="3FDFF68F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1F7E54" w14:paraId="447EBDFE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1F7E54" w14:paraId="4EB0042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1F7E54" w14:paraId="53E20C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1F7E54" w14:paraId="1F1AFE6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1F7E54" w14:paraId="19DEE7C6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D3047" w:rsidTr="00B433FE" w14:paraId="27443FCA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1F7E54" w14:paraId="65114AB0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7C5320" w14:paraId="44D1216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517F98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34223B45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539CD7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3047" w:rsidTr="00B433FE" w14:paraId="777C3651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1F7E54" w14:paraId="7034D8F9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Pr="006E4515" w:rsidR="007C5320" w:rsidP="00B433FE" w:rsidRDefault="007C5320" w14:paraId="6A9A260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DD220F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7B186A8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4F24943C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 w:rsidRDefault="007C5320" w14:paraId="6AD9664E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 w:rsidRDefault="007C5320" w14:paraId="6BF7610E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Pr="007C5320" w:rsidR="007C5320" w:rsidP="007C5320" w:rsidRDefault="007C5320" w14:paraId="25DC539F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3E83F18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FBAD364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5DC4596E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71E9947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1413D853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A7A9836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47CE7A2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C7DA92C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3F904CCB" w14:textId="77777777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D3047" w:rsidTr="00B433FE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7C5320" w:rsidP="00B433FE" w:rsidRDefault="001F7E54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3047" w:rsidTr="00B433FE" w14:paraId="4F0D41F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1F7E54" w14:paraId="5E14413B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7C5320" w:rsidP="00B433FE" w:rsidRDefault="001F7E54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7C5320" w:rsidP="00B433FE" w:rsidRDefault="001F7E54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3047" w:rsidTr="00B433FE" w14:paraId="7CBBFF28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1F7E54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7C5320" w:rsidP="00B433FE" w:rsidRDefault="007C5320" w14:paraId="040360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17A1CA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4F921E97" w14:textId="77777777">
        <w:trPr>
          <w:trHeight w:val="301"/>
        </w:trPr>
        <w:tc>
          <w:tcPr>
            <w:tcW w:w="6880" w:type="dxa"/>
          </w:tcPr>
          <w:p w:rsidRPr="00C03D07" w:rsidR="007C5320" w:rsidP="00B433FE" w:rsidRDefault="001F7E54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Pr="00C03D07" w:rsidR="007C5320" w:rsidP="00B433FE" w:rsidRDefault="007C5320" w14:paraId="1A5525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4F6D2C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638A8185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1F7E54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7C5320" w:rsidP="00B433FE" w:rsidRDefault="007C5320" w14:paraId="31F27C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79B88F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707CE458" w14:textId="77777777">
        <w:trPr>
          <w:trHeight w:val="250"/>
        </w:trPr>
        <w:tc>
          <w:tcPr>
            <w:tcW w:w="6880" w:type="dxa"/>
          </w:tcPr>
          <w:p w:rsidRPr="00C03D07" w:rsidR="007C5320" w:rsidP="00B433FE" w:rsidRDefault="001F7E54" w14:paraId="61BC5B6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Pr="00C03D07" w:rsidR="007C5320" w:rsidP="00B433FE" w:rsidRDefault="007C5320" w14:paraId="145C11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6B40E7A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25B583D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1F7E54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7C5320" w:rsidP="00B433FE" w:rsidRDefault="007C5320" w14:paraId="3FFF7D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287B69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14A6AD64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1F7E54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7C5320" w:rsidP="00B433FE" w:rsidRDefault="007C5320" w14:paraId="63A082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39CA89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32FF7193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1F7E54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7C5320" w:rsidP="00B433FE" w:rsidRDefault="007C5320" w14:paraId="1BB6F15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0433887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1F7E54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594FF4" w:rsidP="00594FF4" w:rsidRDefault="00594FF4" w14:paraId="2CCB938B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D3047" w:rsidTr="6800918D" w14:paraId="2B1244D9" w14:textId="77777777">
        <w:tc>
          <w:tcPr>
            <w:tcW w:w="7196" w:type="dxa"/>
            <w:shd w:val="clear" w:color="auto" w:fill="auto"/>
            <w:tcMar/>
          </w:tcPr>
          <w:p w:rsidRPr="005A2CD3" w:rsidR="00594FF4" w:rsidP="00B433FE" w:rsidRDefault="00594FF4" w14:paraId="796B98D5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A2CD3" w:rsidR="00594FF4" w:rsidP="00B433FE" w:rsidRDefault="001F7E54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594FF4" w:rsidP="00B433FE" w:rsidRDefault="001F7E54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3047" w:rsidTr="6800918D" w14:paraId="3D9A62C1" w14:textId="77777777">
        <w:tc>
          <w:tcPr>
            <w:tcW w:w="7196" w:type="dxa"/>
            <w:shd w:val="clear" w:color="auto" w:fill="auto"/>
            <w:tcMar/>
          </w:tcPr>
          <w:p w:rsidRPr="005A2CD3" w:rsidR="00594FF4" w:rsidP="00B433FE" w:rsidRDefault="001F7E54" w14:paraId="370C49B6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594FF4" w:rsidP="6800918D" w:rsidRDefault="00594FF4" w14:paraId="344BE600" w14:textId="1003B951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594FF4" w:rsidP="00B433FE" w:rsidRDefault="00594FF4" w14:paraId="7EE3B4B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DD3047" w:rsidTr="6800918D" w14:paraId="400898C3" w14:textId="77777777">
        <w:tc>
          <w:tcPr>
            <w:tcW w:w="7196" w:type="dxa"/>
            <w:shd w:val="clear" w:color="auto" w:fill="auto"/>
            <w:tcMar/>
          </w:tcPr>
          <w:p w:rsidRPr="005A2CD3" w:rsidR="00594FF4" w:rsidP="00B433FE" w:rsidRDefault="001F7E54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594FF4" w:rsidP="00B433FE" w:rsidRDefault="001F7E54" w14:paraId="770097F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594FF4" w:rsidP="6800918D" w:rsidRDefault="00594FF4" w14:paraId="17D63EA2" w14:textId="060F9D6E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00918D" w:rsidR="6800918D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594FF4" w:rsidP="00B433FE" w:rsidRDefault="00594FF4" w14:paraId="52E608EF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594FF4" w:rsidP="00594FF4" w:rsidRDefault="00594FF4" w14:paraId="074E47F7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594FF4" w:rsidP="00594FF4" w:rsidRDefault="001F7E54" w14:paraId="15794A5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hAnsi="Calibri" w:eastAsia="Arial" w:cs="Calibri"/>
          <w:w w:val="82"/>
          <w:sz w:val="24"/>
          <w:szCs w:val="24"/>
        </w:rPr>
        <w:t>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hAnsi="Calibri" w:eastAsia="Arial" w:cs="Calibri"/>
          <w:w w:val="82"/>
          <w:sz w:val="24"/>
          <w:szCs w:val="24"/>
        </w:rPr>
        <w:t>unts exceeded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 FATCA (Foreign Account tax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594FF4" w:rsidP="00594FF4" w:rsidRDefault="00594FF4" w14:paraId="4A852BA6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299FC03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350833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4C694B97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EB26D9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3BC8F9AD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8D160C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61AC30F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6B1A375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11FC6E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764ED50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C1676B" w:rsidR="00594FF4" w:rsidP="00594FF4" w:rsidRDefault="001F7E54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D3047" w:rsidTr="00B433FE" w14:paraId="4DFB54FB" w14:textId="77777777">
        <w:trPr>
          <w:trHeight w:val="318"/>
        </w:trPr>
        <w:tc>
          <w:tcPr>
            <w:tcW w:w="6194" w:type="dxa"/>
          </w:tcPr>
          <w:p w:rsidR="00594FF4" w:rsidP="00B433FE" w:rsidRDefault="00594FF4" w14:paraId="0AB93745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594FF4" w:rsidP="00B433FE" w:rsidRDefault="001F7E54" w14:paraId="44A93AB3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594FF4" w:rsidP="00B433FE" w:rsidRDefault="00594FF4" w14:paraId="49635555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9923B6A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1F7E54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594FF4" w:rsidP="00B433FE" w:rsidRDefault="00594FF4" w14:paraId="17A53FC6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3C49AB47" w14:textId="77777777">
        <w:trPr>
          <w:trHeight w:val="304"/>
        </w:trPr>
        <w:tc>
          <w:tcPr>
            <w:tcW w:w="6194" w:type="dxa"/>
          </w:tcPr>
          <w:p w:rsidRPr="00C03D07" w:rsidR="00594FF4" w:rsidP="00B433FE" w:rsidRDefault="001F7E54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594FF4" w:rsidP="00B433FE" w:rsidRDefault="00594FF4" w14:paraId="1CDEAE01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1C80D2B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594FF4" w:rsidP="00B433FE" w:rsidRDefault="00594FF4" w14:paraId="50F07069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0AA2E533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1F7E54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594FF4" w:rsidP="00B433FE" w:rsidRDefault="00594FF4" w14:paraId="2FF85D32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5BC4D26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594FF4" w:rsidP="00B433FE" w:rsidRDefault="00594FF4" w14:paraId="1E954643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24BF9D42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1F7E54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:rsidRPr="00C03D07" w:rsidR="00594FF4" w:rsidP="00B433FE" w:rsidRDefault="00594FF4" w14:paraId="627AA0AC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162C3DD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594FF4" w:rsidP="00B433FE" w:rsidRDefault="00594FF4" w14:paraId="5A7AF15D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2E1F14E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594FF4" w:rsidP="00B433FE" w:rsidRDefault="00594FF4" w14:paraId="06686FE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706F3D3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594FF4" w:rsidP="00B433FE" w:rsidRDefault="00594FF4" w14:paraId="401A726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376079C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:rsidRPr="00C03D07" w:rsidR="00594FF4" w:rsidP="00B433FE" w:rsidRDefault="00594FF4" w14:paraId="752F30A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6114232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62B516F9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3048BA7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7DCEE4A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594FF4" w:rsidP="00B433FE" w:rsidRDefault="00594FF4" w14:paraId="3793568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28C4A3C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594FF4" w:rsidP="00B433FE" w:rsidRDefault="001F7E54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594FF4" w:rsidP="00B433FE" w:rsidRDefault="00594FF4" w14:paraId="081CEB4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1847CFE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594FF4" w:rsidP="00B433FE" w:rsidRDefault="00594FF4" w14:paraId="54D4AFED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D562CF8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594FF4" w:rsidP="00B433FE" w:rsidRDefault="00594FF4" w14:paraId="0FBA773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AF2FCC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:rsidRPr="00C03D07" w:rsidR="00594FF4" w:rsidP="00B433FE" w:rsidRDefault="00594FF4" w14:paraId="506B019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7DB7809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4F7836D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13042B9B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594FF4" w:rsidP="00B433FE" w:rsidRDefault="00594FF4" w14:paraId="478D739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44FAE2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594FF4" w:rsidP="00B433FE" w:rsidRDefault="00594FF4" w14:paraId="1AB2B8F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DD3047" w:rsidTr="00B433FE" w14:paraId="4D3260B9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1F7E54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:rsidRPr="00C03D07" w:rsidR="00594FF4" w:rsidP="00B433FE" w:rsidRDefault="00594FF4" w14:paraId="3FBF0C5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594FF4" w:rsidP="00594FF4" w:rsidRDefault="00594FF4" w14:paraId="7896E9D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D3047" w:rsidTr="00B433FE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594FF4" w:rsidP="00B433FE" w:rsidRDefault="001F7E54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D3047" w:rsidTr="00B433FE" w14:paraId="03CE5119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594FF4" w:rsidP="00B433FE" w:rsidRDefault="001F7E54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594FF4" w:rsidP="00B433FE" w:rsidRDefault="001F7E54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594FF4" w:rsidP="00B433FE" w:rsidRDefault="001F7E54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D3047" w:rsidTr="00B433FE" w14:paraId="249FAAB8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594FF4" w:rsidP="00B433FE" w:rsidRDefault="00594FF4" w14:paraId="1B319C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DCF03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2E78072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78E884CA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594FF4" w:rsidP="00B433FE" w:rsidRDefault="00594FF4" w14:paraId="7118DC7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7876FC1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5703ED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7A036E3D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594FF4" w:rsidP="00B433FE" w:rsidRDefault="00594FF4" w14:paraId="5E86F9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946BE5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51C34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2598DEE6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594FF4" w:rsidP="00B433FE" w:rsidRDefault="00594FF4" w14:paraId="7E051CA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26953D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1E5BF5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78941E47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594FF4" w:rsidP="00B433FE" w:rsidRDefault="00594FF4" w14:paraId="053A08E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674D1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C72A83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047" w:rsidTr="00B433FE" w14:paraId="29B4EA11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1F7E54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594FF4" w:rsidP="00B433FE" w:rsidRDefault="00594FF4" w14:paraId="7A9A1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56A0069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7DF6F7A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594FF4" w14:paraId="320646E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7C5320" w:rsidR="001E5897" w:rsidP="007C5320" w:rsidRDefault="001E5897" w14:paraId="31ED7778" w14:textId="77777777">
      <w:pPr>
        <w:rPr>
          <w:rFonts w:ascii="Calibri" w:hAnsi="Calibri" w:cs="Calibri"/>
          <w:sz w:val="2"/>
          <w:szCs w:val="24"/>
        </w:rPr>
      </w:pPr>
    </w:p>
    <w:sectPr w:rsidRPr="007C5320" w:rsidR="001E5897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F7E54" w14:paraId="00ADC815" w14:textId="77777777">
      <w:r>
        <w:separator/>
      </w:r>
    </w:p>
  </w:endnote>
  <w:endnote w:type="continuationSeparator" w:id="0">
    <w:p w:rsidR="00000000" w:rsidRDefault="001F7E54" w14:paraId="2D75D1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0FB76C7C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00EE7A80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1F7E54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1E8E47C2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52E12EC1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1F7E54" w14:paraId="73088571" w14:textId="4CC537D5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22816D" wp14:editId="7C6BC08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1F7E54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22816D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1F7E54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F7E54" w14:paraId="6DCBB241" w14:textId="77777777">
      <w:r>
        <w:separator/>
      </w:r>
    </w:p>
  </w:footnote>
  <w:footnote w:type="continuationSeparator" w:id="0">
    <w:p w:rsidR="00000000" w:rsidRDefault="001F7E54" w14:paraId="0FFDFC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532070F0" w14:textId="77777777">
    <w:pPr>
      <w:pStyle w:val="Header"/>
    </w:pPr>
  </w:p>
  <w:p w:rsidR="00C8092E" w:rsidRDefault="00C8092E" w14:paraId="1A9B60E1" w14:textId="77777777">
    <w:pPr>
      <w:pStyle w:val="Header"/>
    </w:pPr>
  </w:p>
  <w:p w:rsidR="00C8092E" w:rsidRDefault="001F7E54" w14:paraId="3E190F5E" w14:textId="41B4FC09">
    <w:pPr>
      <w:pStyle w:val="Header"/>
    </w:pPr>
    <w:r>
      <w:rPr>
        <w:noProof/>
        <w:lang w:eastAsia="zh-TW"/>
      </w:rPr>
      <w:pict w14:anchorId="243D3A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70C15D93" wp14:editId="66A7780A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38DCBD82">
      <w:start w:val="1"/>
      <w:numFmt w:val="decimal"/>
      <w:lvlText w:val="%1."/>
      <w:lvlJc w:val="left"/>
      <w:pPr>
        <w:ind w:left="1440" w:hanging="360"/>
      </w:pPr>
    </w:lvl>
    <w:lvl w:ilvl="1" w:tplc="BB16CAA6" w:tentative="1">
      <w:start w:val="1"/>
      <w:numFmt w:val="lowerLetter"/>
      <w:lvlText w:val="%2."/>
      <w:lvlJc w:val="left"/>
      <w:pPr>
        <w:ind w:left="2160" w:hanging="360"/>
      </w:pPr>
    </w:lvl>
    <w:lvl w:ilvl="2" w:tplc="ED1AA034" w:tentative="1">
      <w:start w:val="1"/>
      <w:numFmt w:val="lowerRoman"/>
      <w:lvlText w:val="%3."/>
      <w:lvlJc w:val="right"/>
      <w:pPr>
        <w:ind w:left="2880" w:hanging="180"/>
      </w:pPr>
    </w:lvl>
    <w:lvl w:ilvl="3" w:tplc="77380BC2" w:tentative="1">
      <w:start w:val="1"/>
      <w:numFmt w:val="decimal"/>
      <w:lvlText w:val="%4."/>
      <w:lvlJc w:val="left"/>
      <w:pPr>
        <w:ind w:left="3600" w:hanging="360"/>
      </w:pPr>
    </w:lvl>
    <w:lvl w:ilvl="4" w:tplc="60F2BD90" w:tentative="1">
      <w:start w:val="1"/>
      <w:numFmt w:val="lowerLetter"/>
      <w:lvlText w:val="%5."/>
      <w:lvlJc w:val="left"/>
      <w:pPr>
        <w:ind w:left="4320" w:hanging="360"/>
      </w:pPr>
    </w:lvl>
    <w:lvl w:ilvl="5" w:tplc="EB98C7DE" w:tentative="1">
      <w:start w:val="1"/>
      <w:numFmt w:val="lowerRoman"/>
      <w:lvlText w:val="%6."/>
      <w:lvlJc w:val="right"/>
      <w:pPr>
        <w:ind w:left="5040" w:hanging="180"/>
      </w:pPr>
    </w:lvl>
    <w:lvl w:ilvl="6" w:tplc="35905212" w:tentative="1">
      <w:start w:val="1"/>
      <w:numFmt w:val="decimal"/>
      <w:lvlText w:val="%7."/>
      <w:lvlJc w:val="left"/>
      <w:pPr>
        <w:ind w:left="5760" w:hanging="360"/>
      </w:pPr>
    </w:lvl>
    <w:lvl w:ilvl="7" w:tplc="DF02EC7A" w:tentative="1">
      <w:start w:val="1"/>
      <w:numFmt w:val="lowerLetter"/>
      <w:lvlText w:val="%8."/>
      <w:lvlJc w:val="left"/>
      <w:pPr>
        <w:ind w:left="6480" w:hanging="360"/>
      </w:pPr>
    </w:lvl>
    <w:lvl w:ilvl="8" w:tplc="90D259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620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3629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7841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9E87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CB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7065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ED83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5A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ECCF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C1A9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EE6B6C" w:tentative="1">
      <w:start w:val="1"/>
      <w:numFmt w:val="lowerLetter"/>
      <w:lvlText w:val="%2."/>
      <w:lvlJc w:val="left"/>
      <w:pPr>
        <w:ind w:left="1440" w:hanging="360"/>
      </w:pPr>
    </w:lvl>
    <w:lvl w:ilvl="2" w:tplc="824888B4" w:tentative="1">
      <w:start w:val="1"/>
      <w:numFmt w:val="lowerRoman"/>
      <w:lvlText w:val="%3."/>
      <w:lvlJc w:val="right"/>
      <w:pPr>
        <w:ind w:left="2160" w:hanging="180"/>
      </w:pPr>
    </w:lvl>
    <w:lvl w:ilvl="3" w:tplc="E884D1C2" w:tentative="1">
      <w:start w:val="1"/>
      <w:numFmt w:val="decimal"/>
      <w:lvlText w:val="%4."/>
      <w:lvlJc w:val="left"/>
      <w:pPr>
        <w:ind w:left="2880" w:hanging="360"/>
      </w:pPr>
    </w:lvl>
    <w:lvl w:ilvl="4" w:tplc="AC4EBE08" w:tentative="1">
      <w:start w:val="1"/>
      <w:numFmt w:val="lowerLetter"/>
      <w:lvlText w:val="%5."/>
      <w:lvlJc w:val="left"/>
      <w:pPr>
        <w:ind w:left="3600" w:hanging="360"/>
      </w:pPr>
    </w:lvl>
    <w:lvl w:ilvl="5" w:tplc="E9DC652C" w:tentative="1">
      <w:start w:val="1"/>
      <w:numFmt w:val="lowerRoman"/>
      <w:lvlText w:val="%6."/>
      <w:lvlJc w:val="right"/>
      <w:pPr>
        <w:ind w:left="4320" w:hanging="180"/>
      </w:pPr>
    </w:lvl>
    <w:lvl w:ilvl="6" w:tplc="BC5CB812" w:tentative="1">
      <w:start w:val="1"/>
      <w:numFmt w:val="decimal"/>
      <w:lvlText w:val="%7."/>
      <w:lvlJc w:val="left"/>
      <w:pPr>
        <w:ind w:left="5040" w:hanging="360"/>
      </w:pPr>
    </w:lvl>
    <w:lvl w:ilvl="7" w:tplc="4244A178" w:tentative="1">
      <w:start w:val="1"/>
      <w:numFmt w:val="lowerLetter"/>
      <w:lvlText w:val="%8."/>
      <w:lvlJc w:val="left"/>
      <w:pPr>
        <w:ind w:left="5760" w:hanging="360"/>
      </w:pPr>
    </w:lvl>
    <w:lvl w:ilvl="8" w:tplc="E3EC6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6C00E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3639B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E14E07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847F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A5EC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6C6E4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7E32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E99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B66F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D35C1E6A">
      <w:start w:val="1"/>
      <w:numFmt w:val="decimal"/>
      <w:lvlText w:val="%1."/>
      <w:lvlJc w:val="left"/>
      <w:pPr>
        <w:ind w:left="1440" w:hanging="360"/>
      </w:pPr>
    </w:lvl>
    <w:lvl w:ilvl="1" w:tplc="352C2322" w:tentative="1">
      <w:start w:val="1"/>
      <w:numFmt w:val="lowerLetter"/>
      <w:lvlText w:val="%2."/>
      <w:lvlJc w:val="left"/>
      <w:pPr>
        <w:ind w:left="2160" w:hanging="360"/>
      </w:pPr>
    </w:lvl>
    <w:lvl w:ilvl="2" w:tplc="26DE7F00" w:tentative="1">
      <w:start w:val="1"/>
      <w:numFmt w:val="lowerRoman"/>
      <w:lvlText w:val="%3."/>
      <w:lvlJc w:val="right"/>
      <w:pPr>
        <w:ind w:left="2880" w:hanging="180"/>
      </w:pPr>
    </w:lvl>
    <w:lvl w:ilvl="3" w:tplc="8DB0FE7A" w:tentative="1">
      <w:start w:val="1"/>
      <w:numFmt w:val="decimal"/>
      <w:lvlText w:val="%4."/>
      <w:lvlJc w:val="left"/>
      <w:pPr>
        <w:ind w:left="3600" w:hanging="360"/>
      </w:pPr>
    </w:lvl>
    <w:lvl w:ilvl="4" w:tplc="10D8A99E" w:tentative="1">
      <w:start w:val="1"/>
      <w:numFmt w:val="lowerLetter"/>
      <w:lvlText w:val="%5."/>
      <w:lvlJc w:val="left"/>
      <w:pPr>
        <w:ind w:left="4320" w:hanging="360"/>
      </w:pPr>
    </w:lvl>
    <w:lvl w:ilvl="5" w:tplc="A844C41A" w:tentative="1">
      <w:start w:val="1"/>
      <w:numFmt w:val="lowerRoman"/>
      <w:lvlText w:val="%6."/>
      <w:lvlJc w:val="right"/>
      <w:pPr>
        <w:ind w:left="5040" w:hanging="180"/>
      </w:pPr>
    </w:lvl>
    <w:lvl w:ilvl="6" w:tplc="A18282E2" w:tentative="1">
      <w:start w:val="1"/>
      <w:numFmt w:val="decimal"/>
      <w:lvlText w:val="%7."/>
      <w:lvlJc w:val="left"/>
      <w:pPr>
        <w:ind w:left="5760" w:hanging="360"/>
      </w:pPr>
    </w:lvl>
    <w:lvl w:ilvl="7" w:tplc="81840246" w:tentative="1">
      <w:start w:val="1"/>
      <w:numFmt w:val="lowerLetter"/>
      <w:lvlText w:val="%8."/>
      <w:lvlJc w:val="left"/>
      <w:pPr>
        <w:ind w:left="6480" w:hanging="360"/>
      </w:pPr>
    </w:lvl>
    <w:lvl w:ilvl="8" w:tplc="954ADE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B984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64A0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ACEEC4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6FEF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9A11D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15450D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280FA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16FDE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E86F1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2934282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C4DA5FF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AD4FC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CF0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6E3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AC6C7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BC47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26E2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565E8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EFEC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66E04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31A0F8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AA2F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EA18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E06E0C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68286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0C19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F6E367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611A7E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442286" w:tentative="1">
      <w:start w:val="1"/>
      <w:numFmt w:val="lowerLetter"/>
      <w:lvlText w:val="%2."/>
      <w:lvlJc w:val="left"/>
      <w:pPr>
        <w:ind w:left="1440" w:hanging="360"/>
      </w:pPr>
    </w:lvl>
    <w:lvl w:ilvl="2" w:tplc="C39E006E" w:tentative="1">
      <w:start w:val="1"/>
      <w:numFmt w:val="lowerRoman"/>
      <w:lvlText w:val="%3."/>
      <w:lvlJc w:val="right"/>
      <w:pPr>
        <w:ind w:left="2160" w:hanging="180"/>
      </w:pPr>
    </w:lvl>
    <w:lvl w:ilvl="3" w:tplc="D19AAB98" w:tentative="1">
      <w:start w:val="1"/>
      <w:numFmt w:val="decimal"/>
      <w:lvlText w:val="%4."/>
      <w:lvlJc w:val="left"/>
      <w:pPr>
        <w:ind w:left="2880" w:hanging="360"/>
      </w:pPr>
    </w:lvl>
    <w:lvl w:ilvl="4" w:tplc="579EB332" w:tentative="1">
      <w:start w:val="1"/>
      <w:numFmt w:val="lowerLetter"/>
      <w:lvlText w:val="%5."/>
      <w:lvlJc w:val="left"/>
      <w:pPr>
        <w:ind w:left="3600" w:hanging="360"/>
      </w:pPr>
    </w:lvl>
    <w:lvl w:ilvl="5" w:tplc="2E2E05B2" w:tentative="1">
      <w:start w:val="1"/>
      <w:numFmt w:val="lowerRoman"/>
      <w:lvlText w:val="%6."/>
      <w:lvlJc w:val="right"/>
      <w:pPr>
        <w:ind w:left="4320" w:hanging="180"/>
      </w:pPr>
    </w:lvl>
    <w:lvl w:ilvl="6" w:tplc="F782BEEA" w:tentative="1">
      <w:start w:val="1"/>
      <w:numFmt w:val="decimal"/>
      <w:lvlText w:val="%7."/>
      <w:lvlJc w:val="left"/>
      <w:pPr>
        <w:ind w:left="5040" w:hanging="360"/>
      </w:pPr>
    </w:lvl>
    <w:lvl w:ilvl="7" w:tplc="C2108EC2" w:tentative="1">
      <w:start w:val="1"/>
      <w:numFmt w:val="lowerLetter"/>
      <w:lvlText w:val="%8."/>
      <w:lvlJc w:val="left"/>
      <w:pPr>
        <w:ind w:left="5760" w:hanging="360"/>
      </w:pPr>
    </w:lvl>
    <w:lvl w:ilvl="8" w:tplc="2ADE0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31EA7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2F0BA28" w:tentative="1">
      <w:start w:val="1"/>
      <w:numFmt w:val="lowerLetter"/>
      <w:lvlText w:val="%2."/>
      <w:lvlJc w:val="left"/>
      <w:pPr>
        <w:ind w:left="1440" w:hanging="360"/>
      </w:pPr>
    </w:lvl>
    <w:lvl w:ilvl="2" w:tplc="22E05D5A" w:tentative="1">
      <w:start w:val="1"/>
      <w:numFmt w:val="lowerRoman"/>
      <w:lvlText w:val="%3."/>
      <w:lvlJc w:val="right"/>
      <w:pPr>
        <w:ind w:left="2160" w:hanging="180"/>
      </w:pPr>
    </w:lvl>
    <w:lvl w:ilvl="3" w:tplc="9D7C4388" w:tentative="1">
      <w:start w:val="1"/>
      <w:numFmt w:val="decimal"/>
      <w:lvlText w:val="%4."/>
      <w:lvlJc w:val="left"/>
      <w:pPr>
        <w:ind w:left="2880" w:hanging="360"/>
      </w:pPr>
    </w:lvl>
    <w:lvl w:ilvl="4" w:tplc="0A8AC6D4" w:tentative="1">
      <w:start w:val="1"/>
      <w:numFmt w:val="lowerLetter"/>
      <w:lvlText w:val="%5."/>
      <w:lvlJc w:val="left"/>
      <w:pPr>
        <w:ind w:left="3600" w:hanging="360"/>
      </w:pPr>
    </w:lvl>
    <w:lvl w:ilvl="5" w:tplc="259C48CE" w:tentative="1">
      <w:start w:val="1"/>
      <w:numFmt w:val="lowerRoman"/>
      <w:lvlText w:val="%6."/>
      <w:lvlJc w:val="right"/>
      <w:pPr>
        <w:ind w:left="4320" w:hanging="180"/>
      </w:pPr>
    </w:lvl>
    <w:lvl w:ilvl="6" w:tplc="8B0CAB52" w:tentative="1">
      <w:start w:val="1"/>
      <w:numFmt w:val="decimal"/>
      <w:lvlText w:val="%7."/>
      <w:lvlJc w:val="left"/>
      <w:pPr>
        <w:ind w:left="5040" w:hanging="360"/>
      </w:pPr>
    </w:lvl>
    <w:lvl w:ilvl="7" w:tplc="F8A4482A" w:tentative="1">
      <w:start w:val="1"/>
      <w:numFmt w:val="lowerLetter"/>
      <w:lvlText w:val="%8."/>
      <w:lvlJc w:val="left"/>
      <w:pPr>
        <w:ind w:left="5760" w:hanging="360"/>
      </w:pPr>
    </w:lvl>
    <w:lvl w:ilvl="8" w:tplc="E8824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D5A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4235C" w:tentative="1">
      <w:start w:val="1"/>
      <w:numFmt w:val="lowerLetter"/>
      <w:lvlText w:val="%2."/>
      <w:lvlJc w:val="left"/>
      <w:pPr>
        <w:ind w:left="1440" w:hanging="360"/>
      </w:pPr>
    </w:lvl>
    <w:lvl w:ilvl="2" w:tplc="F38E326C" w:tentative="1">
      <w:start w:val="1"/>
      <w:numFmt w:val="lowerRoman"/>
      <w:lvlText w:val="%3."/>
      <w:lvlJc w:val="right"/>
      <w:pPr>
        <w:ind w:left="2160" w:hanging="180"/>
      </w:pPr>
    </w:lvl>
    <w:lvl w:ilvl="3" w:tplc="D5D287FC" w:tentative="1">
      <w:start w:val="1"/>
      <w:numFmt w:val="decimal"/>
      <w:lvlText w:val="%4."/>
      <w:lvlJc w:val="left"/>
      <w:pPr>
        <w:ind w:left="2880" w:hanging="360"/>
      </w:pPr>
    </w:lvl>
    <w:lvl w:ilvl="4" w:tplc="4F143CC8" w:tentative="1">
      <w:start w:val="1"/>
      <w:numFmt w:val="lowerLetter"/>
      <w:lvlText w:val="%5."/>
      <w:lvlJc w:val="left"/>
      <w:pPr>
        <w:ind w:left="3600" w:hanging="360"/>
      </w:pPr>
    </w:lvl>
    <w:lvl w:ilvl="5" w:tplc="2D206C04" w:tentative="1">
      <w:start w:val="1"/>
      <w:numFmt w:val="lowerRoman"/>
      <w:lvlText w:val="%6."/>
      <w:lvlJc w:val="right"/>
      <w:pPr>
        <w:ind w:left="4320" w:hanging="180"/>
      </w:pPr>
    </w:lvl>
    <w:lvl w:ilvl="6" w:tplc="56E4F854" w:tentative="1">
      <w:start w:val="1"/>
      <w:numFmt w:val="decimal"/>
      <w:lvlText w:val="%7."/>
      <w:lvlJc w:val="left"/>
      <w:pPr>
        <w:ind w:left="5040" w:hanging="360"/>
      </w:pPr>
    </w:lvl>
    <w:lvl w:ilvl="7" w:tplc="70EC6B82" w:tentative="1">
      <w:start w:val="1"/>
      <w:numFmt w:val="lowerLetter"/>
      <w:lvlText w:val="%8."/>
      <w:lvlJc w:val="left"/>
      <w:pPr>
        <w:ind w:left="5760" w:hanging="360"/>
      </w:pPr>
    </w:lvl>
    <w:lvl w:ilvl="8" w:tplc="F5A66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2B2A95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E0D850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6DE66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5C3F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4780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1F639E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25B7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64E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6473D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7ADE2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7A4A36" w:tentative="1">
      <w:start w:val="1"/>
      <w:numFmt w:val="lowerLetter"/>
      <w:lvlText w:val="%2."/>
      <w:lvlJc w:val="left"/>
      <w:pPr>
        <w:ind w:left="1440" w:hanging="360"/>
      </w:pPr>
    </w:lvl>
    <w:lvl w:ilvl="2" w:tplc="78E08E1C" w:tentative="1">
      <w:start w:val="1"/>
      <w:numFmt w:val="lowerRoman"/>
      <w:lvlText w:val="%3."/>
      <w:lvlJc w:val="right"/>
      <w:pPr>
        <w:ind w:left="2160" w:hanging="180"/>
      </w:pPr>
    </w:lvl>
    <w:lvl w:ilvl="3" w:tplc="655A868C" w:tentative="1">
      <w:start w:val="1"/>
      <w:numFmt w:val="decimal"/>
      <w:lvlText w:val="%4."/>
      <w:lvlJc w:val="left"/>
      <w:pPr>
        <w:ind w:left="2880" w:hanging="360"/>
      </w:pPr>
    </w:lvl>
    <w:lvl w:ilvl="4" w:tplc="1C4016A6" w:tentative="1">
      <w:start w:val="1"/>
      <w:numFmt w:val="lowerLetter"/>
      <w:lvlText w:val="%5."/>
      <w:lvlJc w:val="left"/>
      <w:pPr>
        <w:ind w:left="3600" w:hanging="360"/>
      </w:pPr>
    </w:lvl>
    <w:lvl w:ilvl="5" w:tplc="62B2A2AE" w:tentative="1">
      <w:start w:val="1"/>
      <w:numFmt w:val="lowerRoman"/>
      <w:lvlText w:val="%6."/>
      <w:lvlJc w:val="right"/>
      <w:pPr>
        <w:ind w:left="4320" w:hanging="180"/>
      </w:pPr>
    </w:lvl>
    <w:lvl w:ilvl="6" w:tplc="61847AFA" w:tentative="1">
      <w:start w:val="1"/>
      <w:numFmt w:val="decimal"/>
      <w:lvlText w:val="%7."/>
      <w:lvlJc w:val="left"/>
      <w:pPr>
        <w:ind w:left="5040" w:hanging="360"/>
      </w:pPr>
    </w:lvl>
    <w:lvl w:ilvl="7" w:tplc="3C4EECFC" w:tentative="1">
      <w:start w:val="1"/>
      <w:numFmt w:val="lowerLetter"/>
      <w:lvlText w:val="%8."/>
      <w:lvlJc w:val="left"/>
      <w:pPr>
        <w:ind w:left="5760" w:hanging="360"/>
      </w:pPr>
    </w:lvl>
    <w:lvl w:ilvl="8" w:tplc="47726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FAC13F4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EBBAC6C0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6DC47844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4CE8E1CE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3CA6FB9A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F9A28294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3C0483C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B87E3722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8AE85C9A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621187308">
    <w:abstractNumId w:val="9"/>
  </w:num>
  <w:num w:numId="2" w16cid:durableId="1673799961">
    <w:abstractNumId w:val="8"/>
  </w:num>
  <w:num w:numId="3" w16cid:durableId="1612132320">
    <w:abstractNumId w:val="14"/>
  </w:num>
  <w:num w:numId="4" w16cid:durableId="2103331187">
    <w:abstractNumId w:val="10"/>
  </w:num>
  <w:num w:numId="5" w16cid:durableId="421529452">
    <w:abstractNumId w:val="6"/>
  </w:num>
  <w:num w:numId="6" w16cid:durableId="1672179705">
    <w:abstractNumId w:val="1"/>
  </w:num>
  <w:num w:numId="7" w16cid:durableId="1902255692">
    <w:abstractNumId w:val="7"/>
  </w:num>
  <w:num w:numId="8" w16cid:durableId="1898665136">
    <w:abstractNumId w:val="2"/>
  </w:num>
  <w:num w:numId="9" w16cid:durableId="430777876">
    <w:abstractNumId w:val="16"/>
  </w:num>
  <w:num w:numId="10" w16cid:durableId="1435058987">
    <w:abstractNumId w:val="5"/>
  </w:num>
  <w:num w:numId="11" w16cid:durableId="2005930426">
    <w:abstractNumId w:val="15"/>
  </w:num>
  <w:num w:numId="12" w16cid:durableId="1423725342">
    <w:abstractNumId w:val="4"/>
  </w:num>
  <w:num w:numId="13" w16cid:durableId="733620889">
    <w:abstractNumId w:val="12"/>
  </w:num>
  <w:num w:numId="14" w16cid:durableId="386145843">
    <w:abstractNumId w:val="11"/>
  </w:num>
  <w:num w:numId="15" w16cid:durableId="929125821">
    <w:abstractNumId w:val="13"/>
  </w:num>
  <w:num w:numId="16" w16cid:durableId="1990359487">
    <w:abstractNumId w:val="0"/>
  </w:num>
  <w:num w:numId="17" w16cid:durableId="112908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1F7E54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3047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  <w:rsid w:val="680091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6D9D02"/>
  <w15:docId w15:val="{F2638C9E-D431-4E9A-9784-DD5B855A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Gopa Raju Poranki</lastModifiedBy>
  <revision>3</revision>
  <lastPrinted>2017-11-30T17:51:00.0000000Z</lastPrinted>
  <dcterms:created xsi:type="dcterms:W3CDTF">2023-03-13T00:16:00.0000000Z</dcterms:created>
  <dcterms:modified xsi:type="dcterms:W3CDTF">2023-03-13T00:29:22.8203414Z</dcterms:modified>
</coreProperties>
</file>