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453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7F3FAC6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5E8279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643A56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C2CEFDB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2FA681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B77474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9F5D58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70E072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035D60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8"/>
        <w:gridCol w:w="2511"/>
        <w:gridCol w:w="1394"/>
        <w:gridCol w:w="1595"/>
        <w:gridCol w:w="1369"/>
        <w:gridCol w:w="1459"/>
      </w:tblGrid>
      <w:tr w:rsidR="00AF55EA" w14:paraId="2681F506" w14:textId="77777777" w:rsidTr="00DA1387">
        <w:tc>
          <w:tcPr>
            <w:tcW w:w="2808" w:type="dxa"/>
          </w:tcPr>
          <w:p w14:paraId="0C5FFF5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9D2922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E3EBAA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78CD2D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08096E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02938B6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8718B7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6FF2D84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F55EA" w14:paraId="7713B22E" w14:textId="77777777" w:rsidTr="00DA1387">
        <w:tc>
          <w:tcPr>
            <w:tcW w:w="2808" w:type="dxa"/>
          </w:tcPr>
          <w:p w14:paraId="62A1B96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1517BAD" w14:textId="188C604B" w:rsidR="00ED0124" w:rsidRPr="00C03D07" w:rsidRDefault="007B34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B342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John Dhinakar Reddy</w:t>
            </w:r>
          </w:p>
        </w:tc>
        <w:tc>
          <w:tcPr>
            <w:tcW w:w="1530" w:type="dxa"/>
          </w:tcPr>
          <w:p w14:paraId="5E0299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D8F4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18F70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C914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5EA" w14:paraId="1E58F860" w14:textId="77777777" w:rsidTr="00DA1387">
        <w:tc>
          <w:tcPr>
            <w:tcW w:w="2808" w:type="dxa"/>
          </w:tcPr>
          <w:p w14:paraId="49A77F0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9C12B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9F4C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3667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31F5C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ADF9E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5EA" w14:paraId="2DC92A67" w14:textId="77777777" w:rsidTr="00DA1387">
        <w:tc>
          <w:tcPr>
            <w:tcW w:w="2808" w:type="dxa"/>
          </w:tcPr>
          <w:p w14:paraId="563D2C1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3D1C840" w14:textId="7338D171" w:rsidR="00ED0124" w:rsidRPr="00C03D07" w:rsidRDefault="007B34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Challa</w:t>
            </w:r>
          </w:p>
        </w:tc>
        <w:tc>
          <w:tcPr>
            <w:tcW w:w="1530" w:type="dxa"/>
          </w:tcPr>
          <w:p w14:paraId="21FBFA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D20D46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541F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3A1F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5EA" w14:paraId="1681AABE" w14:textId="77777777" w:rsidTr="00DA1387">
        <w:tc>
          <w:tcPr>
            <w:tcW w:w="2808" w:type="dxa"/>
          </w:tcPr>
          <w:p w14:paraId="196C7D1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207F897" w14:textId="563E436F" w:rsidR="00ED0124" w:rsidRPr="00C03D07" w:rsidRDefault="007B34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139-35-6017</w:t>
            </w:r>
          </w:p>
        </w:tc>
        <w:tc>
          <w:tcPr>
            <w:tcW w:w="1530" w:type="dxa"/>
          </w:tcPr>
          <w:p w14:paraId="36D8AC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5ECB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BE13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0E4B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5EA" w14:paraId="2E07D761" w14:textId="77777777" w:rsidTr="00DA1387">
        <w:tc>
          <w:tcPr>
            <w:tcW w:w="2808" w:type="dxa"/>
          </w:tcPr>
          <w:p w14:paraId="077FF0C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243B24B" w14:textId="5BEFA4CD" w:rsidR="00ED0124" w:rsidRPr="00C03D07" w:rsidRDefault="007B34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08/21/1997</w:t>
            </w:r>
          </w:p>
        </w:tc>
        <w:tc>
          <w:tcPr>
            <w:tcW w:w="1530" w:type="dxa"/>
          </w:tcPr>
          <w:p w14:paraId="0A1BB81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724A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94C2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ED98B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5EA" w14:paraId="4CD1B6D4" w14:textId="77777777" w:rsidTr="00DA1387">
        <w:tc>
          <w:tcPr>
            <w:tcW w:w="2808" w:type="dxa"/>
          </w:tcPr>
          <w:p w14:paraId="7DDE819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C1EB0D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73BF8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86EB6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013D4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97F65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5EA" w14:paraId="151A1605" w14:textId="77777777" w:rsidTr="00DA1387">
        <w:tc>
          <w:tcPr>
            <w:tcW w:w="2808" w:type="dxa"/>
          </w:tcPr>
          <w:p w14:paraId="245FB35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66FDFA9" w14:textId="4F95FD6D" w:rsidR="007B4551" w:rsidRPr="00C03D07" w:rsidRDefault="007B342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0CE3FBB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3C3A2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8EC2A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CD6EA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5EA" w14:paraId="2DDD4DA3" w14:textId="77777777" w:rsidTr="0002006F">
        <w:trPr>
          <w:trHeight w:val="1007"/>
        </w:trPr>
        <w:tc>
          <w:tcPr>
            <w:tcW w:w="2808" w:type="dxa"/>
          </w:tcPr>
          <w:p w14:paraId="24CB77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CA651D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39E233C" w14:textId="2862C3D6" w:rsidR="00226740" w:rsidRPr="00C03D07" w:rsidRDefault="007B342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5425 Waltham Avenue,Fortworth, Texas, 76133</w:t>
            </w:r>
          </w:p>
        </w:tc>
        <w:tc>
          <w:tcPr>
            <w:tcW w:w="1530" w:type="dxa"/>
          </w:tcPr>
          <w:p w14:paraId="64BA79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E298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094E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0794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5EA" w14:paraId="2CC4C9F3" w14:textId="77777777" w:rsidTr="00DA1387">
        <w:tc>
          <w:tcPr>
            <w:tcW w:w="2808" w:type="dxa"/>
          </w:tcPr>
          <w:p w14:paraId="1DF830B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570E545" w14:textId="0CA17494" w:rsidR="007B4551" w:rsidRPr="00C03D07" w:rsidRDefault="007B34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+1 682-558-4388</w:t>
            </w:r>
          </w:p>
        </w:tc>
        <w:tc>
          <w:tcPr>
            <w:tcW w:w="1530" w:type="dxa"/>
          </w:tcPr>
          <w:p w14:paraId="671862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7F32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B9C5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D9F6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5EA" w14:paraId="02CD686B" w14:textId="77777777" w:rsidTr="00DA1387">
        <w:tc>
          <w:tcPr>
            <w:tcW w:w="2808" w:type="dxa"/>
          </w:tcPr>
          <w:p w14:paraId="1484475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1B0D8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752E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7494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6AE1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5368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5EA" w14:paraId="7CB3C75B" w14:textId="77777777" w:rsidTr="00DA1387">
        <w:tc>
          <w:tcPr>
            <w:tcW w:w="2808" w:type="dxa"/>
          </w:tcPr>
          <w:p w14:paraId="1D2B827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9393F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3BEB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C5FC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771E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DC7C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5EA" w14:paraId="0AF5D4CD" w14:textId="77777777" w:rsidTr="00DA1387">
        <w:tc>
          <w:tcPr>
            <w:tcW w:w="2808" w:type="dxa"/>
          </w:tcPr>
          <w:p w14:paraId="17F3D8E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0D51706" w14:textId="4E12574B" w:rsidR="007B4551" w:rsidRPr="00C03D07" w:rsidRDefault="007B34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dhinakarreddy234@gmail.com</w:t>
            </w:r>
          </w:p>
        </w:tc>
        <w:tc>
          <w:tcPr>
            <w:tcW w:w="1530" w:type="dxa"/>
          </w:tcPr>
          <w:p w14:paraId="09E0F3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E5C4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BFB0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D52B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5EA" w14:paraId="7B1D6744" w14:textId="77777777" w:rsidTr="00DA1387">
        <w:tc>
          <w:tcPr>
            <w:tcW w:w="2808" w:type="dxa"/>
          </w:tcPr>
          <w:p w14:paraId="13F17A4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1EBCD2B" w14:textId="4C894107" w:rsidR="007B4551" w:rsidRPr="00C03D07" w:rsidRDefault="007B34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B342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20/12/2019  December</w:t>
            </w:r>
          </w:p>
        </w:tc>
        <w:tc>
          <w:tcPr>
            <w:tcW w:w="1530" w:type="dxa"/>
          </w:tcPr>
          <w:p w14:paraId="3E2AB9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2057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BF26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2C8C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5EA" w14:paraId="656A70BA" w14:textId="77777777" w:rsidTr="00DA1387">
        <w:tc>
          <w:tcPr>
            <w:tcW w:w="2808" w:type="dxa"/>
          </w:tcPr>
          <w:p w14:paraId="320F922A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A6735D8" w14:textId="1453A1FC" w:rsidR="001A2598" w:rsidRPr="00C03D07" w:rsidRDefault="007B342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0489581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0636A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6BE15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B0885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5EA" w14:paraId="6348D138" w14:textId="77777777" w:rsidTr="00DA1387">
        <w:tc>
          <w:tcPr>
            <w:tcW w:w="2808" w:type="dxa"/>
          </w:tcPr>
          <w:p w14:paraId="3F737F97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CF28C89" w14:textId="6ABD6E66" w:rsidR="00D92BD1" w:rsidRPr="00C03D07" w:rsidRDefault="007B342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Yes, from OPT to H1B</w:t>
            </w:r>
          </w:p>
        </w:tc>
        <w:tc>
          <w:tcPr>
            <w:tcW w:w="1530" w:type="dxa"/>
          </w:tcPr>
          <w:p w14:paraId="100644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900E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8FA1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3903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5EA" w14:paraId="5CF8292A" w14:textId="77777777" w:rsidTr="00DA1387">
        <w:tc>
          <w:tcPr>
            <w:tcW w:w="2808" w:type="dxa"/>
          </w:tcPr>
          <w:p w14:paraId="7B8F2B41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E7B5B9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D7691BF" w14:textId="3E45825D" w:rsidR="00D92BD1" w:rsidRPr="00C03D07" w:rsidRDefault="007B342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68C1FB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DDBA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4206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0507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5EA" w14:paraId="77FD776F" w14:textId="77777777" w:rsidTr="00DA1387">
        <w:tc>
          <w:tcPr>
            <w:tcW w:w="2808" w:type="dxa"/>
          </w:tcPr>
          <w:p w14:paraId="37501AE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72415CA" w14:textId="66EFDF1B" w:rsidR="00D92BD1" w:rsidRPr="00C03D07" w:rsidRDefault="007B342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5E6497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0223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190E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5835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5EA" w14:paraId="596B9228" w14:textId="77777777" w:rsidTr="00DA1387">
        <w:tc>
          <w:tcPr>
            <w:tcW w:w="2808" w:type="dxa"/>
          </w:tcPr>
          <w:p w14:paraId="51DBC6F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776D1CCA" w14:textId="0F353038" w:rsidR="00D92BD1" w:rsidRPr="00C03D07" w:rsidRDefault="007B34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N/A</w:t>
            </w:r>
          </w:p>
        </w:tc>
        <w:tc>
          <w:tcPr>
            <w:tcW w:w="1530" w:type="dxa"/>
          </w:tcPr>
          <w:p w14:paraId="2FF6658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A18E2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D6A0F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EB06A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5EA" w14:paraId="76CB2DD5" w14:textId="77777777" w:rsidTr="00DA1387">
        <w:tc>
          <w:tcPr>
            <w:tcW w:w="2808" w:type="dxa"/>
          </w:tcPr>
          <w:p w14:paraId="0ED2DFA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ADBACD7" w14:textId="0AC3ADA1" w:rsidR="00D92BD1" w:rsidRPr="00C03D07" w:rsidRDefault="002E0B2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10.5 (Aug 19-Oct7 in India)</w:t>
            </w:r>
          </w:p>
        </w:tc>
        <w:tc>
          <w:tcPr>
            <w:tcW w:w="1530" w:type="dxa"/>
          </w:tcPr>
          <w:p w14:paraId="688288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B798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550D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05E2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5EA" w14:paraId="52EB7C20" w14:textId="77777777" w:rsidTr="00DA1387">
        <w:tc>
          <w:tcPr>
            <w:tcW w:w="2808" w:type="dxa"/>
          </w:tcPr>
          <w:p w14:paraId="6BAA28D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9EE49B9" w14:textId="58B53370" w:rsidR="00D92BD1" w:rsidRPr="00C03D07" w:rsidRDefault="002E0B2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58F3B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E159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2C92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07BD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5EA" w14:paraId="3D5268FD" w14:textId="77777777" w:rsidTr="00DA1387">
        <w:tc>
          <w:tcPr>
            <w:tcW w:w="2808" w:type="dxa"/>
          </w:tcPr>
          <w:p w14:paraId="2F05B58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9112CEC" w14:textId="19AF3F13" w:rsidR="00D92BD1" w:rsidRPr="00C03D07" w:rsidRDefault="002E0B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Robinhood Stocks</w:t>
            </w:r>
          </w:p>
        </w:tc>
        <w:tc>
          <w:tcPr>
            <w:tcW w:w="1530" w:type="dxa"/>
          </w:tcPr>
          <w:p w14:paraId="72F5146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1C95E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AE7FE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6E80D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D928F6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A94F01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ECB4B4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813504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F55EA" w14:paraId="6C8588A6" w14:textId="77777777" w:rsidTr="00797DEB">
        <w:tc>
          <w:tcPr>
            <w:tcW w:w="2203" w:type="dxa"/>
          </w:tcPr>
          <w:p w14:paraId="57FBDF8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4BB242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A67759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E15FD8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CAC640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F55EA" w14:paraId="62487C0D" w14:textId="77777777" w:rsidTr="00797DEB">
        <w:tc>
          <w:tcPr>
            <w:tcW w:w="2203" w:type="dxa"/>
          </w:tcPr>
          <w:p w14:paraId="59D846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0399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1D8E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AE8B3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30AC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5EA" w14:paraId="5BE1779B" w14:textId="77777777" w:rsidTr="00797DEB">
        <w:tc>
          <w:tcPr>
            <w:tcW w:w="2203" w:type="dxa"/>
          </w:tcPr>
          <w:p w14:paraId="11CBE7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7EC4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36A0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2A79E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8A4E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5EA" w14:paraId="76B4579D" w14:textId="77777777" w:rsidTr="00797DEB">
        <w:tc>
          <w:tcPr>
            <w:tcW w:w="2203" w:type="dxa"/>
          </w:tcPr>
          <w:p w14:paraId="73B64D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BC79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09AFE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52452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6D57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F921EF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3B9D59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B44248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03A0FA1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E76835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9A1B3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13E3A0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F55EA" w14:paraId="47CA6CDB" w14:textId="77777777" w:rsidTr="00D90155">
        <w:trPr>
          <w:trHeight w:val="324"/>
        </w:trPr>
        <w:tc>
          <w:tcPr>
            <w:tcW w:w="7675" w:type="dxa"/>
            <w:gridSpan w:val="2"/>
          </w:tcPr>
          <w:p w14:paraId="1810639E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F55EA" w14:paraId="5ADFABC0" w14:textId="77777777" w:rsidTr="00D90155">
        <w:trPr>
          <w:trHeight w:val="314"/>
        </w:trPr>
        <w:tc>
          <w:tcPr>
            <w:tcW w:w="2545" w:type="dxa"/>
          </w:tcPr>
          <w:p w14:paraId="3BBED9D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3B7BD2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55EA" w14:paraId="17CCA541" w14:textId="77777777" w:rsidTr="00D90155">
        <w:trPr>
          <w:trHeight w:val="324"/>
        </w:trPr>
        <w:tc>
          <w:tcPr>
            <w:tcW w:w="2545" w:type="dxa"/>
          </w:tcPr>
          <w:p w14:paraId="51CCBBE4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650FD2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C0DC85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55EA" w14:paraId="0D344F6F" w14:textId="77777777" w:rsidTr="00D90155">
        <w:trPr>
          <w:trHeight w:val="324"/>
        </w:trPr>
        <w:tc>
          <w:tcPr>
            <w:tcW w:w="2545" w:type="dxa"/>
          </w:tcPr>
          <w:p w14:paraId="20EC5FB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71FE22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55EA" w14:paraId="66154B4A" w14:textId="77777777" w:rsidTr="00D90155">
        <w:trPr>
          <w:trHeight w:val="340"/>
        </w:trPr>
        <w:tc>
          <w:tcPr>
            <w:tcW w:w="2545" w:type="dxa"/>
          </w:tcPr>
          <w:p w14:paraId="2AD8179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F0CB8A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55EA" w14:paraId="6CDA235B" w14:textId="77777777" w:rsidTr="00D90155">
        <w:trPr>
          <w:trHeight w:val="340"/>
        </w:trPr>
        <w:tc>
          <w:tcPr>
            <w:tcW w:w="2545" w:type="dxa"/>
          </w:tcPr>
          <w:p w14:paraId="59F6478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823B4C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8B52B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F03B3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91CDB4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14863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56D9C8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1B023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30FF1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B668D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6E12AD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365E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E40F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3EE8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6331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79B4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2197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C541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665B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C65B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9F9D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765F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3C6B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E89E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051A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E93E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1BA8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268D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0E10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A5A5F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DDA7A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74F20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76D4C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4CCEFD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51AE5F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3F46DF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32CBDD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67C5BD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BDB31E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F55EA" w14:paraId="11BD8981" w14:textId="77777777" w:rsidTr="001D05D6">
        <w:trPr>
          <w:trHeight w:val="398"/>
        </w:trPr>
        <w:tc>
          <w:tcPr>
            <w:tcW w:w="5148" w:type="dxa"/>
            <w:gridSpan w:val="4"/>
          </w:tcPr>
          <w:p w14:paraId="1317122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71F95A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F55EA" w14:paraId="6CCB46F0" w14:textId="77777777" w:rsidTr="001D05D6">
        <w:trPr>
          <w:trHeight w:val="383"/>
        </w:trPr>
        <w:tc>
          <w:tcPr>
            <w:tcW w:w="5148" w:type="dxa"/>
            <w:gridSpan w:val="4"/>
          </w:tcPr>
          <w:p w14:paraId="2F50DF5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C94353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F55EA" w14:paraId="79CA78AE" w14:textId="77777777" w:rsidTr="001D05D6">
        <w:trPr>
          <w:trHeight w:val="404"/>
        </w:trPr>
        <w:tc>
          <w:tcPr>
            <w:tcW w:w="918" w:type="dxa"/>
          </w:tcPr>
          <w:p w14:paraId="4D6D66F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913DC4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9F6AC1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734EAF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426BBD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D00936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A2392A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1BE38B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99347E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2397CC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27573D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EE95E1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F55EA" w14:paraId="30CEFFF9" w14:textId="77777777" w:rsidTr="001D05D6">
        <w:trPr>
          <w:trHeight w:val="622"/>
        </w:trPr>
        <w:tc>
          <w:tcPr>
            <w:tcW w:w="918" w:type="dxa"/>
          </w:tcPr>
          <w:p w14:paraId="6784A87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6740B839" w14:textId="35F85242" w:rsidR="008F53D7" w:rsidRPr="00C03D07" w:rsidRDefault="002E0B2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38E8435E" w14:textId="7B8C41C2" w:rsidR="008F53D7" w:rsidRPr="00C03D07" w:rsidRDefault="00D5676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416D2CC3" w14:textId="6AAE2833" w:rsidR="008F53D7" w:rsidRPr="00C03D07" w:rsidRDefault="00D5676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00" w:type="dxa"/>
          </w:tcPr>
          <w:p w14:paraId="145B16D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5884CC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F69F9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8549B1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F55EA" w14:paraId="479BF763" w14:textId="77777777" w:rsidTr="001D05D6">
        <w:trPr>
          <w:trHeight w:val="592"/>
        </w:trPr>
        <w:tc>
          <w:tcPr>
            <w:tcW w:w="918" w:type="dxa"/>
          </w:tcPr>
          <w:p w14:paraId="103ED0E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4E0A813" w14:textId="29994DE2" w:rsidR="008F53D7" w:rsidRPr="00C03D07" w:rsidRDefault="002E0B2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499CB44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BDA7D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DBDF7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F185FD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22DC1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561E50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F55EA" w14:paraId="6052C065" w14:textId="77777777" w:rsidTr="001D05D6">
        <w:trPr>
          <w:trHeight w:val="592"/>
        </w:trPr>
        <w:tc>
          <w:tcPr>
            <w:tcW w:w="918" w:type="dxa"/>
          </w:tcPr>
          <w:p w14:paraId="456E737F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951A382" w14:textId="7ABA6C9E" w:rsidR="008F53D7" w:rsidRPr="00C03D07" w:rsidRDefault="002E0B2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0BFA79F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24992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E13F9A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F5E6ED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CFE84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70EDD7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1ABDC4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92F483F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AF55EA" w14:paraId="1F46902F" w14:textId="77777777" w:rsidTr="00B433FE">
        <w:trPr>
          <w:trHeight w:val="683"/>
        </w:trPr>
        <w:tc>
          <w:tcPr>
            <w:tcW w:w="1638" w:type="dxa"/>
          </w:tcPr>
          <w:p w14:paraId="45F35D4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44F003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5C8A63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D9C2F3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BCD330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A2B040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AF55EA" w14:paraId="137DFBCF" w14:textId="77777777" w:rsidTr="00B433FE">
        <w:trPr>
          <w:trHeight w:val="291"/>
        </w:trPr>
        <w:tc>
          <w:tcPr>
            <w:tcW w:w="1638" w:type="dxa"/>
          </w:tcPr>
          <w:p w14:paraId="711616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766DB50" w14:textId="6A3B7313" w:rsidR="007C5320" w:rsidRPr="00C03D07" w:rsidRDefault="00D5676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246.62</w:t>
            </w:r>
          </w:p>
        </w:tc>
        <w:tc>
          <w:tcPr>
            <w:tcW w:w="1818" w:type="dxa"/>
          </w:tcPr>
          <w:p w14:paraId="3FF881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B8071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928A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5D124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55EA" w14:paraId="3E6F3B3B" w14:textId="77777777" w:rsidTr="00B433FE">
        <w:trPr>
          <w:trHeight w:val="291"/>
        </w:trPr>
        <w:tc>
          <w:tcPr>
            <w:tcW w:w="1638" w:type="dxa"/>
          </w:tcPr>
          <w:p w14:paraId="6331E9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CCB26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8A172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4B32E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F9E1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545B6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40140F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AF55EA" w14:paraId="28E4A410" w14:textId="77777777" w:rsidTr="00B433FE">
        <w:trPr>
          <w:trHeight w:val="773"/>
        </w:trPr>
        <w:tc>
          <w:tcPr>
            <w:tcW w:w="2448" w:type="dxa"/>
          </w:tcPr>
          <w:p w14:paraId="514E642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76625A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4BF7B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101B0B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F55EA" w14:paraId="3F714D8C" w14:textId="77777777" w:rsidTr="00B433FE">
        <w:trPr>
          <w:trHeight w:val="428"/>
        </w:trPr>
        <w:tc>
          <w:tcPr>
            <w:tcW w:w="2448" w:type="dxa"/>
          </w:tcPr>
          <w:p w14:paraId="6676B5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32D52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CC9CF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52675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B8C8C0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3FA663C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F55EA" w14:paraId="7308B53D" w14:textId="77777777" w:rsidTr="004B23E9">
        <w:trPr>
          <w:trHeight w:val="825"/>
        </w:trPr>
        <w:tc>
          <w:tcPr>
            <w:tcW w:w="2538" w:type="dxa"/>
          </w:tcPr>
          <w:p w14:paraId="1830E8A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7596AB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C5FBC7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FCE97E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3A6048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F55EA" w14:paraId="3CFA88CA" w14:textId="77777777" w:rsidTr="004B23E9">
        <w:trPr>
          <w:trHeight w:val="275"/>
        </w:trPr>
        <w:tc>
          <w:tcPr>
            <w:tcW w:w="2538" w:type="dxa"/>
          </w:tcPr>
          <w:p w14:paraId="301DCB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09BF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B0DAFCB" w14:textId="01A7B766" w:rsidR="00B95496" w:rsidRPr="00C03D07" w:rsidRDefault="00D567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33,995.57</w:t>
            </w:r>
          </w:p>
        </w:tc>
        <w:tc>
          <w:tcPr>
            <w:tcW w:w="2160" w:type="dxa"/>
          </w:tcPr>
          <w:p w14:paraId="671DDB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F7816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55EA" w14:paraId="25B02CB1" w14:textId="77777777" w:rsidTr="004B23E9">
        <w:trPr>
          <w:trHeight w:val="275"/>
        </w:trPr>
        <w:tc>
          <w:tcPr>
            <w:tcW w:w="2538" w:type="dxa"/>
          </w:tcPr>
          <w:p w14:paraId="725E8A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0061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99CA8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9FA31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E3DD8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55EA" w14:paraId="1637822D" w14:textId="77777777" w:rsidTr="004B23E9">
        <w:trPr>
          <w:trHeight w:val="292"/>
        </w:trPr>
        <w:tc>
          <w:tcPr>
            <w:tcW w:w="2538" w:type="dxa"/>
          </w:tcPr>
          <w:p w14:paraId="72AF42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A8CE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FB7E08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11EA3E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F832B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55EA" w14:paraId="6A5EBB69" w14:textId="77777777" w:rsidTr="00044B40">
        <w:trPr>
          <w:trHeight w:val="557"/>
        </w:trPr>
        <w:tc>
          <w:tcPr>
            <w:tcW w:w="2538" w:type="dxa"/>
          </w:tcPr>
          <w:p w14:paraId="6A89C2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FB68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4D1FB4D" w14:textId="117DCB32" w:rsidR="00B95496" w:rsidRPr="00C03D07" w:rsidRDefault="00D567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Punjab National Bank Housing Finance</w:t>
            </w:r>
          </w:p>
          <w:p w14:paraId="66A2AC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ED86EE6" w14:textId="77F5F759" w:rsidR="00B95496" w:rsidRPr="00C03D07" w:rsidRDefault="00D567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 V Raju Bhavan, 4</w:t>
            </w:r>
            <w:r w:rsidRPr="00D56765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floor, 8-2-269/4/C &amp; D, Near Sagar Society, Road no-2, BanjaraHills, Hyderabad -500034</w:t>
            </w:r>
          </w:p>
        </w:tc>
        <w:tc>
          <w:tcPr>
            <w:tcW w:w="1881" w:type="dxa"/>
          </w:tcPr>
          <w:p w14:paraId="00236E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489E8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F6CB8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F69F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EAD2AA8">
          <v:roundrect id="_x0000_s2050" style="position:absolute;margin-left:-6.75pt;margin-top:1.3pt;width:549pt;height:67.3pt;z-index:1" arcsize="10923f">
            <v:textbox>
              <w:txbxContent>
                <w:p w14:paraId="65B249AC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03C12E22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51373AB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FA6F4A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054C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8C8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36E7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E4E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F6D1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C77A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C25E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AEA2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96DC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01A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135B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B0F3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7D7F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7E4E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93E8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5C3F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150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7E64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D189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7D1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7ADD4D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44A4700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09287EC">
          <v:roundrect id="_x0000_s2052" style="position:absolute;margin-left:244.5pt;margin-top:.35pt;width:63.75pt;height:15pt;z-index:2" arcsize="10923f"/>
        </w:pict>
      </w:r>
    </w:p>
    <w:p w14:paraId="2D88B9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4043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65B3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AC0E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501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3BB0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F063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1561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3F2C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AC92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8721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2D47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297B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0A9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79E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B95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64C0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2882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1B73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328E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19D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11A5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1573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F14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E221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2FDE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8027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78B1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3668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269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71D92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46D1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F9963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04C92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A5726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21A6D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0B4BE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6B615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82159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82B9D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20363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CD806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C4AD4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37D11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5DFCF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BF12E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454A6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4583B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DA62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F3B9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0FD8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EA7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A62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FA64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E735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F81F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DCAF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5666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70D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CEE7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9DFE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AF55EA" w14:paraId="06BC536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B368C97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F55EA" w14:paraId="6EF6ADA3" w14:textId="77777777" w:rsidTr="0030732B">
        <w:trPr>
          <w:trHeight w:val="533"/>
        </w:trPr>
        <w:tc>
          <w:tcPr>
            <w:tcW w:w="738" w:type="dxa"/>
          </w:tcPr>
          <w:p w14:paraId="01D8420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069D57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72E342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293C6C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A3DE83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402154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F55EA" w14:paraId="5065FE5C" w14:textId="77777777" w:rsidTr="0030732B">
        <w:trPr>
          <w:trHeight w:val="266"/>
        </w:trPr>
        <w:tc>
          <w:tcPr>
            <w:tcW w:w="738" w:type="dxa"/>
          </w:tcPr>
          <w:p w14:paraId="0870418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58F71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AF2B2B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BBFAA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2F4CA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40B4BC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55EA" w14:paraId="3513530F" w14:textId="77777777" w:rsidTr="0030732B">
        <w:trPr>
          <w:trHeight w:val="266"/>
        </w:trPr>
        <w:tc>
          <w:tcPr>
            <w:tcW w:w="738" w:type="dxa"/>
          </w:tcPr>
          <w:p w14:paraId="73DBE1B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56E2E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EEA629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0D55D4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46925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0BE06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55EA" w14:paraId="24F0402E" w14:textId="77777777" w:rsidTr="0030732B">
        <w:trPr>
          <w:trHeight w:val="266"/>
        </w:trPr>
        <w:tc>
          <w:tcPr>
            <w:tcW w:w="738" w:type="dxa"/>
          </w:tcPr>
          <w:p w14:paraId="416642B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B1A945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5BA1A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F95EB9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57B1D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F2978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55EA" w14:paraId="5761C88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FDADF15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AACEF3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D55C7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CA63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5FCE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8A83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DDB5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93D2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0853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7E3A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FC0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CDDD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C35AB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F55EA" w14:paraId="4803FCF7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67B01E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F55EA" w14:paraId="0980BC57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C0C5C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1498E1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DDCAB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5A9285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57EB2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881B28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2A9DC9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F55EA" w14:paraId="4A8C059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AC6188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CA761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C5A64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2DB5A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43679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8EDA0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F26B2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55EA" w14:paraId="2F4D548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8BF196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63EF4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827D9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BBF6D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9E7A2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64AB2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AB93C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55EA" w14:paraId="6D33F5C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4AFFD5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E9674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CF6BB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07C63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EF18B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374E4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66D61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695F8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E82EF19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01B745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AF55EA" w14:paraId="5D257402" w14:textId="77777777" w:rsidTr="00B433FE">
        <w:trPr>
          <w:trHeight w:val="527"/>
        </w:trPr>
        <w:tc>
          <w:tcPr>
            <w:tcW w:w="3135" w:type="dxa"/>
          </w:tcPr>
          <w:p w14:paraId="0849FFE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19EBD8E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7EDCDE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90197B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F55EA" w14:paraId="6FA24F9B" w14:textId="77777777" w:rsidTr="00B433FE">
        <w:trPr>
          <w:trHeight w:val="250"/>
        </w:trPr>
        <w:tc>
          <w:tcPr>
            <w:tcW w:w="3135" w:type="dxa"/>
          </w:tcPr>
          <w:p w14:paraId="00E0639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B5983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4094D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3E3A7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F55EA" w14:paraId="590E5735" w14:textId="77777777" w:rsidTr="00B433FE">
        <w:trPr>
          <w:trHeight w:val="264"/>
        </w:trPr>
        <w:tc>
          <w:tcPr>
            <w:tcW w:w="3135" w:type="dxa"/>
          </w:tcPr>
          <w:p w14:paraId="40D4ED2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39A2D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CBF6E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6EC79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F55EA" w14:paraId="426EC2BB" w14:textId="77777777" w:rsidTr="00B433FE">
        <w:trPr>
          <w:trHeight w:val="250"/>
        </w:trPr>
        <w:tc>
          <w:tcPr>
            <w:tcW w:w="3135" w:type="dxa"/>
          </w:tcPr>
          <w:p w14:paraId="16346B7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40C6F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C0E35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83488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F55EA" w14:paraId="0040B0C8" w14:textId="77777777" w:rsidTr="00B433FE">
        <w:trPr>
          <w:trHeight w:val="264"/>
        </w:trPr>
        <w:tc>
          <w:tcPr>
            <w:tcW w:w="3135" w:type="dxa"/>
          </w:tcPr>
          <w:p w14:paraId="2E31546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57EDB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EC76F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4021D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CCAA80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59DA177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F55EA" w14:paraId="6E84A321" w14:textId="77777777" w:rsidTr="00B433FE">
        <w:tc>
          <w:tcPr>
            <w:tcW w:w="9198" w:type="dxa"/>
          </w:tcPr>
          <w:p w14:paraId="5B48109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6B08F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AF55EA" w14:paraId="77BBC2BB" w14:textId="77777777" w:rsidTr="00B433FE">
        <w:tc>
          <w:tcPr>
            <w:tcW w:w="9198" w:type="dxa"/>
          </w:tcPr>
          <w:p w14:paraId="71732D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AC86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F55EA" w14:paraId="6971A924" w14:textId="77777777" w:rsidTr="00B433FE">
        <w:tc>
          <w:tcPr>
            <w:tcW w:w="9198" w:type="dxa"/>
          </w:tcPr>
          <w:p w14:paraId="792A677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AD0DB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F55EA" w14:paraId="6285BC07" w14:textId="77777777" w:rsidTr="00B433FE">
        <w:tc>
          <w:tcPr>
            <w:tcW w:w="9198" w:type="dxa"/>
          </w:tcPr>
          <w:p w14:paraId="4872B54D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3A2220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2E00B605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C53B6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F8B55C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F656E3B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142B23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F55EA" w14:paraId="54A6C912" w14:textId="77777777" w:rsidTr="007C5320">
        <w:tc>
          <w:tcPr>
            <w:tcW w:w="1106" w:type="dxa"/>
            <w:shd w:val="clear" w:color="auto" w:fill="auto"/>
          </w:tcPr>
          <w:p w14:paraId="06BBA73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80AF4D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760ED9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C86DCB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251" w:type="dxa"/>
            <w:shd w:val="clear" w:color="auto" w:fill="auto"/>
          </w:tcPr>
          <w:p w14:paraId="4CCE612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471D4A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DF71EE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Description of the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956" w:type="dxa"/>
            <w:shd w:val="clear" w:color="auto" w:fill="auto"/>
          </w:tcPr>
          <w:p w14:paraId="4C6A15E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1CD82F4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32" w:type="dxa"/>
            <w:shd w:val="clear" w:color="auto" w:fill="auto"/>
          </w:tcPr>
          <w:p w14:paraId="2C9A1B7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2F1BB2C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F55EA" w14:paraId="0AB77B41" w14:textId="77777777" w:rsidTr="007C5320">
        <w:tc>
          <w:tcPr>
            <w:tcW w:w="1106" w:type="dxa"/>
            <w:shd w:val="clear" w:color="auto" w:fill="auto"/>
          </w:tcPr>
          <w:p w14:paraId="1D7CA1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151CB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A0611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5D2D6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47B94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40E7E8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B17EC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FCE9D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48994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D0DEF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55EA" w14:paraId="1D19F430" w14:textId="77777777" w:rsidTr="007C5320">
        <w:tc>
          <w:tcPr>
            <w:tcW w:w="1106" w:type="dxa"/>
            <w:shd w:val="clear" w:color="auto" w:fill="auto"/>
          </w:tcPr>
          <w:p w14:paraId="3C0026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CC4B9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20F3B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D5A34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8A1A7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C948D8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A05477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7942DB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AABE01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EC094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B99C40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6ABE950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228664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38A8C90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AF55EA" w14:paraId="6727F1BE" w14:textId="77777777" w:rsidTr="00B433FE">
        <w:tc>
          <w:tcPr>
            <w:tcW w:w="3456" w:type="dxa"/>
            <w:shd w:val="clear" w:color="auto" w:fill="auto"/>
          </w:tcPr>
          <w:p w14:paraId="453F28C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30D656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3F77F2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8D5BC2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A9F2A5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AF55EA" w14:paraId="29E8623D" w14:textId="77777777" w:rsidTr="00B433FE">
        <w:tc>
          <w:tcPr>
            <w:tcW w:w="3456" w:type="dxa"/>
            <w:shd w:val="clear" w:color="auto" w:fill="auto"/>
          </w:tcPr>
          <w:p w14:paraId="0271F153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843B4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87CDAE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8E759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E547A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F55EA" w14:paraId="224A9C3A" w14:textId="77777777" w:rsidTr="00B433FE">
        <w:tc>
          <w:tcPr>
            <w:tcW w:w="3456" w:type="dxa"/>
            <w:shd w:val="clear" w:color="auto" w:fill="auto"/>
          </w:tcPr>
          <w:p w14:paraId="530D8711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90366E6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28F69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D265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C9745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3581D3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66566AE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B20CE5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497E09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90526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B721A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493A9E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FEA351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03D7A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975C84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6917A7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13773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F55EA" w14:paraId="6CA8972F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3D0CF2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F55EA" w14:paraId="45DAA6CD" w14:textId="77777777" w:rsidTr="00B433FE">
        <w:trPr>
          <w:trHeight w:val="263"/>
        </w:trPr>
        <w:tc>
          <w:tcPr>
            <w:tcW w:w="6880" w:type="dxa"/>
          </w:tcPr>
          <w:p w14:paraId="1ABCDBDD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A4B757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BE546D2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F55EA" w14:paraId="177EF5CB" w14:textId="77777777" w:rsidTr="00B433FE">
        <w:trPr>
          <w:trHeight w:val="263"/>
        </w:trPr>
        <w:tc>
          <w:tcPr>
            <w:tcW w:w="6880" w:type="dxa"/>
          </w:tcPr>
          <w:p w14:paraId="703DEF5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314F4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FDDF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55EA" w14:paraId="56F14C6B" w14:textId="77777777" w:rsidTr="00B433FE">
        <w:trPr>
          <w:trHeight w:val="301"/>
        </w:trPr>
        <w:tc>
          <w:tcPr>
            <w:tcW w:w="6880" w:type="dxa"/>
          </w:tcPr>
          <w:p w14:paraId="7CA8231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95637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9AA6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55EA" w14:paraId="57802B29" w14:textId="77777777" w:rsidTr="00B433FE">
        <w:trPr>
          <w:trHeight w:val="263"/>
        </w:trPr>
        <w:tc>
          <w:tcPr>
            <w:tcW w:w="6880" w:type="dxa"/>
          </w:tcPr>
          <w:p w14:paraId="020D844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B9794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1E03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55EA" w14:paraId="5592DECC" w14:textId="77777777" w:rsidTr="00B433FE">
        <w:trPr>
          <w:trHeight w:val="250"/>
        </w:trPr>
        <w:tc>
          <w:tcPr>
            <w:tcW w:w="6880" w:type="dxa"/>
          </w:tcPr>
          <w:p w14:paraId="6B04B4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E9C3F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2A01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55EA" w14:paraId="6A501DF9" w14:textId="77777777" w:rsidTr="00B433FE">
        <w:trPr>
          <w:trHeight w:val="263"/>
        </w:trPr>
        <w:tc>
          <w:tcPr>
            <w:tcW w:w="6880" w:type="dxa"/>
          </w:tcPr>
          <w:p w14:paraId="7E7A181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CFB1E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C7F6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55EA" w14:paraId="55030708" w14:textId="77777777" w:rsidTr="00B433FE">
        <w:trPr>
          <w:trHeight w:val="275"/>
        </w:trPr>
        <w:tc>
          <w:tcPr>
            <w:tcW w:w="6880" w:type="dxa"/>
          </w:tcPr>
          <w:p w14:paraId="1E9AB75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07875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38C5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55EA" w14:paraId="4143D07D" w14:textId="77777777" w:rsidTr="00B433FE">
        <w:trPr>
          <w:trHeight w:val="275"/>
        </w:trPr>
        <w:tc>
          <w:tcPr>
            <w:tcW w:w="6880" w:type="dxa"/>
          </w:tcPr>
          <w:p w14:paraId="7031B1A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D79DF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78D3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A2204D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3BE2276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F55EA" w14:paraId="3AF6316E" w14:textId="77777777" w:rsidTr="00B433FE">
        <w:tc>
          <w:tcPr>
            <w:tcW w:w="7196" w:type="dxa"/>
            <w:shd w:val="clear" w:color="auto" w:fill="auto"/>
          </w:tcPr>
          <w:p w14:paraId="503CBF5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585487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539F19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F55EA" w14:paraId="2B7DCDA0" w14:textId="77777777" w:rsidTr="00B433FE">
        <w:tc>
          <w:tcPr>
            <w:tcW w:w="7196" w:type="dxa"/>
            <w:shd w:val="clear" w:color="auto" w:fill="auto"/>
          </w:tcPr>
          <w:p w14:paraId="11D3214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BB166B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FBEF30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F55EA" w14:paraId="1699EE4E" w14:textId="77777777" w:rsidTr="00B433FE">
        <w:tc>
          <w:tcPr>
            <w:tcW w:w="7196" w:type="dxa"/>
            <w:shd w:val="clear" w:color="auto" w:fill="auto"/>
          </w:tcPr>
          <w:p w14:paraId="14463F8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600E88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BE64B6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CE6A02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A57D16C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609E0B9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3FECD6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11BE5F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51982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348150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F5C3C4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080941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BDB6E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1DB9F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B75209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70EA9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1E5A99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2A882F8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F55EA" w14:paraId="441E2E5B" w14:textId="77777777" w:rsidTr="00B433FE">
        <w:trPr>
          <w:trHeight w:val="318"/>
        </w:trPr>
        <w:tc>
          <w:tcPr>
            <w:tcW w:w="6194" w:type="dxa"/>
          </w:tcPr>
          <w:p w14:paraId="15B5078A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CEEE963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47C6AE8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55EA" w14:paraId="140C9ABC" w14:textId="77777777" w:rsidTr="00B433FE">
        <w:trPr>
          <w:trHeight w:val="303"/>
        </w:trPr>
        <w:tc>
          <w:tcPr>
            <w:tcW w:w="6194" w:type="dxa"/>
          </w:tcPr>
          <w:p w14:paraId="54E53E5C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9963F70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55EA" w14:paraId="66EBCC66" w14:textId="77777777" w:rsidTr="00B433FE">
        <w:trPr>
          <w:trHeight w:val="304"/>
        </w:trPr>
        <w:tc>
          <w:tcPr>
            <w:tcW w:w="6194" w:type="dxa"/>
          </w:tcPr>
          <w:p w14:paraId="4298D94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CD3DDAA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55EA" w14:paraId="4FB01DD8" w14:textId="77777777" w:rsidTr="00B433FE">
        <w:trPr>
          <w:trHeight w:val="318"/>
        </w:trPr>
        <w:tc>
          <w:tcPr>
            <w:tcW w:w="6194" w:type="dxa"/>
          </w:tcPr>
          <w:p w14:paraId="7F0D58D1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E153C1E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55EA" w14:paraId="75ABC8A2" w14:textId="77777777" w:rsidTr="00B433FE">
        <w:trPr>
          <w:trHeight w:val="303"/>
        </w:trPr>
        <w:tc>
          <w:tcPr>
            <w:tcW w:w="6194" w:type="dxa"/>
          </w:tcPr>
          <w:p w14:paraId="3275C43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AF5E053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55EA" w14:paraId="089F005E" w14:textId="77777777" w:rsidTr="00B433FE">
        <w:trPr>
          <w:trHeight w:val="318"/>
        </w:trPr>
        <w:tc>
          <w:tcPr>
            <w:tcW w:w="6194" w:type="dxa"/>
          </w:tcPr>
          <w:p w14:paraId="5A3CF20D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F1EB8A8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55EA" w14:paraId="63FFAC5F" w14:textId="77777777" w:rsidTr="00B433FE">
        <w:trPr>
          <w:trHeight w:val="303"/>
        </w:trPr>
        <w:tc>
          <w:tcPr>
            <w:tcW w:w="6194" w:type="dxa"/>
          </w:tcPr>
          <w:p w14:paraId="56DDC90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575D1D6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55EA" w14:paraId="104F06E2" w14:textId="77777777" w:rsidTr="00B433FE">
        <w:trPr>
          <w:trHeight w:val="318"/>
        </w:trPr>
        <w:tc>
          <w:tcPr>
            <w:tcW w:w="6194" w:type="dxa"/>
          </w:tcPr>
          <w:p w14:paraId="6284AA1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67E8F60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55EA" w14:paraId="675E63AA" w14:textId="77777777" w:rsidTr="00B433FE">
        <w:trPr>
          <w:trHeight w:val="318"/>
        </w:trPr>
        <w:tc>
          <w:tcPr>
            <w:tcW w:w="6194" w:type="dxa"/>
          </w:tcPr>
          <w:p w14:paraId="42C7B7A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2DCB02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55EA" w14:paraId="34ABC53C" w14:textId="77777777" w:rsidTr="00B433FE">
        <w:trPr>
          <w:trHeight w:val="318"/>
        </w:trPr>
        <w:tc>
          <w:tcPr>
            <w:tcW w:w="6194" w:type="dxa"/>
          </w:tcPr>
          <w:p w14:paraId="2B22640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1632C6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55EA" w14:paraId="5A2E4037" w14:textId="77777777" w:rsidTr="00B433FE">
        <w:trPr>
          <w:trHeight w:val="318"/>
        </w:trPr>
        <w:tc>
          <w:tcPr>
            <w:tcW w:w="6194" w:type="dxa"/>
          </w:tcPr>
          <w:p w14:paraId="3CBA69C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67824F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55EA" w14:paraId="3A8E7381" w14:textId="77777777" w:rsidTr="00B433FE">
        <w:trPr>
          <w:trHeight w:val="318"/>
        </w:trPr>
        <w:tc>
          <w:tcPr>
            <w:tcW w:w="6194" w:type="dxa"/>
          </w:tcPr>
          <w:p w14:paraId="3B6251D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5E9EF4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55EA" w14:paraId="72AC91E7" w14:textId="77777777" w:rsidTr="00B433FE">
        <w:trPr>
          <w:trHeight w:val="318"/>
        </w:trPr>
        <w:tc>
          <w:tcPr>
            <w:tcW w:w="6194" w:type="dxa"/>
          </w:tcPr>
          <w:p w14:paraId="05F1F27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DF031A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55EA" w14:paraId="30646A13" w14:textId="77777777" w:rsidTr="00B433FE">
        <w:trPr>
          <w:trHeight w:val="318"/>
        </w:trPr>
        <w:tc>
          <w:tcPr>
            <w:tcW w:w="6194" w:type="dxa"/>
          </w:tcPr>
          <w:p w14:paraId="61662F6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83525D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9FA3F8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55EA" w14:paraId="6B5D1807" w14:textId="77777777" w:rsidTr="00B433FE">
        <w:trPr>
          <w:trHeight w:val="318"/>
        </w:trPr>
        <w:tc>
          <w:tcPr>
            <w:tcW w:w="6194" w:type="dxa"/>
          </w:tcPr>
          <w:p w14:paraId="174625AF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92068B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55EA" w14:paraId="36F2A8A8" w14:textId="77777777" w:rsidTr="00B433FE">
        <w:trPr>
          <w:trHeight w:val="318"/>
        </w:trPr>
        <w:tc>
          <w:tcPr>
            <w:tcW w:w="6194" w:type="dxa"/>
          </w:tcPr>
          <w:p w14:paraId="6D6FBA8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254B6B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55EA" w14:paraId="7D036403" w14:textId="77777777" w:rsidTr="00B433FE">
        <w:trPr>
          <w:trHeight w:val="318"/>
        </w:trPr>
        <w:tc>
          <w:tcPr>
            <w:tcW w:w="6194" w:type="dxa"/>
          </w:tcPr>
          <w:p w14:paraId="163CF99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C3FF76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55EA" w14:paraId="33EE4407" w14:textId="77777777" w:rsidTr="00B433FE">
        <w:trPr>
          <w:trHeight w:val="318"/>
        </w:trPr>
        <w:tc>
          <w:tcPr>
            <w:tcW w:w="6194" w:type="dxa"/>
          </w:tcPr>
          <w:p w14:paraId="0620C46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21A3EF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55EA" w14:paraId="14755817" w14:textId="77777777" w:rsidTr="00B433FE">
        <w:trPr>
          <w:trHeight w:val="318"/>
        </w:trPr>
        <w:tc>
          <w:tcPr>
            <w:tcW w:w="6194" w:type="dxa"/>
          </w:tcPr>
          <w:p w14:paraId="56B4802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5A5608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55EA" w14:paraId="18BB608E" w14:textId="77777777" w:rsidTr="00B433FE">
        <w:trPr>
          <w:trHeight w:val="318"/>
        </w:trPr>
        <w:tc>
          <w:tcPr>
            <w:tcW w:w="6194" w:type="dxa"/>
          </w:tcPr>
          <w:p w14:paraId="74C1288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13D538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55EA" w14:paraId="163EAF06" w14:textId="77777777" w:rsidTr="00B433FE">
        <w:trPr>
          <w:trHeight w:val="318"/>
        </w:trPr>
        <w:tc>
          <w:tcPr>
            <w:tcW w:w="6194" w:type="dxa"/>
          </w:tcPr>
          <w:p w14:paraId="6773E5A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43D143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DCD2F80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F55EA" w14:paraId="0DB05CA1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3A435CA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F55EA" w14:paraId="5CE05A43" w14:textId="77777777" w:rsidTr="00B433FE">
        <w:trPr>
          <w:trHeight w:val="269"/>
        </w:trPr>
        <w:tc>
          <w:tcPr>
            <w:tcW w:w="738" w:type="dxa"/>
          </w:tcPr>
          <w:p w14:paraId="41DE429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6AD53E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2779AF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1816A8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F55EA" w14:paraId="65241BF1" w14:textId="77777777" w:rsidTr="00B433FE">
        <w:trPr>
          <w:trHeight w:val="269"/>
        </w:trPr>
        <w:tc>
          <w:tcPr>
            <w:tcW w:w="738" w:type="dxa"/>
          </w:tcPr>
          <w:p w14:paraId="25F3B66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1A948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645163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711AF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55EA" w14:paraId="766DA480" w14:textId="77777777" w:rsidTr="00B433FE">
        <w:trPr>
          <w:trHeight w:val="269"/>
        </w:trPr>
        <w:tc>
          <w:tcPr>
            <w:tcW w:w="738" w:type="dxa"/>
          </w:tcPr>
          <w:p w14:paraId="3550DED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A80D1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FEFDB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3595DB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55EA" w14:paraId="69EE06EB" w14:textId="77777777" w:rsidTr="00B433FE">
        <w:trPr>
          <w:trHeight w:val="269"/>
        </w:trPr>
        <w:tc>
          <w:tcPr>
            <w:tcW w:w="738" w:type="dxa"/>
          </w:tcPr>
          <w:p w14:paraId="674CACF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394AA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633BC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EF9383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55EA" w14:paraId="4FE3840E" w14:textId="77777777" w:rsidTr="00B433FE">
        <w:trPr>
          <w:trHeight w:val="269"/>
        </w:trPr>
        <w:tc>
          <w:tcPr>
            <w:tcW w:w="738" w:type="dxa"/>
          </w:tcPr>
          <w:p w14:paraId="6B8C521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1362BB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3748D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1F35A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55EA" w14:paraId="6C116D83" w14:textId="77777777" w:rsidTr="00B433FE">
        <w:trPr>
          <w:trHeight w:val="269"/>
        </w:trPr>
        <w:tc>
          <w:tcPr>
            <w:tcW w:w="738" w:type="dxa"/>
          </w:tcPr>
          <w:p w14:paraId="664DDB0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53D7D85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93115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0D15F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55EA" w14:paraId="724288E6" w14:textId="77777777" w:rsidTr="00B433FE">
        <w:trPr>
          <w:trHeight w:val="269"/>
        </w:trPr>
        <w:tc>
          <w:tcPr>
            <w:tcW w:w="738" w:type="dxa"/>
          </w:tcPr>
          <w:p w14:paraId="73A33C4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84CCCE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55DBB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7DC876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8AD8A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A5D36F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6C5B3" w14:textId="77777777" w:rsidR="000B62D3" w:rsidRDefault="000B62D3">
      <w:r>
        <w:separator/>
      </w:r>
    </w:p>
  </w:endnote>
  <w:endnote w:type="continuationSeparator" w:id="0">
    <w:p w14:paraId="2BA987EA" w14:textId="77777777" w:rsidR="000B62D3" w:rsidRDefault="000B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462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F92E6C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1ACC74B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C66887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48D758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1E27609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22099BF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F612E6B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5442B" w14:textId="77777777" w:rsidR="000B62D3" w:rsidRDefault="000B62D3">
      <w:r>
        <w:separator/>
      </w:r>
    </w:p>
  </w:footnote>
  <w:footnote w:type="continuationSeparator" w:id="0">
    <w:p w14:paraId="2CF70AEB" w14:textId="77777777" w:rsidR="000B62D3" w:rsidRDefault="000B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834F" w14:textId="77777777" w:rsidR="00C8092E" w:rsidRDefault="00C8092E">
    <w:pPr>
      <w:pStyle w:val="Header"/>
    </w:pPr>
  </w:p>
  <w:p w14:paraId="3FED576C" w14:textId="77777777" w:rsidR="00C8092E" w:rsidRDefault="00C8092E">
    <w:pPr>
      <w:pStyle w:val="Header"/>
    </w:pPr>
  </w:p>
  <w:p w14:paraId="0F3FAF77" w14:textId="77777777" w:rsidR="00C8092E" w:rsidRDefault="00000000">
    <w:pPr>
      <w:pStyle w:val="Header"/>
    </w:pPr>
    <w:r>
      <w:rPr>
        <w:noProof/>
        <w:lang w:eastAsia="zh-TW"/>
      </w:rPr>
      <w:pict w14:anchorId="1C4792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0D90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4E0EEA6">
      <w:start w:val="1"/>
      <w:numFmt w:val="decimal"/>
      <w:lvlText w:val="%1."/>
      <w:lvlJc w:val="left"/>
      <w:pPr>
        <w:ind w:left="1440" w:hanging="360"/>
      </w:pPr>
    </w:lvl>
    <w:lvl w:ilvl="1" w:tplc="2042D168" w:tentative="1">
      <w:start w:val="1"/>
      <w:numFmt w:val="lowerLetter"/>
      <w:lvlText w:val="%2."/>
      <w:lvlJc w:val="left"/>
      <w:pPr>
        <w:ind w:left="2160" w:hanging="360"/>
      </w:pPr>
    </w:lvl>
    <w:lvl w:ilvl="2" w:tplc="FC280F74" w:tentative="1">
      <w:start w:val="1"/>
      <w:numFmt w:val="lowerRoman"/>
      <w:lvlText w:val="%3."/>
      <w:lvlJc w:val="right"/>
      <w:pPr>
        <w:ind w:left="2880" w:hanging="180"/>
      </w:pPr>
    </w:lvl>
    <w:lvl w:ilvl="3" w:tplc="3E92BB30" w:tentative="1">
      <w:start w:val="1"/>
      <w:numFmt w:val="decimal"/>
      <w:lvlText w:val="%4."/>
      <w:lvlJc w:val="left"/>
      <w:pPr>
        <w:ind w:left="3600" w:hanging="360"/>
      </w:pPr>
    </w:lvl>
    <w:lvl w:ilvl="4" w:tplc="AE94ECAA" w:tentative="1">
      <w:start w:val="1"/>
      <w:numFmt w:val="lowerLetter"/>
      <w:lvlText w:val="%5."/>
      <w:lvlJc w:val="left"/>
      <w:pPr>
        <w:ind w:left="4320" w:hanging="360"/>
      </w:pPr>
    </w:lvl>
    <w:lvl w:ilvl="5" w:tplc="CC709E7E" w:tentative="1">
      <w:start w:val="1"/>
      <w:numFmt w:val="lowerRoman"/>
      <w:lvlText w:val="%6."/>
      <w:lvlJc w:val="right"/>
      <w:pPr>
        <w:ind w:left="5040" w:hanging="180"/>
      </w:pPr>
    </w:lvl>
    <w:lvl w:ilvl="6" w:tplc="E8FCAB12" w:tentative="1">
      <w:start w:val="1"/>
      <w:numFmt w:val="decimal"/>
      <w:lvlText w:val="%7."/>
      <w:lvlJc w:val="left"/>
      <w:pPr>
        <w:ind w:left="5760" w:hanging="360"/>
      </w:pPr>
    </w:lvl>
    <w:lvl w:ilvl="7" w:tplc="78724300" w:tentative="1">
      <w:start w:val="1"/>
      <w:numFmt w:val="lowerLetter"/>
      <w:lvlText w:val="%8."/>
      <w:lvlJc w:val="left"/>
      <w:pPr>
        <w:ind w:left="6480" w:hanging="360"/>
      </w:pPr>
    </w:lvl>
    <w:lvl w:ilvl="8" w:tplc="DF1014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7B6BC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CC3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84AD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50C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F47E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20BA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7860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A45F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F65B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730E5D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84A796" w:tentative="1">
      <w:start w:val="1"/>
      <w:numFmt w:val="lowerLetter"/>
      <w:lvlText w:val="%2."/>
      <w:lvlJc w:val="left"/>
      <w:pPr>
        <w:ind w:left="1440" w:hanging="360"/>
      </w:pPr>
    </w:lvl>
    <w:lvl w:ilvl="2" w:tplc="AAECBF86" w:tentative="1">
      <w:start w:val="1"/>
      <w:numFmt w:val="lowerRoman"/>
      <w:lvlText w:val="%3."/>
      <w:lvlJc w:val="right"/>
      <w:pPr>
        <w:ind w:left="2160" w:hanging="180"/>
      </w:pPr>
    </w:lvl>
    <w:lvl w:ilvl="3" w:tplc="1F3C9732" w:tentative="1">
      <w:start w:val="1"/>
      <w:numFmt w:val="decimal"/>
      <w:lvlText w:val="%4."/>
      <w:lvlJc w:val="left"/>
      <w:pPr>
        <w:ind w:left="2880" w:hanging="360"/>
      </w:pPr>
    </w:lvl>
    <w:lvl w:ilvl="4" w:tplc="C770B9C0" w:tentative="1">
      <w:start w:val="1"/>
      <w:numFmt w:val="lowerLetter"/>
      <w:lvlText w:val="%5."/>
      <w:lvlJc w:val="left"/>
      <w:pPr>
        <w:ind w:left="3600" w:hanging="360"/>
      </w:pPr>
    </w:lvl>
    <w:lvl w:ilvl="5" w:tplc="B254F04E" w:tentative="1">
      <w:start w:val="1"/>
      <w:numFmt w:val="lowerRoman"/>
      <w:lvlText w:val="%6."/>
      <w:lvlJc w:val="right"/>
      <w:pPr>
        <w:ind w:left="4320" w:hanging="180"/>
      </w:pPr>
    </w:lvl>
    <w:lvl w:ilvl="6" w:tplc="72E0959C" w:tentative="1">
      <w:start w:val="1"/>
      <w:numFmt w:val="decimal"/>
      <w:lvlText w:val="%7."/>
      <w:lvlJc w:val="left"/>
      <w:pPr>
        <w:ind w:left="5040" w:hanging="360"/>
      </w:pPr>
    </w:lvl>
    <w:lvl w:ilvl="7" w:tplc="21F2A84C" w:tentative="1">
      <w:start w:val="1"/>
      <w:numFmt w:val="lowerLetter"/>
      <w:lvlText w:val="%8."/>
      <w:lvlJc w:val="left"/>
      <w:pPr>
        <w:ind w:left="5760" w:hanging="360"/>
      </w:pPr>
    </w:lvl>
    <w:lvl w:ilvl="8" w:tplc="097EA5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DAC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4A3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CA78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291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804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FC2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AD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A8B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828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4BEDEC0">
      <w:start w:val="1"/>
      <w:numFmt w:val="decimal"/>
      <w:lvlText w:val="%1."/>
      <w:lvlJc w:val="left"/>
      <w:pPr>
        <w:ind w:left="1440" w:hanging="360"/>
      </w:pPr>
    </w:lvl>
    <w:lvl w:ilvl="1" w:tplc="FBCC7B28" w:tentative="1">
      <w:start w:val="1"/>
      <w:numFmt w:val="lowerLetter"/>
      <w:lvlText w:val="%2."/>
      <w:lvlJc w:val="left"/>
      <w:pPr>
        <w:ind w:left="2160" w:hanging="360"/>
      </w:pPr>
    </w:lvl>
    <w:lvl w:ilvl="2" w:tplc="3AC02648" w:tentative="1">
      <w:start w:val="1"/>
      <w:numFmt w:val="lowerRoman"/>
      <w:lvlText w:val="%3."/>
      <w:lvlJc w:val="right"/>
      <w:pPr>
        <w:ind w:left="2880" w:hanging="180"/>
      </w:pPr>
    </w:lvl>
    <w:lvl w:ilvl="3" w:tplc="1A2A3406" w:tentative="1">
      <w:start w:val="1"/>
      <w:numFmt w:val="decimal"/>
      <w:lvlText w:val="%4."/>
      <w:lvlJc w:val="left"/>
      <w:pPr>
        <w:ind w:left="3600" w:hanging="360"/>
      </w:pPr>
    </w:lvl>
    <w:lvl w:ilvl="4" w:tplc="3134E6D8" w:tentative="1">
      <w:start w:val="1"/>
      <w:numFmt w:val="lowerLetter"/>
      <w:lvlText w:val="%5."/>
      <w:lvlJc w:val="left"/>
      <w:pPr>
        <w:ind w:left="4320" w:hanging="360"/>
      </w:pPr>
    </w:lvl>
    <w:lvl w:ilvl="5" w:tplc="B21A41AA" w:tentative="1">
      <w:start w:val="1"/>
      <w:numFmt w:val="lowerRoman"/>
      <w:lvlText w:val="%6."/>
      <w:lvlJc w:val="right"/>
      <w:pPr>
        <w:ind w:left="5040" w:hanging="180"/>
      </w:pPr>
    </w:lvl>
    <w:lvl w:ilvl="6" w:tplc="79BEEE32" w:tentative="1">
      <w:start w:val="1"/>
      <w:numFmt w:val="decimal"/>
      <w:lvlText w:val="%7."/>
      <w:lvlJc w:val="left"/>
      <w:pPr>
        <w:ind w:left="5760" w:hanging="360"/>
      </w:pPr>
    </w:lvl>
    <w:lvl w:ilvl="7" w:tplc="75548820" w:tentative="1">
      <w:start w:val="1"/>
      <w:numFmt w:val="lowerLetter"/>
      <w:lvlText w:val="%8."/>
      <w:lvlJc w:val="left"/>
      <w:pPr>
        <w:ind w:left="6480" w:hanging="360"/>
      </w:pPr>
    </w:lvl>
    <w:lvl w:ilvl="8" w:tplc="94A04D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8004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026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604E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A3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5E4F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5E4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84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E1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D86F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D6EAA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616CA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986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2D4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A6F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9A45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C3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59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F22E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986C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22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D22C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6C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46F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329E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4DA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629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8245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3C6994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012C93E" w:tentative="1">
      <w:start w:val="1"/>
      <w:numFmt w:val="lowerLetter"/>
      <w:lvlText w:val="%2."/>
      <w:lvlJc w:val="left"/>
      <w:pPr>
        <w:ind w:left="1440" w:hanging="360"/>
      </w:pPr>
    </w:lvl>
    <w:lvl w:ilvl="2" w:tplc="C8FE6094" w:tentative="1">
      <w:start w:val="1"/>
      <w:numFmt w:val="lowerRoman"/>
      <w:lvlText w:val="%3."/>
      <w:lvlJc w:val="right"/>
      <w:pPr>
        <w:ind w:left="2160" w:hanging="180"/>
      </w:pPr>
    </w:lvl>
    <w:lvl w:ilvl="3" w:tplc="A6882BFE" w:tentative="1">
      <w:start w:val="1"/>
      <w:numFmt w:val="decimal"/>
      <w:lvlText w:val="%4."/>
      <w:lvlJc w:val="left"/>
      <w:pPr>
        <w:ind w:left="2880" w:hanging="360"/>
      </w:pPr>
    </w:lvl>
    <w:lvl w:ilvl="4" w:tplc="19BA47DA" w:tentative="1">
      <w:start w:val="1"/>
      <w:numFmt w:val="lowerLetter"/>
      <w:lvlText w:val="%5."/>
      <w:lvlJc w:val="left"/>
      <w:pPr>
        <w:ind w:left="3600" w:hanging="360"/>
      </w:pPr>
    </w:lvl>
    <w:lvl w:ilvl="5" w:tplc="FDBE2338" w:tentative="1">
      <w:start w:val="1"/>
      <w:numFmt w:val="lowerRoman"/>
      <w:lvlText w:val="%6."/>
      <w:lvlJc w:val="right"/>
      <w:pPr>
        <w:ind w:left="4320" w:hanging="180"/>
      </w:pPr>
    </w:lvl>
    <w:lvl w:ilvl="6" w:tplc="89A63004" w:tentative="1">
      <w:start w:val="1"/>
      <w:numFmt w:val="decimal"/>
      <w:lvlText w:val="%7."/>
      <w:lvlJc w:val="left"/>
      <w:pPr>
        <w:ind w:left="5040" w:hanging="360"/>
      </w:pPr>
    </w:lvl>
    <w:lvl w:ilvl="7" w:tplc="5E2E68AC" w:tentative="1">
      <w:start w:val="1"/>
      <w:numFmt w:val="lowerLetter"/>
      <w:lvlText w:val="%8."/>
      <w:lvlJc w:val="left"/>
      <w:pPr>
        <w:ind w:left="5760" w:hanging="360"/>
      </w:pPr>
    </w:lvl>
    <w:lvl w:ilvl="8" w:tplc="1640FB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16661F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02C204C" w:tentative="1">
      <w:start w:val="1"/>
      <w:numFmt w:val="lowerLetter"/>
      <w:lvlText w:val="%2."/>
      <w:lvlJc w:val="left"/>
      <w:pPr>
        <w:ind w:left="1440" w:hanging="360"/>
      </w:pPr>
    </w:lvl>
    <w:lvl w:ilvl="2" w:tplc="537AF5AA" w:tentative="1">
      <w:start w:val="1"/>
      <w:numFmt w:val="lowerRoman"/>
      <w:lvlText w:val="%3."/>
      <w:lvlJc w:val="right"/>
      <w:pPr>
        <w:ind w:left="2160" w:hanging="180"/>
      </w:pPr>
    </w:lvl>
    <w:lvl w:ilvl="3" w:tplc="2B9EA172" w:tentative="1">
      <w:start w:val="1"/>
      <w:numFmt w:val="decimal"/>
      <w:lvlText w:val="%4."/>
      <w:lvlJc w:val="left"/>
      <w:pPr>
        <w:ind w:left="2880" w:hanging="360"/>
      </w:pPr>
    </w:lvl>
    <w:lvl w:ilvl="4" w:tplc="26AABD56" w:tentative="1">
      <w:start w:val="1"/>
      <w:numFmt w:val="lowerLetter"/>
      <w:lvlText w:val="%5."/>
      <w:lvlJc w:val="left"/>
      <w:pPr>
        <w:ind w:left="3600" w:hanging="360"/>
      </w:pPr>
    </w:lvl>
    <w:lvl w:ilvl="5" w:tplc="02D02B0E" w:tentative="1">
      <w:start w:val="1"/>
      <w:numFmt w:val="lowerRoman"/>
      <w:lvlText w:val="%6."/>
      <w:lvlJc w:val="right"/>
      <w:pPr>
        <w:ind w:left="4320" w:hanging="180"/>
      </w:pPr>
    </w:lvl>
    <w:lvl w:ilvl="6" w:tplc="260E4EB0" w:tentative="1">
      <w:start w:val="1"/>
      <w:numFmt w:val="decimal"/>
      <w:lvlText w:val="%7."/>
      <w:lvlJc w:val="left"/>
      <w:pPr>
        <w:ind w:left="5040" w:hanging="360"/>
      </w:pPr>
    </w:lvl>
    <w:lvl w:ilvl="7" w:tplc="3EA46F32" w:tentative="1">
      <w:start w:val="1"/>
      <w:numFmt w:val="lowerLetter"/>
      <w:lvlText w:val="%8."/>
      <w:lvlJc w:val="left"/>
      <w:pPr>
        <w:ind w:left="5760" w:hanging="360"/>
      </w:pPr>
    </w:lvl>
    <w:lvl w:ilvl="8" w:tplc="4BC2E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AD680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26322E" w:tentative="1">
      <w:start w:val="1"/>
      <w:numFmt w:val="lowerLetter"/>
      <w:lvlText w:val="%2."/>
      <w:lvlJc w:val="left"/>
      <w:pPr>
        <w:ind w:left="1440" w:hanging="360"/>
      </w:pPr>
    </w:lvl>
    <w:lvl w:ilvl="2" w:tplc="9C40ACBC" w:tentative="1">
      <w:start w:val="1"/>
      <w:numFmt w:val="lowerRoman"/>
      <w:lvlText w:val="%3."/>
      <w:lvlJc w:val="right"/>
      <w:pPr>
        <w:ind w:left="2160" w:hanging="180"/>
      </w:pPr>
    </w:lvl>
    <w:lvl w:ilvl="3" w:tplc="50E25750" w:tentative="1">
      <w:start w:val="1"/>
      <w:numFmt w:val="decimal"/>
      <w:lvlText w:val="%4."/>
      <w:lvlJc w:val="left"/>
      <w:pPr>
        <w:ind w:left="2880" w:hanging="360"/>
      </w:pPr>
    </w:lvl>
    <w:lvl w:ilvl="4" w:tplc="0F941E36" w:tentative="1">
      <w:start w:val="1"/>
      <w:numFmt w:val="lowerLetter"/>
      <w:lvlText w:val="%5."/>
      <w:lvlJc w:val="left"/>
      <w:pPr>
        <w:ind w:left="3600" w:hanging="360"/>
      </w:pPr>
    </w:lvl>
    <w:lvl w:ilvl="5" w:tplc="3D3ED85E" w:tentative="1">
      <w:start w:val="1"/>
      <w:numFmt w:val="lowerRoman"/>
      <w:lvlText w:val="%6."/>
      <w:lvlJc w:val="right"/>
      <w:pPr>
        <w:ind w:left="4320" w:hanging="180"/>
      </w:pPr>
    </w:lvl>
    <w:lvl w:ilvl="6" w:tplc="202807AE" w:tentative="1">
      <w:start w:val="1"/>
      <w:numFmt w:val="decimal"/>
      <w:lvlText w:val="%7."/>
      <w:lvlJc w:val="left"/>
      <w:pPr>
        <w:ind w:left="5040" w:hanging="360"/>
      </w:pPr>
    </w:lvl>
    <w:lvl w:ilvl="7" w:tplc="E600158A" w:tentative="1">
      <w:start w:val="1"/>
      <w:numFmt w:val="lowerLetter"/>
      <w:lvlText w:val="%8."/>
      <w:lvlJc w:val="left"/>
      <w:pPr>
        <w:ind w:left="5760" w:hanging="360"/>
      </w:pPr>
    </w:lvl>
    <w:lvl w:ilvl="8" w:tplc="989AB4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FDA6C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A68B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C6E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895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422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8643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87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43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3E9C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21E49F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59C33DA" w:tentative="1">
      <w:start w:val="1"/>
      <w:numFmt w:val="lowerLetter"/>
      <w:lvlText w:val="%2."/>
      <w:lvlJc w:val="left"/>
      <w:pPr>
        <w:ind w:left="1440" w:hanging="360"/>
      </w:pPr>
    </w:lvl>
    <w:lvl w:ilvl="2" w:tplc="808E40EE" w:tentative="1">
      <w:start w:val="1"/>
      <w:numFmt w:val="lowerRoman"/>
      <w:lvlText w:val="%3."/>
      <w:lvlJc w:val="right"/>
      <w:pPr>
        <w:ind w:left="2160" w:hanging="180"/>
      </w:pPr>
    </w:lvl>
    <w:lvl w:ilvl="3" w:tplc="646E581A" w:tentative="1">
      <w:start w:val="1"/>
      <w:numFmt w:val="decimal"/>
      <w:lvlText w:val="%4."/>
      <w:lvlJc w:val="left"/>
      <w:pPr>
        <w:ind w:left="2880" w:hanging="360"/>
      </w:pPr>
    </w:lvl>
    <w:lvl w:ilvl="4" w:tplc="509CEEAE" w:tentative="1">
      <w:start w:val="1"/>
      <w:numFmt w:val="lowerLetter"/>
      <w:lvlText w:val="%5."/>
      <w:lvlJc w:val="left"/>
      <w:pPr>
        <w:ind w:left="3600" w:hanging="360"/>
      </w:pPr>
    </w:lvl>
    <w:lvl w:ilvl="5" w:tplc="14EAC4BE" w:tentative="1">
      <w:start w:val="1"/>
      <w:numFmt w:val="lowerRoman"/>
      <w:lvlText w:val="%6."/>
      <w:lvlJc w:val="right"/>
      <w:pPr>
        <w:ind w:left="4320" w:hanging="180"/>
      </w:pPr>
    </w:lvl>
    <w:lvl w:ilvl="6" w:tplc="2342E474" w:tentative="1">
      <w:start w:val="1"/>
      <w:numFmt w:val="decimal"/>
      <w:lvlText w:val="%7."/>
      <w:lvlJc w:val="left"/>
      <w:pPr>
        <w:ind w:left="5040" w:hanging="360"/>
      </w:pPr>
    </w:lvl>
    <w:lvl w:ilvl="7" w:tplc="FAA656F2" w:tentative="1">
      <w:start w:val="1"/>
      <w:numFmt w:val="lowerLetter"/>
      <w:lvlText w:val="%8."/>
      <w:lvlJc w:val="left"/>
      <w:pPr>
        <w:ind w:left="5760" w:hanging="360"/>
      </w:pPr>
    </w:lvl>
    <w:lvl w:ilvl="8" w:tplc="F61635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7C6B03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C842F4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7BC364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056778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3EA374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77A657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C98BCE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206A14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44A6ED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772310897">
    <w:abstractNumId w:val="9"/>
  </w:num>
  <w:num w:numId="2" w16cid:durableId="175585444">
    <w:abstractNumId w:val="8"/>
  </w:num>
  <w:num w:numId="3" w16cid:durableId="994264842">
    <w:abstractNumId w:val="14"/>
  </w:num>
  <w:num w:numId="4" w16cid:durableId="467018544">
    <w:abstractNumId w:val="10"/>
  </w:num>
  <w:num w:numId="5" w16cid:durableId="609968644">
    <w:abstractNumId w:val="6"/>
  </w:num>
  <w:num w:numId="6" w16cid:durableId="30306530">
    <w:abstractNumId w:val="1"/>
  </w:num>
  <w:num w:numId="7" w16cid:durableId="1267929259">
    <w:abstractNumId w:val="7"/>
  </w:num>
  <w:num w:numId="8" w16cid:durableId="399864118">
    <w:abstractNumId w:val="2"/>
  </w:num>
  <w:num w:numId="9" w16cid:durableId="1562980874">
    <w:abstractNumId w:val="16"/>
  </w:num>
  <w:num w:numId="10" w16cid:durableId="874125257">
    <w:abstractNumId w:val="5"/>
  </w:num>
  <w:num w:numId="11" w16cid:durableId="1518931310">
    <w:abstractNumId w:val="15"/>
  </w:num>
  <w:num w:numId="12" w16cid:durableId="823741645">
    <w:abstractNumId w:val="4"/>
  </w:num>
  <w:num w:numId="13" w16cid:durableId="396976871">
    <w:abstractNumId w:val="12"/>
  </w:num>
  <w:num w:numId="14" w16cid:durableId="241452312">
    <w:abstractNumId w:val="11"/>
  </w:num>
  <w:num w:numId="15" w16cid:durableId="297802397">
    <w:abstractNumId w:val="13"/>
  </w:num>
  <w:num w:numId="16" w16cid:durableId="422996697">
    <w:abstractNumId w:val="0"/>
  </w:num>
  <w:num w:numId="17" w16cid:durableId="984091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62D3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0B2E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3424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55EA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6765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053E588"/>
  <w15:docId w15:val="{DA150A35-E683-47A8-ADB5-7656156F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28</TotalTime>
  <Pages>7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challa john dhinakar reddy</cp:lastModifiedBy>
  <cp:revision>3</cp:revision>
  <cp:lastPrinted>2017-11-30T17:51:00Z</cp:lastPrinted>
  <dcterms:created xsi:type="dcterms:W3CDTF">2023-01-27T18:43:00Z</dcterms:created>
  <dcterms:modified xsi:type="dcterms:W3CDTF">2023-02-14T18:12:00Z</dcterms:modified>
</cp:coreProperties>
</file>