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E0516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E0516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E0516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E0516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1528F0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E05162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AE424A" w:rsidRDefault="00AE424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3980" w:type="dxa"/>
        <w:tblInd w:w="95" w:type="dxa"/>
        <w:tblLook w:val="04A0"/>
      </w:tblPr>
      <w:tblGrid>
        <w:gridCol w:w="1140"/>
        <w:gridCol w:w="2840"/>
      </w:tblGrid>
      <w:tr w:rsidR="00AE424A" w:rsidRPr="00AE424A" w:rsidTr="00AE424A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E05162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E05162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1 STSTIMULUS : 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AE424A" w:rsidRPr="00AE424A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E05162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E05162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 NDSTIMULUS : 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AE424A" w:rsidRPr="00AE424A" w:rsidTr="00AE424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E05162" w:rsidP="00AE42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4A" w:rsidRPr="00AE424A" w:rsidRDefault="00E05162" w:rsidP="00AE4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424A">
              <w:rPr>
                <w:rFonts w:ascii="Calibri" w:hAnsi="Calibri" w:cs="Calibri"/>
                <w:color w:val="000000"/>
                <w:sz w:val="22"/>
                <w:szCs w:val="22"/>
              </w:rPr>
              <w:t>3 RDSTIMULUS : 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</w:t>
            </w:r>
          </w:p>
        </w:tc>
      </w:tr>
    </w:tbl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E0516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3067"/>
        <w:gridCol w:w="1244"/>
        <w:gridCol w:w="1479"/>
        <w:gridCol w:w="1310"/>
        <w:gridCol w:w="1378"/>
      </w:tblGrid>
      <w:tr w:rsidR="00725448" w:rsidRPr="00C03D07" w:rsidTr="00DA1387">
        <w:tc>
          <w:tcPr>
            <w:tcW w:w="2808" w:type="dxa"/>
          </w:tcPr>
          <w:p w:rsidR="00ED0124" w:rsidRPr="00C1676B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703CE8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03CE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MANOJ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SIRIPURAM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B43FB2" w:rsidRDefault="00B43FB2" w:rsidP="003E2E35">
            <w:pPr>
              <w:ind w:right="-56"/>
              <w:rPr>
                <w:rFonts w:asciiTheme="minorHAnsi" w:eastAsia="Arial" w:hAnsiTheme="minorHAnsi" w:cstheme="minorHAns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43FB2">
              <w:rPr>
                <w:rFonts w:asciiTheme="minorHAnsi" w:hAnsiTheme="minorHAnsi" w:cstheme="minorHAnsi"/>
                <w:b/>
                <w:sz w:val="24"/>
              </w:rPr>
              <w:t>087-31-3185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ED0124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11/30/1998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8A2139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E0516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1701 EAST 8</w:t>
            </w:r>
            <w:r w:rsidRPr="00BB4A3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STREET,TEMPE,ARIZONA-85281, UNIT-238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+1-480-452-3198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MANOJ.SIRIPURAM786@GMAIL.COM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7B455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1A2598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E0516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636620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E0516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25448" w:rsidRPr="00C03D07" w:rsidTr="00DA1387">
        <w:tc>
          <w:tcPr>
            <w:tcW w:w="2808" w:type="dxa"/>
          </w:tcPr>
          <w:p w:rsidR="00D92BD1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E0516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E051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E0516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882826" w:rsidRDefault="00E0516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NOTE :</w:t>
      </w:r>
      <w:r w:rsidRPr="00882826">
        <w:rPr>
          <w:rFonts w:ascii="Calibri" w:eastAsia="Arial" w:hAnsi="Calibri" w:cs="Calibri"/>
          <w:b/>
          <w:color w:val="000000"/>
          <w:spacing w:val="3"/>
          <w:w w:val="82"/>
          <w:position w:val="-1"/>
          <w:sz w:val="24"/>
          <w:szCs w:val="24"/>
        </w:rPr>
        <w:t>KINDLY</w:t>
      </w:r>
      <w:proofErr w:type="gramEnd"/>
      <w:r w:rsidRPr="00882826">
        <w:rPr>
          <w:rFonts w:ascii="Calibri" w:eastAsia="Arial" w:hAnsi="Calibri" w:cs="Calibri"/>
          <w:b/>
          <w:color w:val="000000"/>
          <w:spacing w:val="3"/>
          <w:w w:val="82"/>
          <w:position w:val="-1"/>
          <w:sz w:val="24"/>
          <w:szCs w:val="24"/>
        </w:rPr>
        <w:t xml:space="preserve"> SHARE CHILD TAX CREDIT DETAILS IF YOU HAVE RECEIVED ANYTHING IN 2021 FOR 6 MONTHS.</w:t>
      </w:r>
    </w:p>
    <w:p w:rsidR="00882826" w:rsidRDefault="00882826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E0516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E0516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E0516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E05162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983210" w:rsidRPr="00C03D07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E05162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D90155">
        <w:trPr>
          <w:trHeight w:val="314"/>
        </w:trPr>
        <w:tc>
          <w:tcPr>
            <w:tcW w:w="2545" w:type="dxa"/>
          </w:tcPr>
          <w:p w:rsidR="00983210" w:rsidRPr="00C03D07" w:rsidRDefault="00E0516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E0516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D90155" w:rsidRDefault="00E0516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E0516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E0516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122100024</w:t>
            </w:r>
          </w:p>
        </w:tc>
      </w:tr>
      <w:tr w:rsidR="00983210" w:rsidRPr="00C03D07" w:rsidTr="00D90155">
        <w:trPr>
          <w:trHeight w:val="324"/>
        </w:trPr>
        <w:tc>
          <w:tcPr>
            <w:tcW w:w="2545" w:type="dxa"/>
          </w:tcPr>
          <w:p w:rsidR="00983210" w:rsidRPr="00C03D07" w:rsidRDefault="00E0516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E0516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763665210</w:t>
            </w: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E0516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D90155">
        <w:trPr>
          <w:trHeight w:val="340"/>
        </w:trPr>
        <w:tc>
          <w:tcPr>
            <w:tcW w:w="2545" w:type="dxa"/>
          </w:tcPr>
          <w:p w:rsidR="00983210" w:rsidRPr="00C03D07" w:rsidRDefault="00E0516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E0516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MANOJ KUMAR SIRIPURAM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E0516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E0516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0516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0516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0516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0516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0516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0516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0516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F53D7" w:rsidRPr="00C03D07" w:rsidTr="001D05D6">
        <w:trPr>
          <w:trHeight w:val="622"/>
        </w:trPr>
        <w:tc>
          <w:tcPr>
            <w:tcW w:w="918" w:type="dxa"/>
          </w:tcPr>
          <w:p w:rsidR="008F53D7" w:rsidRPr="00C03D07" w:rsidRDefault="00E051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E0516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051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E051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051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F53D7" w:rsidRPr="00C03D07" w:rsidTr="001D05D6">
        <w:trPr>
          <w:trHeight w:val="592"/>
        </w:trPr>
        <w:tc>
          <w:tcPr>
            <w:tcW w:w="918" w:type="dxa"/>
          </w:tcPr>
          <w:p w:rsidR="008F53D7" w:rsidRPr="00C03D07" w:rsidRDefault="00E051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E0516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E0516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E0516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E0516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802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>
            <v:path arrowok="t"/>
            <v:textbox>
              <w:txbxContent>
                <w:p w:rsidR="00882826" w:rsidRPr="004A10AC" w:rsidRDefault="0088282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882826" w:rsidRDefault="0088282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882826" w:rsidRPr="004A10AC" w:rsidRDefault="0088282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802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5" o:spid="_x0000_s1028" style="position:absolute;margin-left:352.5pt;margin-top:.35pt;width:63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">
            <v:path arrowok="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1027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">
            <v:path arrowok="t"/>
          </v:roundrect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8F53D7" w:rsidRPr="00C03D07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E0516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F53D7" w:rsidRPr="00C03D07" w:rsidTr="0030732B">
        <w:trPr>
          <w:trHeight w:val="533"/>
        </w:trPr>
        <w:tc>
          <w:tcPr>
            <w:tcW w:w="738" w:type="dxa"/>
          </w:tcPr>
          <w:p w:rsidR="008F53D7" w:rsidRPr="00C03D07" w:rsidRDefault="00E051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E051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E051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E051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E051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E0516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E051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E051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30732B">
        <w:trPr>
          <w:trHeight w:val="266"/>
        </w:trPr>
        <w:tc>
          <w:tcPr>
            <w:tcW w:w="738" w:type="dxa"/>
          </w:tcPr>
          <w:p w:rsidR="008F53D7" w:rsidRPr="00C03D07" w:rsidRDefault="00E0516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E0516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53D7" w:rsidRPr="00C03D07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E0516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E0516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E05162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E0516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E0516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E0516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E05162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E0516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E051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E05162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E0516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516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E0516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E0516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8092E" w:rsidRPr="00C03D07" w:rsidTr="004B23E9">
        <w:trPr>
          <w:trHeight w:val="275"/>
        </w:trPr>
        <w:tc>
          <w:tcPr>
            <w:tcW w:w="6880" w:type="dxa"/>
          </w:tcPr>
          <w:p w:rsidR="00C8092E" w:rsidRPr="00C03D07" w:rsidRDefault="00E0516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E0516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E0516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E0516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E051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309D" w:rsidRPr="005A2CD3" w:rsidTr="005A2CD3">
        <w:tc>
          <w:tcPr>
            <w:tcW w:w="7196" w:type="dxa"/>
            <w:shd w:val="clear" w:color="auto" w:fill="auto"/>
          </w:tcPr>
          <w:p w:rsidR="0087309D" w:rsidRPr="005A2CD3" w:rsidRDefault="00E051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E0516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E0516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E05162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E05162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0516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E051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Pr="00C03D07" w:rsidRDefault="00E051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C22C37">
        <w:trPr>
          <w:trHeight w:val="304"/>
        </w:trPr>
        <w:tc>
          <w:tcPr>
            <w:tcW w:w="6194" w:type="dxa"/>
          </w:tcPr>
          <w:p w:rsidR="00445544" w:rsidRDefault="00E051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120EA" w:rsidRPr="00C03D07" w:rsidTr="00C22C37">
        <w:trPr>
          <w:trHeight w:val="304"/>
        </w:trPr>
        <w:tc>
          <w:tcPr>
            <w:tcW w:w="6194" w:type="dxa"/>
          </w:tcPr>
          <w:p w:rsidR="001120EA" w:rsidRDefault="00E0516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F75F57">
        <w:trPr>
          <w:trHeight w:val="318"/>
        </w:trPr>
        <w:tc>
          <w:tcPr>
            <w:tcW w:w="6194" w:type="dxa"/>
          </w:tcPr>
          <w:p w:rsidR="004B5D2A" w:rsidRPr="00C03D07" w:rsidRDefault="00E0516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445544" w:rsidRDefault="00E0516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45544" w:rsidRPr="00C03D07" w:rsidTr="006C5784">
        <w:trPr>
          <w:trHeight w:val="359"/>
        </w:trPr>
        <w:tc>
          <w:tcPr>
            <w:tcW w:w="6194" w:type="dxa"/>
          </w:tcPr>
          <w:p w:rsidR="00445544" w:rsidRPr="00445544" w:rsidRDefault="00E05162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6C5784">
        <w:trPr>
          <w:trHeight w:val="134"/>
        </w:trPr>
        <w:tc>
          <w:tcPr>
            <w:tcW w:w="6194" w:type="dxa"/>
          </w:tcPr>
          <w:p w:rsidR="00C22C37" w:rsidRPr="00C03D07" w:rsidRDefault="00E0516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E051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B5D2A" w:rsidRPr="00C03D07" w:rsidTr="00C22C37">
        <w:trPr>
          <w:trHeight w:val="303"/>
        </w:trPr>
        <w:tc>
          <w:tcPr>
            <w:tcW w:w="6194" w:type="dxa"/>
          </w:tcPr>
          <w:p w:rsidR="004B5D2A" w:rsidRPr="00C03D07" w:rsidRDefault="00E051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E0516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C5784" w:rsidRPr="00C03D07" w:rsidTr="00C22C37">
        <w:trPr>
          <w:trHeight w:val="303"/>
        </w:trPr>
        <w:tc>
          <w:tcPr>
            <w:tcW w:w="6194" w:type="dxa"/>
          </w:tcPr>
          <w:p w:rsidR="006C5784" w:rsidRDefault="00E0516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E0516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E05162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E0516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7B0EA9" w:rsidRPr="00C03D07" w:rsidRDefault="00E0516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B0EA9" w:rsidRPr="00C03D07" w:rsidTr="00C22C37">
        <w:trPr>
          <w:trHeight w:val="318"/>
        </w:trPr>
        <w:tc>
          <w:tcPr>
            <w:tcW w:w="6194" w:type="dxa"/>
          </w:tcPr>
          <w:p w:rsidR="00B40DBB" w:rsidRPr="00C03D07" w:rsidRDefault="00E0516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87309D" w:rsidRPr="00C03D07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E0516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309D" w:rsidRPr="00C03D07" w:rsidTr="0087309D">
        <w:trPr>
          <w:trHeight w:val="269"/>
        </w:trPr>
        <w:tc>
          <w:tcPr>
            <w:tcW w:w="738" w:type="dxa"/>
          </w:tcPr>
          <w:p w:rsidR="0087309D" w:rsidRPr="00C03D07" w:rsidRDefault="00E0516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E05162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882826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(470)-480-1881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, (470)-480-1882</w:t>
      </w:r>
    </w:p>
    <w:p w:rsidR="00C22C37" w:rsidRPr="00C03D07" w:rsidRDefault="00E0516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0516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E0516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E0516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872D04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03755F">
        <w:trPr>
          <w:trHeight w:val="260"/>
        </w:trPr>
        <w:tc>
          <w:tcPr>
            <w:tcW w:w="5400" w:type="dxa"/>
          </w:tcPr>
          <w:p w:rsidR="00C22C37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22C37" w:rsidRPr="00C03D07" w:rsidTr="0003755F">
        <w:trPr>
          <w:trHeight w:val="196"/>
        </w:trPr>
        <w:tc>
          <w:tcPr>
            <w:tcW w:w="5400" w:type="dxa"/>
          </w:tcPr>
          <w:p w:rsidR="00C22C37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6634A" w:rsidRPr="00C03D07" w:rsidTr="0003755F">
        <w:trPr>
          <w:trHeight w:val="196"/>
        </w:trPr>
        <w:tc>
          <w:tcPr>
            <w:tcW w:w="5400" w:type="dxa"/>
          </w:tcPr>
          <w:p w:rsidR="0046634A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22C37" w:rsidRPr="00C03D07" w:rsidTr="0003755F">
        <w:trPr>
          <w:trHeight w:val="243"/>
        </w:trPr>
        <w:tc>
          <w:tcPr>
            <w:tcW w:w="5400" w:type="dxa"/>
          </w:tcPr>
          <w:p w:rsidR="00C22C37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E0516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8F64D5" w:rsidRDefault="00E0516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03755F">
        <w:trPr>
          <w:trHeight w:val="243"/>
        </w:trPr>
        <w:tc>
          <w:tcPr>
            <w:tcW w:w="5400" w:type="dxa"/>
          </w:tcPr>
          <w:p w:rsidR="008F64D5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22C37" w:rsidRDefault="00E0516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8F64D5" w:rsidRPr="00C03D07" w:rsidTr="0003755F">
        <w:trPr>
          <w:trHeight w:val="261"/>
        </w:trPr>
        <w:tc>
          <w:tcPr>
            <w:tcW w:w="5400" w:type="dxa"/>
          </w:tcPr>
          <w:p w:rsidR="008F64D5" w:rsidRPr="00C03D07" w:rsidRDefault="00E0516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E0516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E05162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E05162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051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E051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E05162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E05162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E0516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</w:t>
      </w:r>
      <w:proofErr w:type="gramEnd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E05162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EMAIL:@GTAXFILE.COM</w:t>
      </w:r>
    </w:p>
    <w:sectPr w:rsidR="00FC636A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21" w:rsidRDefault="00EB3321" w:rsidP="00E2132C">
      <w:r>
        <w:separator/>
      </w:r>
    </w:p>
  </w:endnote>
  <w:endnote w:type="continuationSeparator" w:id="1">
    <w:p w:rsidR="00EB3321" w:rsidRDefault="00EB3321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6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2826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882826" w:rsidRPr="00A000E0" w:rsidRDefault="0088282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882826" w:rsidRDefault="00882826" w:rsidP="00B23708">
    <w:pPr>
      <w:ind w:right="288"/>
      <w:jc w:val="center"/>
      <w:rPr>
        <w:rFonts w:ascii="Cambria" w:hAnsi="Cambria"/>
      </w:rPr>
    </w:pPr>
  </w:p>
  <w:p w:rsidR="00882826" w:rsidRDefault="00882826" w:rsidP="00B23708">
    <w:pPr>
      <w:ind w:right="288"/>
      <w:jc w:val="center"/>
      <w:rPr>
        <w:rFonts w:ascii="Cambria" w:hAnsi="Cambria"/>
      </w:rPr>
    </w:pPr>
  </w:p>
  <w:p w:rsidR="00882826" w:rsidRPr="002B2F01" w:rsidRDefault="006802B2" w:rsidP="00B23708">
    <w:pPr>
      <w:ind w:right="288"/>
      <w:jc w:val="center"/>
      <w:rPr>
        <w:sz w:val="22"/>
      </w:rPr>
    </w:pPr>
    <w:r w:rsidRPr="006802B2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" filled="f" stroked="f">
          <v:path arrowok="t"/>
          <v:textbox inset="0,0,0,0">
            <w:txbxContent>
              <w:p w:rsidR="00882826" w:rsidRDefault="006802B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8282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43FB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82826">
      <w:rPr>
        <w:szCs w:val="16"/>
      </w:rPr>
      <w:t xml:space="preserve">Write to us at: </w:t>
    </w:r>
    <w:hyperlink r:id="rId1" w:history="1">
      <w:r w:rsidR="00882826" w:rsidRPr="001528F0">
        <w:rPr>
          <w:rStyle w:val="Hyperlink"/>
          <w:szCs w:val="16"/>
        </w:rPr>
        <w:t>info@gtaxfile.com</w:t>
      </w:r>
    </w:hyperlink>
    <w:r w:rsidR="00882826" w:rsidRPr="002B2F01">
      <w:rPr>
        <w:szCs w:val="16"/>
      </w:rPr>
      <w:t xml:space="preserve">or call us at </w:t>
    </w:r>
    <w:r w:rsidR="00882826">
      <w:rPr>
        <w:szCs w:val="16"/>
      </w:rPr>
      <w:t>(470)-480-1881, (470)-480-1882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21" w:rsidRDefault="00EB3321" w:rsidP="00E2132C">
      <w:r>
        <w:separator/>
      </w:r>
    </w:p>
  </w:footnote>
  <w:footnote w:type="continuationSeparator" w:id="1">
    <w:p w:rsidR="00EB3321" w:rsidRDefault="00EB3321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26" w:rsidRDefault="00882826">
    <w:pPr>
      <w:pStyle w:val="Header"/>
    </w:pPr>
  </w:p>
  <w:p w:rsidR="00882826" w:rsidRDefault="00882826">
    <w:pPr>
      <w:pStyle w:val="Header"/>
    </w:pPr>
  </w:p>
  <w:p w:rsidR="00882826" w:rsidRDefault="006802B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03CE8" w:rsidRPr="00350A46">
      <w:rPr>
        <w:noProof/>
      </w:rPr>
      <w:drawing>
        <wp:inline distT="0" distB="0" distL="0" distR="0">
          <wp:extent cx="2019300" cy="51435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82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17F1"/>
    <w:rsid w:val="00121A9C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4706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02B2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3CE8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2826"/>
    <w:rsid w:val="008841A7"/>
    <w:rsid w:val="00884FCE"/>
    <w:rsid w:val="0088581A"/>
    <w:rsid w:val="008902C6"/>
    <w:rsid w:val="008906A0"/>
    <w:rsid w:val="0089083E"/>
    <w:rsid w:val="008926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00B5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3FB2"/>
    <w:rsid w:val="00B46D2A"/>
    <w:rsid w:val="00B514FB"/>
    <w:rsid w:val="00B51C1B"/>
    <w:rsid w:val="00B56012"/>
    <w:rsid w:val="00B57FDD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162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3321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8993</CharactersWithSpaces>
  <SharedDoc>false</SharedDoc>
  <HLinks>
    <vt:vector size="12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mailto:info@gtaxfile.com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Ravikiran</dc:creator>
  <cp:keywords/>
  <cp:lastModifiedBy>Windows User</cp:lastModifiedBy>
  <cp:revision>6</cp:revision>
  <cp:lastPrinted>2017-12-01T06:21:00Z</cp:lastPrinted>
  <dcterms:created xsi:type="dcterms:W3CDTF">2023-01-19T18:22:00Z</dcterms:created>
  <dcterms:modified xsi:type="dcterms:W3CDTF">2023-01-20T00:53:00Z</dcterms:modified>
</cp:coreProperties>
</file>