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22A4" w14:textId="78E42633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253D5C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5F27B1E9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0E12AA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92E684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462CE7E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D98B72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6B724E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B10055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0AAB14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F5ED6B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6"/>
        <w:gridCol w:w="2324"/>
        <w:gridCol w:w="1455"/>
        <w:gridCol w:w="1631"/>
        <w:gridCol w:w="1392"/>
        <w:gridCol w:w="1488"/>
      </w:tblGrid>
      <w:tr w:rsidR="00426284" w14:paraId="24680E9E" w14:textId="77777777" w:rsidTr="00DA1387">
        <w:tc>
          <w:tcPr>
            <w:tcW w:w="2808" w:type="dxa"/>
          </w:tcPr>
          <w:p w14:paraId="0460FF7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835DDF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590FCC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63D88E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1B8D08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A243B4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B0419F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7662360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26284" w14:paraId="4E5483FE" w14:textId="77777777" w:rsidTr="00DA1387">
        <w:tc>
          <w:tcPr>
            <w:tcW w:w="2808" w:type="dxa"/>
          </w:tcPr>
          <w:p w14:paraId="470576E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7AE410C" w14:textId="7F33AA65" w:rsidR="00ED0124" w:rsidRPr="00C03D07" w:rsidRDefault="00253D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Onkar</w:t>
            </w:r>
          </w:p>
        </w:tc>
        <w:tc>
          <w:tcPr>
            <w:tcW w:w="1530" w:type="dxa"/>
          </w:tcPr>
          <w:p w14:paraId="330242C0" w14:textId="6E7CA7E4" w:rsidR="00ED0124" w:rsidRPr="00C03D07" w:rsidRDefault="00253D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Praisy</w:t>
            </w:r>
            <w:proofErr w:type="spellEnd"/>
          </w:p>
        </w:tc>
        <w:tc>
          <w:tcPr>
            <w:tcW w:w="1710" w:type="dxa"/>
          </w:tcPr>
          <w:p w14:paraId="78C78DF9" w14:textId="4B04309B" w:rsidR="00ED0124" w:rsidRPr="00C03D07" w:rsidRDefault="00253D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1A9E7B93" w14:textId="7AC98438" w:rsidR="00ED0124" w:rsidRPr="00C03D07" w:rsidRDefault="00253D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4CF78274" w14:textId="1FE25759" w:rsidR="00ED0124" w:rsidRPr="00C03D07" w:rsidRDefault="00253D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426284" w14:paraId="5C39A09D" w14:textId="77777777" w:rsidTr="00DA1387">
        <w:tc>
          <w:tcPr>
            <w:tcW w:w="2808" w:type="dxa"/>
          </w:tcPr>
          <w:p w14:paraId="1B5877A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BF3D7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9F37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1DEF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7E61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7DDA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6284" w14:paraId="3C5714F4" w14:textId="77777777" w:rsidTr="00DA1387">
        <w:tc>
          <w:tcPr>
            <w:tcW w:w="2808" w:type="dxa"/>
          </w:tcPr>
          <w:p w14:paraId="29D39B7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6005523" w14:textId="38BBD334" w:rsidR="00ED0124" w:rsidRPr="00C03D07" w:rsidRDefault="00253D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Mayekar</w:t>
            </w:r>
          </w:p>
        </w:tc>
        <w:tc>
          <w:tcPr>
            <w:tcW w:w="1530" w:type="dxa"/>
          </w:tcPr>
          <w:p w14:paraId="45CEF3EF" w14:textId="57E6C443" w:rsidR="00ED0124" w:rsidRPr="00C03D07" w:rsidRDefault="00253D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Abraham</w:t>
            </w:r>
          </w:p>
        </w:tc>
        <w:tc>
          <w:tcPr>
            <w:tcW w:w="1710" w:type="dxa"/>
          </w:tcPr>
          <w:p w14:paraId="2F70F7F5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E54D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DD8C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6284" w14:paraId="50F27E99" w14:textId="77777777" w:rsidTr="00DA1387">
        <w:tc>
          <w:tcPr>
            <w:tcW w:w="2808" w:type="dxa"/>
          </w:tcPr>
          <w:p w14:paraId="73CBAB7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77E7B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55CE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F1F3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1C6B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4CBC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6284" w14:paraId="5AA3932B" w14:textId="77777777" w:rsidTr="00DA1387">
        <w:tc>
          <w:tcPr>
            <w:tcW w:w="2808" w:type="dxa"/>
          </w:tcPr>
          <w:p w14:paraId="01EF93C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F058EE9" w14:textId="4023B21A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487B60" w14:textId="7807E4A0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B216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2732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CA65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6284" w14:paraId="1D57EAEC" w14:textId="77777777" w:rsidTr="00DA1387">
        <w:tc>
          <w:tcPr>
            <w:tcW w:w="2808" w:type="dxa"/>
          </w:tcPr>
          <w:p w14:paraId="5051CC0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D0C5E7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8FD63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1ABD3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D91B9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04C72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6284" w14:paraId="6B9CED9E" w14:textId="77777777" w:rsidTr="00DA1387">
        <w:tc>
          <w:tcPr>
            <w:tcW w:w="2808" w:type="dxa"/>
          </w:tcPr>
          <w:p w14:paraId="50DC207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7D6996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C7B6E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C13F8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FA02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A0886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6284" w14:paraId="0FB82FDE" w14:textId="77777777" w:rsidTr="0002006F">
        <w:trPr>
          <w:trHeight w:val="1007"/>
        </w:trPr>
        <w:tc>
          <w:tcPr>
            <w:tcW w:w="2808" w:type="dxa"/>
          </w:tcPr>
          <w:p w14:paraId="7E54B4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296734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0D0206A" w14:textId="0190FE18" w:rsidR="00226740" w:rsidRPr="00C03D07" w:rsidRDefault="00253D5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Oakley, CA, 94561</w:t>
            </w:r>
          </w:p>
        </w:tc>
        <w:tc>
          <w:tcPr>
            <w:tcW w:w="1530" w:type="dxa"/>
          </w:tcPr>
          <w:p w14:paraId="3B7844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F7DC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D24B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B981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6284" w14:paraId="21F36AC8" w14:textId="77777777" w:rsidTr="00DA1387">
        <w:tc>
          <w:tcPr>
            <w:tcW w:w="2808" w:type="dxa"/>
          </w:tcPr>
          <w:p w14:paraId="281101A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F7A6C98" w14:textId="4BE97795" w:rsidR="007B4551" w:rsidRPr="00C03D07" w:rsidRDefault="00253D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4056149906</w:t>
            </w:r>
          </w:p>
        </w:tc>
        <w:tc>
          <w:tcPr>
            <w:tcW w:w="1530" w:type="dxa"/>
          </w:tcPr>
          <w:p w14:paraId="06A4CA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03F9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8E43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B9D3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6284" w14:paraId="278537C7" w14:textId="77777777" w:rsidTr="00DA1387">
        <w:tc>
          <w:tcPr>
            <w:tcW w:w="2808" w:type="dxa"/>
          </w:tcPr>
          <w:p w14:paraId="1254449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5D8F9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DDF6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50AF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5A09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1E0A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6284" w14:paraId="1781B06E" w14:textId="77777777" w:rsidTr="00DA1387">
        <w:tc>
          <w:tcPr>
            <w:tcW w:w="2808" w:type="dxa"/>
          </w:tcPr>
          <w:p w14:paraId="3CB9832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3E9D3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5455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4FAD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D09E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5734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6284" w14:paraId="18D851D3" w14:textId="77777777" w:rsidTr="00DA1387">
        <w:tc>
          <w:tcPr>
            <w:tcW w:w="2808" w:type="dxa"/>
          </w:tcPr>
          <w:p w14:paraId="655A261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E74B1D9" w14:textId="4EFE0B07" w:rsidR="007B4551" w:rsidRPr="00C03D07" w:rsidRDefault="00253D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Onkar.mayeka1@gmail.com</w:t>
            </w:r>
          </w:p>
        </w:tc>
        <w:tc>
          <w:tcPr>
            <w:tcW w:w="1530" w:type="dxa"/>
          </w:tcPr>
          <w:p w14:paraId="6DD7BC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573A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78E9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9172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6284" w14:paraId="61A8C42A" w14:textId="77777777" w:rsidTr="00DA1387">
        <w:tc>
          <w:tcPr>
            <w:tcW w:w="2808" w:type="dxa"/>
          </w:tcPr>
          <w:p w14:paraId="3DC7BFF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31BC5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6A87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E031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D6E0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7702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6284" w14:paraId="29DF4BF1" w14:textId="77777777" w:rsidTr="00DA1387">
        <w:tc>
          <w:tcPr>
            <w:tcW w:w="2808" w:type="dxa"/>
          </w:tcPr>
          <w:p w14:paraId="227A7845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F64AFF4" w14:textId="226221F0" w:rsidR="001A2598" w:rsidRPr="00C03D07" w:rsidRDefault="00253D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4BF090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C9D57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0E149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39863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6284" w14:paraId="74CA798E" w14:textId="77777777" w:rsidTr="00DA1387">
        <w:tc>
          <w:tcPr>
            <w:tcW w:w="2808" w:type="dxa"/>
          </w:tcPr>
          <w:p w14:paraId="76713377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FD051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C1F3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B013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EC6C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1348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6284" w14:paraId="21185D27" w14:textId="77777777" w:rsidTr="00DA1387">
        <w:tc>
          <w:tcPr>
            <w:tcW w:w="2808" w:type="dxa"/>
          </w:tcPr>
          <w:p w14:paraId="16A641E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33A5A5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0A869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F3F3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C6D1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6FA9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BF61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6284" w14:paraId="6CC78E67" w14:textId="77777777" w:rsidTr="00DA1387">
        <w:tc>
          <w:tcPr>
            <w:tcW w:w="2808" w:type="dxa"/>
          </w:tcPr>
          <w:p w14:paraId="3EBA6CE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0F165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D7D8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864C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325F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982B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6284" w14:paraId="7AD44195" w14:textId="77777777" w:rsidTr="00DA1387">
        <w:tc>
          <w:tcPr>
            <w:tcW w:w="2808" w:type="dxa"/>
          </w:tcPr>
          <w:p w14:paraId="3EAEE50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56950EB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616B4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5D478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8CE8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D33C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6284" w14:paraId="28E24675" w14:textId="77777777" w:rsidTr="00DA1387">
        <w:tc>
          <w:tcPr>
            <w:tcW w:w="2808" w:type="dxa"/>
          </w:tcPr>
          <w:p w14:paraId="3BE4DEE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647FB70" w14:textId="45CC52AE" w:rsidR="00D92BD1" w:rsidRPr="00C03D07" w:rsidRDefault="00253D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285E8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30B2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33E3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AC59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6284" w14:paraId="7EC125E8" w14:textId="77777777" w:rsidTr="00DA1387">
        <w:tc>
          <w:tcPr>
            <w:tcW w:w="2808" w:type="dxa"/>
          </w:tcPr>
          <w:p w14:paraId="0BB5C97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7FE34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3284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0B37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4D96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A0B1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6284" w14:paraId="1553248D" w14:textId="77777777" w:rsidTr="00DA1387">
        <w:tc>
          <w:tcPr>
            <w:tcW w:w="2808" w:type="dxa"/>
          </w:tcPr>
          <w:p w14:paraId="52D82F6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A9FD2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5555D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CA9A6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9158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FDEB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1ADEE5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89C82F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75A6E3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3431E4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26284" w14:paraId="148C039C" w14:textId="77777777" w:rsidTr="00797DEB">
        <w:tc>
          <w:tcPr>
            <w:tcW w:w="2203" w:type="dxa"/>
          </w:tcPr>
          <w:p w14:paraId="50EE668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4DF70B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AF37D4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A1B2A5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F3377E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26284" w14:paraId="69F503EC" w14:textId="77777777" w:rsidTr="00797DEB">
        <w:tc>
          <w:tcPr>
            <w:tcW w:w="2203" w:type="dxa"/>
          </w:tcPr>
          <w:p w14:paraId="5A7322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0371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1B54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790C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D6EA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6284" w14:paraId="220A4613" w14:textId="77777777" w:rsidTr="00797DEB">
        <w:tc>
          <w:tcPr>
            <w:tcW w:w="2203" w:type="dxa"/>
          </w:tcPr>
          <w:p w14:paraId="77A46D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FEDA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04F2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5DD9F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36F9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6284" w14:paraId="7F079524" w14:textId="77777777" w:rsidTr="00797DEB">
        <w:tc>
          <w:tcPr>
            <w:tcW w:w="2203" w:type="dxa"/>
          </w:tcPr>
          <w:p w14:paraId="7F2F0B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C930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45FD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23A4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6DC4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0F1858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C9C8B3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C94E05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67062D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08DCDF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245FF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266A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26284" w14:paraId="6DB3AAB9" w14:textId="77777777" w:rsidTr="00D90155">
        <w:trPr>
          <w:trHeight w:val="324"/>
        </w:trPr>
        <w:tc>
          <w:tcPr>
            <w:tcW w:w="7675" w:type="dxa"/>
            <w:gridSpan w:val="2"/>
          </w:tcPr>
          <w:p w14:paraId="0EA8683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26284" w14:paraId="6EE3CF88" w14:textId="77777777" w:rsidTr="00D90155">
        <w:trPr>
          <w:trHeight w:val="314"/>
        </w:trPr>
        <w:tc>
          <w:tcPr>
            <w:tcW w:w="2545" w:type="dxa"/>
          </w:tcPr>
          <w:p w14:paraId="20A96EC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F0A72D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18927B1A" w14:textId="77777777" w:rsidTr="00D90155">
        <w:trPr>
          <w:trHeight w:val="324"/>
        </w:trPr>
        <w:tc>
          <w:tcPr>
            <w:tcW w:w="2545" w:type="dxa"/>
          </w:tcPr>
          <w:p w14:paraId="349D8E2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B63C18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D04B4A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4C6F011A" w14:textId="77777777" w:rsidTr="00D90155">
        <w:trPr>
          <w:trHeight w:val="324"/>
        </w:trPr>
        <w:tc>
          <w:tcPr>
            <w:tcW w:w="2545" w:type="dxa"/>
          </w:tcPr>
          <w:p w14:paraId="46895C8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EAF76D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0F86B9C3" w14:textId="77777777" w:rsidTr="00D90155">
        <w:trPr>
          <w:trHeight w:val="340"/>
        </w:trPr>
        <w:tc>
          <w:tcPr>
            <w:tcW w:w="2545" w:type="dxa"/>
          </w:tcPr>
          <w:p w14:paraId="598A2AF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49F54D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5FE6FA3F" w14:textId="77777777" w:rsidTr="00D90155">
        <w:trPr>
          <w:trHeight w:val="340"/>
        </w:trPr>
        <w:tc>
          <w:tcPr>
            <w:tcW w:w="2545" w:type="dxa"/>
          </w:tcPr>
          <w:p w14:paraId="3E9138C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43BA99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1B39A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7F6B5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94516B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85098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CCA54F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2B071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BBB20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A9AAF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11435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521B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E2D5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2544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C95F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67F8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B3C2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7D6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FAFA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5AA3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42F5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D9D5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F010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B03C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01E2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4A7D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CA8E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D805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4BC5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F0085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7CB44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D1D6E0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13A32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67762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2D4FB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59437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17D96B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A0C326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0F5F17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26284" w14:paraId="4C206CB3" w14:textId="77777777" w:rsidTr="001D05D6">
        <w:trPr>
          <w:trHeight w:val="398"/>
        </w:trPr>
        <w:tc>
          <w:tcPr>
            <w:tcW w:w="5148" w:type="dxa"/>
            <w:gridSpan w:val="4"/>
          </w:tcPr>
          <w:p w14:paraId="163DDCA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E465B1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26284" w14:paraId="626FDE2B" w14:textId="77777777" w:rsidTr="001D05D6">
        <w:trPr>
          <w:trHeight w:val="383"/>
        </w:trPr>
        <w:tc>
          <w:tcPr>
            <w:tcW w:w="5148" w:type="dxa"/>
            <w:gridSpan w:val="4"/>
          </w:tcPr>
          <w:p w14:paraId="12F6DA7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328772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26284" w14:paraId="3B3B3EC1" w14:textId="77777777" w:rsidTr="001D05D6">
        <w:trPr>
          <w:trHeight w:val="404"/>
        </w:trPr>
        <w:tc>
          <w:tcPr>
            <w:tcW w:w="918" w:type="dxa"/>
          </w:tcPr>
          <w:p w14:paraId="78AB11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5B8371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72664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6ECE8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99282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49C7F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2C355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AA7099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528D8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B0D3C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5D19B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54BE2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26284" w14:paraId="025A2BC1" w14:textId="77777777" w:rsidTr="001D05D6">
        <w:trPr>
          <w:trHeight w:val="622"/>
        </w:trPr>
        <w:tc>
          <w:tcPr>
            <w:tcW w:w="918" w:type="dxa"/>
          </w:tcPr>
          <w:p w14:paraId="6AE337F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9E623D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F9E2B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7B911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7A476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212BDD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08F4F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6AB3D4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205EFDAA" w14:textId="77777777" w:rsidTr="001D05D6">
        <w:trPr>
          <w:trHeight w:val="592"/>
        </w:trPr>
        <w:tc>
          <w:tcPr>
            <w:tcW w:w="918" w:type="dxa"/>
          </w:tcPr>
          <w:p w14:paraId="584D3A9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5CE9F6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C5573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B04A1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1178ED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FD0360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B4CB7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EE347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2B8E9394" w14:textId="77777777" w:rsidTr="001D05D6">
        <w:trPr>
          <w:trHeight w:val="592"/>
        </w:trPr>
        <w:tc>
          <w:tcPr>
            <w:tcW w:w="918" w:type="dxa"/>
          </w:tcPr>
          <w:p w14:paraId="77362D29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46F65E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A4E08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4668E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32E88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40FDDA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B86BD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0E458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7C0637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AB3B54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26284" w14:paraId="4CD53366" w14:textId="77777777" w:rsidTr="00B433FE">
        <w:trPr>
          <w:trHeight w:val="683"/>
        </w:trPr>
        <w:tc>
          <w:tcPr>
            <w:tcW w:w="1638" w:type="dxa"/>
          </w:tcPr>
          <w:p w14:paraId="6B3D31D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5AECE6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E319E5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0941D5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D35584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287BFC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426284" w14:paraId="53B8D7FA" w14:textId="77777777" w:rsidTr="00B433FE">
        <w:trPr>
          <w:trHeight w:val="291"/>
        </w:trPr>
        <w:tc>
          <w:tcPr>
            <w:tcW w:w="1638" w:type="dxa"/>
          </w:tcPr>
          <w:p w14:paraId="2A219E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6C7BB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76B9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B386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2A6E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D26D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66689148" w14:textId="77777777" w:rsidTr="00B433FE">
        <w:trPr>
          <w:trHeight w:val="291"/>
        </w:trPr>
        <w:tc>
          <w:tcPr>
            <w:tcW w:w="1638" w:type="dxa"/>
          </w:tcPr>
          <w:p w14:paraId="75426E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0A77E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A80C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03E6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B10A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F3DC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9A67B3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26284" w14:paraId="010F65BC" w14:textId="77777777" w:rsidTr="00B433FE">
        <w:trPr>
          <w:trHeight w:val="773"/>
        </w:trPr>
        <w:tc>
          <w:tcPr>
            <w:tcW w:w="2448" w:type="dxa"/>
          </w:tcPr>
          <w:p w14:paraId="4289111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F62BC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9F7F60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28A5F0B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26284" w14:paraId="3914328F" w14:textId="77777777" w:rsidTr="00B433FE">
        <w:trPr>
          <w:trHeight w:val="428"/>
        </w:trPr>
        <w:tc>
          <w:tcPr>
            <w:tcW w:w="2448" w:type="dxa"/>
          </w:tcPr>
          <w:p w14:paraId="46BE8F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7A52F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709E5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1A319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E4735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52A8157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26284" w14:paraId="6114085C" w14:textId="77777777" w:rsidTr="004B23E9">
        <w:trPr>
          <w:trHeight w:val="825"/>
        </w:trPr>
        <w:tc>
          <w:tcPr>
            <w:tcW w:w="2538" w:type="dxa"/>
          </w:tcPr>
          <w:p w14:paraId="1AB0B62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849D8C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40F255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419220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33C083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26284" w14:paraId="3E653816" w14:textId="77777777" w:rsidTr="004B23E9">
        <w:trPr>
          <w:trHeight w:val="275"/>
        </w:trPr>
        <w:tc>
          <w:tcPr>
            <w:tcW w:w="2538" w:type="dxa"/>
          </w:tcPr>
          <w:p w14:paraId="58919E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727A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C56B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C1DF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A4A5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3CC6059F" w14:textId="77777777" w:rsidTr="004B23E9">
        <w:trPr>
          <w:trHeight w:val="275"/>
        </w:trPr>
        <w:tc>
          <w:tcPr>
            <w:tcW w:w="2538" w:type="dxa"/>
          </w:tcPr>
          <w:p w14:paraId="4C256C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C6E3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18E1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C825A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D015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3B46847B" w14:textId="77777777" w:rsidTr="004B23E9">
        <w:trPr>
          <w:trHeight w:val="292"/>
        </w:trPr>
        <w:tc>
          <w:tcPr>
            <w:tcW w:w="2538" w:type="dxa"/>
          </w:tcPr>
          <w:p w14:paraId="13D27E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528B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BE0FA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06C54D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6FE77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02E4E040" w14:textId="77777777" w:rsidTr="00044B40">
        <w:trPr>
          <w:trHeight w:val="557"/>
        </w:trPr>
        <w:tc>
          <w:tcPr>
            <w:tcW w:w="2538" w:type="dxa"/>
          </w:tcPr>
          <w:p w14:paraId="1B5545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55C2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2539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0B62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C8BF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4547E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89623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7BB6A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1A7EA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AC687" w14:textId="77777777" w:rsidR="008A20BA" w:rsidRPr="00E059E1" w:rsidRDefault="005C1E8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EAE7C2F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491D9DBB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038E6A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1F64938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A1F29C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246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317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247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BD8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EEB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A06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03B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73F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117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1AB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CE0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A9E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993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012C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3E1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3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702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D28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DC1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A4BC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CE7FB4" w14:textId="77777777" w:rsidR="004F2E9A" w:rsidRDefault="005C1E8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5A70679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5690980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5F0625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834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362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7CD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770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D4D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2A9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007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F54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7E1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4CB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E0F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9DF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275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0CE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63E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F86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4CA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021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EE6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60F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E9F7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B5C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534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85B8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ACE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522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EE3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C54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9B7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716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7717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86E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656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952B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725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627A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B7AF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9655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2A8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4AE0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42B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3EDD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7DD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C3C6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621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0362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6BC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311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6C7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EF2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A03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3227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D5D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F5D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93F8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ECA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085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FEA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C13F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9C6D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26284" w14:paraId="1C954B4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6238AE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26284" w14:paraId="1FEF2F5B" w14:textId="77777777" w:rsidTr="0030732B">
        <w:trPr>
          <w:trHeight w:val="533"/>
        </w:trPr>
        <w:tc>
          <w:tcPr>
            <w:tcW w:w="738" w:type="dxa"/>
          </w:tcPr>
          <w:p w14:paraId="267526C7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75D672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54BFCB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F2BE54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208CAD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65A43F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26284" w14:paraId="03A56103" w14:textId="77777777" w:rsidTr="0030732B">
        <w:trPr>
          <w:trHeight w:val="266"/>
        </w:trPr>
        <w:tc>
          <w:tcPr>
            <w:tcW w:w="738" w:type="dxa"/>
          </w:tcPr>
          <w:p w14:paraId="35F885D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A340D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9F8E9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13BF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9B698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CF30F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590FC5A8" w14:textId="77777777" w:rsidTr="0030732B">
        <w:trPr>
          <w:trHeight w:val="266"/>
        </w:trPr>
        <w:tc>
          <w:tcPr>
            <w:tcW w:w="738" w:type="dxa"/>
          </w:tcPr>
          <w:p w14:paraId="7A87719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91D0B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A4220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5DFEB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4FAA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D5ECD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4D91F41A" w14:textId="77777777" w:rsidTr="0030732B">
        <w:trPr>
          <w:trHeight w:val="266"/>
        </w:trPr>
        <w:tc>
          <w:tcPr>
            <w:tcW w:w="738" w:type="dxa"/>
          </w:tcPr>
          <w:p w14:paraId="4D1EAAD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C8C56F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EF114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1A4AE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5BDDD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D871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0548F8D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34E593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FC28A8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B7F38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500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E76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675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D55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DD84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3DF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C8B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997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121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2EB2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26284" w14:paraId="5C524FE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3032FE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26284" w14:paraId="7EB5C85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CCFD2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BB9BF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FEB9A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C98B1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8D730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26091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DB61E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26284" w14:paraId="25A570CD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ED487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A6AB2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A5233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E7B99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6C1C7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318D9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B6891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1741391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6E51C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E73CA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B33B9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A5E3F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CC093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2F3CE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E5393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71270D2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C377C1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7A192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C7EC9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6FDE9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5F247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AA19E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548B3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305BC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3E77A8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B8113A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26284" w14:paraId="3962B976" w14:textId="77777777" w:rsidTr="00B433FE">
        <w:trPr>
          <w:trHeight w:val="527"/>
        </w:trPr>
        <w:tc>
          <w:tcPr>
            <w:tcW w:w="3135" w:type="dxa"/>
          </w:tcPr>
          <w:p w14:paraId="61DB60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81129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57A6C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498EA5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26284" w14:paraId="016D8D56" w14:textId="77777777" w:rsidTr="00B433FE">
        <w:trPr>
          <w:trHeight w:val="250"/>
        </w:trPr>
        <w:tc>
          <w:tcPr>
            <w:tcW w:w="3135" w:type="dxa"/>
          </w:tcPr>
          <w:p w14:paraId="1B71C40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6790F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D56DF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8D4A9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00214F29" w14:textId="77777777" w:rsidTr="00B433FE">
        <w:trPr>
          <w:trHeight w:val="264"/>
        </w:trPr>
        <w:tc>
          <w:tcPr>
            <w:tcW w:w="3135" w:type="dxa"/>
          </w:tcPr>
          <w:p w14:paraId="62D3DF9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535FC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1538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02A41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7F93B859" w14:textId="77777777" w:rsidTr="00B433FE">
        <w:trPr>
          <w:trHeight w:val="250"/>
        </w:trPr>
        <w:tc>
          <w:tcPr>
            <w:tcW w:w="3135" w:type="dxa"/>
          </w:tcPr>
          <w:p w14:paraId="18E68D5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FC849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1C4EC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AC480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0427D4AC" w14:textId="77777777" w:rsidTr="00B433FE">
        <w:trPr>
          <w:trHeight w:val="264"/>
        </w:trPr>
        <w:tc>
          <w:tcPr>
            <w:tcW w:w="3135" w:type="dxa"/>
          </w:tcPr>
          <w:p w14:paraId="611438D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FD6BD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3730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C41D2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7168E7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7637B97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26284" w14:paraId="725833B6" w14:textId="77777777" w:rsidTr="00B433FE">
        <w:tc>
          <w:tcPr>
            <w:tcW w:w="9198" w:type="dxa"/>
          </w:tcPr>
          <w:p w14:paraId="0E8910F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B5CCE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26284" w14:paraId="4225C769" w14:textId="77777777" w:rsidTr="00B433FE">
        <w:tc>
          <w:tcPr>
            <w:tcW w:w="9198" w:type="dxa"/>
          </w:tcPr>
          <w:p w14:paraId="3CC4B9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0057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6284" w14:paraId="7FDFA2D2" w14:textId="77777777" w:rsidTr="00B433FE">
        <w:tc>
          <w:tcPr>
            <w:tcW w:w="9198" w:type="dxa"/>
          </w:tcPr>
          <w:p w14:paraId="3E5FDB7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E723E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6284" w14:paraId="3FA65128" w14:textId="77777777" w:rsidTr="00B433FE">
        <w:tc>
          <w:tcPr>
            <w:tcW w:w="9198" w:type="dxa"/>
          </w:tcPr>
          <w:p w14:paraId="4176519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324FF1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D5A40F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A7BEF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A8443C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29C1E6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00077C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26284" w14:paraId="2284EAE7" w14:textId="77777777" w:rsidTr="007C5320">
        <w:tc>
          <w:tcPr>
            <w:tcW w:w="1106" w:type="dxa"/>
            <w:shd w:val="clear" w:color="auto" w:fill="auto"/>
          </w:tcPr>
          <w:p w14:paraId="1CFF3A3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6687F8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1F074E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0C23B4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668FFD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52AB3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231D61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CEE9EA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94A0B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8A4E71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942CB7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26284" w14:paraId="53513C73" w14:textId="77777777" w:rsidTr="007C5320">
        <w:tc>
          <w:tcPr>
            <w:tcW w:w="1106" w:type="dxa"/>
            <w:shd w:val="clear" w:color="auto" w:fill="auto"/>
          </w:tcPr>
          <w:p w14:paraId="603462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4BD60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03963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4B4FE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E867D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894F7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5F003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3D413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A0D9A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6ED29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59F83F2B" w14:textId="77777777" w:rsidTr="007C5320">
        <w:tc>
          <w:tcPr>
            <w:tcW w:w="1106" w:type="dxa"/>
            <w:shd w:val="clear" w:color="auto" w:fill="auto"/>
          </w:tcPr>
          <w:p w14:paraId="6E88DB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366E6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D937E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E65D3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380B5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BB30C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EFA7C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A79B1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9927A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36DE5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9C37C1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B13A68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BE76FF6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8BF2D0B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26284" w14:paraId="4FA0F69D" w14:textId="77777777" w:rsidTr="00B433FE">
        <w:tc>
          <w:tcPr>
            <w:tcW w:w="3456" w:type="dxa"/>
            <w:shd w:val="clear" w:color="auto" w:fill="auto"/>
          </w:tcPr>
          <w:p w14:paraId="593008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2CE08B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53164C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2F4937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BC92BC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26284" w14:paraId="5026A09E" w14:textId="77777777" w:rsidTr="00B433FE">
        <w:tc>
          <w:tcPr>
            <w:tcW w:w="3456" w:type="dxa"/>
            <w:shd w:val="clear" w:color="auto" w:fill="auto"/>
          </w:tcPr>
          <w:p w14:paraId="6D21BAE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20C0F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3CADE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CB3B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7A716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6284" w14:paraId="0AB5D0BF" w14:textId="77777777" w:rsidTr="00B433FE">
        <w:tc>
          <w:tcPr>
            <w:tcW w:w="3456" w:type="dxa"/>
            <w:shd w:val="clear" w:color="auto" w:fill="auto"/>
          </w:tcPr>
          <w:p w14:paraId="74EC9B2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409D5A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8564C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BF97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E1159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C15EBB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0003AB2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3D8A47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2B49E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BF958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D8887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F7A24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1888D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46187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02552D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E7D22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75158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26284" w14:paraId="48F28CC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0C7B83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26284" w14:paraId="45CF6955" w14:textId="77777777" w:rsidTr="00B433FE">
        <w:trPr>
          <w:trHeight w:val="263"/>
        </w:trPr>
        <w:tc>
          <w:tcPr>
            <w:tcW w:w="6880" w:type="dxa"/>
          </w:tcPr>
          <w:p w14:paraId="1C0F07E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7B00F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847CEA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26284" w14:paraId="477416C4" w14:textId="77777777" w:rsidTr="00B433FE">
        <w:trPr>
          <w:trHeight w:val="263"/>
        </w:trPr>
        <w:tc>
          <w:tcPr>
            <w:tcW w:w="6880" w:type="dxa"/>
          </w:tcPr>
          <w:p w14:paraId="4108B0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558C7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ECAB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4317A892" w14:textId="77777777" w:rsidTr="00B433FE">
        <w:trPr>
          <w:trHeight w:val="301"/>
        </w:trPr>
        <w:tc>
          <w:tcPr>
            <w:tcW w:w="6880" w:type="dxa"/>
          </w:tcPr>
          <w:p w14:paraId="4B9A31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5725B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3A85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28FEAF61" w14:textId="77777777" w:rsidTr="00B433FE">
        <w:trPr>
          <w:trHeight w:val="263"/>
        </w:trPr>
        <w:tc>
          <w:tcPr>
            <w:tcW w:w="6880" w:type="dxa"/>
          </w:tcPr>
          <w:p w14:paraId="7DAAB03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83743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29AD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1ABCA9EB" w14:textId="77777777" w:rsidTr="00B433FE">
        <w:trPr>
          <w:trHeight w:val="250"/>
        </w:trPr>
        <w:tc>
          <w:tcPr>
            <w:tcW w:w="6880" w:type="dxa"/>
          </w:tcPr>
          <w:p w14:paraId="4D9ADE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952D7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2DD1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203D156C" w14:textId="77777777" w:rsidTr="00B433FE">
        <w:trPr>
          <w:trHeight w:val="263"/>
        </w:trPr>
        <w:tc>
          <w:tcPr>
            <w:tcW w:w="6880" w:type="dxa"/>
          </w:tcPr>
          <w:p w14:paraId="52CF68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9E5DF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AC1F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3D3D13CA" w14:textId="77777777" w:rsidTr="00B433FE">
        <w:trPr>
          <w:trHeight w:val="275"/>
        </w:trPr>
        <w:tc>
          <w:tcPr>
            <w:tcW w:w="6880" w:type="dxa"/>
          </w:tcPr>
          <w:p w14:paraId="626B9EC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5B677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041F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0E6A2DBD" w14:textId="77777777" w:rsidTr="00B433FE">
        <w:trPr>
          <w:trHeight w:val="275"/>
        </w:trPr>
        <w:tc>
          <w:tcPr>
            <w:tcW w:w="6880" w:type="dxa"/>
          </w:tcPr>
          <w:p w14:paraId="6B2CF2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6692C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C9F9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696A3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91D003F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26284" w14:paraId="1AAF6A90" w14:textId="77777777" w:rsidTr="00B433FE">
        <w:tc>
          <w:tcPr>
            <w:tcW w:w="7196" w:type="dxa"/>
            <w:shd w:val="clear" w:color="auto" w:fill="auto"/>
          </w:tcPr>
          <w:p w14:paraId="489F4E2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286CD4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87E91E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26284" w14:paraId="1AE1C721" w14:textId="77777777" w:rsidTr="00B433FE">
        <w:tc>
          <w:tcPr>
            <w:tcW w:w="7196" w:type="dxa"/>
            <w:shd w:val="clear" w:color="auto" w:fill="auto"/>
          </w:tcPr>
          <w:p w14:paraId="5697D98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A80C0E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874FB8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26284" w14:paraId="0F319E03" w14:textId="77777777" w:rsidTr="00B433FE">
        <w:tc>
          <w:tcPr>
            <w:tcW w:w="7196" w:type="dxa"/>
            <w:shd w:val="clear" w:color="auto" w:fill="auto"/>
          </w:tcPr>
          <w:p w14:paraId="62A0FE1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540FF5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9917D6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D84EAD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D87882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37ECFFA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2FD903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93A65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612F3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5C77F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7320A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B8DCB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F94DB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269C6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4BD79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9B8FF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EE6F6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340A73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26284" w14:paraId="6EE931D5" w14:textId="77777777" w:rsidTr="00B433FE">
        <w:trPr>
          <w:trHeight w:val="318"/>
        </w:trPr>
        <w:tc>
          <w:tcPr>
            <w:tcW w:w="6194" w:type="dxa"/>
          </w:tcPr>
          <w:p w14:paraId="67819D5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27D0776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1943CB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3790C775" w14:textId="77777777" w:rsidTr="00B433FE">
        <w:trPr>
          <w:trHeight w:val="303"/>
        </w:trPr>
        <w:tc>
          <w:tcPr>
            <w:tcW w:w="6194" w:type="dxa"/>
          </w:tcPr>
          <w:p w14:paraId="0329A8E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04238F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574BB890" w14:textId="77777777" w:rsidTr="00B433FE">
        <w:trPr>
          <w:trHeight w:val="304"/>
        </w:trPr>
        <w:tc>
          <w:tcPr>
            <w:tcW w:w="6194" w:type="dxa"/>
          </w:tcPr>
          <w:p w14:paraId="4840AEF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48617C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1169394F" w14:textId="77777777" w:rsidTr="00B433FE">
        <w:trPr>
          <w:trHeight w:val="318"/>
        </w:trPr>
        <w:tc>
          <w:tcPr>
            <w:tcW w:w="6194" w:type="dxa"/>
          </w:tcPr>
          <w:p w14:paraId="0EF442D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BB59D8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3CF40B3A" w14:textId="77777777" w:rsidTr="00B433FE">
        <w:trPr>
          <w:trHeight w:val="303"/>
        </w:trPr>
        <w:tc>
          <w:tcPr>
            <w:tcW w:w="6194" w:type="dxa"/>
          </w:tcPr>
          <w:p w14:paraId="0CC8497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AB6414C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3A001FC7" w14:textId="77777777" w:rsidTr="00B433FE">
        <w:trPr>
          <w:trHeight w:val="318"/>
        </w:trPr>
        <w:tc>
          <w:tcPr>
            <w:tcW w:w="6194" w:type="dxa"/>
          </w:tcPr>
          <w:p w14:paraId="795F8B6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173FEBA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7809983E" w14:textId="77777777" w:rsidTr="00B433FE">
        <w:trPr>
          <w:trHeight w:val="303"/>
        </w:trPr>
        <w:tc>
          <w:tcPr>
            <w:tcW w:w="6194" w:type="dxa"/>
          </w:tcPr>
          <w:p w14:paraId="31CFF8F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28E4C1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65EC6C18" w14:textId="77777777" w:rsidTr="00B433FE">
        <w:trPr>
          <w:trHeight w:val="318"/>
        </w:trPr>
        <w:tc>
          <w:tcPr>
            <w:tcW w:w="6194" w:type="dxa"/>
          </w:tcPr>
          <w:p w14:paraId="232281D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DDB6CD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4F1E1B79" w14:textId="77777777" w:rsidTr="00B433FE">
        <w:trPr>
          <w:trHeight w:val="318"/>
        </w:trPr>
        <w:tc>
          <w:tcPr>
            <w:tcW w:w="6194" w:type="dxa"/>
          </w:tcPr>
          <w:p w14:paraId="39FBC0D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A21D61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55375890" w14:textId="77777777" w:rsidTr="00B433FE">
        <w:trPr>
          <w:trHeight w:val="318"/>
        </w:trPr>
        <w:tc>
          <w:tcPr>
            <w:tcW w:w="6194" w:type="dxa"/>
          </w:tcPr>
          <w:p w14:paraId="5110CDD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CB6A0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79DE3B06" w14:textId="77777777" w:rsidTr="00B433FE">
        <w:trPr>
          <w:trHeight w:val="318"/>
        </w:trPr>
        <w:tc>
          <w:tcPr>
            <w:tcW w:w="6194" w:type="dxa"/>
          </w:tcPr>
          <w:p w14:paraId="474D69E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FE4715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1ECC8632" w14:textId="77777777" w:rsidTr="00B433FE">
        <w:trPr>
          <w:trHeight w:val="318"/>
        </w:trPr>
        <w:tc>
          <w:tcPr>
            <w:tcW w:w="6194" w:type="dxa"/>
          </w:tcPr>
          <w:p w14:paraId="5D8B5C9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66B55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61A3E71E" w14:textId="77777777" w:rsidTr="00B433FE">
        <w:trPr>
          <w:trHeight w:val="318"/>
        </w:trPr>
        <w:tc>
          <w:tcPr>
            <w:tcW w:w="6194" w:type="dxa"/>
          </w:tcPr>
          <w:p w14:paraId="2744F3D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B4C855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2758C8F7" w14:textId="77777777" w:rsidTr="00B433FE">
        <w:trPr>
          <w:trHeight w:val="318"/>
        </w:trPr>
        <w:tc>
          <w:tcPr>
            <w:tcW w:w="6194" w:type="dxa"/>
          </w:tcPr>
          <w:p w14:paraId="67E6508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9AD053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DAE009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6C66901D" w14:textId="77777777" w:rsidTr="00B433FE">
        <w:trPr>
          <w:trHeight w:val="318"/>
        </w:trPr>
        <w:tc>
          <w:tcPr>
            <w:tcW w:w="6194" w:type="dxa"/>
          </w:tcPr>
          <w:p w14:paraId="1422831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B0C27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61791520" w14:textId="77777777" w:rsidTr="00B433FE">
        <w:trPr>
          <w:trHeight w:val="318"/>
        </w:trPr>
        <w:tc>
          <w:tcPr>
            <w:tcW w:w="6194" w:type="dxa"/>
          </w:tcPr>
          <w:p w14:paraId="35B390C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4C555C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38DD2D49" w14:textId="77777777" w:rsidTr="00B433FE">
        <w:trPr>
          <w:trHeight w:val="318"/>
        </w:trPr>
        <w:tc>
          <w:tcPr>
            <w:tcW w:w="6194" w:type="dxa"/>
          </w:tcPr>
          <w:p w14:paraId="7D2C584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94436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2E0CC8E8" w14:textId="77777777" w:rsidTr="00B433FE">
        <w:trPr>
          <w:trHeight w:val="318"/>
        </w:trPr>
        <w:tc>
          <w:tcPr>
            <w:tcW w:w="6194" w:type="dxa"/>
          </w:tcPr>
          <w:p w14:paraId="181F242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DBBF0A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11142127" w14:textId="77777777" w:rsidTr="00B433FE">
        <w:trPr>
          <w:trHeight w:val="318"/>
        </w:trPr>
        <w:tc>
          <w:tcPr>
            <w:tcW w:w="6194" w:type="dxa"/>
          </w:tcPr>
          <w:p w14:paraId="3B843EA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B6371D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5A6F810F" w14:textId="77777777" w:rsidTr="00B433FE">
        <w:trPr>
          <w:trHeight w:val="318"/>
        </w:trPr>
        <w:tc>
          <w:tcPr>
            <w:tcW w:w="6194" w:type="dxa"/>
          </w:tcPr>
          <w:p w14:paraId="4C487DE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413E61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6284" w14:paraId="14E24225" w14:textId="77777777" w:rsidTr="00B433FE">
        <w:trPr>
          <w:trHeight w:val="318"/>
        </w:trPr>
        <w:tc>
          <w:tcPr>
            <w:tcW w:w="6194" w:type="dxa"/>
          </w:tcPr>
          <w:p w14:paraId="02B701D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1CDF2A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710314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26284" w14:paraId="39DD8B8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33F2E3C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26284" w14:paraId="6388EFD2" w14:textId="77777777" w:rsidTr="00B433FE">
        <w:trPr>
          <w:trHeight w:val="269"/>
        </w:trPr>
        <w:tc>
          <w:tcPr>
            <w:tcW w:w="738" w:type="dxa"/>
          </w:tcPr>
          <w:p w14:paraId="033EFB8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24383E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328921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67A0E7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26284" w14:paraId="5400CEF0" w14:textId="77777777" w:rsidTr="00B433FE">
        <w:trPr>
          <w:trHeight w:val="269"/>
        </w:trPr>
        <w:tc>
          <w:tcPr>
            <w:tcW w:w="738" w:type="dxa"/>
          </w:tcPr>
          <w:p w14:paraId="1765454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31F5D2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4683E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3E243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0A10959D" w14:textId="77777777" w:rsidTr="00B433FE">
        <w:trPr>
          <w:trHeight w:val="269"/>
        </w:trPr>
        <w:tc>
          <w:tcPr>
            <w:tcW w:w="738" w:type="dxa"/>
          </w:tcPr>
          <w:p w14:paraId="3E0FAF6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AC97AB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76302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210D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73BA407E" w14:textId="77777777" w:rsidTr="00B433FE">
        <w:trPr>
          <w:trHeight w:val="269"/>
        </w:trPr>
        <w:tc>
          <w:tcPr>
            <w:tcW w:w="738" w:type="dxa"/>
          </w:tcPr>
          <w:p w14:paraId="394869E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A1369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C088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4A841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441BC753" w14:textId="77777777" w:rsidTr="00B433FE">
        <w:trPr>
          <w:trHeight w:val="269"/>
        </w:trPr>
        <w:tc>
          <w:tcPr>
            <w:tcW w:w="738" w:type="dxa"/>
          </w:tcPr>
          <w:p w14:paraId="4B490F5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CDD85D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648D2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8706C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24BB18BF" w14:textId="77777777" w:rsidTr="00B433FE">
        <w:trPr>
          <w:trHeight w:val="269"/>
        </w:trPr>
        <w:tc>
          <w:tcPr>
            <w:tcW w:w="738" w:type="dxa"/>
          </w:tcPr>
          <w:p w14:paraId="78BA9C7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A1219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566B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67A8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6284" w14:paraId="3BB600EC" w14:textId="77777777" w:rsidTr="00B433FE">
        <w:trPr>
          <w:trHeight w:val="269"/>
        </w:trPr>
        <w:tc>
          <w:tcPr>
            <w:tcW w:w="738" w:type="dxa"/>
          </w:tcPr>
          <w:p w14:paraId="38B12F4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06F93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6B444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265C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4E205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3BBC2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5DD8" w14:textId="77777777" w:rsidR="005C1E8E" w:rsidRDefault="005C1E8E">
      <w:r>
        <w:separator/>
      </w:r>
    </w:p>
  </w:endnote>
  <w:endnote w:type="continuationSeparator" w:id="0">
    <w:p w14:paraId="5EAF4BE4" w14:textId="77777777" w:rsidR="005C1E8E" w:rsidRDefault="005C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A34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8FE5BB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1107609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F8CFDD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EF3721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C6C59F6" w14:textId="77777777" w:rsidR="00C8092E" w:rsidRPr="002B2F01" w:rsidRDefault="005C1E8E" w:rsidP="00B23708">
    <w:pPr>
      <w:ind w:right="288"/>
      <w:jc w:val="center"/>
      <w:rPr>
        <w:sz w:val="22"/>
      </w:rPr>
    </w:pPr>
    <w:r>
      <w:rPr>
        <w:noProof/>
        <w:szCs w:val="16"/>
      </w:rPr>
      <w:pict w14:anchorId="65B4092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69D53E3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477A" w14:textId="77777777" w:rsidR="005C1E8E" w:rsidRDefault="005C1E8E">
      <w:r>
        <w:separator/>
      </w:r>
    </w:p>
  </w:footnote>
  <w:footnote w:type="continuationSeparator" w:id="0">
    <w:p w14:paraId="134DE7CC" w14:textId="77777777" w:rsidR="005C1E8E" w:rsidRDefault="005C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490" w14:textId="77777777" w:rsidR="00C8092E" w:rsidRDefault="00C8092E">
    <w:pPr>
      <w:pStyle w:val="Header"/>
    </w:pPr>
  </w:p>
  <w:p w14:paraId="32AF260B" w14:textId="77777777" w:rsidR="00C8092E" w:rsidRDefault="00C8092E">
    <w:pPr>
      <w:pStyle w:val="Header"/>
    </w:pPr>
  </w:p>
  <w:p w14:paraId="0453460C" w14:textId="77777777" w:rsidR="00C8092E" w:rsidRDefault="005C1E8E">
    <w:pPr>
      <w:pStyle w:val="Header"/>
    </w:pPr>
    <w:r>
      <w:rPr>
        <w:noProof/>
        <w:lang w:eastAsia="zh-TW"/>
      </w:rPr>
      <w:pict w14:anchorId="79E430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80D9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25pt;height:40.6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4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F687462">
      <w:start w:val="1"/>
      <w:numFmt w:val="decimal"/>
      <w:lvlText w:val="%1."/>
      <w:lvlJc w:val="left"/>
      <w:pPr>
        <w:ind w:left="1440" w:hanging="360"/>
      </w:pPr>
    </w:lvl>
    <w:lvl w:ilvl="1" w:tplc="53E27ABC" w:tentative="1">
      <w:start w:val="1"/>
      <w:numFmt w:val="lowerLetter"/>
      <w:lvlText w:val="%2."/>
      <w:lvlJc w:val="left"/>
      <w:pPr>
        <w:ind w:left="2160" w:hanging="360"/>
      </w:pPr>
    </w:lvl>
    <w:lvl w:ilvl="2" w:tplc="FFD06DF2" w:tentative="1">
      <w:start w:val="1"/>
      <w:numFmt w:val="lowerRoman"/>
      <w:lvlText w:val="%3."/>
      <w:lvlJc w:val="right"/>
      <w:pPr>
        <w:ind w:left="2880" w:hanging="180"/>
      </w:pPr>
    </w:lvl>
    <w:lvl w:ilvl="3" w:tplc="666004F4" w:tentative="1">
      <w:start w:val="1"/>
      <w:numFmt w:val="decimal"/>
      <w:lvlText w:val="%4."/>
      <w:lvlJc w:val="left"/>
      <w:pPr>
        <w:ind w:left="3600" w:hanging="360"/>
      </w:pPr>
    </w:lvl>
    <w:lvl w:ilvl="4" w:tplc="6AFA612E" w:tentative="1">
      <w:start w:val="1"/>
      <w:numFmt w:val="lowerLetter"/>
      <w:lvlText w:val="%5."/>
      <w:lvlJc w:val="left"/>
      <w:pPr>
        <w:ind w:left="4320" w:hanging="360"/>
      </w:pPr>
    </w:lvl>
    <w:lvl w:ilvl="5" w:tplc="795ACDCA" w:tentative="1">
      <w:start w:val="1"/>
      <w:numFmt w:val="lowerRoman"/>
      <w:lvlText w:val="%6."/>
      <w:lvlJc w:val="right"/>
      <w:pPr>
        <w:ind w:left="5040" w:hanging="180"/>
      </w:pPr>
    </w:lvl>
    <w:lvl w:ilvl="6" w:tplc="75C45E5E" w:tentative="1">
      <w:start w:val="1"/>
      <w:numFmt w:val="decimal"/>
      <w:lvlText w:val="%7."/>
      <w:lvlJc w:val="left"/>
      <w:pPr>
        <w:ind w:left="5760" w:hanging="360"/>
      </w:pPr>
    </w:lvl>
    <w:lvl w:ilvl="7" w:tplc="9FFC2FF6" w:tentative="1">
      <w:start w:val="1"/>
      <w:numFmt w:val="lowerLetter"/>
      <w:lvlText w:val="%8."/>
      <w:lvlJc w:val="left"/>
      <w:pPr>
        <w:ind w:left="6480" w:hanging="360"/>
      </w:pPr>
    </w:lvl>
    <w:lvl w:ilvl="8" w:tplc="80025B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E461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EAA3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0283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66D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48A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403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EAB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06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AA4F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E046D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727C7C" w:tentative="1">
      <w:start w:val="1"/>
      <w:numFmt w:val="lowerLetter"/>
      <w:lvlText w:val="%2."/>
      <w:lvlJc w:val="left"/>
      <w:pPr>
        <w:ind w:left="1440" w:hanging="360"/>
      </w:pPr>
    </w:lvl>
    <w:lvl w:ilvl="2" w:tplc="3864A736" w:tentative="1">
      <w:start w:val="1"/>
      <w:numFmt w:val="lowerRoman"/>
      <w:lvlText w:val="%3."/>
      <w:lvlJc w:val="right"/>
      <w:pPr>
        <w:ind w:left="2160" w:hanging="180"/>
      </w:pPr>
    </w:lvl>
    <w:lvl w:ilvl="3" w:tplc="6BEA78F0" w:tentative="1">
      <w:start w:val="1"/>
      <w:numFmt w:val="decimal"/>
      <w:lvlText w:val="%4."/>
      <w:lvlJc w:val="left"/>
      <w:pPr>
        <w:ind w:left="2880" w:hanging="360"/>
      </w:pPr>
    </w:lvl>
    <w:lvl w:ilvl="4" w:tplc="FAE02208" w:tentative="1">
      <w:start w:val="1"/>
      <w:numFmt w:val="lowerLetter"/>
      <w:lvlText w:val="%5."/>
      <w:lvlJc w:val="left"/>
      <w:pPr>
        <w:ind w:left="3600" w:hanging="360"/>
      </w:pPr>
    </w:lvl>
    <w:lvl w:ilvl="5" w:tplc="E4B0CE6C" w:tentative="1">
      <w:start w:val="1"/>
      <w:numFmt w:val="lowerRoman"/>
      <w:lvlText w:val="%6."/>
      <w:lvlJc w:val="right"/>
      <w:pPr>
        <w:ind w:left="4320" w:hanging="180"/>
      </w:pPr>
    </w:lvl>
    <w:lvl w:ilvl="6" w:tplc="B538B62E" w:tentative="1">
      <w:start w:val="1"/>
      <w:numFmt w:val="decimal"/>
      <w:lvlText w:val="%7."/>
      <w:lvlJc w:val="left"/>
      <w:pPr>
        <w:ind w:left="5040" w:hanging="360"/>
      </w:pPr>
    </w:lvl>
    <w:lvl w:ilvl="7" w:tplc="77A09A6C" w:tentative="1">
      <w:start w:val="1"/>
      <w:numFmt w:val="lowerLetter"/>
      <w:lvlText w:val="%8."/>
      <w:lvlJc w:val="left"/>
      <w:pPr>
        <w:ind w:left="5760" w:hanging="360"/>
      </w:pPr>
    </w:lvl>
    <w:lvl w:ilvl="8" w:tplc="949CC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6101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2FE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12B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2A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8B3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625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A6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A78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C61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3B6192A">
      <w:start w:val="1"/>
      <w:numFmt w:val="decimal"/>
      <w:lvlText w:val="%1."/>
      <w:lvlJc w:val="left"/>
      <w:pPr>
        <w:ind w:left="1440" w:hanging="360"/>
      </w:pPr>
    </w:lvl>
    <w:lvl w:ilvl="1" w:tplc="A7669BD4" w:tentative="1">
      <w:start w:val="1"/>
      <w:numFmt w:val="lowerLetter"/>
      <w:lvlText w:val="%2."/>
      <w:lvlJc w:val="left"/>
      <w:pPr>
        <w:ind w:left="2160" w:hanging="360"/>
      </w:pPr>
    </w:lvl>
    <w:lvl w:ilvl="2" w:tplc="BFDC15EA" w:tentative="1">
      <w:start w:val="1"/>
      <w:numFmt w:val="lowerRoman"/>
      <w:lvlText w:val="%3."/>
      <w:lvlJc w:val="right"/>
      <w:pPr>
        <w:ind w:left="2880" w:hanging="180"/>
      </w:pPr>
    </w:lvl>
    <w:lvl w:ilvl="3" w:tplc="2368C3FA" w:tentative="1">
      <w:start w:val="1"/>
      <w:numFmt w:val="decimal"/>
      <w:lvlText w:val="%4."/>
      <w:lvlJc w:val="left"/>
      <w:pPr>
        <w:ind w:left="3600" w:hanging="360"/>
      </w:pPr>
    </w:lvl>
    <w:lvl w:ilvl="4" w:tplc="E17009BE" w:tentative="1">
      <w:start w:val="1"/>
      <w:numFmt w:val="lowerLetter"/>
      <w:lvlText w:val="%5."/>
      <w:lvlJc w:val="left"/>
      <w:pPr>
        <w:ind w:left="4320" w:hanging="360"/>
      </w:pPr>
    </w:lvl>
    <w:lvl w:ilvl="5" w:tplc="330EF9F2" w:tentative="1">
      <w:start w:val="1"/>
      <w:numFmt w:val="lowerRoman"/>
      <w:lvlText w:val="%6."/>
      <w:lvlJc w:val="right"/>
      <w:pPr>
        <w:ind w:left="5040" w:hanging="180"/>
      </w:pPr>
    </w:lvl>
    <w:lvl w:ilvl="6" w:tplc="6ED44FA2" w:tentative="1">
      <w:start w:val="1"/>
      <w:numFmt w:val="decimal"/>
      <w:lvlText w:val="%7."/>
      <w:lvlJc w:val="left"/>
      <w:pPr>
        <w:ind w:left="5760" w:hanging="360"/>
      </w:pPr>
    </w:lvl>
    <w:lvl w:ilvl="7" w:tplc="65ECA922" w:tentative="1">
      <w:start w:val="1"/>
      <w:numFmt w:val="lowerLetter"/>
      <w:lvlText w:val="%8."/>
      <w:lvlJc w:val="left"/>
      <w:pPr>
        <w:ind w:left="6480" w:hanging="360"/>
      </w:pPr>
    </w:lvl>
    <w:lvl w:ilvl="8" w:tplc="F146BE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AB4D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A6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BCC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6CD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A7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100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86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680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B8F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5BC2A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CED2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666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6A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09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84E4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03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43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6E7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6EEE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42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7CE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2A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4FE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7241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6A5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E6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6F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7F8EBA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3BE9EC6" w:tentative="1">
      <w:start w:val="1"/>
      <w:numFmt w:val="lowerLetter"/>
      <w:lvlText w:val="%2."/>
      <w:lvlJc w:val="left"/>
      <w:pPr>
        <w:ind w:left="1440" w:hanging="360"/>
      </w:pPr>
    </w:lvl>
    <w:lvl w:ilvl="2" w:tplc="BE5C661A" w:tentative="1">
      <w:start w:val="1"/>
      <w:numFmt w:val="lowerRoman"/>
      <w:lvlText w:val="%3."/>
      <w:lvlJc w:val="right"/>
      <w:pPr>
        <w:ind w:left="2160" w:hanging="180"/>
      </w:pPr>
    </w:lvl>
    <w:lvl w:ilvl="3" w:tplc="5AA86226" w:tentative="1">
      <w:start w:val="1"/>
      <w:numFmt w:val="decimal"/>
      <w:lvlText w:val="%4."/>
      <w:lvlJc w:val="left"/>
      <w:pPr>
        <w:ind w:left="2880" w:hanging="360"/>
      </w:pPr>
    </w:lvl>
    <w:lvl w:ilvl="4" w:tplc="DA06D5F6" w:tentative="1">
      <w:start w:val="1"/>
      <w:numFmt w:val="lowerLetter"/>
      <w:lvlText w:val="%5."/>
      <w:lvlJc w:val="left"/>
      <w:pPr>
        <w:ind w:left="3600" w:hanging="360"/>
      </w:pPr>
    </w:lvl>
    <w:lvl w:ilvl="5" w:tplc="F5B0EB16" w:tentative="1">
      <w:start w:val="1"/>
      <w:numFmt w:val="lowerRoman"/>
      <w:lvlText w:val="%6."/>
      <w:lvlJc w:val="right"/>
      <w:pPr>
        <w:ind w:left="4320" w:hanging="180"/>
      </w:pPr>
    </w:lvl>
    <w:lvl w:ilvl="6" w:tplc="2E92E8F4" w:tentative="1">
      <w:start w:val="1"/>
      <w:numFmt w:val="decimal"/>
      <w:lvlText w:val="%7."/>
      <w:lvlJc w:val="left"/>
      <w:pPr>
        <w:ind w:left="5040" w:hanging="360"/>
      </w:pPr>
    </w:lvl>
    <w:lvl w:ilvl="7" w:tplc="8506C62A" w:tentative="1">
      <w:start w:val="1"/>
      <w:numFmt w:val="lowerLetter"/>
      <w:lvlText w:val="%8."/>
      <w:lvlJc w:val="left"/>
      <w:pPr>
        <w:ind w:left="5760" w:hanging="360"/>
      </w:pPr>
    </w:lvl>
    <w:lvl w:ilvl="8" w:tplc="DC3C6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15CE40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89097F2" w:tentative="1">
      <w:start w:val="1"/>
      <w:numFmt w:val="lowerLetter"/>
      <w:lvlText w:val="%2."/>
      <w:lvlJc w:val="left"/>
      <w:pPr>
        <w:ind w:left="1440" w:hanging="360"/>
      </w:pPr>
    </w:lvl>
    <w:lvl w:ilvl="2" w:tplc="C0203554" w:tentative="1">
      <w:start w:val="1"/>
      <w:numFmt w:val="lowerRoman"/>
      <w:lvlText w:val="%3."/>
      <w:lvlJc w:val="right"/>
      <w:pPr>
        <w:ind w:left="2160" w:hanging="180"/>
      </w:pPr>
    </w:lvl>
    <w:lvl w:ilvl="3" w:tplc="3CEA42C2" w:tentative="1">
      <w:start w:val="1"/>
      <w:numFmt w:val="decimal"/>
      <w:lvlText w:val="%4."/>
      <w:lvlJc w:val="left"/>
      <w:pPr>
        <w:ind w:left="2880" w:hanging="360"/>
      </w:pPr>
    </w:lvl>
    <w:lvl w:ilvl="4" w:tplc="9822E3DE" w:tentative="1">
      <w:start w:val="1"/>
      <w:numFmt w:val="lowerLetter"/>
      <w:lvlText w:val="%5."/>
      <w:lvlJc w:val="left"/>
      <w:pPr>
        <w:ind w:left="3600" w:hanging="360"/>
      </w:pPr>
    </w:lvl>
    <w:lvl w:ilvl="5" w:tplc="6F4E9486" w:tentative="1">
      <w:start w:val="1"/>
      <w:numFmt w:val="lowerRoman"/>
      <w:lvlText w:val="%6."/>
      <w:lvlJc w:val="right"/>
      <w:pPr>
        <w:ind w:left="4320" w:hanging="180"/>
      </w:pPr>
    </w:lvl>
    <w:lvl w:ilvl="6" w:tplc="75D6FBDE" w:tentative="1">
      <w:start w:val="1"/>
      <w:numFmt w:val="decimal"/>
      <w:lvlText w:val="%7."/>
      <w:lvlJc w:val="left"/>
      <w:pPr>
        <w:ind w:left="5040" w:hanging="360"/>
      </w:pPr>
    </w:lvl>
    <w:lvl w:ilvl="7" w:tplc="088E8C68" w:tentative="1">
      <w:start w:val="1"/>
      <w:numFmt w:val="lowerLetter"/>
      <w:lvlText w:val="%8."/>
      <w:lvlJc w:val="left"/>
      <w:pPr>
        <w:ind w:left="5760" w:hanging="360"/>
      </w:pPr>
    </w:lvl>
    <w:lvl w:ilvl="8" w:tplc="EE049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948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9C4B38" w:tentative="1">
      <w:start w:val="1"/>
      <w:numFmt w:val="lowerLetter"/>
      <w:lvlText w:val="%2."/>
      <w:lvlJc w:val="left"/>
      <w:pPr>
        <w:ind w:left="1440" w:hanging="360"/>
      </w:pPr>
    </w:lvl>
    <w:lvl w:ilvl="2" w:tplc="0B7E565A" w:tentative="1">
      <w:start w:val="1"/>
      <w:numFmt w:val="lowerRoman"/>
      <w:lvlText w:val="%3."/>
      <w:lvlJc w:val="right"/>
      <w:pPr>
        <w:ind w:left="2160" w:hanging="180"/>
      </w:pPr>
    </w:lvl>
    <w:lvl w:ilvl="3" w:tplc="272E7032" w:tentative="1">
      <w:start w:val="1"/>
      <w:numFmt w:val="decimal"/>
      <w:lvlText w:val="%4."/>
      <w:lvlJc w:val="left"/>
      <w:pPr>
        <w:ind w:left="2880" w:hanging="360"/>
      </w:pPr>
    </w:lvl>
    <w:lvl w:ilvl="4" w:tplc="B17096C0" w:tentative="1">
      <w:start w:val="1"/>
      <w:numFmt w:val="lowerLetter"/>
      <w:lvlText w:val="%5."/>
      <w:lvlJc w:val="left"/>
      <w:pPr>
        <w:ind w:left="3600" w:hanging="360"/>
      </w:pPr>
    </w:lvl>
    <w:lvl w:ilvl="5" w:tplc="DD2CA35A" w:tentative="1">
      <w:start w:val="1"/>
      <w:numFmt w:val="lowerRoman"/>
      <w:lvlText w:val="%6."/>
      <w:lvlJc w:val="right"/>
      <w:pPr>
        <w:ind w:left="4320" w:hanging="180"/>
      </w:pPr>
    </w:lvl>
    <w:lvl w:ilvl="6" w:tplc="539617F0" w:tentative="1">
      <w:start w:val="1"/>
      <w:numFmt w:val="decimal"/>
      <w:lvlText w:val="%7."/>
      <w:lvlJc w:val="left"/>
      <w:pPr>
        <w:ind w:left="5040" w:hanging="360"/>
      </w:pPr>
    </w:lvl>
    <w:lvl w:ilvl="7" w:tplc="ABCAF212" w:tentative="1">
      <w:start w:val="1"/>
      <w:numFmt w:val="lowerLetter"/>
      <w:lvlText w:val="%8."/>
      <w:lvlJc w:val="left"/>
      <w:pPr>
        <w:ind w:left="5760" w:hanging="360"/>
      </w:pPr>
    </w:lvl>
    <w:lvl w:ilvl="8" w:tplc="4366E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DF6FA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48EF2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21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88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49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6823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A9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4E0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603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002EA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6ACD85C" w:tentative="1">
      <w:start w:val="1"/>
      <w:numFmt w:val="lowerLetter"/>
      <w:lvlText w:val="%2."/>
      <w:lvlJc w:val="left"/>
      <w:pPr>
        <w:ind w:left="1440" w:hanging="360"/>
      </w:pPr>
    </w:lvl>
    <w:lvl w:ilvl="2" w:tplc="CD20D342" w:tentative="1">
      <w:start w:val="1"/>
      <w:numFmt w:val="lowerRoman"/>
      <w:lvlText w:val="%3."/>
      <w:lvlJc w:val="right"/>
      <w:pPr>
        <w:ind w:left="2160" w:hanging="180"/>
      </w:pPr>
    </w:lvl>
    <w:lvl w:ilvl="3" w:tplc="189A21E2" w:tentative="1">
      <w:start w:val="1"/>
      <w:numFmt w:val="decimal"/>
      <w:lvlText w:val="%4."/>
      <w:lvlJc w:val="left"/>
      <w:pPr>
        <w:ind w:left="2880" w:hanging="360"/>
      </w:pPr>
    </w:lvl>
    <w:lvl w:ilvl="4" w:tplc="59C8D43E" w:tentative="1">
      <w:start w:val="1"/>
      <w:numFmt w:val="lowerLetter"/>
      <w:lvlText w:val="%5."/>
      <w:lvlJc w:val="left"/>
      <w:pPr>
        <w:ind w:left="3600" w:hanging="360"/>
      </w:pPr>
    </w:lvl>
    <w:lvl w:ilvl="5" w:tplc="F2622AFE" w:tentative="1">
      <w:start w:val="1"/>
      <w:numFmt w:val="lowerRoman"/>
      <w:lvlText w:val="%6."/>
      <w:lvlJc w:val="right"/>
      <w:pPr>
        <w:ind w:left="4320" w:hanging="180"/>
      </w:pPr>
    </w:lvl>
    <w:lvl w:ilvl="6" w:tplc="CF6885E4" w:tentative="1">
      <w:start w:val="1"/>
      <w:numFmt w:val="decimal"/>
      <w:lvlText w:val="%7."/>
      <w:lvlJc w:val="left"/>
      <w:pPr>
        <w:ind w:left="5040" w:hanging="360"/>
      </w:pPr>
    </w:lvl>
    <w:lvl w:ilvl="7" w:tplc="17AECC7E" w:tentative="1">
      <w:start w:val="1"/>
      <w:numFmt w:val="lowerLetter"/>
      <w:lvlText w:val="%8."/>
      <w:lvlJc w:val="left"/>
      <w:pPr>
        <w:ind w:left="5760" w:hanging="360"/>
      </w:pPr>
    </w:lvl>
    <w:lvl w:ilvl="8" w:tplc="AE4E6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58EAF0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182C3B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470501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E76C05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76A0A8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46EDCF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BA8415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D0685B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55C957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88740317">
    <w:abstractNumId w:val="9"/>
  </w:num>
  <w:num w:numId="2" w16cid:durableId="889540909">
    <w:abstractNumId w:val="8"/>
  </w:num>
  <w:num w:numId="3" w16cid:durableId="638653725">
    <w:abstractNumId w:val="14"/>
  </w:num>
  <w:num w:numId="4" w16cid:durableId="799960557">
    <w:abstractNumId w:val="10"/>
  </w:num>
  <w:num w:numId="5" w16cid:durableId="250897688">
    <w:abstractNumId w:val="6"/>
  </w:num>
  <w:num w:numId="6" w16cid:durableId="1081485650">
    <w:abstractNumId w:val="1"/>
  </w:num>
  <w:num w:numId="7" w16cid:durableId="418866343">
    <w:abstractNumId w:val="7"/>
  </w:num>
  <w:num w:numId="8" w16cid:durableId="982195481">
    <w:abstractNumId w:val="2"/>
  </w:num>
  <w:num w:numId="9" w16cid:durableId="675614125">
    <w:abstractNumId w:val="16"/>
  </w:num>
  <w:num w:numId="10" w16cid:durableId="2140605450">
    <w:abstractNumId w:val="5"/>
  </w:num>
  <w:num w:numId="11" w16cid:durableId="1624650007">
    <w:abstractNumId w:val="15"/>
  </w:num>
  <w:num w:numId="12" w16cid:durableId="1863082697">
    <w:abstractNumId w:val="4"/>
  </w:num>
  <w:num w:numId="13" w16cid:durableId="637684667">
    <w:abstractNumId w:val="12"/>
  </w:num>
  <w:num w:numId="14" w16cid:durableId="1221088893">
    <w:abstractNumId w:val="11"/>
  </w:num>
  <w:num w:numId="15" w16cid:durableId="595405307">
    <w:abstractNumId w:val="13"/>
  </w:num>
  <w:num w:numId="16" w16cid:durableId="1131173022">
    <w:abstractNumId w:val="0"/>
  </w:num>
  <w:num w:numId="17" w16cid:durableId="1513373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3D5C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284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E8E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9F0A6CC"/>
  <w15:docId w15:val="{A8C138A4-6C46-7449-9560-E90449D9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</TotalTime>
  <Pages>6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Onkar Mayekar</cp:lastModifiedBy>
  <cp:revision>3</cp:revision>
  <cp:lastPrinted>2017-11-30T17:51:00Z</cp:lastPrinted>
  <dcterms:created xsi:type="dcterms:W3CDTF">2023-01-27T18:43:00Z</dcterms:created>
  <dcterms:modified xsi:type="dcterms:W3CDTF">2023-03-27T20:48:00Z</dcterms:modified>
</cp:coreProperties>
</file>