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51B62A" w14:textId="77777777" w:rsidR="00253AF0" w:rsidRPr="00693BFE" w:rsidRDefault="0065072C" w:rsidP="00016534">
      <w:pPr>
        <w:ind w:left="2880" w:firstLine="720"/>
        <w:outlineLvl w:val="0"/>
        <w:rPr>
          <w:rFonts w:ascii="Calibri" w:hAnsi="Calibri" w:cs="Calibri"/>
          <w:color w:val="943634"/>
          <w:sz w:val="40"/>
          <w:szCs w:val="40"/>
          <w:u w:val="single"/>
        </w:rPr>
      </w:pPr>
      <w:r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CLIENT 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TAX </w:t>
      </w:r>
      <w:r w:rsidR="00693BF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NOTES</w:t>
      </w:r>
      <w:r w:rsidR="00194ACE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 xml:space="preserve"> – </w:t>
      </w:r>
      <w:r w:rsidR="00582970" w:rsidRPr="00693BFE">
        <w:rPr>
          <w:rFonts w:ascii="Calibri" w:hAnsi="Calibri" w:cs="Calibri"/>
          <w:b/>
          <w:color w:val="943634"/>
          <w:sz w:val="40"/>
          <w:szCs w:val="40"/>
          <w:u w:val="single"/>
        </w:rPr>
        <w:t>TY20</w:t>
      </w:r>
      <w:r w:rsidR="004E18C6">
        <w:rPr>
          <w:rFonts w:ascii="Calibri" w:hAnsi="Calibri" w:cs="Calibri"/>
          <w:b/>
          <w:color w:val="943634"/>
          <w:sz w:val="40"/>
          <w:szCs w:val="40"/>
          <w:u w:val="single"/>
        </w:rPr>
        <w:t>22</w:t>
      </w:r>
    </w:p>
    <w:p w14:paraId="10C62F9E" w14:textId="77777777" w:rsidR="009439A7" w:rsidRPr="00C03D07" w:rsidRDefault="006D1AA6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Dear </w:t>
      </w:r>
      <w:r w:rsidR="00693BFE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Payer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,</w:t>
      </w:r>
    </w:p>
    <w:p w14:paraId="1E1D8962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"/>
          <w:szCs w:val="24"/>
        </w:rPr>
      </w:pPr>
    </w:p>
    <w:p w14:paraId="6E2C24EE" w14:textId="77777777" w:rsidR="0065072C" w:rsidRPr="00EB73EA" w:rsidRDefault="0065072C" w:rsidP="00EB73EA">
      <w:pPr>
        <w:rPr>
          <w:rFonts w:eastAsia="Arial"/>
          <w:w w:val="79"/>
          <w:sz w:val="2"/>
        </w:rPr>
      </w:pPr>
    </w:p>
    <w:p w14:paraId="2E919E5F" w14:textId="77777777" w:rsidR="009439A7" w:rsidRPr="00C03D07" w:rsidRDefault="006D1AA6" w:rsidP="00C82D37">
      <w:pPr>
        <w:ind w:right="-56"/>
        <w:outlineLvl w:val="0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Greetings!</w:t>
      </w:r>
    </w:p>
    <w:p w14:paraId="2375692C" w14:textId="77777777" w:rsidR="009439A7" w:rsidRPr="00C03D07" w:rsidRDefault="009439A7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12"/>
          <w:szCs w:val="24"/>
        </w:rPr>
      </w:pPr>
    </w:p>
    <w:p w14:paraId="6A507B79" w14:textId="77777777" w:rsidR="009439A7" w:rsidRPr="00C03D07" w:rsidRDefault="002E4259" w:rsidP="00BC4B14">
      <w:pPr>
        <w:ind w:right="-56"/>
        <w:jc w:val="both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Please fill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the below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Tax Organizer form</w:t>
      </w:r>
      <w:r w:rsidR="006D1AA6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and upload it in 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secured </w:t>
      </w:r>
      <w:r w:rsidR="006D1AA6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login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or even you can E-mail it to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us at</w:t>
      </w:r>
      <w:r w:rsidR="007936D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</w:t>
      </w:r>
      <w:hyperlink r:id="rId8" w:history="1">
        <w:r w:rsidR="00691188" w:rsidRPr="000F654C">
          <w:rPr>
            <w:rStyle w:val="Hyperlink"/>
            <w:rFonts w:ascii="Calibri" w:eastAsia="Arial" w:hAnsi="Calibri" w:cs="Calibri"/>
            <w:spacing w:val="-3"/>
            <w:w w:val="79"/>
            <w:position w:val="-1"/>
            <w:sz w:val="24"/>
            <w:szCs w:val="24"/>
          </w:rPr>
          <w:t>INFO@gtaxfile.com</w:t>
        </w:r>
      </w:hyperlink>
      <w:r w:rsidR="007936D7">
        <w:t xml:space="preserve"> </w:t>
      </w:r>
      <w:r w:rsidR="006D1AA6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along with your </w:t>
      </w:r>
      <w:r w:rsidR="00D106CA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Form </w:t>
      </w:r>
      <w:r w:rsidR="006D1AA6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W2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&amp; any other </w:t>
      </w:r>
      <w:r w:rsidR="006D1AA6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income statement and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any </w:t>
      </w:r>
      <w:r w:rsidR="006D1AA6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other relevant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documents to prepare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and analyze </w:t>
      </w:r>
      <w:r w:rsidR="006563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your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taxes and share you a Free </w:t>
      </w:r>
      <w:r w:rsidR="0065072C"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Tax return </w:t>
      </w:r>
      <w:r w:rsidRPr="00C03D07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>Draft Copy</w:t>
      </w:r>
      <w:r w:rsidR="004E18C6"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  <w:t xml:space="preserve"> for TY2022.</w:t>
      </w:r>
    </w:p>
    <w:p w14:paraId="2C9DBD88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3A7CC573" w14:textId="77777777" w:rsidR="00120B24" w:rsidRDefault="00120B24" w:rsidP="003E2E35">
      <w:pPr>
        <w:ind w:right="-56"/>
        <w:rPr>
          <w:rFonts w:ascii="Calibri" w:eastAsia="Arial" w:hAnsi="Calibri" w:cs="Calibri"/>
          <w:color w:val="1F497D"/>
          <w:spacing w:val="-3"/>
          <w:w w:val="79"/>
          <w:position w:val="-1"/>
          <w:sz w:val="24"/>
          <w:szCs w:val="24"/>
        </w:rPr>
      </w:pPr>
    </w:p>
    <w:p w14:paraId="5FAFABB6" w14:textId="77777777" w:rsidR="002E4C5B" w:rsidRPr="00C1676B" w:rsidRDefault="00D5157B" w:rsidP="00C82D37">
      <w:pPr>
        <w:ind w:left="2880" w:right="-56" w:firstLine="720"/>
        <w:outlineLvl w:val="0"/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28"/>
          <w:szCs w:val="28"/>
        </w:rPr>
      </w:pP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PERSONA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L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INFORM</w:t>
      </w:r>
      <w:r w:rsidRPr="002E4C5B">
        <w:rPr>
          <w:rFonts w:ascii="Calibri" w:eastAsia="Arial" w:hAnsi="Calibri" w:cs="Calibri"/>
          <w:b/>
          <w:color w:val="000000"/>
          <w:spacing w:val="-21"/>
          <w:w w:val="79"/>
          <w:position w:val="-1"/>
          <w:sz w:val="40"/>
          <w:szCs w:val="40"/>
        </w:rPr>
        <w:t>A</w:t>
      </w:r>
      <w:r w:rsidRPr="002E4C5B">
        <w:rPr>
          <w:rFonts w:ascii="Calibri" w:eastAsia="Arial" w:hAnsi="Calibri" w:cs="Calibri"/>
          <w:b/>
          <w:color w:val="000000"/>
          <w:spacing w:val="-3"/>
          <w:w w:val="79"/>
          <w:position w:val="-1"/>
          <w:sz w:val="40"/>
          <w:szCs w:val="40"/>
        </w:rPr>
        <w:t>TIO</w:t>
      </w:r>
      <w:r w:rsidRPr="002E4C5B">
        <w:rPr>
          <w:rFonts w:ascii="Calibri" w:eastAsia="Arial" w:hAnsi="Calibri" w:cs="Calibri"/>
          <w:b/>
          <w:color w:val="000000"/>
          <w:w w:val="79"/>
          <w:position w:val="-1"/>
          <w:sz w:val="40"/>
          <w:szCs w:val="40"/>
        </w:rPr>
        <w:t>N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766"/>
        <w:gridCol w:w="1921"/>
        <w:gridCol w:w="1500"/>
        <w:gridCol w:w="1669"/>
        <w:gridCol w:w="1416"/>
        <w:gridCol w:w="1518"/>
      </w:tblGrid>
      <w:tr w:rsidR="006F1941" w14:paraId="5D1E643D" w14:textId="77777777" w:rsidTr="00DA1387">
        <w:tc>
          <w:tcPr>
            <w:tcW w:w="2808" w:type="dxa"/>
          </w:tcPr>
          <w:p w14:paraId="715B4446" w14:textId="77777777" w:rsidR="00ED0124" w:rsidRPr="00C1676B" w:rsidRDefault="006D1AA6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80" w:type="dxa"/>
          </w:tcPr>
          <w:p w14:paraId="5557257E" w14:textId="77777777" w:rsidR="00ED0124" w:rsidRPr="00C1676B" w:rsidRDefault="007658A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Primary </w:t>
            </w:r>
            <w:r w:rsidR="006D1AA6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Taxpayer</w:t>
            </w:r>
          </w:p>
        </w:tc>
        <w:tc>
          <w:tcPr>
            <w:tcW w:w="1530" w:type="dxa"/>
          </w:tcPr>
          <w:p w14:paraId="0B463A8D" w14:textId="77777777" w:rsidR="00ED0124" w:rsidRPr="00C1676B" w:rsidRDefault="006D1AA6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14:paraId="2040FCA8" w14:textId="77777777" w:rsidR="00ED0124" w:rsidRPr="00C1676B" w:rsidRDefault="006D1AA6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1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      (Child</w:t>
            </w:r>
            <w:r w:rsidR="00C8092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</w:t>
            </w:r>
            <w:r w:rsidR="00110CC1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1)</w:t>
            </w:r>
          </w:p>
        </w:tc>
        <w:tc>
          <w:tcPr>
            <w:tcW w:w="1440" w:type="dxa"/>
          </w:tcPr>
          <w:p w14:paraId="78296CCE" w14:textId="77777777" w:rsidR="00ED0124" w:rsidRPr="00C1676B" w:rsidRDefault="006D1AA6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2</w:t>
            </w:r>
          </w:p>
          <w:p w14:paraId="68400861" w14:textId="77777777" w:rsidR="00110CC1" w:rsidRPr="00C1676B" w:rsidRDefault="00C8092E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(Child</w:t>
            </w:r>
            <w:r w:rsidR="006D1AA6"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-2)</w:t>
            </w:r>
          </w:p>
        </w:tc>
        <w:tc>
          <w:tcPr>
            <w:tcW w:w="1548" w:type="dxa"/>
          </w:tcPr>
          <w:p w14:paraId="7B8E60A7" w14:textId="77777777" w:rsidR="00ED0124" w:rsidRPr="00C1676B" w:rsidRDefault="006D1AA6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3</w:t>
            </w:r>
          </w:p>
          <w:p w14:paraId="201EEAB2" w14:textId="77777777" w:rsidR="00636620" w:rsidRPr="00C1676B" w:rsidRDefault="006D1AA6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(Other dependent person)</w:t>
            </w:r>
          </w:p>
        </w:tc>
      </w:tr>
      <w:tr w:rsidR="006F1941" w14:paraId="700F1792" w14:textId="77777777" w:rsidTr="00DA1387">
        <w:tc>
          <w:tcPr>
            <w:tcW w:w="2808" w:type="dxa"/>
          </w:tcPr>
          <w:p w14:paraId="71F84D20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NAME (PER SSN/ITIN)</w:t>
            </w:r>
          </w:p>
        </w:tc>
        <w:tc>
          <w:tcPr>
            <w:tcW w:w="1980" w:type="dxa"/>
          </w:tcPr>
          <w:p w14:paraId="5DB3C414" w14:textId="2DE97BCA" w:rsidR="00ED0124" w:rsidRPr="00C03D07" w:rsidRDefault="000B3F8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Kamalakar Rao</w:t>
            </w:r>
          </w:p>
        </w:tc>
        <w:tc>
          <w:tcPr>
            <w:tcW w:w="1530" w:type="dxa"/>
          </w:tcPr>
          <w:p w14:paraId="54760C0E" w14:textId="0AEC5750" w:rsidR="00ED0124" w:rsidRPr="00C03D07" w:rsidRDefault="000B3F8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Jyotsna</w:t>
            </w:r>
          </w:p>
        </w:tc>
        <w:tc>
          <w:tcPr>
            <w:tcW w:w="1710" w:type="dxa"/>
          </w:tcPr>
          <w:p w14:paraId="4FB9584A" w14:textId="52DE6F57" w:rsidR="00ED0124" w:rsidRPr="00C03D07" w:rsidRDefault="000B3F8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Vishvak</w:t>
            </w:r>
          </w:p>
        </w:tc>
        <w:tc>
          <w:tcPr>
            <w:tcW w:w="1440" w:type="dxa"/>
          </w:tcPr>
          <w:p w14:paraId="147CFB9B" w14:textId="229300EC" w:rsidR="00ED0124" w:rsidRPr="00C03D07" w:rsidRDefault="000B3F8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Vidhvaan</w:t>
            </w:r>
          </w:p>
        </w:tc>
        <w:tc>
          <w:tcPr>
            <w:tcW w:w="1548" w:type="dxa"/>
          </w:tcPr>
          <w:p w14:paraId="19CD324B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F1941" w14:paraId="56392142" w14:textId="77777777" w:rsidTr="00DA1387">
        <w:tc>
          <w:tcPr>
            <w:tcW w:w="2808" w:type="dxa"/>
          </w:tcPr>
          <w:p w14:paraId="0E084250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MIDDLE NAME (PER SSN/ITIN)</w:t>
            </w:r>
          </w:p>
        </w:tc>
        <w:tc>
          <w:tcPr>
            <w:tcW w:w="1980" w:type="dxa"/>
          </w:tcPr>
          <w:p w14:paraId="6DE4BDB8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B4F20B2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5A63963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4F45404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C48217A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F1941" w14:paraId="68744C9D" w14:textId="77777777" w:rsidTr="00DA1387">
        <w:tc>
          <w:tcPr>
            <w:tcW w:w="2808" w:type="dxa"/>
          </w:tcPr>
          <w:p w14:paraId="68BDB5F1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LAST NAME (PER SSN/ITIN)</w:t>
            </w:r>
          </w:p>
        </w:tc>
        <w:tc>
          <w:tcPr>
            <w:tcW w:w="1980" w:type="dxa"/>
          </w:tcPr>
          <w:p w14:paraId="50F9DE01" w14:textId="2174006A" w:rsidR="00ED0124" w:rsidRPr="00C03D07" w:rsidRDefault="000B3F8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Mamidala</w:t>
            </w:r>
          </w:p>
        </w:tc>
        <w:tc>
          <w:tcPr>
            <w:tcW w:w="1530" w:type="dxa"/>
          </w:tcPr>
          <w:p w14:paraId="1CC6A515" w14:textId="66FE0C9F" w:rsidR="00ED0124" w:rsidRPr="00C03D07" w:rsidRDefault="000B3F8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Mamidala</w:t>
            </w:r>
          </w:p>
        </w:tc>
        <w:tc>
          <w:tcPr>
            <w:tcW w:w="1710" w:type="dxa"/>
          </w:tcPr>
          <w:p w14:paraId="0BB7CC82" w14:textId="347D9205" w:rsidR="00ED0124" w:rsidRPr="00C03D07" w:rsidRDefault="000B3F80" w:rsidP="00A360E8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Mamidala</w:t>
            </w:r>
          </w:p>
        </w:tc>
        <w:tc>
          <w:tcPr>
            <w:tcW w:w="1440" w:type="dxa"/>
          </w:tcPr>
          <w:p w14:paraId="252D3B58" w14:textId="0255E6B2" w:rsidR="00ED0124" w:rsidRPr="00C03D07" w:rsidRDefault="000B3F8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Mamidala</w:t>
            </w:r>
          </w:p>
        </w:tc>
        <w:tc>
          <w:tcPr>
            <w:tcW w:w="1548" w:type="dxa"/>
          </w:tcPr>
          <w:p w14:paraId="534A6793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F1941" w14:paraId="569C4162" w14:textId="77777777" w:rsidTr="00DA1387">
        <w:tc>
          <w:tcPr>
            <w:tcW w:w="2808" w:type="dxa"/>
          </w:tcPr>
          <w:p w14:paraId="50AC178C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SSN/ITIN NUMBER</w:t>
            </w:r>
          </w:p>
        </w:tc>
        <w:tc>
          <w:tcPr>
            <w:tcW w:w="1980" w:type="dxa"/>
          </w:tcPr>
          <w:p w14:paraId="75104101" w14:textId="69DAA4C9" w:rsidR="00ED0124" w:rsidRPr="00C03D07" w:rsidRDefault="000B3F8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164-73-2804</w:t>
            </w:r>
          </w:p>
        </w:tc>
        <w:tc>
          <w:tcPr>
            <w:tcW w:w="1530" w:type="dxa"/>
          </w:tcPr>
          <w:p w14:paraId="0B9AB9D4" w14:textId="2C533C0F" w:rsidR="00ED0124" w:rsidRPr="00C03D07" w:rsidRDefault="000B3F8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981-91-2338</w:t>
            </w:r>
          </w:p>
        </w:tc>
        <w:tc>
          <w:tcPr>
            <w:tcW w:w="1710" w:type="dxa"/>
          </w:tcPr>
          <w:p w14:paraId="49D7B43C" w14:textId="089DDC46" w:rsidR="00ED0124" w:rsidRPr="00C03D07" w:rsidRDefault="000B3F8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To be applied</w:t>
            </w:r>
          </w:p>
        </w:tc>
        <w:tc>
          <w:tcPr>
            <w:tcW w:w="1440" w:type="dxa"/>
          </w:tcPr>
          <w:p w14:paraId="732A40CE" w14:textId="0EAA571B" w:rsidR="00ED0124" w:rsidRPr="00C03D07" w:rsidRDefault="000B3F8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To be applied</w:t>
            </w:r>
          </w:p>
        </w:tc>
        <w:tc>
          <w:tcPr>
            <w:tcW w:w="1548" w:type="dxa"/>
          </w:tcPr>
          <w:p w14:paraId="370504F7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F1941" w14:paraId="75FB6EE1" w14:textId="77777777" w:rsidTr="00DA1387">
        <w:tc>
          <w:tcPr>
            <w:tcW w:w="2808" w:type="dxa"/>
          </w:tcPr>
          <w:p w14:paraId="43853BA5" w14:textId="77777777" w:rsidR="00ED0124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BIRTH (MM/DD/YY)</w:t>
            </w:r>
          </w:p>
        </w:tc>
        <w:tc>
          <w:tcPr>
            <w:tcW w:w="1980" w:type="dxa"/>
          </w:tcPr>
          <w:p w14:paraId="694E0A1F" w14:textId="50178467" w:rsidR="00ED0124" w:rsidRPr="00C03D07" w:rsidRDefault="000B3F8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03/26/81</w:t>
            </w:r>
          </w:p>
        </w:tc>
        <w:tc>
          <w:tcPr>
            <w:tcW w:w="1530" w:type="dxa"/>
          </w:tcPr>
          <w:p w14:paraId="71E737A7" w14:textId="0B48FCDC" w:rsidR="00ED0124" w:rsidRPr="00C03D07" w:rsidRDefault="000B3F8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05/25/82</w:t>
            </w:r>
          </w:p>
        </w:tc>
        <w:tc>
          <w:tcPr>
            <w:tcW w:w="1710" w:type="dxa"/>
          </w:tcPr>
          <w:p w14:paraId="4E4EED31" w14:textId="7517BBC1" w:rsidR="00ED0124" w:rsidRPr="00C03D07" w:rsidRDefault="000B3F8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08/30/09</w:t>
            </w:r>
          </w:p>
        </w:tc>
        <w:tc>
          <w:tcPr>
            <w:tcW w:w="1440" w:type="dxa"/>
          </w:tcPr>
          <w:p w14:paraId="44EE3D74" w14:textId="17AD91A0" w:rsidR="00ED0124" w:rsidRPr="00C03D07" w:rsidRDefault="000B3F8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11/08/12</w:t>
            </w:r>
          </w:p>
        </w:tc>
        <w:tc>
          <w:tcPr>
            <w:tcW w:w="1548" w:type="dxa"/>
          </w:tcPr>
          <w:p w14:paraId="02B85E04" w14:textId="77777777" w:rsidR="00ED0124" w:rsidRPr="00C03D07" w:rsidRDefault="00ED0124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F1941" w14:paraId="7AC21256" w14:textId="77777777" w:rsidTr="00DA1387">
        <w:tc>
          <w:tcPr>
            <w:tcW w:w="2808" w:type="dxa"/>
          </w:tcPr>
          <w:p w14:paraId="49D9AD1E" w14:textId="77777777" w:rsidR="008A2139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RELATIONSHIP WITH PRIMARY TAXPAYER</w:t>
            </w:r>
          </w:p>
        </w:tc>
        <w:tc>
          <w:tcPr>
            <w:tcW w:w="1980" w:type="dxa"/>
          </w:tcPr>
          <w:p w14:paraId="3ED340B9" w14:textId="00493DC6" w:rsidR="008A2139" w:rsidRPr="00C03D07" w:rsidRDefault="000B3F8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Self</w:t>
            </w:r>
          </w:p>
        </w:tc>
        <w:tc>
          <w:tcPr>
            <w:tcW w:w="1530" w:type="dxa"/>
          </w:tcPr>
          <w:p w14:paraId="4966D777" w14:textId="6C5D9A1B" w:rsidR="008A2139" w:rsidRPr="00C03D07" w:rsidRDefault="000B3F8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Spouse</w:t>
            </w:r>
          </w:p>
        </w:tc>
        <w:tc>
          <w:tcPr>
            <w:tcW w:w="1710" w:type="dxa"/>
          </w:tcPr>
          <w:p w14:paraId="0964DD68" w14:textId="3C694060" w:rsidR="008A2139" w:rsidRPr="00C03D07" w:rsidRDefault="000B3F8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Son</w:t>
            </w:r>
          </w:p>
        </w:tc>
        <w:tc>
          <w:tcPr>
            <w:tcW w:w="1440" w:type="dxa"/>
          </w:tcPr>
          <w:p w14:paraId="7D8E84D7" w14:textId="403723EC" w:rsidR="008A2139" w:rsidRPr="00C03D07" w:rsidRDefault="000B3F8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Son</w:t>
            </w:r>
          </w:p>
        </w:tc>
        <w:tc>
          <w:tcPr>
            <w:tcW w:w="1548" w:type="dxa"/>
          </w:tcPr>
          <w:p w14:paraId="5F8B36CC" w14:textId="77777777" w:rsidR="008A2139" w:rsidRPr="00C03D07" w:rsidRDefault="008A2139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F1941" w14:paraId="0D9956CB" w14:textId="77777777" w:rsidTr="00DA1387">
        <w:tc>
          <w:tcPr>
            <w:tcW w:w="2808" w:type="dxa"/>
          </w:tcPr>
          <w:p w14:paraId="02467278" w14:textId="77777777" w:rsidR="007B455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OCCUPATION</w:t>
            </w:r>
          </w:p>
        </w:tc>
        <w:tc>
          <w:tcPr>
            <w:tcW w:w="1980" w:type="dxa"/>
          </w:tcPr>
          <w:p w14:paraId="63A21792" w14:textId="2595721E" w:rsidR="007B4551" w:rsidRPr="00C03D07" w:rsidRDefault="000B3F8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IT </w:t>
            </w:r>
          </w:p>
        </w:tc>
        <w:tc>
          <w:tcPr>
            <w:tcW w:w="1530" w:type="dxa"/>
          </w:tcPr>
          <w:p w14:paraId="5C6F1BCC" w14:textId="50FAE42E" w:rsidR="007B4551" w:rsidRPr="00C03D07" w:rsidRDefault="000B3F8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House Wife</w:t>
            </w:r>
          </w:p>
        </w:tc>
        <w:tc>
          <w:tcPr>
            <w:tcW w:w="1710" w:type="dxa"/>
          </w:tcPr>
          <w:p w14:paraId="2D8A5733" w14:textId="60AFB34A" w:rsidR="007B4551" w:rsidRPr="00C03D07" w:rsidRDefault="000B3F8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Student</w:t>
            </w:r>
          </w:p>
        </w:tc>
        <w:tc>
          <w:tcPr>
            <w:tcW w:w="1440" w:type="dxa"/>
          </w:tcPr>
          <w:p w14:paraId="2F3FFD32" w14:textId="6847054B" w:rsidR="007B4551" w:rsidRPr="00C03D07" w:rsidRDefault="000B3F8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Student</w:t>
            </w:r>
          </w:p>
        </w:tc>
        <w:tc>
          <w:tcPr>
            <w:tcW w:w="1548" w:type="dxa"/>
          </w:tcPr>
          <w:p w14:paraId="44E12D72" w14:textId="77777777" w:rsidR="007B4551" w:rsidRPr="00C03D07" w:rsidRDefault="007B455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F1941" w14:paraId="54F53EAD" w14:textId="77777777" w:rsidTr="0002006F">
        <w:trPr>
          <w:trHeight w:val="1007"/>
        </w:trPr>
        <w:tc>
          <w:tcPr>
            <w:tcW w:w="2808" w:type="dxa"/>
          </w:tcPr>
          <w:p w14:paraId="4EA35E32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"/>
                <w:szCs w:val="24"/>
              </w:rPr>
            </w:pPr>
          </w:p>
          <w:p w14:paraId="6C6183B2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CURRENT ADDRESS</w:t>
            </w:r>
          </w:p>
        </w:tc>
        <w:tc>
          <w:tcPr>
            <w:tcW w:w="1980" w:type="dxa"/>
          </w:tcPr>
          <w:p w14:paraId="74063434" w14:textId="45784736" w:rsidR="00226740" w:rsidRPr="00C03D07" w:rsidRDefault="000B3F80" w:rsidP="007936D7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5200 Henderson Road Apt 203 Erie PA 16509</w:t>
            </w:r>
          </w:p>
        </w:tc>
        <w:tc>
          <w:tcPr>
            <w:tcW w:w="1530" w:type="dxa"/>
          </w:tcPr>
          <w:p w14:paraId="2D0DA880" w14:textId="71313D37" w:rsidR="007B4551" w:rsidRPr="00C03D07" w:rsidRDefault="000B3F8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5200 Henderson R</w:t>
            </w: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oad</w:t>
            </w: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Apt 203 Erie PA 16509</w:t>
            </w:r>
          </w:p>
        </w:tc>
        <w:tc>
          <w:tcPr>
            <w:tcW w:w="1710" w:type="dxa"/>
          </w:tcPr>
          <w:p w14:paraId="000608DA" w14:textId="5C3D7DBE" w:rsidR="007B4551" w:rsidRPr="00C03D07" w:rsidRDefault="000B3F8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5200 Henderson Ro</w:t>
            </w: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ad</w:t>
            </w: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Apt 203 Erie PA 16509</w:t>
            </w:r>
          </w:p>
        </w:tc>
        <w:tc>
          <w:tcPr>
            <w:tcW w:w="1440" w:type="dxa"/>
          </w:tcPr>
          <w:p w14:paraId="028E3837" w14:textId="385D5490" w:rsidR="007B4551" w:rsidRPr="00C03D07" w:rsidRDefault="000B3F8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5200 Henderson Ro</w:t>
            </w: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ad</w:t>
            </w: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 xml:space="preserve"> Apt 203 Erie PA 16509</w:t>
            </w:r>
          </w:p>
        </w:tc>
        <w:tc>
          <w:tcPr>
            <w:tcW w:w="1548" w:type="dxa"/>
          </w:tcPr>
          <w:p w14:paraId="250F3F1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F1941" w14:paraId="665F7A1A" w14:textId="77777777" w:rsidTr="00DA1387">
        <w:tc>
          <w:tcPr>
            <w:tcW w:w="2808" w:type="dxa"/>
          </w:tcPr>
          <w:p w14:paraId="5F72663C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CELL NUMBER</w:t>
            </w:r>
          </w:p>
        </w:tc>
        <w:tc>
          <w:tcPr>
            <w:tcW w:w="1980" w:type="dxa"/>
          </w:tcPr>
          <w:p w14:paraId="42C90182" w14:textId="50E8F7FD" w:rsidR="007B4551" w:rsidRPr="00C03D07" w:rsidRDefault="000B3F8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814-923-3097</w:t>
            </w:r>
          </w:p>
        </w:tc>
        <w:tc>
          <w:tcPr>
            <w:tcW w:w="1530" w:type="dxa"/>
          </w:tcPr>
          <w:p w14:paraId="344BBFC7" w14:textId="61704443" w:rsidR="007B4551" w:rsidRPr="00C03D07" w:rsidRDefault="000B3F8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814-923-2001</w:t>
            </w:r>
          </w:p>
        </w:tc>
        <w:tc>
          <w:tcPr>
            <w:tcW w:w="1710" w:type="dxa"/>
          </w:tcPr>
          <w:p w14:paraId="5909102E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BBE9B36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A555309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F1941" w14:paraId="69B6A3DE" w14:textId="77777777" w:rsidTr="00DA1387">
        <w:tc>
          <w:tcPr>
            <w:tcW w:w="2808" w:type="dxa"/>
          </w:tcPr>
          <w:p w14:paraId="77DC1E9E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ALTERNATIVE NUMBER (HOME)</w:t>
            </w:r>
          </w:p>
        </w:tc>
        <w:tc>
          <w:tcPr>
            <w:tcW w:w="1980" w:type="dxa"/>
          </w:tcPr>
          <w:p w14:paraId="528F982C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69CDA4BA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1355E1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76889FA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08216F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F1941" w14:paraId="2F0D3E46" w14:textId="77777777" w:rsidTr="00DA1387">
        <w:tc>
          <w:tcPr>
            <w:tcW w:w="2808" w:type="dxa"/>
          </w:tcPr>
          <w:p w14:paraId="1EB95BB5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WORK NUMBER (WITH EXTENSION)</w:t>
            </w:r>
          </w:p>
        </w:tc>
        <w:tc>
          <w:tcPr>
            <w:tcW w:w="1980" w:type="dxa"/>
          </w:tcPr>
          <w:p w14:paraId="48000359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438D49F2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E5A8FE0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34E3861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AD596F6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F1941" w14:paraId="5B59A199" w14:textId="77777777" w:rsidTr="00DA1387">
        <w:tc>
          <w:tcPr>
            <w:tcW w:w="2808" w:type="dxa"/>
          </w:tcPr>
          <w:p w14:paraId="2A1AD447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EMAIL ADDRESS</w:t>
            </w:r>
          </w:p>
        </w:tc>
        <w:tc>
          <w:tcPr>
            <w:tcW w:w="1980" w:type="dxa"/>
          </w:tcPr>
          <w:p w14:paraId="624E8141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8C1962B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5AADD9E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704C2BF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0CB01D1D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F1941" w14:paraId="3C0EE5BD" w14:textId="77777777" w:rsidTr="00DA1387">
        <w:tc>
          <w:tcPr>
            <w:tcW w:w="2808" w:type="dxa"/>
          </w:tcPr>
          <w:p w14:paraId="1899500A" w14:textId="77777777" w:rsidR="007B455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FIRST PORT OF ENTRY DATE      (MM/DD/YY)</w:t>
            </w:r>
          </w:p>
        </w:tc>
        <w:tc>
          <w:tcPr>
            <w:tcW w:w="1980" w:type="dxa"/>
          </w:tcPr>
          <w:p w14:paraId="4CA040DC" w14:textId="54504259" w:rsidR="007B4551" w:rsidRPr="00C03D07" w:rsidRDefault="000B3F8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10/06/21</w:t>
            </w:r>
          </w:p>
        </w:tc>
        <w:tc>
          <w:tcPr>
            <w:tcW w:w="1530" w:type="dxa"/>
          </w:tcPr>
          <w:p w14:paraId="3AE51EB9" w14:textId="3BB4ADC9" w:rsidR="007B4551" w:rsidRPr="00C03D07" w:rsidRDefault="000B3F8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10/06/21</w:t>
            </w:r>
          </w:p>
        </w:tc>
        <w:tc>
          <w:tcPr>
            <w:tcW w:w="1710" w:type="dxa"/>
          </w:tcPr>
          <w:p w14:paraId="02D88124" w14:textId="552412E9" w:rsidR="007B4551" w:rsidRPr="00C03D07" w:rsidRDefault="000B3F8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10/06/21</w:t>
            </w:r>
          </w:p>
        </w:tc>
        <w:tc>
          <w:tcPr>
            <w:tcW w:w="1440" w:type="dxa"/>
          </w:tcPr>
          <w:p w14:paraId="46DF0510" w14:textId="65459AC6" w:rsidR="007B4551" w:rsidRPr="00C03D07" w:rsidRDefault="000B3F8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10/06/21</w:t>
            </w:r>
          </w:p>
        </w:tc>
        <w:tc>
          <w:tcPr>
            <w:tcW w:w="1548" w:type="dxa"/>
          </w:tcPr>
          <w:p w14:paraId="74D21F7D" w14:textId="77777777" w:rsidR="007B4551" w:rsidRPr="00C03D07" w:rsidRDefault="007B455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F1941" w14:paraId="7E00E0D6" w14:textId="77777777" w:rsidTr="00DA1387">
        <w:tc>
          <w:tcPr>
            <w:tcW w:w="2808" w:type="dxa"/>
          </w:tcPr>
          <w:p w14:paraId="229049B8" w14:textId="77777777" w:rsidR="001A2598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VISA STATUS ON 31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  <w:vertAlign w:val="superscript"/>
              </w:rPr>
              <w:t>ST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DEC </w:t>
            </w:r>
            <w:r w:rsidR="00337F10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14:paraId="1468EB51" w14:textId="3E7E1D58" w:rsidR="001A2598" w:rsidRPr="00C03D07" w:rsidRDefault="000B3F8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L1AI</w:t>
            </w:r>
          </w:p>
        </w:tc>
        <w:tc>
          <w:tcPr>
            <w:tcW w:w="1530" w:type="dxa"/>
          </w:tcPr>
          <w:p w14:paraId="1818433E" w14:textId="51973140" w:rsidR="001A2598" w:rsidRPr="00C03D07" w:rsidRDefault="000B3F8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L2S</w:t>
            </w:r>
          </w:p>
        </w:tc>
        <w:tc>
          <w:tcPr>
            <w:tcW w:w="1710" w:type="dxa"/>
          </w:tcPr>
          <w:p w14:paraId="75D85991" w14:textId="08A59E94" w:rsidR="001A2598" w:rsidRPr="00C03D07" w:rsidRDefault="000B3F8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L2</w:t>
            </w:r>
          </w:p>
        </w:tc>
        <w:tc>
          <w:tcPr>
            <w:tcW w:w="1440" w:type="dxa"/>
          </w:tcPr>
          <w:p w14:paraId="07F10AC9" w14:textId="153BAE2F" w:rsidR="001A2598" w:rsidRPr="00C03D07" w:rsidRDefault="000B3F8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L2</w:t>
            </w:r>
          </w:p>
        </w:tc>
        <w:tc>
          <w:tcPr>
            <w:tcW w:w="1548" w:type="dxa"/>
          </w:tcPr>
          <w:p w14:paraId="45378547" w14:textId="77777777" w:rsidR="001A2598" w:rsidRPr="00C03D07" w:rsidRDefault="001A2598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F1941" w14:paraId="0C1D8819" w14:textId="77777777" w:rsidTr="00DA1387">
        <w:tc>
          <w:tcPr>
            <w:tcW w:w="2808" w:type="dxa"/>
          </w:tcPr>
          <w:p w14:paraId="02BE6F1A" w14:textId="77777777" w:rsidR="00D92BD1" w:rsidRPr="00C03D07" w:rsidRDefault="00DB49D7" w:rsidP="008F53D7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ANY CHANGE IN VISA STATUS DURING THE YEAR 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2022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(IF YES PLS. SPECIFY)</w:t>
            </w:r>
          </w:p>
        </w:tc>
        <w:tc>
          <w:tcPr>
            <w:tcW w:w="1980" w:type="dxa"/>
          </w:tcPr>
          <w:p w14:paraId="5EB8E793" w14:textId="6B9D24DC" w:rsidR="00D92BD1" w:rsidRPr="00C03D07" w:rsidRDefault="000B3F8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530" w:type="dxa"/>
          </w:tcPr>
          <w:p w14:paraId="7698D5E8" w14:textId="292E5488" w:rsidR="00D92BD1" w:rsidRPr="00C03D07" w:rsidRDefault="000B3F8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710" w:type="dxa"/>
          </w:tcPr>
          <w:p w14:paraId="60531E83" w14:textId="18BF178A" w:rsidR="00D92BD1" w:rsidRPr="00C03D07" w:rsidRDefault="000B3F8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440" w:type="dxa"/>
          </w:tcPr>
          <w:p w14:paraId="6FC683E5" w14:textId="153B8385" w:rsidR="00D92BD1" w:rsidRPr="00C03D07" w:rsidRDefault="000B3F8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548" w:type="dxa"/>
          </w:tcPr>
          <w:p w14:paraId="2DBECF25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F1941" w14:paraId="1FCA7C5F" w14:textId="77777777" w:rsidTr="00DA1387">
        <w:tc>
          <w:tcPr>
            <w:tcW w:w="2808" w:type="dxa"/>
          </w:tcPr>
          <w:p w14:paraId="63FAEFC3" w14:textId="77777777" w:rsidR="00636620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MARITAL STATUS AS ON   </w:t>
            </w:r>
          </w:p>
          <w:p w14:paraId="2CCCED06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DEC 31,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14:paraId="4CADC935" w14:textId="6B3C9AED" w:rsidR="00D92BD1" w:rsidRPr="00C03D07" w:rsidRDefault="000B3F8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14:paraId="420CE1C7" w14:textId="062A58A9" w:rsidR="00D92BD1" w:rsidRPr="00C03D07" w:rsidRDefault="000B3F8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710" w:type="dxa"/>
          </w:tcPr>
          <w:p w14:paraId="033E5BE0" w14:textId="5ECEC60B" w:rsidR="00D92BD1" w:rsidRPr="00C03D07" w:rsidRDefault="000B3F8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440" w:type="dxa"/>
          </w:tcPr>
          <w:p w14:paraId="0A5745EB" w14:textId="6D5048AE" w:rsidR="00D92BD1" w:rsidRPr="00C03D07" w:rsidRDefault="000B3F8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NA</w:t>
            </w:r>
          </w:p>
        </w:tc>
        <w:tc>
          <w:tcPr>
            <w:tcW w:w="1548" w:type="dxa"/>
          </w:tcPr>
          <w:p w14:paraId="5121FBEC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F1941" w14:paraId="2E4617B1" w14:textId="77777777" w:rsidTr="00DA1387">
        <w:tc>
          <w:tcPr>
            <w:tcW w:w="2808" w:type="dxa"/>
          </w:tcPr>
          <w:p w14:paraId="3612056E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DATE OF MARRIAGE (IF APPLICABLE)</w:t>
            </w:r>
          </w:p>
        </w:tc>
        <w:tc>
          <w:tcPr>
            <w:tcW w:w="1980" w:type="dxa"/>
          </w:tcPr>
          <w:p w14:paraId="6C671A49" w14:textId="1CA0F837" w:rsidR="00D92BD1" w:rsidRPr="00C03D07" w:rsidRDefault="000B3F8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12/01/07</w:t>
            </w:r>
          </w:p>
        </w:tc>
        <w:tc>
          <w:tcPr>
            <w:tcW w:w="1530" w:type="dxa"/>
          </w:tcPr>
          <w:p w14:paraId="4A684DBE" w14:textId="6D5B5529" w:rsidR="00D92BD1" w:rsidRPr="00C03D07" w:rsidRDefault="000B3F8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12/01/07</w:t>
            </w:r>
          </w:p>
        </w:tc>
        <w:tc>
          <w:tcPr>
            <w:tcW w:w="1710" w:type="dxa"/>
          </w:tcPr>
          <w:p w14:paraId="1E7B492B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AB2B39C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4A16255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F1941" w14:paraId="3447582F" w14:textId="77777777" w:rsidTr="00DA1387">
        <w:tc>
          <w:tcPr>
            <w:tcW w:w="2808" w:type="dxa"/>
          </w:tcPr>
          <w:p w14:paraId="5207BFB6" w14:textId="77777777"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FILING STATUS (SINGLE/MARRIED/HEAD OF HOUSEHOLD)</w:t>
            </w:r>
          </w:p>
        </w:tc>
        <w:tc>
          <w:tcPr>
            <w:tcW w:w="1980" w:type="dxa"/>
          </w:tcPr>
          <w:p w14:paraId="0E527DDD" w14:textId="7D2ACBB0" w:rsidR="00D92BD1" w:rsidRPr="00C03D07" w:rsidRDefault="000B3F8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530" w:type="dxa"/>
          </w:tcPr>
          <w:p w14:paraId="0DB34B79" w14:textId="515FFF4A" w:rsidR="00D92BD1" w:rsidRPr="00C03D07" w:rsidRDefault="000B3F80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Married</w:t>
            </w:r>
          </w:p>
        </w:tc>
        <w:tc>
          <w:tcPr>
            <w:tcW w:w="1710" w:type="dxa"/>
          </w:tcPr>
          <w:p w14:paraId="32631FAC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FC2E499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12C896A1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F1941" w14:paraId="06AA304A" w14:textId="77777777" w:rsidTr="00DA1387">
        <w:tc>
          <w:tcPr>
            <w:tcW w:w="2808" w:type="dxa"/>
          </w:tcPr>
          <w:p w14:paraId="300ED7AB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lastRenderedPageBreak/>
              <w:t>NO.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OF MONTHS STAYED IN US DURING 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9F4FA1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980" w:type="dxa"/>
          </w:tcPr>
          <w:p w14:paraId="447497BC" w14:textId="07A97487" w:rsidR="00D92BD1" w:rsidRPr="00C03D07" w:rsidRDefault="000B3F8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30" w:type="dxa"/>
          </w:tcPr>
          <w:p w14:paraId="47EDCE41" w14:textId="01D6A41E" w:rsidR="00D92BD1" w:rsidRPr="00C03D07" w:rsidRDefault="000B3F8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10</w:t>
            </w:r>
          </w:p>
        </w:tc>
        <w:tc>
          <w:tcPr>
            <w:tcW w:w="1710" w:type="dxa"/>
          </w:tcPr>
          <w:p w14:paraId="090E6DFB" w14:textId="4095373E" w:rsidR="00D92BD1" w:rsidRPr="00C03D07" w:rsidRDefault="000B3F8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440" w:type="dxa"/>
          </w:tcPr>
          <w:p w14:paraId="099DEBE9" w14:textId="21F67355" w:rsidR="00D92BD1" w:rsidRPr="00C03D07" w:rsidRDefault="000B3F8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12</w:t>
            </w:r>
          </w:p>
        </w:tc>
        <w:tc>
          <w:tcPr>
            <w:tcW w:w="1548" w:type="dxa"/>
          </w:tcPr>
          <w:p w14:paraId="0A700631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F1941" w14:paraId="2F01245A" w14:textId="77777777" w:rsidTr="00DA1387">
        <w:tc>
          <w:tcPr>
            <w:tcW w:w="2808" w:type="dxa"/>
          </w:tcPr>
          <w:p w14:paraId="4A0B39FC" w14:textId="77777777" w:rsidR="00D92BD1" w:rsidRPr="00C03D07" w:rsidRDefault="00DB49D7" w:rsidP="00203F9F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WILL YOU STAY IN US FOR</w:t>
            </w:r>
            <w:r w:rsidR="004E18C6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MORE THAN 183 DAYS IN YEAR 2023</w:t>
            </w:r>
            <w:r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– (YES OR NO)</w:t>
            </w:r>
          </w:p>
        </w:tc>
        <w:tc>
          <w:tcPr>
            <w:tcW w:w="1980" w:type="dxa"/>
          </w:tcPr>
          <w:p w14:paraId="2BBC4DBE" w14:textId="5E709530" w:rsidR="00D92BD1" w:rsidRPr="00C03D07" w:rsidRDefault="000B3F8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30" w:type="dxa"/>
          </w:tcPr>
          <w:p w14:paraId="71FF39A7" w14:textId="66AEC4E0" w:rsidR="00D92BD1" w:rsidRPr="00C03D07" w:rsidRDefault="000B3F8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710" w:type="dxa"/>
          </w:tcPr>
          <w:p w14:paraId="6753AE62" w14:textId="46997346" w:rsidR="00D92BD1" w:rsidRPr="00C03D07" w:rsidRDefault="000B3F8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440" w:type="dxa"/>
          </w:tcPr>
          <w:p w14:paraId="1055C30A" w14:textId="4BC43B06" w:rsidR="00D92BD1" w:rsidRPr="00C03D07" w:rsidRDefault="000B3F80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  <w:t>Yes</w:t>
            </w:r>
          </w:p>
        </w:tc>
        <w:tc>
          <w:tcPr>
            <w:tcW w:w="1548" w:type="dxa"/>
          </w:tcPr>
          <w:p w14:paraId="45281D84" w14:textId="77777777" w:rsidR="00D92BD1" w:rsidRPr="00C03D07" w:rsidRDefault="00D92BD1" w:rsidP="00203F9F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F1941" w14:paraId="4911DE14" w14:textId="77777777" w:rsidTr="00DA1387">
        <w:tc>
          <w:tcPr>
            <w:tcW w:w="2808" w:type="dxa"/>
          </w:tcPr>
          <w:p w14:paraId="59DC4A8A" w14:textId="77777777" w:rsidR="00D92BD1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  <w:t>IF ANY OTHER INFORMATION</w:t>
            </w:r>
          </w:p>
        </w:tc>
        <w:tc>
          <w:tcPr>
            <w:tcW w:w="1980" w:type="dxa"/>
          </w:tcPr>
          <w:p w14:paraId="732472A9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30" w:type="dxa"/>
          </w:tcPr>
          <w:p w14:paraId="584FB820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55791D9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B82ECBB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8C06C92" w14:textId="77777777" w:rsidR="00D92BD1" w:rsidRPr="00C03D07" w:rsidRDefault="00D92BD1" w:rsidP="003E2E35">
            <w:pPr>
              <w:ind w:right="-56"/>
              <w:rPr>
                <w:rFonts w:ascii="Calibri" w:eastAsia="Arial" w:hAnsi="Calibri" w:cs="Calibri"/>
                <w:b/>
                <w:color w:val="000000"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4D817237" w14:textId="77777777" w:rsidR="00A7596B" w:rsidRPr="00EB73EA" w:rsidRDefault="00A7596B" w:rsidP="003E2E35">
      <w:pPr>
        <w:ind w:right="-56"/>
        <w:rPr>
          <w:rFonts w:ascii="Calibri" w:hAnsi="Calibri" w:cs="Calibri"/>
          <w:b/>
          <w:color w:val="00B050"/>
          <w:sz w:val="12"/>
          <w:szCs w:val="24"/>
        </w:rPr>
      </w:pPr>
    </w:p>
    <w:p w14:paraId="7A0796B9" w14:textId="77777777" w:rsidR="00D92BD1" w:rsidRPr="00EB73EA" w:rsidRDefault="00DB49D7" w:rsidP="0065072C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  <w:r w:rsidRPr="00EB73EA">
        <w:rPr>
          <w:rFonts w:ascii="Calibri" w:hAnsi="Calibri" w:cs="Calibri"/>
          <w:b/>
          <w:sz w:val="24"/>
          <w:szCs w:val="24"/>
        </w:rPr>
        <w:t>NOTE: IF YOU DO NOT HAVE AN SSN FOR YOUR SPOUSE/DEPENDENTS WE CAN APPLY FOR ITIN. FOR ITIN APPLICATION PROCESSING PLEASE REACH US ON</w:t>
      </w:r>
      <w:r w:rsidR="00FC29AE">
        <w:rPr>
          <w:rFonts w:ascii="Calibri" w:hAnsi="Calibri" w:cs="Calibri"/>
          <w:b/>
          <w:sz w:val="24"/>
          <w:szCs w:val="24"/>
        </w:rPr>
        <w:t xml:space="preserve"> (470)-480-1883</w:t>
      </w:r>
      <w:r>
        <w:rPr>
          <w:rFonts w:ascii="Calibri" w:hAnsi="Calibri" w:cs="Calibri"/>
          <w:b/>
          <w:sz w:val="24"/>
          <w:szCs w:val="24"/>
        </w:rPr>
        <w:t xml:space="preserve"> </w:t>
      </w:r>
      <w:r w:rsidRPr="00EB73EA">
        <w:rPr>
          <w:rFonts w:ascii="Calibri" w:hAnsi="Calibri" w:cs="Calibri"/>
          <w:b/>
          <w:sz w:val="24"/>
          <w:szCs w:val="24"/>
        </w:rPr>
        <w:t xml:space="preserve">OR WRITE TO </w:t>
      </w:r>
      <w:r w:rsidR="00FC29AE">
        <w:rPr>
          <w:rFonts w:ascii="Calibri" w:hAnsi="Calibri" w:cs="Calibri"/>
          <w:b/>
          <w:sz w:val="24"/>
          <w:szCs w:val="24"/>
          <w:u w:val="single"/>
        </w:rPr>
        <w:t>info</w:t>
      </w:r>
      <w:r w:rsidRPr="009F4FA1">
        <w:rPr>
          <w:rFonts w:ascii="Calibri" w:hAnsi="Calibri" w:cs="Calibri"/>
          <w:b/>
          <w:sz w:val="24"/>
          <w:szCs w:val="24"/>
          <w:u w:val="single"/>
        </w:rPr>
        <w:t>@</w:t>
      </w:r>
      <w:r w:rsidR="009F4FA1" w:rsidRPr="009F4FA1">
        <w:rPr>
          <w:rFonts w:ascii="Calibri" w:hAnsi="Calibri" w:cs="Calibri"/>
          <w:b/>
          <w:sz w:val="24"/>
          <w:szCs w:val="24"/>
          <w:u w:val="single"/>
        </w:rPr>
        <w:t>gtaxfile.com</w:t>
      </w:r>
    </w:p>
    <w:p w14:paraId="102E22E2" w14:textId="77777777" w:rsidR="0065072C" w:rsidRPr="00C03D07" w:rsidRDefault="0065072C" w:rsidP="006A0462">
      <w:pPr>
        <w:ind w:right="-56"/>
        <w:rPr>
          <w:rFonts w:ascii="Calibri" w:hAnsi="Calibri" w:cs="Calibri"/>
          <w:b/>
          <w:color w:val="00B0F0"/>
          <w:sz w:val="24"/>
          <w:szCs w:val="24"/>
          <w:u w:val="single"/>
        </w:rPr>
      </w:pPr>
    </w:p>
    <w:p w14:paraId="54FCEC53" w14:textId="77777777" w:rsidR="00ED0124" w:rsidRPr="00C1676B" w:rsidRDefault="00DB49D7" w:rsidP="00C82D37">
      <w:pPr>
        <w:ind w:left="2160" w:right="-56" w:firstLine="720"/>
        <w:outlineLvl w:val="0"/>
        <w:rPr>
          <w:rFonts w:ascii="Calibri" w:hAnsi="Calibri" w:cs="Calibri"/>
          <w:b/>
          <w:color w:val="002060"/>
          <w:sz w:val="24"/>
          <w:szCs w:val="24"/>
        </w:rPr>
      </w:pPr>
      <w:r w:rsidRPr="00C1676B">
        <w:rPr>
          <w:rFonts w:ascii="Calibri" w:hAnsi="Calibri" w:cs="Calibri"/>
          <w:b/>
          <w:color w:val="002060"/>
          <w:sz w:val="24"/>
          <w:szCs w:val="24"/>
          <w:u w:val="single"/>
        </w:rPr>
        <w:t>CHILD AND DEPENDENT CARE EXPENSES PROVIDER DETAILS</w:t>
      </w:r>
      <w:r w:rsidRPr="00C1676B">
        <w:rPr>
          <w:rFonts w:ascii="Calibri" w:hAnsi="Calibri" w:cs="Calibri"/>
          <w:b/>
          <w:color w:val="002060"/>
          <w:sz w:val="24"/>
          <w:szCs w:val="24"/>
        </w:rPr>
        <w:t xml:space="preserve"> -</w: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156"/>
        <w:gridCol w:w="2169"/>
        <w:gridCol w:w="2147"/>
        <w:gridCol w:w="2796"/>
        <w:gridCol w:w="1522"/>
      </w:tblGrid>
      <w:tr w:rsidR="006F1941" w14:paraId="1AA1CB3F" w14:textId="77777777" w:rsidTr="00797DEB">
        <w:tc>
          <w:tcPr>
            <w:tcW w:w="2203" w:type="dxa"/>
          </w:tcPr>
          <w:p w14:paraId="06031D26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DEPENDENT NAME</w:t>
            </w:r>
          </w:p>
        </w:tc>
        <w:tc>
          <w:tcPr>
            <w:tcW w:w="2203" w:type="dxa"/>
          </w:tcPr>
          <w:p w14:paraId="4081EAFC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ORGANIZATION</w:t>
            </w:r>
          </w:p>
        </w:tc>
        <w:tc>
          <w:tcPr>
            <w:tcW w:w="2203" w:type="dxa"/>
          </w:tcPr>
          <w:p w14:paraId="53209785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ADDRESS WITH PHONE NUMBER</w:t>
            </w:r>
          </w:p>
        </w:tc>
        <w:tc>
          <w:tcPr>
            <w:tcW w:w="2859" w:type="dxa"/>
          </w:tcPr>
          <w:p w14:paraId="24619838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FEDERAL ID NUMBER (EIN / SSN) OF THE ORGANIZATION / PERSON WHO PROVIDED THE CARE.</w:t>
            </w:r>
          </w:p>
        </w:tc>
        <w:tc>
          <w:tcPr>
            <w:tcW w:w="1548" w:type="dxa"/>
          </w:tcPr>
          <w:p w14:paraId="4F195A16" w14:textId="77777777" w:rsidR="006D1F7A" w:rsidRPr="00C03D07" w:rsidRDefault="00DB49D7" w:rsidP="003E2E35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 PAID</w:t>
            </w:r>
          </w:p>
        </w:tc>
      </w:tr>
      <w:tr w:rsidR="006F1941" w14:paraId="5D09292D" w14:textId="77777777" w:rsidTr="00797DEB">
        <w:tc>
          <w:tcPr>
            <w:tcW w:w="2203" w:type="dxa"/>
          </w:tcPr>
          <w:p w14:paraId="4BFEEDC7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0DF4C67C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026F38B3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7FDEE099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45B48EB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F1941" w14:paraId="1DEADD78" w14:textId="77777777" w:rsidTr="00797DEB">
        <w:tc>
          <w:tcPr>
            <w:tcW w:w="2203" w:type="dxa"/>
          </w:tcPr>
          <w:p w14:paraId="437D79F7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3FBCD1AC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49C47E43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122CB4D2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821A604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  <w:tr w:rsidR="006F1941" w14:paraId="4B40F284" w14:textId="77777777" w:rsidTr="00797DEB">
        <w:tc>
          <w:tcPr>
            <w:tcW w:w="2203" w:type="dxa"/>
          </w:tcPr>
          <w:p w14:paraId="563EFB4A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493B36A6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203" w:type="dxa"/>
          </w:tcPr>
          <w:p w14:paraId="7FAC664D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859" w:type="dxa"/>
          </w:tcPr>
          <w:p w14:paraId="13DD9CAC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7D04056" w14:textId="77777777" w:rsidR="006D1F7A" w:rsidRPr="00C03D07" w:rsidRDefault="006D1F7A" w:rsidP="003E2E35">
            <w:pPr>
              <w:ind w:right="-56"/>
              <w:rPr>
                <w:rFonts w:ascii="Calibri" w:eastAsia="Arial" w:hAnsi="Calibri" w:cs="Calibri"/>
                <w:b/>
                <w:spacing w:val="-3"/>
                <w:w w:val="79"/>
                <w:position w:val="-1"/>
                <w:sz w:val="24"/>
                <w:szCs w:val="24"/>
              </w:rPr>
            </w:pPr>
          </w:p>
        </w:tc>
      </w:tr>
    </w:tbl>
    <w:p w14:paraId="15A4928A" w14:textId="77777777" w:rsidR="002E4C5B" w:rsidRDefault="002E4C5B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</w:p>
    <w:p w14:paraId="659670C7" w14:textId="77777777" w:rsidR="00C17A08" w:rsidRPr="000B3F28" w:rsidRDefault="00DB49D7" w:rsidP="000B3F28">
      <w:pPr>
        <w:spacing w:before="24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1.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UNDER AGE 24 WITH UNEARNED INCOME (E.G. INTEREST OR DIVIDENDS EARNED, STOCK SALE PROCEEDS) GREATER THAN $950 MAY NEED TO FILE A RETURN.</w:t>
      </w:r>
    </w:p>
    <w:p w14:paraId="5771686B" w14:textId="77777777" w:rsidR="000B3F28" w:rsidRPr="00C03D07" w:rsidRDefault="00DB49D7" w:rsidP="000B3F28">
      <w:pPr>
        <w:spacing w:before="10"/>
        <w:rPr>
          <w:rFonts w:ascii="Calibri" w:eastAsia="Arial" w:hAnsi="Calibri" w:cs="Calibri"/>
          <w:b/>
          <w:color w:val="FF0000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sz w:val="24"/>
          <w:szCs w:val="24"/>
          <w:u w:val="single" w:color="414041"/>
        </w:rPr>
        <w:t>NOTE</w:t>
      </w:r>
      <w:r w:rsidRPr="000B3F28">
        <w:rPr>
          <w:rFonts w:ascii="Calibri" w:eastAsia="Arial" w:hAnsi="Calibri" w:cs="Calibri"/>
          <w:b/>
          <w:color w:val="FF0000"/>
          <w:sz w:val="24"/>
          <w:szCs w:val="24"/>
        </w:rPr>
        <w:t>:</w:t>
      </w:r>
      <w:r>
        <w:rPr>
          <w:rFonts w:ascii="Calibri" w:eastAsia="Arial" w:hAnsi="Calibri" w:cs="Calibri"/>
          <w:b/>
          <w:color w:val="FF0000"/>
          <w:sz w:val="24"/>
          <w:szCs w:val="24"/>
        </w:rPr>
        <w:t xml:space="preserve"> </w:t>
      </w:r>
      <w:r w:rsidRPr="000B3F28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DEPENDENTS WITH UNEARNED INCOME GREATER THAN $1,900 ARE SUBJECT TO THEIR PARENT’S TAX RATE. COORDINATION OF RETURNS BETWEEN PARENT AND CHILD IS VERY IMPORTANT.</w:t>
      </w:r>
    </w:p>
    <w:p w14:paraId="34BFC0D1" w14:textId="77777777" w:rsidR="00596A8D" w:rsidRPr="00C03D07" w:rsidRDefault="00DB49D7" w:rsidP="000B3F28">
      <w:pPr>
        <w:spacing w:before="9"/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</w:pP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2.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PLEASE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COMPLETE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CHILDCARE EXPENSES</w:t>
      </w:r>
      <w:r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 xml:space="preserve">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SECTION</w:t>
      </w:r>
      <w:r w:rsidRPr="00C03D07">
        <w:rPr>
          <w:rFonts w:ascii="Calibri" w:eastAsia="Arial" w:hAnsi="Calibri" w:cs="Calibri"/>
          <w:b/>
          <w:color w:val="FF0000"/>
          <w:spacing w:val="9"/>
          <w:w w:val="82"/>
          <w:position w:val="-1"/>
          <w:sz w:val="24"/>
          <w:szCs w:val="24"/>
        </w:rPr>
        <w:t xml:space="preserve"> ONLY </w:t>
      </w:r>
      <w:r w:rsidRPr="00C03D07">
        <w:rPr>
          <w:rFonts w:ascii="Calibri" w:eastAsia="Arial" w:hAnsi="Calibri" w:cs="Calibri"/>
          <w:b/>
          <w:color w:val="FF0000"/>
          <w:spacing w:val="3"/>
          <w:w w:val="82"/>
          <w:position w:val="-1"/>
          <w:sz w:val="24"/>
          <w:szCs w:val="24"/>
        </w:rPr>
        <w:t>IF BOTH TAXPAYER &amp; SPOUSE ARE WORKING.</w:t>
      </w:r>
    </w:p>
    <w:p w14:paraId="3B54D3A3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4047F985" w14:textId="77777777" w:rsidR="004B1028" w:rsidRPr="00C03D07" w:rsidRDefault="004B1028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43C2CF9" w14:textId="77777777" w:rsidR="003E2E35" w:rsidRPr="00EB73EA" w:rsidRDefault="00DB49D7" w:rsidP="00A76AE5">
      <w:pPr>
        <w:spacing w:before="9"/>
        <w:ind w:left="2160" w:firstLine="1440"/>
        <w:outlineLvl w:val="0"/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</w:pPr>
      <w:r w:rsidRPr="00EB73EA">
        <w:rPr>
          <w:rFonts w:ascii="Calibri" w:eastAsia="Arial" w:hAnsi="Calibri" w:cs="Calibri"/>
          <w:b/>
          <w:color w:val="002060"/>
          <w:spacing w:val="-3"/>
          <w:w w:val="79"/>
          <w:position w:val="-1"/>
          <w:sz w:val="24"/>
          <w:szCs w:val="24"/>
        </w:rPr>
        <w:t>BANK ACCOUNT DETAILS</w:t>
      </w:r>
    </w:p>
    <w:tbl>
      <w:tblPr>
        <w:tblpPr w:leftFromText="180" w:rightFromText="180" w:vertAnchor="text" w:horzAnchor="page" w:tblpX="1690" w:tblpY="50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45"/>
        <w:gridCol w:w="5130"/>
      </w:tblGrid>
      <w:tr w:rsidR="006F1941" w14:paraId="1FB5C0E6" w14:textId="77777777" w:rsidTr="00D90155">
        <w:trPr>
          <w:trHeight w:val="324"/>
        </w:trPr>
        <w:tc>
          <w:tcPr>
            <w:tcW w:w="7675" w:type="dxa"/>
            <w:gridSpan w:val="2"/>
          </w:tcPr>
          <w:p w14:paraId="33961523" w14:textId="77777777" w:rsidR="00983210" w:rsidRPr="00C03D07" w:rsidRDefault="00DB49D7" w:rsidP="00D90155">
            <w:pPr>
              <w:ind w:right="-56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BANK DETAILS FOR DIRECT DEPOSIT OF REFUN</w:t>
            </w:r>
            <w:r w:rsidR="00D90155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D AMOUNT/AUTO WITHDRAWAL OF OWE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AMOUNT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(OPTIONAL)</w:t>
            </w:r>
          </w:p>
        </w:tc>
      </w:tr>
      <w:tr w:rsidR="006F1941" w14:paraId="48F17F3F" w14:textId="77777777" w:rsidTr="00D90155">
        <w:trPr>
          <w:trHeight w:val="314"/>
        </w:trPr>
        <w:tc>
          <w:tcPr>
            <w:tcW w:w="2545" w:type="dxa"/>
          </w:tcPr>
          <w:p w14:paraId="1AB60196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NAME</w:t>
            </w:r>
          </w:p>
        </w:tc>
        <w:tc>
          <w:tcPr>
            <w:tcW w:w="5130" w:type="dxa"/>
          </w:tcPr>
          <w:p w14:paraId="53679CA6" w14:textId="19C7CA2C" w:rsidR="00983210" w:rsidRPr="00C03D07" w:rsidRDefault="000B3F8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PNC Bank</w:t>
            </w:r>
          </w:p>
        </w:tc>
      </w:tr>
      <w:tr w:rsidR="006F1941" w14:paraId="491B6A85" w14:textId="77777777" w:rsidTr="00D90155">
        <w:trPr>
          <w:trHeight w:val="324"/>
        </w:trPr>
        <w:tc>
          <w:tcPr>
            <w:tcW w:w="2545" w:type="dxa"/>
          </w:tcPr>
          <w:p w14:paraId="73AB5FC9" w14:textId="77777777" w:rsidR="00D90155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 xml:space="preserve">BANK ROUTING NUMBER </w:t>
            </w:r>
          </w:p>
          <w:p w14:paraId="1086A24D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(PAPER OR ELECTRONIC)</w:t>
            </w:r>
          </w:p>
        </w:tc>
        <w:tc>
          <w:tcPr>
            <w:tcW w:w="5130" w:type="dxa"/>
          </w:tcPr>
          <w:p w14:paraId="180D1641" w14:textId="3BEDD30D" w:rsidR="00983210" w:rsidRPr="00C03D07" w:rsidRDefault="000B3F8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043300738</w:t>
            </w:r>
          </w:p>
        </w:tc>
      </w:tr>
      <w:tr w:rsidR="006F1941" w14:paraId="0D4642AF" w14:textId="77777777" w:rsidTr="00D90155">
        <w:trPr>
          <w:trHeight w:val="324"/>
        </w:trPr>
        <w:tc>
          <w:tcPr>
            <w:tcW w:w="2545" w:type="dxa"/>
          </w:tcPr>
          <w:p w14:paraId="3BD23EEB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BANK ACCOUNT NUMBER</w:t>
            </w:r>
          </w:p>
        </w:tc>
        <w:tc>
          <w:tcPr>
            <w:tcW w:w="5130" w:type="dxa"/>
          </w:tcPr>
          <w:p w14:paraId="0BC4859B" w14:textId="55564194" w:rsidR="00983210" w:rsidRPr="00C03D07" w:rsidRDefault="000B3F8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6010743294</w:t>
            </w:r>
          </w:p>
        </w:tc>
      </w:tr>
      <w:tr w:rsidR="006F1941" w14:paraId="50C4C812" w14:textId="77777777" w:rsidTr="00D90155">
        <w:trPr>
          <w:trHeight w:val="340"/>
        </w:trPr>
        <w:tc>
          <w:tcPr>
            <w:tcW w:w="2545" w:type="dxa"/>
          </w:tcPr>
          <w:p w14:paraId="5B78EFF7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CHECKING / SAVING ACCOUNT</w:t>
            </w:r>
          </w:p>
        </w:tc>
        <w:tc>
          <w:tcPr>
            <w:tcW w:w="5130" w:type="dxa"/>
          </w:tcPr>
          <w:p w14:paraId="499AC001" w14:textId="45B4E293" w:rsidR="00983210" w:rsidRPr="00C03D07" w:rsidRDefault="000B3F8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savings</w:t>
            </w:r>
          </w:p>
        </w:tc>
      </w:tr>
      <w:tr w:rsidR="006F1941" w14:paraId="555681E8" w14:textId="77777777" w:rsidTr="00D90155">
        <w:trPr>
          <w:trHeight w:val="340"/>
        </w:trPr>
        <w:tc>
          <w:tcPr>
            <w:tcW w:w="2545" w:type="dxa"/>
          </w:tcPr>
          <w:p w14:paraId="283C2EFC" w14:textId="77777777" w:rsidR="00983210" w:rsidRPr="00C03D07" w:rsidRDefault="00DB49D7" w:rsidP="00D90155">
            <w:pPr>
              <w:ind w:right="-56"/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spacing w:val="-3"/>
                <w:w w:val="79"/>
                <w:position w:val="-1"/>
                <w:sz w:val="24"/>
                <w:szCs w:val="24"/>
              </w:rPr>
              <w:t>ACCOUNT HOLDER NAME</w:t>
            </w:r>
          </w:p>
        </w:tc>
        <w:tc>
          <w:tcPr>
            <w:tcW w:w="5130" w:type="dxa"/>
          </w:tcPr>
          <w:p w14:paraId="27E34839" w14:textId="6753004E" w:rsidR="00983210" w:rsidRPr="00C03D07" w:rsidRDefault="000B3F80" w:rsidP="00D90155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Kamalakar Rao Mamidala</w:t>
            </w:r>
          </w:p>
        </w:tc>
      </w:tr>
    </w:tbl>
    <w:p w14:paraId="72C27AE5" w14:textId="77777777" w:rsidR="003E2E35" w:rsidRPr="00C03D07" w:rsidRDefault="003E2E35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29F18653" w14:textId="77777777" w:rsidR="0066522E" w:rsidRPr="00C03D07" w:rsidRDefault="00DB49D7" w:rsidP="00983210">
      <w:pPr>
        <w:tabs>
          <w:tab w:val="left" w:pos="602"/>
        </w:tabs>
        <w:spacing w:before="9"/>
        <w:rPr>
          <w:rFonts w:ascii="Calibri" w:hAnsi="Calibri" w:cs="Calibri"/>
          <w:sz w:val="24"/>
          <w:szCs w:val="24"/>
        </w:rPr>
      </w:pPr>
      <w:r w:rsidRPr="00C03D07">
        <w:rPr>
          <w:rFonts w:ascii="Calibri" w:hAnsi="Calibri" w:cs="Calibri"/>
          <w:sz w:val="24"/>
          <w:szCs w:val="24"/>
        </w:rPr>
        <w:tab/>
      </w:r>
    </w:p>
    <w:p w14:paraId="31BADD9E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68D4CA77" w14:textId="77777777" w:rsidR="00756A2E" w:rsidRPr="00C03D07" w:rsidRDefault="00756A2E" w:rsidP="003E2E35">
      <w:pPr>
        <w:rPr>
          <w:rFonts w:ascii="Calibri" w:hAnsi="Calibri" w:cs="Calibri"/>
          <w:sz w:val="24"/>
          <w:szCs w:val="24"/>
        </w:rPr>
      </w:pPr>
    </w:p>
    <w:p w14:paraId="46682FCA" w14:textId="77777777" w:rsidR="00F30137" w:rsidRPr="00C03D07" w:rsidRDefault="00F30137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25FE3C30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2557D52E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359A1416" w14:textId="77777777" w:rsidR="0066522E" w:rsidRPr="00C03D07" w:rsidRDefault="0066522E" w:rsidP="003E2E35">
      <w:pPr>
        <w:spacing w:before="9"/>
        <w:rPr>
          <w:rFonts w:ascii="Calibri" w:hAnsi="Calibri" w:cs="Calibri"/>
          <w:sz w:val="24"/>
          <w:szCs w:val="24"/>
        </w:rPr>
      </w:pPr>
    </w:p>
    <w:p w14:paraId="730169AE" w14:textId="77777777" w:rsidR="0066522E" w:rsidRDefault="0066522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8402250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F711254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FD9145A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5EEBA02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52629520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AFFC185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0AFDD70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5CEEE86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EA1668B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0E7B080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736AD558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4878FAC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F9F9951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68C99E7A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9D1974C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18A60472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40547FB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49A7355C" w14:textId="77777777" w:rsidR="00693BFE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2EB6E7B5" w14:textId="77777777" w:rsidR="00693BFE" w:rsidRPr="00EB73EA" w:rsidRDefault="00693BFE" w:rsidP="003E2E35">
      <w:pPr>
        <w:spacing w:before="9"/>
        <w:rPr>
          <w:rFonts w:ascii="Calibri" w:hAnsi="Calibri" w:cs="Calibri"/>
          <w:sz w:val="2"/>
          <w:szCs w:val="24"/>
        </w:rPr>
      </w:pPr>
    </w:p>
    <w:p w14:paraId="39E3EA10" w14:textId="77777777" w:rsidR="00693BFE" w:rsidRDefault="00693BFE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77974372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0103723D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7C425184" w14:textId="77777777" w:rsidR="00044B40" w:rsidRDefault="00044B40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173E4079" w14:textId="77777777" w:rsidR="007B0EA9" w:rsidRDefault="007B0EA9" w:rsidP="003E2E35">
      <w:pPr>
        <w:spacing w:before="9"/>
        <w:rPr>
          <w:rFonts w:ascii="Calibri" w:hAnsi="Calibri" w:cs="Calibri"/>
          <w:b/>
          <w:sz w:val="24"/>
          <w:szCs w:val="24"/>
        </w:rPr>
      </w:pPr>
    </w:p>
    <w:p w14:paraId="4A3C2937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0105F2DC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5C428729" w14:textId="77777777" w:rsidR="007C5320" w:rsidRDefault="007C5320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</w:p>
    <w:p w14:paraId="7F48144C" w14:textId="77777777" w:rsidR="004E30DC" w:rsidRPr="00C03D07" w:rsidRDefault="00DB49D7" w:rsidP="0087309D">
      <w:pPr>
        <w:spacing w:before="9"/>
        <w:jc w:val="center"/>
        <w:outlineLvl w:val="0"/>
        <w:rPr>
          <w:rFonts w:ascii="Calibri" w:hAnsi="Calibri" w:cs="Calibri"/>
          <w:b/>
          <w:sz w:val="24"/>
          <w:szCs w:val="24"/>
        </w:rPr>
      </w:pPr>
      <w:r w:rsidRPr="00C03D07">
        <w:rPr>
          <w:rFonts w:ascii="Calibri" w:hAnsi="Calibri" w:cs="Calibri"/>
          <w:b/>
          <w:sz w:val="24"/>
          <w:szCs w:val="24"/>
        </w:rPr>
        <w:lastRenderedPageBreak/>
        <w:t>R</w:t>
      </w:r>
      <w:r>
        <w:rPr>
          <w:rFonts w:ascii="Calibri" w:hAnsi="Calibri" w:cs="Calibri"/>
          <w:b/>
          <w:sz w:val="24"/>
          <w:szCs w:val="24"/>
        </w:rPr>
        <w:t>ESIDENCY DETAILS</w:t>
      </w:r>
      <w:r w:rsidRPr="00C03D07">
        <w:rPr>
          <w:rFonts w:ascii="Calibri" w:hAnsi="Calibri" w:cs="Calibri"/>
          <w:b/>
          <w:sz w:val="24"/>
          <w:szCs w:val="24"/>
        </w:rPr>
        <w:t>:</w:t>
      </w:r>
    </w:p>
    <w:tbl>
      <w:tblPr>
        <w:tblpPr w:leftFromText="180" w:rightFromText="180" w:vertAnchor="text" w:horzAnchor="margin" w:tblpY="180"/>
        <w:tblW w:w="1072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1080"/>
        <w:gridCol w:w="1440"/>
        <w:gridCol w:w="1710"/>
        <w:gridCol w:w="900"/>
        <w:gridCol w:w="1170"/>
        <w:gridCol w:w="1530"/>
        <w:gridCol w:w="1980"/>
      </w:tblGrid>
      <w:tr w:rsidR="006F1941" w14:paraId="2941C223" w14:textId="77777777" w:rsidTr="001D05D6">
        <w:trPr>
          <w:trHeight w:val="398"/>
        </w:trPr>
        <w:tc>
          <w:tcPr>
            <w:tcW w:w="5148" w:type="dxa"/>
            <w:gridSpan w:val="4"/>
          </w:tcPr>
          <w:p w14:paraId="0B3F9C34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  <w:tc>
          <w:tcPr>
            <w:tcW w:w="5580" w:type="dxa"/>
            <w:gridSpan w:val="4"/>
          </w:tcPr>
          <w:p w14:paraId="22581C48" w14:textId="77777777" w:rsidR="00E93E61" w:rsidRPr="00C1676B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0070C0"/>
                <w:sz w:val="24"/>
                <w:szCs w:val="24"/>
              </w:rPr>
              <w:t>STATES RESIDENCY DETAILS</w:t>
            </w:r>
          </w:p>
        </w:tc>
      </w:tr>
      <w:tr w:rsidR="006F1941" w14:paraId="0FFC8E12" w14:textId="77777777" w:rsidTr="001D05D6">
        <w:trPr>
          <w:trHeight w:val="383"/>
        </w:trPr>
        <w:tc>
          <w:tcPr>
            <w:tcW w:w="5148" w:type="dxa"/>
            <w:gridSpan w:val="4"/>
          </w:tcPr>
          <w:p w14:paraId="5AC1733C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TAXPAYER</w:t>
            </w:r>
          </w:p>
        </w:tc>
        <w:tc>
          <w:tcPr>
            <w:tcW w:w="5580" w:type="dxa"/>
            <w:gridSpan w:val="4"/>
          </w:tcPr>
          <w:p w14:paraId="4A6E9951" w14:textId="77777777" w:rsidR="00E93E61" w:rsidRPr="00C03D07" w:rsidRDefault="00DB49D7" w:rsidP="00E6306B">
            <w:pPr>
              <w:spacing w:before="9"/>
              <w:jc w:val="center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002060"/>
                <w:sz w:val="24"/>
                <w:szCs w:val="24"/>
              </w:rPr>
              <w:t>SPOUSE</w:t>
            </w:r>
          </w:p>
        </w:tc>
      </w:tr>
      <w:tr w:rsidR="006F1941" w14:paraId="1A4501E9" w14:textId="77777777" w:rsidTr="001D05D6">
        <w:trPr>
          <w:trHeight w:val="404"/>
        </w:trPr>
        <w:tc>
          <w:tcPr>
            <w:tcW w:w="918" w:type="dxa"/>
          </w:tcPr>
          <w:p w14:paraId="66E3139D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080" w:type="dxa"/>
          </w:tcPr>
          <w:p w14:paraId="30746E63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440" w:type="dxa"/>
          </w:tcPr>
          <w:p w14:paraId="7DBBAB92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23B1F78D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14:paraId="7D72AB45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3321681C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900" w:type="dxa"/>
          </w:tcPr>
          <w:p w14:paraId="23A3BF55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YEAR</w:t>
            </w:r>
          </w:p>
        </w:tc>
        <w:tc>
          <w:tcPr>
            <w:tcW w:w="1170" w:type="dxa"/>
          </w:tcPr>
          <w:p w14:paraId="5BEFEC74" w14:textId="77777777" w:rsidR="00E93E61" w:rsidRPr="00C03D07" w:rsidRDefault="00DB49D7" w:rsidP="00E93E61">
            <w:pPr>
              <w:ind w:right="-56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STATE(S)</w:t>
            </w:r>
          </w:p>
        </w:tc>
        <w:tc>
          <w:tcPr>
            <w:tcW w:w="1530" w:type="dxa"/>
          </w:tcPr>
          <w:p w14:paraId="1E4F1069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FROM</w:t>
            </w:r>
          </w:p>
          <w:p w14:paraId="5A353FB2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14:paraId="47D9684E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</w:t>
            </w:r>
          </w:p>
          <w:p w14:paraId="7A834D9A" w14:textId="77777777" w:rsidR="00E93E61" w:rsidRPr="00C03D07" w:rsidRDefault="00DB49D7" w:rsidP="00E93E61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(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MM/DD/YY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</w:t>
            </w:r>
          </w:p>
        </w:tc>
      </w:tr>
      <w:tr w:rsidR="006F1941" w14:paraId="7A5966DD" w14:textId="77777777" w:rsidTr="001D05D6">
        <w:trPr>
          <w:trHeight w:val="622"/>
        </w:trPr>
        <w:tc>
          <w:tcPr>
            <w:tcW w:w="918" w:type="dxa"/>
          </w:tcPr>
          <w:p w14:paraId="64670FF3" w14:textId="77777777" w:rsidR="008F53D7" w:rsidRPr="00C03D07" w:rsidRDefault="006D1AA6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080" w:type="dxa"/>
          </w:tcPr>
          <w:p w14:paraId="60DBC1FB" w14:textId="0458F053" w:rsidR="008F53D7" w:rsidRPr="00C03D07" w:rsidRDefault="000B3F80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PA</w:t>
            </w:r>
          </w:p>
        </w:tc>
        <w:tc>
          <w:tcPr>
            <w:tcW w:w="1440" w:type="dxa"/>
          </w:tcPr>
          <w:p w14:paraId="69AD98D1" w14:textId="7A27A013" w:rsidR="008F53D7" w:rsidRPr="00C03D07" w:rsidRDefault="000B3F80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01/01/22</w:t>
            </w:r>
          </w:p>
        </w:tc>
        <w:tc>
          <w:tcPr>
            <w:tcW w:w="1710" w:type="dxa"/>
          </w:tcPr>
          <w:p w14:paraId="43CC7393" w14:textId="74F51F15" w:rsidR="008F53D7" w:rsidRPr="00C03D07" w:rsidRDefault="000B3F80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12/31/22</w:t>
            </w:r>
          </w:p>
        </w:tc>
        <w:tc>
          <w:tcPr>
            <w:tcW w:w="900" w:type="dxa"/>
          </w:tcPr>
          <w:p w14:paraId="157AAC97" w14:textId="77777777" w:rsidR="008F53D7" w:rsidRPr="00C03D07" w:rsidRDefault="006D1AA6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64317E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1170" w:type="dxa"/>
          </w:tcPr>
          <w:p w14:paraId="1E3BDCB2" w14:textId="5393E268" w:rsidR="008F53D7" w:rsidRPr="00C03D07" w:rsidRDefault="000B3F80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PA</w:t>
            </w:r>
          </w:p>
        </w:tc>
        <w:tc>
          <w:tcPr>
            <w:tcW w:w="1530" w:type="dxa"/>
          </w:tcPr>
          <w:p w14:paraId="798E6935" w14:textId="7EC11DBC" w:rsidR="008F53D7" w:rsidRPr="00C03D07" w:rsidRDefault="000B3F80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01/01/22</w:t>
            </w:r>
          </w:p>
        </w:tc>
        <w:tc>
          <w:tcPr>
            <w:tcW w:w="1980" w:type="dxa"/>
          </w:tcPr>
          <w:p w14:paraId="67672092" w14:textId="44D5908B" w:rsidR="008F53D7" w:rsidRPr="00C03D07" w:rsidRDefault="000B3F80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10/28/22</w:t>
            </w:r>
          </w:p>
        </w:tc>
      </w:tr>
      <w:tr w:rsidR="006F1941" w14:paraId="21B26228" w14:textId="77777777" w:rsidTr="001D05D6">
        <w:trPr>
          <w:trHeight w:val="592"/>
        </w:trPr>
        <w:tc>
          <w:tcPr>
            <w:tcW w:w="918" w:type="dxa"/>
          </w:tcPr>
          <w:p w14:paraId="52CC26B8" w14:textId="77777777" w:rsidR="008F53D7" w:rsidRPr="00C03D07" w:rsidRDefault="006D1AA6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21</w:t>
            </w:r>
          </w:p>
        </w:tc>
        <w:tc>
          <w:tcPr>
            <w:tcW w:w="1080" w:type="dxa"/>
          </w:tcPr>
          <w:p w14:paraId="7CF63330" w14:textId="1FE27B7D" w:rsidR="008F53D7" w:rsidRPr="00C03D07" w:rsidRDefault="000B3F80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PA</w:t>
            </w:r>
          </w:p>
        </w:tc>
        <w:tc>
          <w:tcPr>
            <w:tcW w:w="1440" w:type="dxa"/>
          </w:tcPr>
          <w:p w14:paraId="0C16AA2F" w14:textId="4E30AC31" w:rsidR="008F53D7" w:rsidRPr="00C03D07" w:rsidRDefault="000B3F80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11/06/21</w:t>
            </w:r>
          </w:p>
        </w:tc>
        <w:tc>
          <w:tcPr>
            <w:tcW w:w="1710" w:type="dxa"/>
          </w:tcPr>
          <w:p w14:paraId="5C8B765C" w14:textId="273DE38F" w:rsidR="008F53D7" w:rsidRPr="00C03D07" w:rsidRDefault="000B3F80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12/31/21</w:t>
            </w:r>
          </w:p>
        </w:tc>
        <w:tc>
          <w:tcPr>
            <w:tcW w:w="900" w:type="dxa"/>
          </w:tcPr>
          <w:p w14:paraId="6D48847B" w14:textId="77777777" w:rsidR="008F53D7" w:rsidRPr="00C03D07" w:rsidRDefault="006D1AA6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21</w:t>
            </w:r>
          </w:p>
        </w:tc>
        <w:tc>
          <w:tcPr>
            <w:tcW w:w="1170" w:type="dxa"/>
          </w:tcPr>
          <w:p w14:paraId="120F5374" w14:textId="6643ABFF" w:rsidR="008F53D7" w:rsidRPr="00C03D07" w:rsidRDefault="000B3F80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PA</w:t>
            </w:r>
          </w:p>
        </w:tc>
        <w:tc>
          <w:tcPr>
            <w:tcW w:w="1530" w:type="dxa"/>
          </w:tcPr>
          <w:p w14:paraId="71014ADA" w14:textId="75D97CBB" w:rsidR="008F53D7" w:rsidRPr="00C03D07" w:rsidRDefault="000B3F80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11/06/21</w:t>
            </w:r>
          </w:p>
        </w:tc>
        <w:tc>
          <w:tcPr>
            <w:tcW w:w="1980" w:type="dxa"/>
          </w:tcPr>
          <w:p w14:paraId="59A1727F" w14:textId="34753868" w:rsidR="008F53D7" w:rsidRPr="00C03D07" w:rsidRDefault="000B3F80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12/31/21</w:t>
            </w:r>
          </w:p>
        </w:tc>
      </w:tr>
      <w:tr w:rsidR="006F1941" w14:paraId="6899720A" w14:textId="77777777" w:rsidTr="001D05D6">
        <w:trPr>
          <w:trHeight w:val="592"/>
        </w:trPr>
        <w:tc>
          <w:tcPr>
            <w:tcW w:w="918" w:type="dxa"/>
          </w:tcPr>
          <w:p w14:paraId="536C6136" w14:textId="77777777" w:rsidR="008F53D7" w:rsidRPr="00C03D07" w:rsidRDefault="004E18C6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2020</w:t>
            </w:r>
          </w:p>
        </w:tc>
        <w:tc>
          <w:tcPr>
            <w:tcW w:w="1080" w:type="dxa"/>
          </w:tcPr>
          <w:p w14:paraId="7FDA35CC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14EC380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5AEF105" w14:textId="77777777" w:rsidR="008F53D7" w:rsidRPr="00C03D07" w:rsidRDefault="008F53D7" w:rsidP="0064317E">
            <w:pPr>
              <w:spacing w:before="9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53613FD5" w14:textId="77777777" w:rsidR="008F53D7" w:rsidRPr="00C03D07" w:rsidRDefault="006D1AA6" w:rsidP="0064317E">
            <w:pPr>
              <w:ind w:right="-56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  <w:r w:rsidR="004E18C6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</w:t>
            </w:r>
          </w:p>
        </w:tc>
        <w:tc>
          <w:tcPr>
            <w:tcW w:w="1170" w:type="dxa"/>
          </w:tcPr>
          <w:p w14:paraId="54DAA153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626BC9E9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5C2DEAE6" w14:textId="77777777" w:rsidR="008F53D7" w:rsidRPr="00C03D07" w:rsidRDefault="008F53D7" w:rsidP="008F53D7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61B8C678" w14:textId="77777777" w:rsidR="008A20BA" w:rsidRPr="008A20BA" w:rsidRDefault="008A20BA" w:rsidP="003E2E35">
      <w:pPr>
        <w:spacing w:before="9"/>
        <w:rPr>
          <w:rFonts w:ascii="Calibri" w:hAnsi="Calibri" w:cs="Calibri"/>
          <w:b/>
          <w:color w:val="00B050"/>
          <w:sz w:val="4"/>
          <w:szCs w:val="24"/>
          <w:u w:val="single"/>
          <w:lang w:val="en-IN"/>
        </w:rPr>
      </w:pPr>
    </w:p>
    <w:p w14:paraId="08A2C576" w14:textId="77777777" w:rsidR="007C5320" w:rsidRPr="00C1676B" w:rsidRDefault="006D1AA6" w:rsidP="007C5320">
      <w:pPr>
        <w:tabs>
          <w:tab w:val="left" w:pos="11620"/>
        </w:tabs>
        <w:spacing w:before="23"/>
        <w:ind w:left="100"/>
        <w:jc w:val="center"/>
        <w:rPr>
          <w:rFonts w:ascii="Calibri" w:hAnsi="Calibri" w:cs="Calibri"/>
          <w:color w:val="4F6228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 xml:space="preserve">Medical </w:t>
      </w: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Expenses: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25"/>
        <w:gridCol w:w="1974"/>
        <w:gridCol w:w="1796"/>
        <w:gridCol w:w="1798"/>
        <w:gridCol w:w="1799"/>
        <w:gridCol w:w="1798"/>
      </w:tblGrid>
      <w:tr w:rsidR="006F1941" w14:paraId="32C0B370" w14:textId="77777777" w:rsidTr="00B433FE">
        <w:trPr>
          <w:trHeight w:val="683"/>
        </w:trPr>
        <w:tc>
          <w:tcPr>
            <w:tcW w:w="1638" w:type="dxa"/>
          </w:tcPr>
          <w:p w14:paraId="677DE781" w14:textId="77777777" w:rsidR="007C5320" w:rsidRPr="00C03D07" w:rsidRDefault="006D1AA6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Prescription medications</w:t>
            </w:r>
          </w:p>
        </w:tc>
        <w:tc>
          <w:tcPr>
            <w:tcW w:w="1998" w:type="dxa"/>
          </w:tcPr>
          <w:p w14:paraId="64271D12" w14:textId="77777777" w:rsidR="007C5320" w:rsidRPr="00C03D07" w:rsidRDefault="006D1AA6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Health insurance premiums</w:t>
            </w:r>
          </w:p>
        </w:tc>
        <w:tc>
          <w:tcPr>
            <w:tcW w:w="1818" w:type="dxa"/>
          </w:tcPr>
          <w:p w14:paraId="4B933A3E" w14:textId="77777777" w:rsidR="007C5320" w:rsidRPr="00C03D07" w:rsidRDefault="006D1AA6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Doctors, Dentists, etc.</w:t>
            </w:r>
          </w:p>
        </w:tc>
        <w:tc>
          <w:tcPr>
            <w:tcW w:w="1818" w:type="dxa"/>
          </w:tcPr>
          <w:p w14:paraId="6A2E3C48" w14:textId="77777777" w:rsidR="007C5320" w:rsidRPr="00C03D07" w:rsidRDefault="006D1AA6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Hospitals, clinics, etc.</w:t>
            </w:r>
          </w:p>
        </w:tc>
        <w:tc>
          <w:tcPr>
            <w:tcW w:w="1818" w:type="dxa"/>
          </w:tcPr>
          <w:p w14:paraId="0ACB753E" w14:textId="77777777" w:rsidR="007C5320" w:rsidRPr="00C03D07" w:rsidRDefault="006D1AA6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Eyeglasses and contact lenses</w:t>
            </w:r>
          </w:p>
        </w:tc>
        <w:tc>
          <w:tcPr>
            <w:tcW w:w="1818" w:type="dxa"/>
          </w:tcPr>
          <w:p w14:paraId="3A5D9242" w14:textId="77777777" w:rsidR="007C5320" w:rsidRPr="00C03D07" w:rsidRDefault="006D1AA6" w:rsidP="00B433FE">
            <w:pPr>
              <w:spacing w:before="9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Maternity expenses, if any</w:t>
            </w:r>
          </w:p>
        </w:tc>
      </w:tr>
      <w:tr w:rsidR="006F1941" w14:paraId="60B351E6" w14:textId="77777777" w:rsidTr="00B433FE">
        <w:trPr>
          <w:trHeight w:val="291"/>
        </w:trPr>
        <w:tc>
          <w:tcPr>
            <w:tcW w:w="1638" w:type="dxa"/>
          </w:tcPr>
          <w:p w14:paraId="25B091C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14:paraId="01D53AB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6C3A338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0FD7B2F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60F96DF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5BFBA9F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F1941" w14:paraId="4B970C60" w14:textId="77777777" w:rsidTr="00B433FE">
        <w:trPr>
          <w:trHeight w:val="291"/>
        </w:trPr>
        <w:tc>
          <w:tcPr>
            <w:tcW w:w="1638" w:type="dxa"/>
          </w:tcPr>
          <w:p w14:paraId="5A59CC1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</w:tcPr>
          <w:p w14:paraId="41F802B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628C4D2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3B7930A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334D56A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18" w:type="dxa"/>
          </w:tcPr>
          <w:p w14:paraId="3903386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7CC2939E" w14:textId="77777777" w:rsidR="007C5320" w:rsidRPr="00C1676B" w:rsidRDefault="006D1AA6" w:rsidP="007C5320">
      <w:pPr>
        <w:spacing w:before="9"/>
        <w:ind w:left="4320" w:firstLine="72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Taxes Paid: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17"/>
        <w:gridCol w:w="2580"/>
        <w:gridCol w:w="2399"/>
        <w:gridCol w:w="3394"/>
      </w:tblGrid>
      <w:tr w:rsidR="006F1941" w14:paraId="547A9530" w14:textId="77777777" w:rsidTr="00B433FE">
        <w:trPr>
          <w:trHeight w:val="773"/>
        </w:trPr>
        <w:tc>
          <w:tcPr>
            <w:tcW w:w="2448" w:type="dxa"/>
          </w:tcPr>
          <w:p w14:paraId="4FA5FEF2" w14:textId="77777777" w:rsidR="007C5320" w:rsidRPr="00C03D07" w:rsidRDefault="006D1AA6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Real estate taxes</w:t>
            </w:r>
          </w:p>
        </w:tc>
        <w:tc>
          <w:tcPr>
            <w:tcW w:w="2610" w:type="dxa"/>
          </w:tcPr>
          <w:p w14:paraId="2E326F25" w14:textId="77777777" w:rsidR="007C5320" w:rsidRPr="00C03D07" w:rsidRDefault="006D1AA6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State and local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Personal property taxes</w:t>
            </w:r>
          </w:p>
        </w:tc>
        <w:tc>
          <w:tcPr>
            <w:tcW w:w="2430" w:type="dxa"/>
          </w:tcPr>
          <w:p w14:paraId="5FDEA120" w14:textId="77777777" w:rsidR="007C5320" w:rsidRPr="00C03D07" w:rsidRDefault="006D1AA6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Other taxes, If any</w:t>
            </w:r>
          </w:p>
        </w:tc>
        <w:tc>
          <w:tcPr>
            <w:tcW w:w="3436" w:type="dxa"/>
          </w:tcPr>
          <w:p w14:paraId="7AD83BC9" w14:textId="77777777" w:rsidR="007C5320" w:rsidRPr="00C03D07" w:rsidRDefault="006D1AA6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Additional State taxes p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aid while filing last year taxes (TY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).</w:t>
            </w:r>
          </w:p>
        </w:tc>
      </w:tr>
      <w:tr w:rsidR="006F1941" w14:paraId="60B77DB9" w14:textId="77777777" w:rsidTr="00B433FE">
        <w:trPr>
          <w:trHeight w:val="428"/>
        </w:trPr>
        <w:tc>
          <w:tcPr>
            <w:tcW w:w="2448" w:type="dxa"/>
          </w:tcPr>
          <w:p w14:paraId="7DBA465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10" w:type="dxa"/>
          </w:tcPr>
          <w:p w14:paraId="6E29C47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</w:tcPr>
          <w:p w14:paraId="5362ADB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36" w:type="dxa"/>
          </w:tcPr>
          <w:p w14:paraId="0BAF575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7A5F1478" w14:textId="77777777" w:rsidR="007C5320" w:rsidRPr="00264000" w:rsidRDefault="007C5320" w:rsidP="007C5320">
      <w:pPr>
        <w:spacing w:before="9"/>
        <w:jc w:val="center"/>
        <w:rPr>
          <w:rFonts w:ascii="Calibri" w:eastAsia="Arial" w:hAnsi="Calibri" w:cs="Calibri"/>
          <w:b/>
          <w:color w:val="00B0F0"/>
          <w:spacing w:val="-3"/>
          <w:w w:val="79"/>
          <w:position w:val="-1"/>
          <w:sz w:val="2"/>
          <w:szCs w:val="24"/>
          <w:u w:val="single"/>
        </w:rPr>
      </w:pPr>
    </w:p>
    <w:p w14:paraId="2CA13FDF" w14:textId="77777777" w:rsidR="00B95496" w:rsidRPr="00C1676B" w:rsidRDefault="006D1AA6" w:rsidP="00C82D37">
      <w:pPr>
        <w:spacing w:before="9"/>
        <w:ind w:left="3600" w:firstLine="720"/>
        <w:outlineLvl w:val="0"/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</w:pPr>
      <w:r w:rsidRPr="00C1676B">
        <w:rPr>
          <w:rFonts w:ascii="Calibri" w:eastAsia="Arial" w:hAnsi="Calibri" w:cs="Calibri"/>
          <w:b/>
          <w:color w:val="4F6228"/>
          <w:spacing w:val="-3"/>
          <w:w w:val="79"/>
          <w:position w:val="-1"/>
          <w:sz w:val="24"/>
          <w:szCs w:val="24"/>
          <w:u w:val="single"/>
        </w:rPr>
        <w:t>Home Mortgage Interest</w:t>
      </w: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16"/>
        <w:gridCol w:w="1249"/>
        <w:gridCol w:w="3021"/>
        <w:gridCol w:w="2139"/>
        <w:gridCol w:w="1865"/>
      </w:tblGrid>
      <w:tr w:rsidR="006F1941" w14:paraId="29BF2D37" w14:textId="77777777" w:rsidTr="004B23E9">
        <w:trPr>
          <w:trHeight w:val="825"/>
        </w:trPr>
        <w:tc>
          <w:tcPr>
            <w:tcW w:w="2538" w:type="dxa"/>
          </w:tcPr>
          <w:p w14:paraId="411C26A7" w14:textId="77777777" w:rsidR="00B95496" w:rsidRPr="00C03D07" w:rsidRDefault="006D1AA6" w:rsidP="004B23E9">
            <w:pPr>
              <w:spacing w:before="9"/>
              <w:rPr>
                <w:rFonts w:ascii="Calibri" w:eastAsia="Arial" w:hAnsi="Calibri" w:cs="Calibri"/>
                <w:b/>
                <w:color w:val="4669B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Home mortgage interest paid in US -</w:t>
            </w: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FORM 1098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Mandatory</w:t>
            </w:r>
          </w:p>
        </w:tc>
        <w:tc>
          <w:tcPr>
            <w:tcW w:w="1260" w:type="dxa"/>
          </w:tcPr>
          <w:p w14:paraId="7003A9EF" w14:textId="77777777" w:rsidR="00B95496" w:rsidRPr="00C03D07" w:rsidRDefault="006D1AA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Points, if any</w:t>
            </w:r>
          </w:p>
        </w:tc>
        <w:tc>
          <w:tcPr>
            <w:tcW w:w="3060" w:type="dxa"/>
          </w:tcPr>
          <w:p w14:paraId="579B2AC9" w14:textId="77777777" w:rsidR="00B95496" w:rsidRPr="00C03D07" w:rsidRDefault="006D1AA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Home mortgage interest paid in INDIA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*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Below details required</w:t>
            </w:r>
          </w:p>
        </w:tc>
        <w:tc>
          <w:tcPr>
            <w:tcW w:w="2160" w:type="dxa"/>
          </w:tcPr>
          <w:p w14:paraId="76C54FB0" w14:textId="77777777" w:rsidR="00B95496" w:rsidRPr="00C03D07" w:rsidRDefault="006D1AA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Mortgage insurance premiums paid, if any</w:t>
            </w:r>
          </w:p>
        </w:tc>
        <w:tc>
          <w:tcPr>
            <w:tcW w:w="1881" w:type="dxa"/>
          </w:tcPr>
          <w:p w14:paraId="0A8EF7A5" w14:textId="77777777" w:rsidR="00B95496" w:rsidRPr="00C03D07" w:rsidRDefault="006D1AA6" w:rsidP="004B23E9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Investment interest. Attach Form 4952</w:t>
            </w:r>
          </w:p>
        </w:tc>
      </w:tr>
      <w:tr w:rsidR="006F1941" w14:paraId="191BF495" w14:textId="77777777" w:rsidTr="004B23E9">
        <w:trPr>
          <w:trHeight w:val="275"/>
        </w:trPr>
        <w:tc>
          <w:tcPr>
            <w:tcW w:w="2538" w:type="dxa"/>
          </w:tcPr>
          <w:p w14:paraId="26365A45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0E31C0E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25C1AAA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11BD32AC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224DAE1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F1941" w14:paraId="162BBB35" w14:textId="77777777" w:rsidTr="004B23E9">
        <w:trPr>
          <w:trHeight w:val="275"/>
        </w:trPr>
        <w:tc>
          <w:tcPr>
            <w:tcW w:w="2538" w:type="dxa"/>
          </w:tcPr>
          <w:p w14:paraId="6082BE43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12C9EAC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6740B75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38C6B01E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395F401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F1941" w14:paraId="61A8D537" w14:textId="77777777" w:rsidTr="004B23E9">
        <w:trPr>
          <w:trHeight w:val="292"/>
        </w:trPr>
        <w:tc>
          <w:tcPr>
            <w:tcW w:w="2538" w:type="dxa"/>
          </w:tcPr>
          <w:p w14:paraId="26B9A0D8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3A5C47F9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0141FC91" w14:textId="77777777" w:rsidR="00B95496" w:rsidRPr="00C1676B" w:rsidRDefault="006D1AA6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Name (Foreign)</w:t>
            </w:r>
          </w:p>
        </w:tc>
        <w:tc>
          <w:tcPr>
            <w:tcW w:w="2160" w:type="dxa"/>
          </w:tcPr>
          <w:p w14:paraId="5B8309BC" w14:textId="77777777" w:rsidR="00B95496" w:rsidRPr="00C1676B" w:rsidRDefault="006D1AA6" w:rsidP="004B23E9">
            <w:pPr>
              <w:spacing w:before="9"/>
              <w:rPr>
                <w:rFonts w:ascii="Calibri" w:hAnsi="Calibri" w:cs="Calibri"/>
                <w:b/>
                <w:color w:val="4F6228"/>
                <w:sz w:val="24"/>
                <w:szCs w:val="24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</w:rPr>
              <w:t>Bank Address (Foreign)</w:t>
            </w:r>
          </w:p>
        </w:tc>
        <w:tc>
          <w:tcPr>
            <w:tcW w:w="1881" w:type="dxa"/>
          </w:tcPr>
          <w:p w14:paraId="4D1960F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F1941" w14:paraId="10CD3296" w14:textId="77777777" w:rsidTr="00044B40">
        <w:trPr>
          <w:trHeight w:val="557"/>
        </w:trPr>
        <w:tc>
          <w:tcPr>
            <w:tcW w:w="2538" w:type="dxa"/>
          </w:tcPr>
          <w:p w14:paraId="25088CC1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540C7F8F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7E867AAB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081CFDA4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5B3B3872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  <w:p w14:paraId="09F14C47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81" w:type="dxa"/>
          </w:tcPr>
          <w:p w14:paraId="0907F1A0" w14:textId="77777777" w:rsidR="00B95496" w:rsidRPr="00C03D07" w:rsidRDefault="00B95496" w:rsidP="004B23E9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2B1A6575" w14:textId="77777777" w:rsidR="008A20BA" w:rsidRPr="00264000" w:rsidRDefault="008A20B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EB2FF7D" w14:textId="77777777" w:rsidR="00E059E1" w:rsidRPr="00264000" w:rsidRDefault="00E059E1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4002AEA" w14:textId="3AADC1E6" w:rsidR="008A20BA" w:rsidRPr="00E059E1" w:rsidRDefault="006D1AA6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D46C523" wp14:editId="2C40529B">
                <wp:simplePos x="0" y="0"/>
                <wp:positionH relativeFrom="column">
                  <wp:posOffset>-85725</wp:posOffset>
                </wp:positionH>
                <wp:positionV relativeFrom="paragraph">
                  <wp:posOffset>16510</wp:posOffset>
                </wp:positionV>
                <wp:extent cx="6972300" cy="854710"/>
                <wp:effectExtent l="9525" t="7620" r="9525" b="13970"/>
                <wp:wrapNone/>
                <wp:docPr id="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8547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07661CD" w14:textId="77777777" w:rsidR="00C8092E" w:rsidRPr="004A10AC" w:rsidRDefault="006D1AA6" w:rsidP="007E46C7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64317E"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</w:rPr>
                              <w:t>Note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: Are you</w:t>
                            </w:r>
                            <w:r w:rsidRPr="004A10A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planning to purchase any</w:t>
                            </w:r>
                            <w:r w:rsidR="00BB05A8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House Property in Tax Year 2023</w:t>
                            </w:r>
                            <w:r w:rsidRPr="004A10A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In United States Of America</w:t>
                            </w:r>
                          </w:p>
                          <w:p w14:paraId="5892B77C" w14:textId="77777777" w:rsidR="00C8092E" w:rsidRDefault="00C8092E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</w:p>
                          <w:p w14:paraId="0F95EADD" w14:textId="77777777" w:rsidR="00C8092E" w:rsidRPr="004A10AC" w:rsidRDefault="006D1AA6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4A10AC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Please Mention Yes Or No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  <w:t>Yes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D46C523" id="AutoShape 2" o:spid="_x0000_s1026" style="position:absolute;margin-left:-6.75pt;margin-top:1.3pt;width:549pt;height:67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">
                <v:textbox>
                  <w:txbxContent>
                    <w:p w14:paraId="007661CD" w14:textId="77777777" w:rsidR="00C8092E" w:rsidRPr="004A10AC" w:rsidRDefault="006D1AA6" w:rsidP="007E46C7">
                      <w:pPr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 w:rsidRPr="0064317E">
                        <w:rPr>
                          <w:rFonts w:ascii="Calibri" w:hAnsi="Calibri" w:cs="Calibri"/>
                          <w:b/>
                          <w:sz w:val="24"/>
                          <w:szCs w:val="24"/>
                        </w:rPr>
                        <w:t>Note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>: Are you</w:t>
                      </w:r>
                      <w:r w:rsidRPr="004A10AC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planning to purchase any</w:t>
                      </w:r>
                      <w:r w:rsidR="00BB05A8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House Property in Tax Year 2023</w:t>
                      </w:r>
                      <w:r w:rsidRPr="004A10AC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In United States Of America</w:t>
                      </w:r>
                    </w:p>
                    <w:p w14:paraId="5892B77C" w14:textId="77777777" w:rsidR="00C8092E" w:rsidRDefault="00C8092E">
                      <w:pPr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</w:p>
                    <w:p w14:paraId="0F95EADD" w14:textId="77777777" w:rsidR="00C8092E" w:rsidRPr="004A10AC" w:rsidRDefault="006D1AA6">
                      <w:pPr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 w:rsidRPr="004A10AC">
                        <w:rPr>
                          <w:rFonts w:ascii="Calibri" w:hAnsi="Calibri" w:cs="Calibri"/>
                          <w:sz w:val="24"/>
                          <w:szCs w:val="24"/>
                        </w:rPr>
                        <w:t>Please Mention Yes Or No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  <w:t>Yes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  <w:t>No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57B17F1" w14:textId="77777777" w:rsidR="00B95496" w:rsidRDefault="00B95496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E52569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7D090C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74E3B45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F4482E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25EEB0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E6A4E6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F4F3C8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DD2203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12A027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3AE7DE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821EB5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84EB802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EF5F62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CF1E0D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64B261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C02258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966F46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DBAE20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57DA20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FBE841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ADE6F79" w14:textId="08BFE8F6" w:rsidR="004F2E9A" w:rsidRDefault="006D1AA6" w:rsidP="00B95496">
      <w:pPr>
        <w:spacing w:before="9"/>
        <w:rPr>
          <w:rFonts w:ascii="Calibri" w:hAnsi="Calibri" w:cs="Calibri"/>
          <w:sz w:val="2"/>
          <w:szCs w:val="24"/>
        </w:rPr>
      </w:pPr>
      <w:r>
        <w:rPr>
          <w:rFonts w:ascii="Calibri" w:hAnsi="Calibri" w:cs="Calibri"/>
          <w:noProof/>
          <w:sz w:val="2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05BD55" wp14:editId="08358870">
                <wp:simplePos x="0" y="0"/>
                <wp:positionH relativeFrom="column">
                  <wp:posOffset>4476750</wp:posOffset>
                </wp:positionH>
                <wp:positionV relativeFrom="paragraph">
                  <wp:posOffset>4445</wp:posOffset>
                </wp:positionV>
                <wp:extent cx="809625" cy="190500"/>
                <wp:effectExtent l="19050" t="24130" r="38100" b="52070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9625" cy="190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dk1">
                            <a:lumMod val="100000"/>
                            <a:lumOff val="0"/>
                          </a:schemeClr>
                        </a:solidFill>
                        <a:ln w="38100" cmpd="sng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2F40AD1" id="AutoShape 3" o:spid="_x0000_s1026" style="position:absolute;margin-left:352.5pt;margin-top:.35pt;width:63.75pt;height: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" fillcolor="black [3200]" strokecolor="#f2f2f2 [3041]" strokeweight="3pt">
                <v:shadow on="t" color="#7f7f7f [1601]" opacity=".5" offset="1pt"/>
              </v:roundrect>
            </w:pict>
          </mc:Fallback>
        </mc:AlternateContent>
      </w:r>
      <w:r>
        <w:rPr>
          <w:rFonts w:ascii="Calibri" w:hAnsi="Calibri" w:cs="Calibri"/>
          <w:noProof/>
          <w:sz w:val="2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3D5C1E" wp14:editId="0E6AB888">
                <wp:simplePos x="0" y="0"/>
                <wp:positionH relativeFrom="column">
                  <wp:posOffset>3105150</wp:posOffset>
                </wp:positionH>
                <wp:positionV relativeFrom="paragraph">
                  <wp:posOffset>4445</wp:posOffset>
                </wp:positionV>
                <wp:extent cx="809625" cy="190500"/>
                <wp:effectExtent l="9525" t="5080" r="9525" b="13970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9625" cy="190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A203639" id="AutoShape 4" o:spid="_x0000_s1026" style="position:absolute;margin-left:244.5pt;margin-top:.35pt;width:63.75pt;height: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"/>
            </w:pict>
          </mc:Fallback>
        </mc:AlternateContent>
      </w:r>
    </w:p>
    <w:p w14:paraId="72675E3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296DF38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0FE1C7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F96F91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DDFD66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F320E5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E5C9A9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1A33FD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ED3E7C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2708A2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26FC1C5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4697BB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DBC949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69E4984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17717C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0D9254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5782720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D81ED0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C6E65A2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23DADA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33BA32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1EFE870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BB4EA8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6960EB7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5BF5BD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934483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5C417E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ED637FC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B2E9F6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6A7137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2A32B53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8C20097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59DA15C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B440DAE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CCD9C17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6E9C398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10182A0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1FCF6E4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098363C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A65787C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1CC11FA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CDA70FE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32DC3EC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DC2141E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98AA581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6FC2133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1928B79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DFD9B05" w14:textId="77777777" w:rsidR="007C5320" w:rsidRDefault="007C5320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530BE3F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9FF4FE6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32A922AA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DA3B41E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C41AD01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E96CB7D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A09693B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616C8C9" w14:textId="77777777" w:rsidR="004F2E9A" w:rsidRDefault="004F2E9A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321A461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CAC038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E0FB68C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BDAD95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75D1FA69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Y="95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733"/>
        <w:gridCol w:w="2854"/>
        <w:gridCol w:w="1612"/>
        <w:gridCol w:w="1433"/>
        <w:gridCol w:w="1677"/>
        <w:gridCol w:w="2481"/>
      </w:tblGrid>
      <w:tr w:rsidR="006F1941" w14:paraId="41D6ECA3" w14:textId="77777777" w:rsidTr="006565F7">
        <w:trPr>
          <w:trHeight w:val="266"/>
        </w:trPr>
        <w:tc>
          <w:tcPr>
            <w:tcW w:w="10894" w:type="dxa"/>
            <w:gridSpan w:val="6"/>
          </w:tcPr>
          <w:p w14:paraId="13807360" w14:textId="77777777" w:rsidR="008F53D7" w:rsidRPr="00C1676B" w:rsidRDefault="006D1AA6" w:rsidP="006565F7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lastRenderedPageBreak/>
              <w:t>CHARITY CONTRIBUTIONS</w:t>
            </w:r>
          </w:p>
        </w:tc>
      </w:tr>
      <w:tr w:rsidR="006F1941" w14:paraId="004A0FAD" w14:textId="77777777" w:rsidTr="0030732B">
        <w:trPr>
          <w:trHeight w:val="533"/>
        </w:trPr>
        <w:tc>
          <w:tcPr>
            <w:tcW w:w="738" w:type="dxa"/>
          </w:tcPr>
          <w:p w14:paraId="6D40FCFB" w14:textId="77777777" w:rsidR="008F53D7" w:rsidRPr="00C03D07" w:rsidRDefault="0030732B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887" w:type="dxa"/>
          </w:tcPr>
          <w:p w14:paraId="71362C3B" w14:textId="77777777" w:rsidR="008F53D7" w:rsidRPr="00C03D07" w:rsidRDefault="006D1AA6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Charitable Institution Name</w:t>
            </w:r>
          </w:p>
        </w:tc>
        <w:tc>
          <w:tcPr>
            <w:tcW w:w="1625" w:type="dxa"/>
          </w:tcPr>
          <w:p w14:paraId="464BC7CC" w14:textId="77777777" w:rsidR="008F53D7" w:rsidRPr="00C03D07" w:rsidRDefault="006D1AA6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Donated Amount</w:t>
            </w:r>
          </w:p>
        </w:tc>
        <w:tc>
          <w:tcPr>
            <w:tcW w:w="1443" w:type="dxa"/>
          </w:tcPr>
          <w:p w14:paraId="643CBA65" w14:textId="77777777" w:rsidR="008F53D7" w:rsidRPr="00C03D07" w:rsidRDefault="006D1AA6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Property Donated</w:t>
            </w:r>
          </w:p>
        </w:tc>
        <w:tc>
          <w:tcPr>
            <w:tcW w:w="1691" w:type="dxa"/>
          </w:tcPr>
          <w:p w14:paraId="08C79401" w14:textId="77777777" w:rsidR="008F53D7" w:rsidRPr="00C03D07" w:rsidRDefault="006D1AA6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FMV of Property Donated </w:t>
            </w:r>
          </w:p>
        </w:tc>
        <w:tc>
          <w:tcPr>
            <w:tcW w:w="2510" w:type="dxa"/>
          </w:tcPr>
          <w:p w14:paraId="6B859FA3" w14:textId="77777777" w:rsidR="008F53D7" w:rsidRPr="00C03D07" w:rsidRDefault="006D1AA6" w:rsidP="006565F7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No. of trips driven and one way distance</w:t>
            </w:r>
          </w:p>
        </w:tc>
      </w:tr>
      <w:tr w:rsidR="006F1941" w14:paraId="6A8002F1" w14:textId="77777777" w:rsidTr="0030732B">
        <w:trPr>
          <w:trHeight w:val="266"/>
        </w:trPr>
        <w:tc>
          <w:tcPr>
            <w:tcW w:w="738" w:type="dxa"/>
          </w:tcPr>
          <w:p w14:paraId="34482336" w14:textId="77777777" w:rsidR="008F53D7" w:rsidRPr="00C03D07" w:rsidRDefault="006D1AA6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</w:p>
        </w:tc>
        <w:tc>
          <w:tcPr>
            <w:tcW w:w="2887" w:type="dxa"/>
          </w:tcPr>
          <w:p w14:paraId="4E7B8D68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74ECBF3F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3971C661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5CD43FB1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559C5BF1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F1941" w14:paraId="51987D25" w14:textId="77777777" w:rsidTr="0030732B">
        <w:trPr>
          <w:trHeight w:val="266"/>
        </w:trPr>
        <w:tc>
          <w:tcPr>
            <w:tcW w:w="738" w:type="dxa"/>
          </w:tcPr>
          <w:p w14:paraId="4BFDC1F3" w14:textId="77777777" w:rsidR="008F53D7" w:rsidRPr="00C03D07" w:rsidRDefault="006D1AA6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</w:p>
        </w:tc>
        <w:tc>
          <w:tcPr>
            <w:tcW w:w="2887" w:type="dxa"/>
          </w:tcPr>
          <w:p w14:paraId="61065E6B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25" w:type="dxa"/>
          </w:tcPr>
          <w:p w14:paraId="4C61123A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43050F5D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342B49E3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7BBE60E7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F1941" w14:paraId="473BCF42" w14:textId="77777777" w:rsidTr="0030732B">
        <w:trPr>
          <w:trHeight w:val="266"/>
        </w:trPr>
        <w:tc>
          <w:tcPr>
            <w:tcW w:w="738" w:type="dxa"/>
          </w:tcPr>
          <w:p w14:paraId="6205DEC3" w14:textId="77777777" w:rsidR="008F53D7" w:rsidRPr="00C03D07" w:rsidRDefault="006D1AA6" w:rsidP="0030732B">
            <w:pPr>
              <w:spacing w:before="9"/>
              <w:jc w:val="center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color w:val="002060"/>
                <w:sz w:val="24"/>
                <w:szCs w:val="24"/>
              </w:rPr>
              <w:t>3</w:t>
            </w:r>
          </w:p>
        </w:tc>
        <w:tc>
          <w:tcPr>
            <w:tcW w:w="2887" w:type="dxa"/>
          </w:tcPr>
          <w:p w14:paraId="163FD561" w14:textId="77777777" w:rsidR="008F53D7" w:rsidRPr="00C03D07" w:rsidRDefault="006D1AA6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softHyphen/>
            </w:r>
            <w:r>
              <w:rPr>
                <w:rFonts w:ascii="Calibri" w:hAnsi="Calibri" w:cs="Calibri"/>
                <w:sz w:val="24"/>
                <w:szCs w:val="24"/>
              </w:rPr>
              <w:softHyphen/>
            </w:r>
          </w:p>
        </w:tc>
        <w:tc>
          <w:tcPr>
            <w:tcW w:w="1625" w:type="dxa"/>
          </w:tcPr>
          <w:p w14:paraId="29E9AB5A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43" w:type="dxa"/>
          </w:tcPr>
          <w:p w14:paraId="045F6F9E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91" w:type="dxa"/>
          </w:tcPr>
          <w:p w14:paraId="5C49C4A8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0" w:type="dxa"/>
          </w:tcPr>
          <w:p w14:paraId="150A4D15" w14:textId="77777777" w:rsidR="008F53D7" w:rsidRPr="00C03D07" w:rsidRDefault="008F53D7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F1941" w14:paraId="696A866C" w14:textId="77777777" w:rsidTr="006565F7">
        <w:trPr>
          <w:trHeight w:val="548"/>
        </w:trPr>
        <w:tc>
          <w:tcPr>
            <w:tcW w:w="10894" w:type="dxa"/>
            <w:gridSpan w:val="6"/>
          </w:tcPr>
          <w:p w14:paraId="5C8AEC65" w14:textId="77777777" w:rsidR="008F53D7" w:rsidRPr="00C03D07" w:rsidRDefault="006D1AA6" w:rsidP="006565F7">
            <w:pPr>
              <w:spacing w:before="9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Note</w:t>
            </w:r>
            <w:r w:rsidRPr="00C03D07">
              <w:rPr>
                <w:rFonts w:ascii="Calibri" w:hAnsi="Calibri" w:cs="Calibri"/>
                <w:color w:val="FF0000"/>
                <w:sz w:val="24"/>
                <w:szCs w:val="24"/>
              </w:rPr>
              <w:t xml:space="preserve">: </w:t>
            </w:r>
            <w:r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1) Cash Contribution more than $ 250 receipts are Mandatory</w:t>
            </w:r>
          </w:p>
          <w:p w14:paraId="589BBB3A" w14:textId="77777777" w:rsidR="008F53D7" w:rsidRPr="00C03D07" w:rsidRDefault="00C8092E" w:rsidP="006565F7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 xml:space="preserve">           </w:t>
            </w:r>
            <w:r w:rsidR="006D1AA6"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 xml:space="preserve">2) Non - Cash </w:t>
            </w:r>
            <w:r w:rsidR="006D1AA6" w:rsidRPr="00C03D0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Contribution more than $ 500 receipts are Mandatory</w:t>
            </w:r>
          </w:p>
        </w:tc>
      </w:tr>
    </w:tbl>
    <w:p w14:paraId="36B3BBB8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8355D8F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252F704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3DB138A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66899316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46DC99CB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1804E2A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0E78F033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50A396D7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EDE866E" w14:textId="77777777" w:rsidR="008F53D7" w:rsidRDefault="008F53D7" w:rsidP="00B95496">
      <w:pPr>
        <w:spacing w:before="9"/>
        <w:rPr>
          <w:rFonts w:ascii="Calibri" w:hAnsi="Calibri" w:cs="Calibri"/>
          <w:sz w:val="2"/>
          <w:szCs w:val="24"/>
        </w:rPr>
      </w:pPr>
    </w:p>
    <w:p w14:paraId="29D7F903" w14:textId="77777777" w:rsidR="0030732B" w:rsidRDefault="0030732B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10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231"/>
        <w:gridCol w:w="1186"/>
        <w:gridCol w:w="1971"/>
        <w:gridCol w:w="2070"/>
        <w:gridCol w:w="1530"/>
        <w:gridCol w:w="1610"/>
      </w:tblGrid>
      <w:tr w:rsidR="006F1941" w14:paraId="7A955192" w14:textId="77777777" w:rsidTr="00B433FE">
        <w:trPr>
          <w:trHeight w:val="267"/>
        </w:trPr>
        <w:tc>
          <w:tcPr>
            <w:tcW w:w="10898" w:type="dxa"/>
            <w:gridSpan w:val="7"/>
            <w:shd w:val="clear" w:color="auto" w:fill="auto"/>
          </w:tcPr>
          <w:p w14:paraId="5D78B3C4" w14:textId="77777777" w:rsidR="007C5320" w:rsidRPr="00C1676B" w:rsidRDefault="006D1AA6" w:rsidP="00B433FE">
            <w:pPr>
              <w:spacing w:before="9"/>
              <w:jc w:val="center"/>
              <w:rPr>
                <w:rFonts w:ascii="Calibri" w:hAnsi="Calibri" w:cs="Calibri"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Vehicle Information</w:t>
            </w:r>
          </w:p>
        </w:tc>
      </w:tr>
      <w:tr w:rsidR="006F1941" w14:paraId="51B13FFB" w14:textId="77777777" w:rsidTr="00B433FE">
        <w:trPr>
          <w:trHeight w:val="523"/>
        </w:trPr>
        <w:tc>
          <w:tcPr>
            <w:tcW w:w="1300" w:type="dxa"/>
            <w:shd w:val="clear" w:color="auto" w:fill="auto"/>
          </w:tcPr>
          <w:p w14:paraId="4D67596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14:paraId="10DDBEEE" w14:textId="77777777" w:rsidR="007C5320" w:rsidRPr="00C03D07" w:rsidRDefault="006D1AA6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Vehicle</w:t>
            </w:r>
          </w:p>
        </w:tc>
        <w:tc>
          <w:tcPr>
            <w:tcW w:w="1186" w:type="dxa"/>
            <w:shd w:val="clear" w:color="auto" w:fill="auto"/>
          </w:tcPr>
          <w:p w14:paraId="25F26344" w14:textId="77777777" w:rsidR="007C5320" w:rsidRPr="00C03D07" w:rsidRDefault="006D1AA6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Make &amp; Model</w:t>
            </w:r>
          </w:p>
        </w:tc>
        <w:tc>
          <w:tcPr>
            <w:tcW w:w="1971" w:type="dxa"/>
            <w:shd w:val="clear" w:color="auto" w:fill="auto"/>
          </w:tcPr>
          <w:p w14:paraId="5ED6E106" w14:textId="77777777" w:rsidR="007C5320" w:rsidRPr="00C03D07" w:rsidRDefault="006D1AA6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Total miles driven in year 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2070" w:type="dxa"/>
            <w:shd w:val="clear" w:color="auto" w:fill="auto"/>
          </w:tcPr>
          <w:p w14:paraId="74837B4B" w14:textId="77777777" w:rsidR="007C5320" w:rsidRPr="00C03D07" w:rsidRDefault="006D1AA6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One-way distance from Home to Office</w:t>
            </w:r>
          </w:p>
        </w:tc>
        <w:tc>
          <w:tcPr>
            <w:tcW w:w="1530" w:type="dxa"/>
            <w:shd w:val="clear" w:color="auto" w:fill="auto"/>
          </w:tcPr>
          <w:p w14:paraId="731DDD76" w14:textId="77777777" w:rsidR="007C5320" w:rsidRPr="00C03D07" w:rsidRDefault="006D1AA6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Parking and toll</w:t>
            </w:r>
          </w:p>
        </w:tc>
        <w:tc>
          <w:tcPr>
            <w:tcW w:w="1610" w:type="dxa"/>
            <w:shd w:val="clear" w:color="auto" w:fill="auto"/>
          </w:tcPr>
          <w:p w14:paraId="5BC5E363" w14:textId="77777777" w:rsidR="007C5320" w:rsidRPr="00C03D07" w:rsidRDefault="006D1AA6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</w:tr>
      <w:tr w:rsidR="006F1941" w14:paraId="30BD980D" w14:textId="77777777" w:rsidTr="00B433FE">
        <w:trPr>
          <w:trHeight w:val="256"/>
        </w:trPr>
        <w:tc>
          <w:tcPr>
            <w:tcW w:w="1300" w:type="dxa"/>
            <w:shd w:val="clear" w:color="auto" w:fill="auto"/>
          </w:tcPr>
          <w:p w14:paraId="17F0530F" w14:textId="77777777" w:rsidR="007C5320" w:rsidRPr="00C03D07" w:rsidRDefault="006D1AA6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14:paraId="79AF15E0" w14:textId="7A0A3F90" w:rsidR="007C5320" w:rsidRPr="00C03D07" w:rsidRDefault="000B3F8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Car</w:t>
            </w:r>
          </w:p>
        </w:tc>
        <w:tc>
          <w:tcPr>
            <w:tcW w:w="1186" w:type="dxa"/>
            <w:shd w:val="clear" w:color="auto" w:fill="auto"/>
          </w:tcPr>
          <w:p w14:paraId="4CE731C1" w14:textId="025C21D6" w:rsidR="007C5320" w:rsidRPr="00C03D07" w:rsidRDefault="000B3F8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Honda HRV</w:t>
            </w:r>
          </w:p>
        </w:tc>
        <w:tc>
          <w:tcPr>
            <w:tcW w:w="1971" w:type="dxa"/>
            <w:shd w:val="clear" w:color="auto" w:fill="auto"/>
          </w:tcPr>
          <w:p w14:paraId="5C6C8ADC" w14:textId="0EA97594" w:rsidR="007C5320" w:rsidRPr="00C03D07" w:rsidRDefault="000B3F8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18874</w:t>
            </w:r>
          </w:p>
        </w:tc>
        <w:tc>
          <w:tcPr>
            <w:tcW w:w="2070" w:type="dxa"/>
            <w:shd w:val="clear" w:color="auto" w:fill="auto"/>
          </w:tcPr>
          <w:p w14:paraId="4B17FA48" w14:textId="55297D53" w:rsidR="007C5320" w:rsidRPr="00C03D07" w:rsidRDefault="006D1AA6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10</w:t>
            </w:r>
          </w:p>
        </w:tc>
        <w:tc>
          <w:tcPr>
            <w:tcW w:w="1530" w:type="dxa"/>
            <w:shd w:val="clear" w:color="auto" w:fill="auto"/>
          </w:tcPr>
          <w:p w14:paraId="71E96642" w14:textId="33B9CD5E" w:rsidR="007C5320" w:rsidRPr="00C03D07" w:rsidRDefault="006D1AA6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</w:t>
            </w:r>
          </w:p>
        </w:tc>
        <w:tc>
          <w:tcPr>
            <w:tcW w:w="1610" w:type="dxa"/>
            <w:shd w:val="clear" w:color="auto" w:fill="auto"/>
          </w:tcPr>
          <w:p w14:paraId="2204E478" w14:textId="632EDE19" w:rsidR="007C5320" w:rsidRPr="00C03D07" w:rsidRDefault="006D1AA6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02/26/22</w:t>
            </w:r>
          </w:p>
        </w:tc>
      </w:tr>
      <w:tr w:rsidR="006F1941" w14:paraId="291ABCDC" w14:textId="77777777" w:rsidTr="00B433FE">
        <w:trPr>
          <w:trHeight w:val="267"/>
        </w:trPr>
        <w:tc>
          <w:tcPr>
            <w:tcW w:w="1300" w:type="dxa"/>
            <w:shd w:val="clear" w:color="auto" w:fill="auto"/>
          </w:tcPr>
          <w:p w14:paraId="747EF6FF" w14:textId="77777777" w:rsidR="007C5320" w:rsidRPr="00C03D07" w:rsidRDefault="006D1AA6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Taxpayer</w:t>
            </w:r>
          </w:p>
        </w:tc>
        <w:tc>
          <w:tcPr>
            <w:tcW w:w="1231" w:type="dxa"/>
            <w:shd w:val="clear" w:color="auto" w:fill="auto"/>
          </w:tcPr>
          <w:p w14:paraId="45D6916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539493C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05F6FD96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6F6B1C5C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7B2BF07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5FB475D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F1941" w14:paraId="033AFAE9" w14:textId="77777777" w:rsidTr="00B433FE">
        <w:trPr>
          <w:trHeight w:val="267"/>
        </w:trPr>
        <w:tc>
          <w:tcPr>
            <w:tcW w:w="1300" w:type="dxa"/>
            <w:shd w:val="clear" w:color="auto" w:fill="auto"/>
          </w:tcPr>
          <w:p w14:paraId="01CC1D64" w14:textId="77777777" w:rsidR="007C5320" w:rsidRPr="00C03D07" w:rsidRDefault="006D1AA6" w:rsidP="00B433FE">
            <w:pPr>
              <w:spacing w:before="9"/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Spouse</w:t>
            </w:r>
          </w:p>
        </w:tc>
        <w:tc>
          <w:tcPr>
            <w:tcW w:w="1231" w:type="dxa"/>
            <w:shd w:val="clear" w:color="auto" w:fill="auto"/>
          </w:tcPr>
          <w:p w14:paraId="0E90342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auto"/>
          </w:tcPr>
          <w:p w14:paraId="4D2DD08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71A5AE6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7C20535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7F2A648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14:paraId="185EADB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08B85D51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23E0A766" w14:textId="77777777" w:rsidR="007C5320" w:rsidRPr="00C1676B" w:rsidRDefault="006D1AA6" w:rsidP="007C5320">
      <w:pPr>
        <w:spacing w:before="9"/>
        <w:jc w:val="center"/>
        <w:outlineLvl w:val="0"/>
        <w:rPr>
          <w:rFonts w:ascii="Calibri" w:hAnsi="Calibri" w:cs="Calibri"/>
          <w:b/>
          <w:color w:val="4F6228"/>
          <w:sz w:val="24"/>
          <w:szCs w:val="24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Business Assets </w:t>
      </w:r>
      <w:r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Or Environment Saving Assets </w:t>
      </w: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purchased</w:t>
      </w:r>
      <w:r w:rsidRPr="00C1676B">
        <w:rPr>
          <w:rFonts w:ascii="Calibri" w:hAnsi="Calibri" w:cs="Calibri"/>
          <w:b/>
          <w:color w:val="4F6228"/>
          <w:sz w:val="24"/>
          <w:szCs w:val="24"/>
        </w:rPr>
        <w:t>:</w:t>
      </w:r>
    </w:p>
    <w:p w14:paraId="7C82BCA6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103"/>
        <w:gridCol w:w="2040"/>
        <w:gridCol w:w="2405"/>
        <w:gridCol w:w="3242"/>
      </w:tblGrid>
      <w:tr w:rsidR="006F1941" w14:paraId="39286C64" w14:textId="77777777" w:rsidTr="00B433FE">
        <w:trPr>
          <w:trHeight w:val="527"/>
        </w:trPr>
        <w:tc>
          <w:tcPr>
            <w:tcW w:w="3135" w:type="dxa"/>
          </w:tcPr>
          <w:p w14:paraId="3E8C1DA2" w14:textId="77777777" w:rsidR="007C5320" w:rsidRPr="00C03D07" w:rsidRDefault="006D1AA6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Name of the Asset Purchased in 20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22</w:t>
            </w:r>
          </w:p>
        </w:tc>
        <w:tc>
          <w:tcPr>
            <w:tcW w:w="2062" w:type="dxa"/>
          </w:tcPr>
          <w:p w14:paraId="2059B2AF" w14:textId="77777777" w:rsidR="007C5320" w:rsidRPr="00C03D07" w:rsidRDefault="006D1AA6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Cost</w:t>
            </w:r>
          </w:p>
        </w:tc>
        <w:tc>
          <w:tcPr>
            <w:tcW w:w="2427" w:type="dxa"/>
          </w:tcPr>
          <w:p w14:paraId="2C28AD74" w14:textId="77777777" w:rsidR="007C5320" w:rsidRPr="00C03D07" w:rsidRDefault="006D1AA6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Purchase date</w:t>
            </w:r>
          </w:p>
        </w:tc>
        <w:tc>
          <w:tcPr>
            <w:tcW w:w="3276" w:type="dxa"/>
          </w:tcPr>
          <w:p w14:paraId="2F9318BA" w14:textId="77777777" w:rsidR="007C5320" w:rsidRPr="00C03D07" w:rsidRDefault="006D1AA6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Receipt Available or not</w:t>
            </w:r>
          </w:p>
        </w:tc>
      </w:tr>
      <w:tr w:rsidR="006F1941" w14:paraId="46B08C7B" w14:textId="77777777" w:rsidTr="00B433FE">
        <w:trPr>
          <w:trHeight w:val="250"/>
        </w:trPr>
        <w:tc>
          <w:tcPr>
            <w:tcW w:w="3135" w:type="dxa"/>
          </w:tcPr>
          <w:p w14:paraId="5ED3037B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603966A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15237D1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0D81C6B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F1941" w14:paraId="430E9862" w14:textId="77777777" w:rsidTr="00B433FE">
        <w:trPr>
          <w:trHeight w:val="264"/>
        </w:trPr>
        <w:tc>
          <w:tcPr>
            <w:tcW w:w="3135" w:type="dxa"/>
          </w:tcPr>
          <w:p w14:paraId="7E0A2126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65A6A02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445B8B1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06F368F8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F1941" w14:paraId="087075A4" w14:textId="77777777" w:rsidTr="00B433FE">
        <w:trPr>
          <w:trHeight w:val="250"/>
        </w:trPr>
        <w:tc>
          <w:tcPr>
            <w:tcW w:w="3135" w:type="dxa"/>
          </w:tcPr>
          <w:p w14:paraId="21F8BA79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5E1689C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21AF63C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609327F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6F1941" w14:paraId="7E347895" w14:textId="77777777" w:rsidTr="00B433FE">
        <w:trPr>
          <w:trHeight w:val="264"/>
        </w:trPr>
        <w:tc>
          <w:tcPr>
            <w:tcW w:w="3135" w:type="dxa"/>
          </w:tcPr>
          <w:p w14:paraId="5D5DB851" w14:textId="77777777" w:rsidR="007C5320" w:rsidRPr="00C03D07" w:rsidRDefault="007C5320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</w:p>
        </w:tc>
        <w:tc>
          <w:tcPr>
            <w:tcW w:w="2062" w:type="dxa"/>
          </w:tcPr>
          <w:p w14:paraId="6F74EDEA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14:paraId="73D818D3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276" w:type="dxa"/>
          </w:tcPr>
          <w:p w14:paraId="443D495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3E02D960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0E5A0B6C" w14:textId="77777777" w:rsidR="007C5320" w:rsidRDefault="006D1AA6" w:rsidP="007C5320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HEALTH INSURANCE: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04"/>
        <w:gridCol w:w="1786"/>
      </w:tblGrid>
      <w:tr w:rsidR="006F1941" w14:paraId="14913B25" w14:textId="77777777" w:rsidTr="00B433FE">
        <w:tc>
          <w:tcPr>
            <w:tcW w:w="9198" w:type="dxa"/>
          </w:tcPr>
          <w:p w14:paraId="2F74F604" w14:textId="77777777" w:rsidR="007C5320" w:rsidRPr="00C03D07" w:rsidRDefault="006D1AA6" w:rsidP="00B433FE">
            <w:pPr>
              <w:spacing w:before="9"/>
              <w:rPr>
                <w:rFonts w:ascii="Calibri" w:hAnsi="Calibri" w:cs="Calibri"/>
                <w:b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Are you and your dependents covered under Health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Coverage as per Federal laws??? Mandatory</w:t>
            </w:r>
          </w:p>
        </w:tc>
        <w:tc>
          <w:tcPr>
            <w:tcW w:w="1818" w:type="dxa"/>
          </w:tcPr>
          <w:p w14:paraId="350ED1BE" w14:textId="71D11D70" w:rsidR="007C5320" w:rsidRPr="00C03D07" w:rsidRDefault="006D1AA6" w:rsidP="00B433FE">
            <w:pPr>
              <w:spacing w:before="9"/>
              <w:rPr>
                <w:rFonts w:ascii="Calibri" w:hAnsi="Calibri" w:cs="Calibri"/>
                <w:b/>
                <w:color w:val="C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C00000"/>
                <w:sz w:val="24"/>
                <w:szCs w:val="24"/>
              </w:rPr>
              <w:t>Yes</w:t>
            </w:r>
          </w:p>
        </w:tc>
      </w:tr>
      <w:tr w:rsidR="006F1941" w14:paraId="66476624" w14:textId="77777777" w:rsidTr="00B433FE">
        <w:tc>
          <w:tcPr>
            <w:tcW w:w="9198" w:type="dxa"/>
          </w:tcPr>
          <w:p w14:paraId="2296BB1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18" w:type="dxa"/>
          </w:tcPr>
          <w:p w14:paraId="0B94CB49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6F1941" w14:paraId="319B8B19" w14:textId="77777777" w:rsidTr="00B433FE">
        <w:tc>
          <w:tcPr>
            <w:tcW w:w="9198" w:type="dxa"/>
          </w:tcPr>
          <w:p w14:paraId="5C265CE0" w14:textId="77777777" w:rsidR="007C5320" w:rsidRPr="00C03D07" w:rsidRDefault="006D1AA6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C03D07">
              <w:rPr>
                <w:rFonts w:ascii="Calibri" w:hAnsi="Calibri" w:cs="Calibri"/>
                <w:b/>
                <w:sz w:val="24"/>
                <w:szCs w:val="24"/>
              </w:rPr>
              <w:t>If not so, please specify who are not covered and for how many months</w:t>
            </w:r>
          </w:p>
        </w:tc>
        <w:tc>
          <w:tcPr>
            <w:tcW w:w="1818" w:type="dxa"/>
          </w:tcPr>
          <w:p w14:paraId="46C5E97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6F1941" w14:paraId="475BE274" w14:textId="77777777" w:rsidTr="00B433FE">
        <w:tc>
          <w:tcPr>
            <w:tcW w:w="9198" w:type="dxa"/>
          </w:tcPr>
          <w:p w14:paraId="37340F61" w14:textId="77777777" w:rsidR="007C5320" w:rsidRPr="007706AD" w:rsidRDefault="007C5320" w:rsidP="00B433FE">
            <w:pPr>
              <w:spacing w:before="9"/>
              <w:rPr>
                <w:rFonts w:ascii="Calibri" w:hAnsi="Calibri" w:cs="Calibri"/>
                <w:b/>
                <w:sz w:val="2"/>
                <w:szCs w:val="24"/>
              </w:rPr>
            </w:pPr>
          </w:p>
          <w:p w14:paraId="633ED926" w14:textId="77777777" w:rsidR="007C5320" w:rsidRPr="00C03D07" w:rsidRDefault="006D1AA6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IF you/your spouse resident of MA state, Covered by Massachusetts Health Insurance. Please provide From 1099-HC. </w:t>
            </w:r>
          </w:p>
          <w:p w14:paraId="7D1D69A2" w14:textId="77777777" w:rsidR="007C5320" w:rsidRPr="00A91336" w:rsidRDefault="007C5320" w:rsidP="00B433FE">
            <w:pPr>
              <w:spacing w:before="9"/>
              <w:rPr>
                <w:rFonts w:ascii="Calibri" w:hAnsi="Calibri" w:cs="Calibri"/>
                <w:b/>
                <w:sz w:val="8"/>
                <w:szCs w:val="24"/>
              </w:rPr>
            </w:pPr>
          </w:p>
        </w:tc>
        <w:tc>
          <w:tcPr>
            <w:tcW w:w="1818" w:type="dxa"/>
          </w:tcPr>
          <w:p w14:paraId="6C6A5C1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2B0B5EF9" w14:textId="77777777" w:rsidR="007C5320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6E474055" w14:textId="77777777" w:rsidR="007C5320" w:rsidRDefault="006D1AA6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 xml:space="preserve">INVESTMENTS – SALE &amp;PURCHASE OF STOCKS </w:t>
      </w:r>
    </w:p>
    <w:p w14:paraId="3E7C00D4" w14:textId="77777777" w:rsidR="007C5320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"/>
        <w:gridCol w:w="1332"/>
        <w:gridCol w:w="905"/>
        <w:gridCol w:w="940"/>
        <w:gridCol w:w="1251"/>
        <w:gridCol w:w="947"/>
        <w:gridCol w:w="1332"/>
        <w:gridCol w:w="905"/>
        <w:gridCol w:w="940"/>
        <w:gridCol w:w="1132"/>
      </w:tblGrid>
      <w:tr w:rsidR="006F1941" w14:paraId="3FC1A338" w14:textId="77777777" w:rsidTr="007C5320">
        <w:tc>
          <w:tcPr>
            <w:tcW w:w="1106" w:type="dxa"/>
            <w:shd w:val="clear" w:color="auto" w:fill="auto"/>
          </w:tcPr>
          <w:p w14:paraId="363899E9" w14:textId="77777777" w:rsidR="007C5320" w:rsidRPr="004B23E9" w:rsidRDefault="006D1AA6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Purchase Date</w:t>
            </w:r>
          </w:p>
        </w:tc>
        <w:tc>
          <w:tcPr>
            <w:tcW w:w="1332" w:type="dxa"/>
            <w:shd w:val="clear" w:color="auto" w:fill="auto"/>
          </w:tcPr>
          <w:p w14:paraId="347551C4" w14:textId="77777777" w:rsidR="007C5320" w:rsidRPr="004B23E9" w:rsidRDefault="006D1AA6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Stock</w:t>
            </w:r>
          </w:p>
        </w:tc>
        <w:tc>
          <w:tcPr>
            <w:tcW w:w="956" w:type="dxa"/>
            <w:shd w:val="clear" w:color="auto" w:fill="auto"/>
          </w:tcPr>
          <w:p w14:paraId="13CEA90B" w14:textId="77777777" w:rsidR="007C5320" w:rsidRPr="004B23E9" w:rsidRDefault="006D1AA6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982" w:type="dxa"/>
            <w:shd w:val="clear" w:color="auto" w:fill="auto"/>
          </w:tcPr>
          <w:p w14:paraId="7A37C07E" w14:textId="77777777" w:rsidR="007C5320" w:rsidRPr="004B23E9" w:rsidRDefault="006D1AA6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251" w:type="dxa"/>
            <w:shd w:val="clear" w:color="auto" w:fill="auto"/>
          </w:tcPr>
          <w:p w14:paraId="47E09623" w14:textId="77777777" w:rsidR="007C5320" w:rsidRPr="004B23E9" w:rsidRDefault="006D1AA6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 =Qty*Rate</w:t>
            </w:r>
          </w:p>
        </w:tc>
        <w:tc>
          <w:tcPr>
            <w:tcW w:w="987" w:type="dxa"/>
            <w:shd w:val="clear" w:color="auto" w:fill="auto"/>
          </w:tcPr>
          <w:p w14:paraId="0DEC9A01" w14:textId="77777777" w:rsidR="007C5320" w:rsidRPr="004B23E9" w:rsidRDefault="006D1AA6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Sale Date</w:t>
            </w:r>
          </w:p>
        </w:tc>
        <w:tc>
          <w:tcPr>
            <w:tcW w:w="1332" w:type="dxa"/>
            <w:shd w:val="clear" w:color="auto" w:fill="auto"/>
          </w:tcPr>
          <w:p w14:paraId="48DCD14F" w14:textId="77777777" w:rsidR="007C5320" w:rsidRPr="004B23E9" w:rsidRDefault="006D1AA6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Description of the Stock</w:t>
            </w:r>
          </w:p>
        </w:tc>
        <w:tc>
          <w:tcPr>
            <w:tcW w:w="956" w:type="dxa"/>
            <w:shd w:val="clear" w:color="auto" w:fill="auto"/>
          </w:tcPr>
          <w:p w14:paraId="5A569F56" w14:textId="77777777" w:rsidR="007C5320" w:rsidRPr="004B23E9" w:rsidRDefault="006D1AA6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</w:t>
            </w:r>
          </w:p>
        </w:tc>
        <w:tc>
          <w:tcPr>
            <w:tcW w:w="982" w:type="dxa"/>
            <w:shd w:val="clear" w:color="auto" w:fill="auto"/>
          </w:tcPr>
          <w:p w14:paraId="482B85B3" w14:textId="77777777" w:rsidR="007C5320" w:rsidRPr="004B23E9" w:rsidRDefault="006D1AA6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Rate per Unit</w:t>
            </w:r>
          </w:p>
        </w:tc>
        <w:tc>
          <w:tcPr>
            <w:tcW w:w="1132" w:type="dxa"/>
            <w:shd w:val="clear" w:color="auto" w:fill="auto"/>
          </w:tcPr>
          <w:p w14:paraId="48B50D9A" w14:textId="77777777" w:rsidR="007C5320" w:rsidRPr="004B23E9" w:rsidRDefault="006D1AA6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Total=</w:t>
            </w:r>
          </w:p>
          <w:p w14:paraId="64D7A429" w14:textId="77777777" w:rsidR="007C5320" w:rsidRPr="004B23E9" w:rsidRDefault="006D1AA6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  <w:r w:rsidRPr="004B23E9">
              <w:rPr>
                <w:rFonts w:ascii="Calibri" w:hAnsi="Calibri" w:cs="Calibri"/>
                <w:sz w:val="24"/>
                <w:szCs w:val="24"/>
              </w:rPr>
              <w:t>Qty*Rate</w:t>
            </w:r>
          </w:p>
        </w:tc>
      </w:tr>
      <w:tr w:rsidR="006F1941" w14:paraId="3C1A7DB7" w14:textId="77777777" w:rsidTr="007C5320">
        <w:tc>
          <w:tcPr>
            <w:tcW w:w="1106" w:type="dxa"/>
            <w:shd w:val="clear" w:color="auto" w:fill="auto"/>
          </w:tcPr>
          <w:p w14:paraId="029F6B85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38EC8E6E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6620E5E2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171FEA5E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14:paraId="3E6ED4C4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14:paraId="3CE53B05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41160429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04AA6E77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195C8F58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14:paraId="0EF3DAB8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F1941" w14:paraId="720C0C1E" w14:textId="77777777" w:rsidTr="007C5320">
        <w:tc>
          <w:tcPr>
            <w:tcW w:w="1106" w:type="dxa"/>
            <w:shd w:val="clear" w:color="auto" w:fill="auto"/>
          </w:tcPr>
          <w:p w14:paraId="5F55AA26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746D5762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21BE33CE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18D61A37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14:paraId="68B8622E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7" w:type="dxa"/>
            <w:shd w:val="clear" w:color="auto" w:fill="auto"/>
          </w:tcPr>
          <w:p w14:paraId="049B7361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14:paraId="5AA5FC98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auto"/>
          </w:tcPr>
          <w:p w14:paraId="2CD84171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14:paraId="7F5346F1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</w:tcPr>
          <w:p w14:paraId="38D582EA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5339D52E" w14:textId="77777777" w:rsidR="007C5320" w:rsidRPr="00C27558" w:rsidRDefault="006D1AA6" w:rsidP="007C5320">
      <w:pPr>
        <w:spacing w:before="9"/>
        <w:rPr>
          <w:rFonts w:ascii="Calibri" w:hAnsi="Calibri" w:cs="Calibri"/>
          <w:sz w:val="24"/>
          <w:szCs w:val="24"/>
        </w:rPr>
      </w:pPr>
      <w:r w:rsidRPr="00C27558">
        <w:rPr>
          <w:rFonts w:ascii="Calibri" w:hAnsi="Calibri" w:cs="Calibri"/>
          <w:sz w:val="24"/>
          <w:szCs w:val="24"/>
        </w:rPr>
        <w:lastRenderedPageBreak/>
        <w:t xml:space="preserve">Note: If you have more than 10 transactions, Please send us the sale and purchase details in an Excel sheet with the columns listed above. </w:t>
      </w:r>
    </w:p>
    <w:p w14:paraId="6CB43055" w14:textId="77777777" w:rsidR="007C5320" w:rsidRPr="00C1676B" w:rsidRDefault="007C5320" w:rsidP="007C5320">
      <w:pPr>
        <w:spacing w:before="9"/>
        <w:ind w:left="216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57AF18ED" w14:textId="77777777" w:rsidR="007C5320" w:rsidRDefault="006D1AA6" w:rsidP="007C5320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  <w:r w:rsidRPr="00C1676B">
        <w:rPr>
          <w:rFonts w:ascii="Calibri" w:hAnsi="Calibri" w:cs="Calibri"/>
          <w:b/>
          <w:color w:val="4F6228"/>
          <w:sz w:val="24"/>
          <w:szCs w:val="24"/>
          <w:u w:val="single"/>
        </w:rPr>
        <w:t>Foreign Income and Expenses (IF Any)</w:t>
      </w:r>
    </w:p>
    <w:p w14:paraId="735C133D" w14:textId="77777777" w:rsidR="007C5320" w:rsidRDefault="007C5320" w:rsidP="007C5320">
      <w:pPr>
        <w:spacing w:before="9"/>
        <w:ind w:left="288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89"/>
        <w:gridCol w:w="2400"/>
        <w:gridCol w:w="1806"/>
        <w:gridCol w:w="1671"/>
        <w:gridCol w:w="1524"/>
      </w:tblGrid>
      <w:tr w:rsidR="006F1941" w14:paraId="0237A9CC" w14:textId="77777777" w:rsidTr="00B433FE">
        <w:tc>
          <w:tcPr>
            <w:tcW w:w="3456" w:type="dxa"/>
            <w:shd w:val="clear" w:color="auto" w:fill="auto"/>
          </w:tcPr>
          <w:p w14:paraId="2E5AEE84" w14:textId="77777777" w:rsidR="007C5320" w:rsidRPr="004B23E9" w:rsidRDefault="006D1AA6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Particulars</w:t>
            </w:r>
          </w:p>
        </w:tc>
        <w:tc>
          <w:tcPr>
            <w:tcW w:w="2464" w:type="dxa"/>
            <w:shd w:val="clear" w:color="auto" w:fill="auto"/>
          </w:tcPr>
          <w:p w14:paraId="717D1265" w14:textId="77777777" w:rsidR="007C5320" w:rsidRPr="004B23E9" w:rsidRDefault="006D1AA6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Salary income</w:t>
            </w:r>
          </w:p>
        </w:tc>
        <w:tc>
          <w:tcPr>
            <w:tcW w:w="1843" w:type="dxa"/>
            <w:shd w:val="clear" w:color="auto" w:fill="auto"/>
          </w:tcPr>
          <w:p w14:paraId="6637A1BA" w14:textId="77777777" w:rsidR="007C5320" w:rsidRPr="004B23E9" w:rsidRDefault="006D1AA6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Rental Income</w:t>
            </w:r>
          </w:p>
        </w:tc>
        <w:tc>
          <w:tcPr>
            <w:tcW w:w="1701" w:type="dxa"/>
            <w:shd w:val="clear" w:color="auto" w:fill="auto"/>
          </w:tcPr>
          <w:p w14:paraId="7F445247" w14:textId="77777777" w:rsidR="007C5320" w:rsidRPr="004B23E9" w:rsidRDefault="006D1AA6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Interest Income</w:t>
            </w:r>
          </w:p>
        </w:tc>
        <w:tc>
          <w:tcPr>
            <w:tcW w:w="1552" w:type="dxa"/>
            <w:shd w:val="clear" w:color="auto" w:fill="auto"/>
          </w:tcPr>
          <w:p w14:paraId="7B157BB4" w14:textId="77777777" w:rsidR="007C5320" w:rsidRPr="004B23E9" w:rsidRDefault="006D1AA6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Others (If any)</w:t>
            </w:r>
          </w:p>
        </w:tc>
      </w:tr>
      <w:tr w:rsidR="006F1941" w14:paraId="416C72B7" w14:textId="77777777" w:rsidTr="00B433FE">
        <w:tc>
          <w:tcPr>
            <w:tcW w:w="3456" w:type="dxa"/>
            <w:shd w:val="clear" w:color="auto" w:fill="auto"/>
          </w:tcPr>
          <w:p w14:paraId="2C799EE6" w14:textId="77777777" w:rsidR="007C5320" w:rsidRPr="004B23E9" w:rsidRDefault="006D1AA6" w:rsidP="00B433FE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Amount of Foreign Income</w:t>
            </w:r>
          </w:p>
        </w:tc>
        <w:tc>
          <w:tcPr>
            <w:tcW w:w="2464" w:type="dxa"/>
            <w:shd w:val="clear" w:color="auto" w:fill="auto"/>
          </w:tcPr>
          <w:p w14:paraId="50D1A257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154DCAB6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64665931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14:paraId="4578AC07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6F1941" w14:paraId="15809FBC" w14:textId="77777777" w:rsidTr="00B433FE">
        <w:tc>
          <w:tcPr>
            <w:tcW w:w="3456" w:type="dxa"/>
            <w:shd w:val="clear" w:color="auto" w:fill="auto"/>
          </w:tcPr>
          <w:p w14:paraId="7879BF14" w14:textId="77777777" w:rsidR="007C5320" w:rsidRPr="004B23E9" w:rsidRDefault="006D1AA6" w:rsidP="00B433FE">
            <w:pPr>
              <w:numPr>
                <w:ilvl w:val="0"/>
                <w:numId w:val="12"/>
              </w:num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  <w:r w:rsidRPr="004B23E9">
              <w:rPr>
                <w:rFonts w:ascii="Calibri" w:hAnsi="Calibri" w:cs="Calibri"/>
                <w:b/>
                <w:sz w:val="24"/>
                <w:szCs w:val="24"/>
              </w:rPr>
              <w:t>Foreign Taxes Withheld (like Form-16/16A)</w:t>
            </w:r>
          </w:p>
        </w:tc>
        <w:tc>
          <w:tcPr>
            <w:tcW w:w="2464" w:type="dxa"/>
            <w:shd w:val="clear" w:color="auto" w:fill="auto"/>
          </w:tcPr>
          <w:p w14:paraId="71A451FB" w14:textId="77777777" w:rsidR="007C5320" w:rsidRPr="006E4515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  <w:lang w:val="en-IN"/>
              </w:rPr>
            </w:pPr>
          </w:p>
        </w:tc>
        <w:tc>
          <w:tcPr>
            <w:tcW w:w="1843" w:type="dxa"/>
            <w:shd w:val="clear" w:color="auto" w:fill="auto"/>
          </w:tcPr>
          <w:p w14:paraId="47EA03CB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77A05517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14:paraId="5CED4518" w14:textId="77777777" w:rsidR="007C5320" w:rsidRPr="004B23E9" w:rsidRDefault="007C5320" w:rsidP="00B433FE">
            <w:pPr>
              <w:spacing w:before="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027CA600" w14:textId="77777777" w:rsidR="007C5320" w:rsidRDefault="007C5320" w:rsidP="00C82D37">
      <w:pPr>
        <w:spacing w:before="9"/>
        <w:ind w:left="3600" w:firstLine="720"/>
        <w:outlineLvl w:val="0"/>
        <w:rPr>
          <w:rFonts w:ascii="Calibri" w:hAnsi="Calibri" w:cs="Calibri"/>
          <w:b/>
          <w:color w:val="4F6228"/>
          <w:sz w:val="24"/>
          <w:szCs w:val="24"/>
          <w:u w:val="single"/>
        </w:rPr>
      </w:pPr>
    </w:p>
    <w:p w14:paraId="02F8F20B" w14:textId="77777777" w:rsidR="007C5320" w:rsidRDefault="007C5320" w:rsidP="00A91336">
      <w:pPr>
        <w:spacing w:before="9"/>
        <w:rPr>
          <w:rFonts w:ascii="Calibri" w:hAnsi="Calibri" w:cs="Calibri"/>
          <w:color w:val="4F6228"/>
          <w:sz w:val="2"/>
          <w:szCs w:val="24"/>
        </w:rPr>
      </w:pPr>
    </w:p>
    <w:p w14:paraId="236A51A3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40CAA92F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39C95381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7B95571F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2B3C499B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42E09733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3D155BD7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7771188D" w14:textId="77777777" w:rsid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48C7C412" w14:textId="77777777" w:rsidR="007C5320" w:rsidRPr="007C5320" w:rsidRDefault="007C5320" w:rsidP="007C5320">
      <w:pPr>
        <w:rPr>
          <w:rFonts w:ascii="Calibri" w:hAnsi="Calibri" w:cs="Calibri"/>
          <w:sz w:val="2"/>
          <w:szCs w:val="24"/>
        </w:rPr>
      </w:pPr>
    </w:p>
    <w:p w14:paraId="32B9C147" w14:textId="77777777" w:rsidR="007C5320" w:rsidRDefault="007C5320" w:rsidP="007C5320">
      <w:pPr>
        <w:rPr>
          <w:rFonts w:ascii="Calibri" w:hAnsi="Calibri" w:cs="Calibri"/>
          <w:sz w:val="2"/>
          <w:szCs w:val="24"/>
        </w:rPr>
      </w:pPr>
    </w:p>
    <w:tbl>
      <w:tblPr>
        <w:tblpPr w:leftFromText="180" w:rightFromText="180" w:vertAnchor="text" w:horzAnchor="margin" w:tblpXSpec="center" w:tblpY="144"/>
        <w:tblW w:w="10736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880"/>
        <w:gridCol w:w="1977"/>
        <w:gridCol w:w="1879"/>
      </w:tblGrid>
      <w:tr w:rsidR="006F1941" w14:paraId="65602CB8" w14:textId="77777777" w:rsidTr="00B433FE">
        <w:trPr>
          <w:trHeight w:val="263"/>
        </w:trPr>
        <w:tc>
          <w:tcPr>
            <w:tcW w:w="10736" w:type="dxa"/>
            <w:gridSpan w:val="3"/>
          </w:tcPr>
          <w:p w14:paraId="1B38995C" w14:textId="77777777" w:rsidR="007C5320" w:rsidRPr="00C1676B" w:rsidRDefault="006D1AA6" w:rsidP="00B433FE">
            <w:pPr>
              <w:spacing w:before="9"/>
              <w:jc w:val="center"/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</w:pPr>
            <w:r w:rsidRPr="00C1676B">
              <w:rPr>
                <w:rFonts w:ascii="Calibri" w:hAnsi="Calibri" w:cs="Calibri"/>
                <w:b/>
                <w:color w:val="4F6228"/>
                <w:sz w:val="24"/>
                <w:szCs w:val="24"/>
                <w:u w:val="single"/>
              </w:rPr>
              <w:t>Other Deductions – Adjustments to Income</w:t>
            </w:r>
          </w:p>
        </w:tc>
      </w:tr>
      <w:tr w:rsidR="006F1941" w14:paraId="0FA3A393" w14:textId="77777777" w:rsidTr="00B433FE">
        <w:trPr>
          <w:trHeight w:val="263"/>
        </w:trPr>
        <w:tc>
          <w:tcPr>
            <w:tcW w:w="6880" w:type="dxa"/>
          </w:tcPr>
          <w:p w14:paraId="35A087EE" w14:textId="77777777" w:rsidR="007C5320" w:rsidRPr="00C03D07" w:rsidRDefault="006D1AA6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Particulars</w:t>
            </w:r>
          </w:p>
        </w:tc>
        <w:tc>
          <w:tcPr>
            <w:tcW w:w="1977" w:type="dxa"/>
          </w:tcPr>
          <w:p w14:paraId="6A8B7D51" w14:textId="77777777" w:rsidR="007C5320" w:rsidRPr="00C03D07" w:rsidRDefault="006D1AA6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Taxpayer </w:t>
            </w:r>
          </w:p>
        </w:tc>
        <w:tc>
          <w:tcPr>
            <w:tcW w:w="1879" w:type="dxa"/>
          </w:tcPr>
          <w:p w14:paraId="04536DB0" w14:textId="77777777" w:rsidR="007C5320" w:rsidRPr="00C03D07" w:rsidRDefault="006D1AA6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Spouse </w:t>
            </w:r>
          </w:p>
        </w:tc>
      </w:tr>
      <w:tr w:rsidR="006F1941" w14:paraId="636F71B2" w14:textId="77777777" w:rsidTr="00B433FE">
        <w:trPr>
          <w:trHeight w:val="263"/>
        </w:trPr>
        <w:tc>
          <w:tcPr>
            <w:tcW w:w="6880" w:type="dxa"/>
          </w:tcPr>
          <w:p w14:paraId="13C6FF71" w14:textId="77777777" w:rsidR="007C5320" w:rsidRPr="00C03D07" w:rsidRDefault="006D1AA6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Educator expenses – only for Teaching profession ($ 250)</w:t>
            </w:r>
          </w:p>
        </w:tc>
        <w:tc>
          <w:tcPr>
            <w:tcW w:w="1977" w:type="dxa"/>
          </w:tcPr>
          <w:p w14:paraId="54425F00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114371B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F1941" w14:paraId="697BB718" w14:textId="77777777" w:rsidTr="00B433FE">
        <w:trPr>
          <w:trHeight w:val="301"/>
        </w:trPr>
        <w:tc>
          <w:tcPr>
            <w:tcW w:w="6880" w:type="dxa"/>
          </w:tcPr>
          <w:p w14:paraId="4569942D" w14:textId="77777777" w:rsidR="007C5320" w:rsidRPr="00C03D07" w:rsidRDefault="006D1AA6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Health savings account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Contribution</w:t>
            </w:r>
          </w:p>
        </w:tc>
        <w:tc>
          <w:tcPr>
            <w:tcW w:w="1977" w:type="dxa"/>
          </w:tcPr>
          <w:p w14:paraId="7E666C5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3A58532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F1941" w14:paraId="3A6CD909" w14:textId="77777777" w:rsidTr="00B433FE">
        <w:trPr>
          <w:trHeight w:val="263"/>
        </w:trPr>
        <w:tc>
          <w:tcPr>
            <w:tcW w:w="6880" w:type="dxa"/>
          </w:tcPr>
          <w:p w14:paraId="4A2BF414" w14:textId="77777777" w:rsidR="007C5320" w:rsidRPr="00C03D07" w:rsidRDefault="006D1AA6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Penalty on early withdrawal of saving</w:t>
            </w:r>
          </w:p>
        </w:tc>
        <w:tc>
          <w:tcPr>
            <w:tcW w:w="1977" w:type="dxa"/>
          </w:tcPr>
          <w:p w14:paraId="133F6D5F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0353A1A5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F1941" w14:paraId="6D1E8BE1" w14:textId="77777777" w:rsidTr="00B433FE">
        <w:trPr>
          <w:trHeight w:val="250"/>
        </w:trPr>
        <w:tc>
          <w:tcPr>
            <w:tcW w:w="6880" w:type="dxa"/>
          </w:tcPr>
          <w:p w14:paraId="7CCEFA8C" w14:textId="77777777" w:rsidR="007C5320" w:rsidRPr="00C03D07" w:rsidRDefault="006D1AA6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Contribution towards Traditional IRA for </w:t>
            </w:r>
            <w:r w:rsidR="00594FF4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2022</w:t>
            </w:r>
          </w:p>
        </w:tc>
        <w:tc>
          <w:tcPr>
            <w:tcW w:w="1977" w:type="dxa"/>
          </w:tcPr>
          <w:p w14:paraId="2B6EBA4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51EC30F2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F1941" w14:paraId="7A8011ED" w14:textId="77777777" w:rsidTr="00B433FE">
        <w:trPr>
          <w:trHeight w:val="263"/>
        </w:trPr>
        <w:tc>
          <w:tcPr>
            <w:tcW w:w="6880" w:type="dxa"/>
          </w:tcPr>
          <w:p w14:paraId="47E91A05" w14:textId="77777777" w:rsidR="007C5320" w:rsidRPr="00C03D07" w:rsidRDefault="006D1AA6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Student loan interest deduction –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 E</w:t>
            </w:r>
          </w:p>
        </w:tc>
        <w:tc>
          <w:tcPr>
            <w:tcW w:w="1977" w:type="dxa"/>
          </w:tcPr>
          <w:p w14:paraId="5497FF37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6626D32B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F1941" w14:paraId="7384E5CA" w14:textId="77777777" w:rsidTr="00B433FE">
        <w:trPr>
          <w:trHeight w:val="275"/>
        </w:trPr>
        <w:tc>
          <w:tcPr>
            <w:tcW w:w="6880" w:type="dxa"/>
          </w:tcPr>
          <w:p w14:paraId="1E3CB439" w14:textId="77777777" w:rsidR="007C5320" w:rsidRPr="00C03D07" w:rsidRDefault="006D1AA6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 xml:space="preserve">Tuition &amp; Fees </w:t>
            </w:r>
            <w:r w:rsidRPr="00C03D07">
              <w:rPr>
                <w:rFonts w:ascii="Calibri" w:eastAsia="Arial" w:hAnsi="Calibri" w:cs="Calibri"/>
                <w:b/>
                <w:color w:val="C00000"/>
                <w:spacing w:val="-3"/>
                <w:w w:val="79"/>
                <w:position w:val="-1"/>
                <w:sz w:val="24"/>
                <w:szCs w:val="24"/>
              </w:rPr>
              <w:t>Provide Form 1098-T</w:t>
            </w:r>
          </w:p>
        </w:tc>
        <w:tc>
          <w:tcPr>
            <w:tcW w:w="1977" w:type="dxa"/>
          </w:tcPr>
          <w:p w14:paraId="19DAC3C1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78947CCE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F1941" w14:paraId="62410E20" w14:textId="77777777" w:rsidTr="00B433FE">
        <w:trPr>
          <w:trHeight w:val="275"/>
        </w:trPr>
        <w:tc>
          <w:tcPr>
            <w:tcW w:w="6880" w:type="dxa"/>
          </w:tcPr>
          <w:p w14:paraId="4C70796F" w14:textId="77777777" w:rsidR="007C5320" w:rsidRPr="00C03D07" w:rsidRDefault="006D1AA6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Gambling Losses</w:t>
            </w:r>
          </w:p>
        </w:tc>
        <w:tc>
          <w:tcPr>
            <w:tcW w:w="1977" w:type="dxa"/>
          </w:tcPr>
          <w:p w14:paraId="11EF6554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79" w:type="dxa"/>
          </w:tcPr>
          <w:p w14:paraId="280EFE5D" w14:textId="77777777" w:rsidR="007C5320" w:rsidRPr="00C03D07" w:rsidRDefault="007C5320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74C7C161" w14:textId="77777777" w:rsidR="00594FF4" w:rsidRDefault="006D1AA6" w:rsidP="00594FF4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FOR FBAR/FATCA</w:t>
      </w:r>
    </w:p>
    <w:p w14:paraId="2E52ABB0" w14:textId="77777777" w:rsidR="00594FF4" w:rsidRPr="00C1676B" w:rsidRDefault="00594FF4" w:rsidP="00594FF4">
      <w:pPr>
        <w:spacing w:before="9"/>
        <w:jc w:val="center"/>
        <w:outlineLvl w:val="0"/>
        <w:rPr>
          <w:rFonts w:ascii="Calibri" w:eastAsia="Arial" w:hAnsi="Calibri" w:cs="Calibri"/>
          <w:b/>
          <w:color w:val="4F6228"/>
          <w:w w:val="8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24"/>
        <w:gridCol w:w="2096"/>
        <w:gridCol w:w="1670"/>
      </w:tblGrid>
      <w:tr w:rsidR="006F1941" w14:paraId="24ACDBFC" w14:textId="77777777" w:rsidTr="00B433FE">
        <w:tc>
          <w:tcPr>
            <w:tcW w:w="7196" w:type="dxa"/>
            <w:shd w:val="clear" w:color="auto" w:fill="auto"/>
          </w:tcPr>
          <w:p w14:paraId="349145BF" w14:textId="77777777" w:rsidR="00594FF4" w:rsidRPr="005A2CD3" w:rsidRDefault="00594FF4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442D7CD0" w14:textId="77777777" w:rsidR="00594FF4" w:rsidRPr="005A2CD3" w:rsidRDefault="006D1AA6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Tax </w:t>
            </w: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Payer(No)</w:t>
            </w:r>
          </w:p>
        </w:tc>
        <w:tc>
          <w:tcPr>
            <w:tcW w:w="1694" w:type="dxa"/>
            <w:shd w:val="clear" w:color="auto" w:fill="auto"/>
          </w:tcPr>
          <w:p w14:paraId="201A1BE5" w14:textId="77777777" w:rsidR="00594FF4" w:rsidRPr="005A2CD3" w:rsidRDefault="006D1AA6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Spouse (No)</w:t>
            </w:r>
          </w:p>
        </w:tc>
      </w:tr>
      <w:tr w:rsidR="006F1941" w14:paraId="4D344C43" w14:textId="77777777" w:rsidTr="00B433FE">
        <w:tc>
          <w:tcPr>
            <w:tcW w:w="7196" w:type="dxa"/>
            <w:shd w:val="clear" w:color="auto" w:fill="auto"/>
          </w:tcPr>
          <w:p w14:paraId="16802A71" w14:textId="77777777" w:rsidR="00594FF4" w:rsidRPr="005A2CD3" w:rsidRDefault="006D1AA6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Did you have more than $10,000 in your Foreign Accounts at any time during the    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22</w:t>
            </w:r>
          </w:p>
        </w:tc>
        <w:tc>
          <w:tcPr>
            <w:tcW w:w="2126" w:type="dxa"/>
            <w:shd w:val="clear" w:color="auto" w:fill="auto"/>
          </w:tcPr>
          <w:p w14:paraId="4DE8E700" w14:textId="3ED9FC96" w:rsidR="00594FF4" w:rsidRPr="005A2CD3" w:rsidRDefault="006D1AA6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  <w:tc>
          <w:tcPr>
            <w:tcW w:w="1694" w:type="dxa"/>
            <w:shd w:val="clear" w:color="auto" w:fill="auto"/>
          </w:tcPr>
          <w:p w14:paraId="7AF2BC72" w14:textId="7E4714D4" w:rsidR="00594FF4" w:rsidRPr="005A2CD3" w:rsidRDefault="006D1AA6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</w:tr>
      <w:tr w:rsidR="006F1941" w14:paraId="39578EAE" w14:textId="77777777" w:rsidTr="00B433FE">
        <w:tc>
          <w:tcPr>
            <w:tcW w:w="7196" w:type="dxa"/>
            <w:shd w:val="clear" w:color="auto" w:fill="auto"/>
          </w:tcPr>
          <w:p w14:paraId="6A5E8113" w14:textId="77777777" w:rsidR="00594FF4" w:rsidRPr="005A2CD3" w:rsidRDefault="006D1AA6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 xml:space="preserve">Did you have more than $50,000 in your Foreign Accounts at any time during the </w:t>
            </w:r>
          </w:p>
          <w:p w14:paraId="468AB4D5" w14:textId="77777777" w:rsidR="00594FF4" w:rsidRPr="005A2CD3" w:rsidRDefault="006D1AA6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 w:rsidRPr="005A2CD3"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Tax Year 20</w:t>
            </w: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22</w:t>
            </w:r>
          </w:p>
        </w:tc>
        <w:tc>
          <w:tcPr>
            <w:tcW w:w="2126" w:type="dxa"/>
            <w:shd w:val="clear" w:color="auto" w:fill="auto"/>
          </w:tcPr>
          <w:p w14:paraId="52481DAE" w14:textId="29ED4951" w:rsidR="00594FF4" w:rsidRPr="005A2CD3" w:rsidRDefault="006D1AA6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  <w:tc>
          <w:tcPr>
            <w:tcW w:w="1694" w:type="dxa"/>
            <w:shd w:val="clear" w:color="auto" w:fill="auto"/>
          </w:tcPr>
          <w:p w14:paraId="33A76EEF" w14:textId="39D81D48" w:rsidR="00594FF4" w:rsidRPr="005A2CD3" w:rsidRDefault="006D1AA6" w:rsidP="00B433FE">
            <w:pPr>
              <w:spacing w:before="9"/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w w:val="82"/>
                <w:sz w:val="24"/>
                <w:szCs w:val="24"/>
              </w:rPr>
              <w:t>No</w:t>
            </w:r>
          </w:p>
        </w:tc>
      </w:tr>
    </w:tbl>
    <w:p w14:paraId="6F098A77" w14:textId="77777777" w:rsidR="00594FF4" w:rsidRPr="00CB653F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10"/>
          <w:szCs w:val="24"/>
        </w:rPr>
      </w:pPr>
    </w:p>
    <w:p w14:paraId="5C11EE97" w14:textId="77777777" w:rsidR="00594FF4" w:rsidRDefault="006D1AA6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Note: You may have to FBAR (Foreign Bank Account Report) before </w:t>
      </w:r>
      <w:r>
        <w:rPr>
          <w:rFonts w:ascii="Calibri" w:eastAsia="Arial" w:hAnsi="Calibri" w:cs="Calibri"/>
          <w:w w:val="82"/>
          <w:sz w:val="24"/>
          <w:szCs w:val="24"/>
        </w:rPr>
        <w:t>April 18, 2023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if the aggregate of your Bank Accounts/Securities Accounts/Other Financial Acco</w:t>
      </w:r>
      <w:r w:rsidRPr="00CB653F">
        <w:rPr>
          <w:rFonts w:ascii="Calibri" w:eastAsia="Arial" w:hAnsi="Calibri" w:cs="Calibri"/>
          <w:w w:val="82"/>
          <w:sz w:val="24"/>
          <w:szCs w:val="24"/>
        </w:rPr>
        <w:t>unts exceeded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</w:t>
      </w:r>
      <w:r w:rsidRPr="00CB653F">
        <w:rPr>
          <w:rFonts w:ascii="Calibri" w:eastAsia="Arial" w:hAnsi="Calibri" w:cs="Calibri"/>
          <w:w w:val="82"/>
          <w:sz w:val="24"/>
          <w:szCs w:val="24"/>
        </w:rPr>
        <w:t>$10,000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.You may have to file FATCA (Foreign Account tax</w:t>
      </w:r>
      <w:r>
        <w:rPr>
          <w:rFonts w:ascii="Calibri" w:eastAsia="Arial" w:hAnsi="Calibri" w:cs="Calibri"/>
          <w:w w:val="82"/>
          <w:sz w:val="24"/>
          <w:szCs w:val="24"/>
        </w:rPr>
        <w:t xml:space="preserve"> Compliance Act) before April 18, 2023</w:t>
      </w:r>
      <w:r w:rsidRPr="00CB653F">
        <w:rPr>
          <w:rFonts w:ascii="Calibri" w:eastAsia="Arial" w:hAnsi="Calibri" w:cs="Calibri"/>
          <w:w w:val="82"/>
          <w:sz w:val="24"/>
          <w:szCs w:val="24"/>
        </w:rPr>
        <w:t xml:space="preserve"> with your tax return if the aggregate of your Bank Accounts/Securities/Other financial Accounts exceeded $50,00</w:t>
      </w:r>
      <w:r w:rsidRPr="00CB653F">
        <w:rPr>
          <w:rFonts w:ascii="Calibri" w:eastAsia="Arial" w:hAnsi="Calibri" w:cs="Calibri"/>
          <w:w w:val="82"/>
          <w:sz w:val="24"/>
          <w:szCs w:val="24"/>
        </w:rPr>
        <w:t>0 at a</w:t>
      </w:r>
      <w:r>
        <w:rPr>
          <w:rFonts w:ascii="Calibri" w:eastAsia="Arial" w:hAnsi="Calibri" w:cs="Calibri"/>
          <w:w w:val="82"/>
          <w:sz w:val="24"/>
          <w:szCs w:val="24"/>
        </w:rPr>
        <w:t>ny time during the tax year 2022</w:t>
      </w:r>
      <w:r w:rsidRPr="00CB653F">
        <w:rPr>
          <w:rFonts w:ascii="Calibri" w:eastAsia="Arial" w:hAnsi="Calibri" w:cs="Calibri"/>
          <w:w w:val="82"/>
          <w:sz w:val="24"/>
          <w:szCs w:val="24"/>
        </w:rPr>
        <w:t>.</w:t>
      </w:r>
    </w:p>
    <w:p w14:paraId="36FAFE55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55FBD6CC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396C3ABC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081603FC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4FA38B2D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501F12C4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531FC5BD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04F1CA04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4ADFB393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02F8EA1E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223A40F7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2FDB02D3" w14:textId="77777777" w:rsidR="00594FF4" w:rsidRPr="00C1676B" w:rsidRDefault="006D1AA6" w:rsidP="00594FF4">
      <w:pPr>
        <w:spacing w:before="9"/>
        <w:ind w:left="1440"/>
        <w:outlineLvl w:val="0"/>
        <w:rPr>
          <w:rFonts w:ascii="Calibri" w:hAnsi="Calibri" w:cs="Calibri"/>
          <w:color w:val="4F6228"/>
          <w:sz w:val="24"/>
          <w:szCs w:val="24"/>
        </w:rPr>
      </w:pPr>
      <w:r w:rsidRPr="00C1676B">
        <w:rPr>
          <w:rFonts w:ascii="Calibri" w:eastAsia="Arial" w:hAnsi="Calibri" w:cs="Calibri"/>
          <w:b/>
          <w:color w:val="4F6228"/>
          <w:w w:val="82"/>
          <w:sz w:val="24"/>
          <w:szCs w:val="24"/>
        </w:rPr>
        <w:t>UPLOAD /EMAIL THE FOLLOWING DOCUMENTS ALONG WITH THE THIS TAX ORGANISER</w:t>
      </w:r>
    </w:p>
    <w:tbl>
      <w:tblPr>
        <w:tblW w:w="0" w:type="auto"/>
        <w:tblInd w:w="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6194"/>
        <w:gridCol w:w="3086"/>
      </w:tblGrid>
      <w:tr w:rsidR="006F1941" w14:paraId="3C95160C" w14:textId="77777777" w:rsidTr="00B433FE">
        <w:trPr>
          <w:trHeight w:val="318"/>
        </w:trPr>
        <w:tc>
          <w:tcPr>
            <w:tcW w:w="6194" w:type="dxa"/>
          </w:tcPr>
          <w:p w14:paraId="000820E3" w14:textId="77777777" w:rsidR="00594FF4" w:rsidRDefault="00594FF4" w:rsidP="00B433FE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</w:p>
          <w:p w14:paraId="52E25BD6" w14:textId="77777777" w:rsidR="00594FF4" w:rsidRPr="00BC75A1" w:rsidRDefault="006D1AA6" w:rsidP="00B433FE">
            <w:pPr>
              <w:spacing w:before="19"/>
              <w:ind w:left="82"/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>Duly Filled TY-2022</w:t>
            </w:r>
            <w:r w:rsidRPr="00BC75A1">
              <w:rPr>
                <w:rFonts w:ascii="Calibri" w:eastAsia="Arial" w:hAnsi="Calibri" w:cs="Calibri"/>
                <w:spacing w:val="-3"/>
                <w:w w:val="82"/>
                <w:sz w:val="24"/>
                <w:szCs w:val="24"/>
              </w:rPr>
              <w:t xml:space="preserve"> Tax Organizer</w:t>
            </w:r>
          </w:p>
        </w:tc>
        <w:tc>
          <w:tcPr>
            <w:tcW w:w="3086" w:type="dxa"/>
          </w:tcPr>
          <w:p w14:paraId="50EA0380" w14:textId="77777777" w:rsidR="00594FF4" w:rsidRPr="00C03D07" w:rsidRDefault="00594FF4" w:rsidP="00B433FE">
            <w:pPr>
              <w:spacing w:before="19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6F1941" w14:paraId="5550F728" w14:textId="77777777" w:rsidTr="00B433FE">
        <w:trPr>
          <w:trHeight w:val="303"/>
        </w:trPr>
        <w:tc>
          <w:tcPr>
            <w:tcW w:w="6194" w:type="dxa"/>
          </w:tcPr>
          <w:p w14:paraId="3E7BAE50" w14:textId="77777777" w:rsidR="00594FF4" w:rsidRPr="00C03D07" w:rsidRDefault="006D1AA6" w:rsidP="00B433FE">
            <w:pPr>
              <w:spacing w:before="19"/>
              <w:ind w:left="82"/>
              <w:rPr>
                <w:rFonts w:ascii="Calibri" w:eastAsia="Arial" w:hAnsi="Calibri" w:cs="Calibri"/>
                <w:b/>
                <w:color w:val="0070C0"/>
                <w:spacing w:val="-3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3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-2’s</w:t>
            </w:r>
            <w:r w:rsidRPr="00C03D07">
              <w:rPr>
                <w:rFonts w:ascii="Calibri" w:eastAsia="Arial" w:hAnsi="Calibri" w:cs="Calibri"/>
                <w:color w:val="0070C0"/>
                <w:spacing w:val="-1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W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ages/salaries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from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ll</w:t>
            </w:r>
            <w:r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 – Upload Documents</w:t>
            </w:r>
          </w:p>
        </w:tc>
        <w:tc>
          <w:tcPr>
            <w:tcW w:w="3086" w:type="dxa"/>
          </w:tcPr>
          <w:p w14:paraId="29DB18BE" w14:textId="77777777" w:rsidR="00594FF4" w:rsidRPr="00C03D07" w:rsidRDefault="00594FF4" w:rsidP="00B433FE">
            <w:pPr>
              <w:spacing w:before="2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6F1941" w14:paraId="3DFFB497" w14:textId="77777777" w:rsidTr="00B433FE">
        <w:trPr>
          <w:trHeight w:val="304"/>
        </w:trPr>
        <w:tc>
          <w:tcPr>
            <w:tcW w:w="6194" w:type="dxa"/>
          </w:tcPr>
          <w:p w14:paraId="1E2693F9" w14:textId="77777777" w:rsidR="00594FF4" w:rsidRPr="00C03D07" w:rsidRDefault="006D1AA6" w:rsidP="00B433FE">
            <w:pPr>
              <w:spacing w:before="2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1099-INT &amp;1099-DIV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Interest &amp; Dividends for All Accounts</w:t>
            </w:r>
          </w:p>
        </w:tc>
        <w:tc>
          <w:tcPr>
            <w:tcW w:w="3086" w:type="dxa"/>
          </w:tcPr>
          <w:p w14:paraId="49077426" w14:textId="77777777" w:rsidR="00594FF4" w:rsidRPr="00C03D07" w:rsidRDefault="00594FF4" w:rsidP="00B433FE">
            <w:pPr>
              <w:spacing w:before="2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6F1941" w14:paraId="28103F35" w14:textId="77777777" w:rsidTr="00B433FE">
        <w:trPr>
          <w:trHeight w:val="318"/>
        </w:trPr>
        <w:tc>
          <w:tcPr>
            <w:tcW w:w="6194" w:type="dxa"/>
          </w:tcPr>
          <w:p w14:paraId="15BFD615" w14:textId="77777777" w:rsidR="00594FF4" w:rsidRPr="00C03D07" w:rsidRDefault="006D1AA6" w:rsidP="00B433FE">
            <w:pPr>
              <w:spacing w:before="2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Sales of Securities, Mutual Funds, etc.</w:t>
            </w:r>
          </w:p>
        </w:tc>
        <w:tc>
          <w:tcPr>
            <w:tcW w:w="3086" w:type="dxa"/>
          </w:tcPr>
          <w:p w14:paraId="7B849334" w14:textId="77777777" w:rsidR="00594FF4" w:rsidRPr="00C03D07" w:rsidRDefault="00594FF4" w:rsidP="00B433FE">
            <w:pPr>
              <w:spacing w:before="3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6F1941" w14:paraId="4D209D55" w14:textId="77777777" w:rsidTr="00B433FE">
        <w:trPr>
          <w:trHeight w:val="303"/>
        </w:trPr>
        <w:tc>
          <w:tcPr>
            <w:tcW w:w="6194" w:type="dxa"/>
          </w:tcPr>
          <w:p w14:paraId="12559DE9" w14:textId="77777777" w:rsidR="00594FF4" w:rsidRPr="00C03D07" w:rsidRDefault="006D1AA6" w:rsidP="00B433FE">
            <w:pPr>
              <w:spacing w:before="33"/>
              <w:ind w:left="82"/>
              <w:rPr>
                <w:rFonts w:ascii="Calibri" w:eastAsia="Arial" w:hAnsi="Calibri" w:cs="Calibri"/>
                <w:b/>
                <w:color w:val="0070C0"/>
                <w:spacing w:val="-8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spacing w:val="-8"/>
                <w:w w:val="82"/>
                <w:sz w:val="24"/>
                <w:szCs w:val="24"/>
              </w:rPr>
              <w:t>Y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ear-End</w:t>
            </w:r>
            <w:r w:rsidRPr="00C03D07"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>:</w:t>
            </w:r>
            <w:r>
              <w:rPr>
                <w:rFonts w:ascii="Calibri" w:eastAsia="Arial" w:hAnsi="Calibri" w:cs="Calibri"/>
                <w:color w:val="0070C0"/>
                <w:spacing w:val="-2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Investment statements, Mutual Fund supplemental information</w:t>
            </w:r>
          </w:p>
        </w:tc>
        <w:tc>
          <w:tcPr>
            <w:tcW w:w="3086" w:type="dxa"/>
          </w:tcPr>
          <w:p w14:paraId="7997BC52" w14:textId="77777777" w:rsidR="00594FF4" w:rsidRPr="00C03D07" w:rsidRDefault="00594FF4" w:rsidP="00B433FE">
            <w:pPr>
              <w:spacing w:before="3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6F1941" w14:paraId="06D5B754" w14:textId="77777777" w:rsidTr="00B433FE">
        <w:trPr>
          <w:trHeight w:val="318"/>
        </w:trPr>
        <w:tc>
          <w:tcPr>
            <w:tcW w:w="6194" w:type="dxa"/>
          </w:tcPr>
          <w:p w14:paraId="7740B658" w14:textId="77777777" w:rsidR="00594FF4" w:rsidRPr="00C03D07" w:rsidRDefault="006D1AA6" w:rsidP="00B433FE">
            <w:pPr>
              <w:spacing w:before="43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1099-R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: Income from Pension, IRAs and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Annuities</w:t>
            </w:r>
          </w:p>
        </w:tc>
        <w:tc>
          <w:tcPr>
            <w:tcW w:w="3086" w:type="dxa"/>
          </w:tcPr>
          <w:p w14:paraId="08A04076" w14:textId="77777777" w:rsidR="00594FF4" w:rsidRPr="00C03D07" w:rsidRDefault="00594FF4" w:rsidP="00B433FE">
            <w:pPr>
              <w:spacing w:before="43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6F1941" w14:paraId="692DE017" w14:textId="77777777" w:rsidTr="00B433FE">
        <w:trPr>
          <w:trHeight w:val="303"/>
        </w:trPr>
        <w:tc>
          <w:tcPr>
            <w:tcW w:w="6194" w:type="dxa"/>
          </w:tcPr>
          <w:p w14:paraId="4FE6B76E" w14:textId="77777777" w:rsidR="00594FF4" w:rsidRPr="00C03D07" w:rsidRDefault="006D1AA6" w:rsidP="00B433FE">
            <w:pPr>
              <w:spacing w:before="48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1099-G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Unemployment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Compensation/state income tax refund</w:t>
            </w:r>
          </w:p>
        </w:tc>
        <w:tc>
          <w:tcPr>
            <w:tcW w:w="3086" w:type="dxa"/>
          </w:tcPr>
          <w:p w14:paraId="6117CD5A" w14:textId="77777777" w:rsidR="00594FF4" w:rsidRPr="00C03D07" w:rsidRDefault="00594FF4" w:rsidP="00B433FE">
            <w:pPr>
              <w:spacing w:before="48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6F1941" w14:paraId="01018E17" w14:textId="77777777" w:rsidTr="00B433FE">
        <w:trPr>
          <w:trHeight w:val="318"/>
        </w:trPr>
        <w:tc>
          <w:tcPr>
            <w:tcW w:w="6194" w:type="dxa"/>
          </w:tcPr>
          <w:p w14:paraId="1FFACFDD" w14:textId="77777777" w:rsidR="00594FF4" w:rsidRPr="00C03D07" w:rsidRDefault="006D1AA6" w:rsidP="00B433FE">
            <w:pPr>
              <w:spacing w:before="52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K-1</w:t>
            </w:r>
            <w:r w:rsidRPr="00C03D07">
              <w:rPr>
                <w:rFonts w:ascii="Calibri" w:eastAsia="Arial" w:hAnsi="Calibri" w:cs="Calibri"/>
                <w:color w:val="0070C0"/>
                <w:spacing w:val="-4"/>
                <w:w w:val="82"/>
                <w:sz w:val="24"/>
                <w:szCs w:val="24"/>
              </w:rPr>
              <w:t>: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Partnerships,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T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rusts,Estates and S-Corporations</w:t>
            </w:r>
          </w:p>
        </w:tc>
        <w:tc>
          <w:tcPr>
            <w:tcW w:w="3086" w:type="dxa"/>
          </w:tcPr>
          <w:p w14:paraId="74050E46" w14:textId="77777777" w:rsidR="00594FF4" w:rsidRPr="00C03D07" w:rsidRDefault="00594FF4" w:rsidP="00B433FE">
            <w:pPr>
              <w:spacing w:before="52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6F1941" w14:paraId="5748F427" w14:textId="77777777" w:rsidTr="00B433FE">
        <w:trPr>
          <w:trHeight w:val="318"/>
        </w:trPr>
        <w:tc>
          <w:tcPr>
            <w:tcW w:w="6194" w:type="dxa"/>
          </w:tcPr>
          <w:p w14:paraId="33B4C92B" w14:textId="77777777" w:rsidR="00594FF4" w:rsidRPr="00C03D07" w:rsidRDefault="006D1AA6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70C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Last Paystubs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of the year from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AL</w:t>
            </w:r>
            <w:r w:rsidRPr="00C03D07"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>L</w:t>
            </w:r>
            <w:r>
              <w:rPr>
                <w:rFonts w:ascii="Calibri" w:eastAsia="Arial" w:hAnsi="Calibri" w:cs="Calibri"/>
                <w:color w:val="002060"/>
                <w:spacing w:val="-4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Employers</w:t>
            </w:r>
          </w:p>
        </w:tc>
        <w:tc>
          <w:tcPr>
            <w:tcW w:w="3086" w:type="dxa"/>
          </w:tcPr>
          <w:p w14:paraId="39965508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6F1941" w14:paraId="7DE4169C" w14:textId="77777777" w:rsidTr="00B433FE">
        <w:trPr>
          <w:trHeight w:val="318"/>
        </w:trPr>
        <w:tc>
          <w:tcPr>
            <w:tcW w:w="6194" w:type="dxa"/>
          </w:tcPr>
          <w:p w14:paraId="24CB4F0A" w14:textId="77777777" w:rsidR="00594FF4" w:rsidRPr="00C03D07" w:rsidRDefault="006D1AA6" w:rsidP="00B433FE">
            <w:pPr>
              <w:spacing w:before="19"/>
              <w:ind w:left="82"/>
              <w:rPr>
                <w:rFonts w:ascii="Calibri" w:eastAsia="Arial" w:hAnsi="Calibri" w:cs="Calibri"/>
                <w:color w:val="00B0F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1099-SSA/ 1099-RRB</w:t>
            </w:r>
            <w:r w:rsidRPr="00C03D07">
              <w:rPr>
                <w:rFonts w:ascii="Calibri" w:eastAsia="Arial" w:hAnsi="Calibri" w:cs="Calibri"/>
                <w:color w:val="0070C0"/>
                <w:w w:val="82"/>
                <w:sz w:val="24"/>
                <w:szCs w:val="24"/>
              </w:rPr>
              <w:t xml:space="preserve">: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Social Security and</w:t>
            </w:r>
            <w:r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color w:val="002060"/>
                <w:w w:val="82"/>
                <w:sz w:val="24"/>
                <w:szCs w:val="24"/>
              </w:rPr>
              <w:t>Railroad Retirement benefits</w:t>
            </w:r>
          </w:p>
        </w:tc>
        <w:tc>
          <w:tcPr>
            <w:tcW w:w="3086" w:type="dxa"/>
          </w:tcPr>
          <w:p w14:paraId="26A4086D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6F1941" w14:paraId="6AFC9E6D" w14:textId="77777777" w:rsidTr="00B433FE">
        <w:trPr>
          <w:trHeight w:val="318"/>
        </w:trPr>
        <w:tc>
          <w:tcPr>
            <w:tcW w:w="6194" w:type="dxa"/>
          </w:tcPr>
          <w:p w14:paraId="324456C8" w14:textId="77777777" w:rsidR="00594FF4" w:rsidRPr="00C03D07" w:rsidRDefault="006D1AA6" w:rsidP="00B433FE">
            <w:pPr>
              <w:spacing w:before="23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Scholarships, Fellowships and Grants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1042 S</w:t>
            </w:r>
          </w:p>
        </w:tc>
        <w:tc>
          <w:tcPr>
            <w:tcW w:w="3086" w:type="dxa"/>
          </w:tcPr>
          <w:p w14:paraId="02C21718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6F1941" w14:paraId="77836039" w14:textId="77777777" w:rsidTr="00B433FE">
        <w:trPr>
          <w:trHeight w:val="318"/>
        </w:trPr>
        <w:tc>
          <w:tcPr>
            <w:tcW w:w="6194" w:type="dxa"/>
          </w:tcPr>
          <w:p w14:paraId="7856A9F7" w14:textId="77777777" w:rsidR="00594FF4" w:rsidRPr="00C03D07" w:rsidRDefault="006D1AA6" w:rsidP="00B433FE">
            <w:pPr>
              <w:spacing w:before="28"/>
              <w:ind w:left="82"/>
              <w:rPr>
                <w:rFonts w:ascii="Calibri" w:eastAsia="Arial" w:hAnsi="Calibri" w:cs="Calibri"/>
                <w:color w:val="4F81BD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Foreign Tax certificate 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( if you made any income </w:t>
            </w:r>
            <w:r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from foreign country during 2022</w:t>
            </w: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2FC36EEE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6F1941" w14:paraId="510A8048" w14:textId="77777777" w:rsidTr="00B433FE">
        <w:trPr>
          <w:trHeight w:val="318"/>
        </w:trPr>
        <w:tc>
          <w:tcPr>
            <w:tcW w:w="6194" w:type="dxa"/>
          </w:tcPr>
          <w:p w14:paraId="060F5AA7" w14:textId="77777777" w:rsidR="00594FF4" w:rsidRPr="00C03D07" w:rsidRDefault="006D1AA6" w:rsidP="00B433FE">
            <w:pPr>
              <w:spacing w:before="3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8"/>
                <w:w w:val="82"/>
                <w:sz w:val="24"/>
                <w:szCs w:val="24"/>
              </w:rPr>
              <w:t>Disability and Sick Pay</w:t>
            </w:r>
          </w:p>
        </w:tc>
        <w:tc>
          <w:tcPr>
            <w:tcW w:w="3086" w:type="dxa"/>
          </w:tcPr>
          <w:p w14:paraId="16157A88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6F1941" w14:paraId="3D746D4C" w14:textId="77777777" w:rsidTr="00B433FE">
        <w:trPr>
          <w:trHeight w:val="318"/>
        </w:trPr>
        <w:tc>
          <w:tcPr>
            <w:tcW w:w="6194" w:type="dxa"/>
          </w:tcPr>
          <w:p w14:paraId="1AE831EF" w14:textId="77777777" w:rsidR="00594FF4" w:rsidRPr="00C03D07" w:rsidRDefault="006D1AA6" w:rsidP="00B433FE">
            <w:pPr>
              <w:spacing w:before="38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Gambling Winnings </w:t>
            </w:r>
          </w:p>
          <w:p w14:paraId="58D06741" w14:textId="77777777" w:rsidR="00594FF4" w:rsidRPr="00C03D07" w:rsidRDefault="006D1AA6" w:rsidP="00B433FE">
            <w:pPr>
              <w:spacing w:before="38"/>
              <w:ind w:left="82"/>
              <w:rPr>
                <w:rFonts w:ascii="Calibri" w:eastAsia="Arial" w:hAnsi="Calibri" w:cs="Calibri"/>
                <w:color w:val="FF000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FF0000"/>
                <w:w w:val="82"/>
                <w:sz w:val="24"/>
                <w:szCs w:val="24"/>
              </w:rPr>
              <w:t xml:space="preserve">Form W-2G </w:t>
            </w: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– Income from Gambling</w:t>
            </w:r>
          </w:p>
        </w:tc>
        <w:tc>
          <w:tcPr>
            <w:tcW w:w="3086" w:type="dxa"/>
          </w:tcPr>
          <w:p w14:paraId="4E1602C0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6F1941" w14:paraId="3E4C58E1" w14:textId="77777777" w:rsidTr="00B433FE">
        <w:trPr>
          <w:trHeight w:val="318"/>
        </w:trPr>
        <w:tc>
          <w:tcPr>
            <w:tcW w:w="6194" w:type="dxa"/>
          </w:tcPr>
          <w:p w14:paraId="3691C584" w14:textId="77777777" w:rsidR="00594FF4" w:rsidRPr="00C03D07" w:rsidRDefault="006D1AA6" w:rsidP="00B433FE">
            <w:pPr>
              <w:spacing w:before="43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Prizes and Awards</w:t>
            </w:r>
          </w:p>
        </w:tc>
        <w:tc>
          <w:tcPr>
            <w:tcW w:w="3086" w:type="dxa"/>
          </w:tcPr>
          <w:p w14:paraId="115328AE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6F1941" w14:paraId="06BEE09E" w14:textId="77777777" w:rsidTr="00B433FE">
        <w:trPr>
          <w:trHeight w:val="318"/>
        </w:trPr>
        <w:tc>
          <w:tcPr>
            <w:tcW w:w="6194" w:type="dxa"/>
          </w:tcPr>
          <w:p w14:paraId="11FA7606" w14:textId="77777777" w:rsidR="00594FF4" w:rsidRPr="00C03D07" w:rsidRDefault="006D1AA6" w:rsidP="00B433FE">
            <w:pPr>
              <w:spacing w:before="48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Rental Income (if any) INDIA or USA</w:t>
            </w:r>
          </w:p>
        </w:tc>
        <w:tc>
          <w:tcPr>
            <w:tcW w:w="3086" w:type="dxa"/>
          </w:tcPr>
          <w:p w14:paraId="508E8631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6F1941" w14:paraId="45ABCC70" w14:textId="77777777" w:rsidTr="00B433FE">
        <w:trPr>
          <w:trHeight w:val="318"/>
        </w:trPr>
        <w:tc>
          <w:tcPr>
            <w:tcW w:w="6194" w:type="dxa"/>
          </w:tcPr>
          <w:p w14:paraId="63BBC691" w14:textId="77777777" w:rsidR="00594FF4" w:rsidRPr="00C03D07" w:rsidRDefault="006D1AA6" w:rsidP="00B433FE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Alimony Received (if </w:t>
            </w: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any)</w:t>
            </w:r>
          </w:p>
        </w:tc>
        <w:tc>
          <w:tcPr>
            <w:tcW w:w="3086" w:type="dxa"/>
          </w:tcPr>
          <w:p w14:paraId="35BD9938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6F1941" w14:paraId="0A6DE159" w14:textId="77777777" w:rsidTr="00B433FE">
        <w:trPr>
          <w:trHeight w:val="318"/>
        </w:trPr>
        <w:tc>
          <w:tcPr>
            <w:tcW w:w="6194" w:type="dxa"/>
          </w:tcPr>
          <w:p w14:paraId="6ACECF62" w14:textId="77777777" w:rsidR="00594FF4" w:rsidRPr="00C03D07" w:rsidRDefault="006D1AA6" w:rsidP="00B433FE">
            <w:pPr>
              <w:spacing w:before="52"/>
              <w:ind w:left="82"/>
              <w:rPr>
                <w:rFonts w:ascii="Calibri" w:eastAsia="Arial" w:hAnsi="Calibri" w:cs="Calibri"/>
                <w:color w:val="002060"/>
                <w:sz w:val="24"/>
                <w:szCs w:val="24"/>
              </w:rPr>
            </w:pP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Home Mortgage Statement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(India)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 xml:space="preserve"> (From 01st Jan To 31st </w:t>
            </w:r>
            <w:r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Dec</w:t>
            </w:r>
            <w:r w:rsidRPr="007B0EA9">
              <w:rPr>
                <w:rFonts w:ascii="Calibri" w:eastAsia="Arial" w:hAnsi="Calibri" w:cs="Calibri"/>
                <w:b/>
                <w:color w:val="002060"/>
                <w:spacing w:val="-3"/>
                <w:w w:val="82"/>
                <w:sz w:val="24"/>
                <w:szCs w:val="24"/>
              </w:rPr>
              <w:t>)</w:t>
            </w:r>
          </w:p>
        </w:tc>
        <w:tc>
          <w:tcPr>
            <w:tcW w:w="3086" w:type="dxa"/>
          </w:tcPr>
          <w:p w14:paraId="1AF6D59E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6F1941" w14:paraId="7E9C9A22" w14:textId="77777777" w:rsidTr="00B433FE">
        <w:trPr>
          <w:trHeight w:val="318"/>
        </w:trPr>
        <w:tc>
          <w:tcPr>
            <w:tcW w:w="6194" w:type="dxa"/>
          </w:tcPr>
          <w:p w14:paraId="346AC9BB" w14:textId="77777777" w:rsidR="00594FF4" w:rsidRPr="00C03D07" w:rsidRDefault="006D1AA6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Education Loan Interest Certificate (India) (From 01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Jan To 31</w:t>
            </w:r>
            <w:r w:rsidRPr="00B40DBB"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 Dec)</w:t>
            </w:r>
          </w:p>
        </w:tc>
        <w:tc>
          <w:tcPr>
            <w:tcW w:w="3086" w:type="dxa"/>
          </w:tcPr>
          <w:p w14:paraId="7FC9DFD3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6F1941" w14:paraId="057F17DE" w14:textId="77777777" w:rsidTr="00B433FE">
        <w:trPr>
          <w:trHeight w:val="318"/>
        </w:trPr>
        <w:tc>
          <w:tcPr>
            <w:tcW w:w="6194" w:type="dxa"/>
          </w:tcPr>
          <w:p w14:paraId="58D20D8D" w14:textId="77777777" w:rsidR="00594FF4" w:rsidRPr="00C03D07" w:rsidRDefault="006D1AA6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Form-1099HC-(Details Required From Tax Payer who is residing in MA)</w:t>
            </w:r>
          </w:p>
        </w:tc>
        <w:tc>
          <w:tcPr>
            <w:tcW w:w="3086" w:type="dxa"/>
          </w:tcPr>
          <w:p w14:paraId="0D5EB62A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  <w:tr w:rsidR="006F1941" w14:paraId="68AF4E17" w14:textId="77777777" w:rsidTr="00B433FE">
        <w:trPr>
          <w:trHeight w:val="318"/>
        </w:trPr>
        <w:tc>
          <w:tcPr>
            <w:tcW w:w="6194" w:type="dxa"/>
          </w:tcPr>
          <w:p w14:paraId="77C3525F" w14:textId="77777777" w:rsidR="00594FF4" w:rsidRPr="00C03D07" w:rsidRDefault="006D1AA6" w:rsidP="00B433FE">
            <w:pPr>
              <w:spacing w:before="57"/>
              <w:ind w:left="82"/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 xml:space="preserve">For New ITIN Or Renewal ITIN </w:t>
            </w:r>
            <w:r>
              <w:rPr>
                <w:rFonts w:ascii="Calibri" w:eastAsia="Arial" w:hAnsi="Calibri" w:cs="Calibri"/>
                <w:b/>
                <w:color w:val="002060"/>
                <w:w w:val="82"/>
                <w:sz w:val="24"/>
                <w:szCs w:val="24"/>
              </w:rPr>
              <w:t>(Passport and VISA First and Last page is required)</w:t>
            </w:r>
          </w:p>
        </w:tc>
        <w:tc>
          <w:tcPr>
            <w:tcW w:w="3086" w:type="dxa"/>
          </w:tcPr>
          <w:p w14:paraId="1B3C0598" w14:textId="77777777" w:rsidR="00594FF4" w:rsidRPr="00C03D07" w:rsidRDefault="00594FF4" w:rsidP="00B433FE">
            <w:pPr>
              <w:spacing w:before="57"/>
              <w:ind w:left="82"/>
              <w:rPr>
                <w:rFonts w:ascii="Calibri" w:eastAsia="Arial" w:hAnsi="Calibri" w:cs="Calibri"/>
                <w:color w:val="000000"/>
                <w:sz w:val="24"/>
                <w:szCs w:val="24"/>
              </w:rPr>
            </w:pPr>
          </w:p>
        </w:tc>
      </w:tr>
    </w:tbl>
    <w:p w14:paraId="2853B933" w14:textId="77777777" w:rsidR="00594FF4" w:rsidRPr="00AC2405" w:rsidRDefault="00594FF4" w:rsidP="00594FF4">
      <w:pPr>
        <w:rPr>
          <w:vanish/>
        </w:rPr>
      </w:pP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738"/>
        <w:gridCol w:w="2617"/>
        <w:gridCol w:w="4532"/>
        <w:gridCol w:w="2705"/>
      </w:tblGrid>
      <w:tr w:rsidR="006F1941" w14:paraId="79FCCC90" w14:textId="77777777" w:rsidTr="00B433FE">
        <w:trPr>
          <w:trHeight w:val="269"/>
        </w:trPr>
        <w:tc>
          <w:tcPr>
            <w:tcW w:w="10592" w:type="dxa"/>
            <w:gridSpan w:val="4"/>
          </w:tcPr>
          <w:p w14:paraId="2EF4A222" w14:textId="77777777" w:rsidR="00594FF4" w:rsidRPr="00C1676B" w:rsidRDefault="006D1AA6" w:rsidP="00B433FE">
            <w:pPr>
              <w:spacing w:before="9"/>
              <w:jc w:val="center"/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</w:pPr>
            <w:r w:rsidRPr="00C1676B"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Refer a friend(s) to get Referral Bonus@ $ 10 for Each paid client to us.</w:t>
            </w:r>
            <w:r>
              <w:rPr>
                <w:rFonts w:ascii="Calibri" w:eastAsia="Arial" w:hAnsi="Calibri" w:cs="Calibri"/>
                <w:b/>
                <w:color w:val="4F6228"/>
                <w:spacing w:val="-3"/>
                <w:w w:val="79"/>
                <w:position w:val="-1"/>
                <w:sz w:val="24"/>
                <w:szCs w:val="24"/>
              </w:rPr>
              <w:t>**</w:t>
            </w:r>
          </w:p>
        </w:tc>
      </w:tr>
      <w:tr w:rsidR="006F1941" w14:paraId="083902FF" w14:textId="77777777" w:rsidTr="00B433FE">
        <w:trPr>
          <w:trHeight w:val="269"/>
        </w:trPr>
        <w:tc>
          <w:tcPr>
            <w:tcW w:w="738" w:type="dxa"/>
          </w:tcPr>
          <w:p w14:paraId="7240A4D3" w14:textId="77777777" w:rsidR="00594FF4" w:rsidRPr="00C03D07" w:rsidRDefault="006D1AA6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S. No</w:t>
            </w:r>
          </w:p>
        </w:tc>
        <w:tc>
          <w:tcPr>
            <w:tcW w:w="2617" w:type="dxa"/>
          </w:tcPr>
          <w:p w14:paraId="35001DE0" w14:textId="77777777" w:rsidR="00594FF4" w:rsidRPr="00C03D07" w:rsidRDefault="006D1AA6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Friend(s) Name</w:t>
            </w:r>
          </w:p>
        </w:tc>
        <w:tc>
          <w:tcPr>
            <w:tcW w:w="4532" w:type="dxa"/>
          </w:tcPr>
          <w:p w14:paraId="6086F184" w14:textId="77777777" w:rsidR="00594FF4" w:rsidRPr="00C03D07" w:rsidRDefault="006D1AA6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Friends E-mail ID</w:t>
            </w:r>
          </w:p>
        </w:tc>
        <w:tc>
          <w:tcPr>
            <w:tcW w:w="2705" w:type="dxa"/>
          </w:tcPr>
          <w:p w14:paraId="33EC384F" w14:textId="77777777" w:rsidR="00594FF4" w:rsidRPr="00C03D07" w:rsidRDefault="006D1AA6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Contact Number</w:t>
            </w:r>
          </w:p>
        </w:tc>
      </w:tr>
      <w:tr w:rsidR="006F1941" w14:paraId="46AADDB0" w14:textId="77777777" w:rsidTr="00B433FE">
        <w:trPr>
          <w:trHeight w:val="269"/>
        </w:trPr>
        <w:tc>
          <w:tcPr>
            <w:tcW w:w="738" w:type="dxa"/>
          </w:tcPr>
          <w:p w14:paraId="0E34B161" w14:textId="77777777" w:rsidR="00594FF4" w:rsidRPr="00C03D07" w:rsidRDefault="006D1AA6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14:paraId="16858752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1BA5074B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25158C0F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F1941" w14:paraId="423B0EFC" w14:textId="77777777" w:rsidTr="00B433FE">
        <w:trPr>
          <w:trHeight w:val="269"/>
        </w:trPr>
        <w:tc>
          <w:tcPr>
            <w:tcW w:w="738" w:type="dxa"/>
          </w:tcPr>
          <w:p w14:paraId="2407724B" w14:textId="77777777" w:rsidR="00594FF4" w:rsidRPr="00C03D07" w:rsidRDefault="006D1AA6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2</w:t>
            </w:r>
          </w:p>
        </w:tc>
        <w:tc>
          <w:tcPr>
            <w:tcW w:w="2617" w:type="dxa"/>
          </w:tcPr>
          <w:p w14:paraId="4CB87A6B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5C3D262C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30EE54E1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F1941" w14:paraId="5B9F0925" w14:textId="77777777" w:rsidTr="00B433FE">
        <w:trPr>
          <w:trHeight w:val="269"/>
        </w:trPr>
        <w:tc>
          <w:tcPr>
            <w:tcW w:w="738" w:type="dxa"/>
          </w:tcPr>
          <w:p w14:paraId="6EBAABD1" w14:textId="77777777" w:rsidR="00594FF4" w:rsidRPr="00C03D07" w:rsidRDefault="006D1AA6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3</w:t>
            </w:r>
          </w:p>
        </w:tc>
        <w:tc>
          <w:tcPr>
            <w:tcW w:w="2617" w:type="dxa"/>
          </w:tcPr>
          <w:p w14:paraId="0A5E5BB4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60F0B5B8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0D784FEE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F1941" w14:paraId="77EA1ECF" w14:textId="77777777" w:rsidTr="00B433FE">
        <w:trPr>
          <w:trHeight w:val="269"/>
        </w:trPr>
        <w:tc>
          <w:tcPr>
            <w:tcW w:w="738" w:type="dxa"/>
          </w:tcPr>
          <w:p w14:paraId="7F2EA64E" w14:textId="77777777" w:rsidR="00594FF4" w:rsidRPr="00C03D07" w:rsidRDefault="006D1AA6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4</w:t>
            </w:r>
          </w:p>
        </w:tc>
        <w:tc>
          <w:tcPr>
            <w:tcW w:w="2617" w:type="dxa"/>
          </w:tcPr>
          <w:p w14:paraId="3BAF04AF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44537B46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51AD1421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F1941" w14:paraId="5F879BDA" w14:textId="77777777" w:rsidTr="00B433FE">
        <w:trPr>
          <w:trHeight w:val="269"/>
        </w:trPr>
        <w:tc>
          <w:tcPr>
            <w:tcW w:w="738" w:type="dxa"/>
          </w:tcPr>
          <w:p w14:paraId="6BACEFD2" w14:textId="77777777" w:rsidR="00594FF4" w:rsidRPr="00C03D07" w:rsidRDefault="006D1AA6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5</w:t>
            </w:r>
          </w:p>
        </w:tc>
        <w:tc>
          <w:tcPr>
            <w:tcW w:w="2617" w:type="dxa"/>
          </w:tcPr>
          <w:p w14:paraId="6479389C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197D931D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01817C3B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F1941" w14:paraId="3F0CF58F" w14:textId="77777777" w:rsidTr="00B433FE">
        <w:trPr>
          <w:trHeight w:val="269"/>
        </w:trPr>
        <w:tc>
          <w:tcPr>
            <w:tcW w:w="738" w:type="dxa"/>
          </w:tcPr>
          <w:p w14:paraId="7072F1C8" w14:textId="77777777" w:rsidR="00594FF4" w:rsidRPr="00C03D07" w:rsidRDefault="006D1AA6" w:rsidP="00B433FE">
            <w:pPr>
              <w:spacing w:before="9"/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</w:pPr>
            <w:r w:rsidRPr="00C03D07">
              <w:rPr>
                <w:rFonts w:ascii="Calibri" w:eastAsia="Arial" w:hAnsi="Calibri" w:cs="Calibri"/>
                <w:b/>
                <w:color w:val="002060"/>
                <w:spacing w:val="-3"/>
                <w:w w:val="79"/>
                <w:position w:val="-1"/>
                <w:sz w:val="24"/>
                <w:szCs w:val="24"/>
              </w:rPr>
              <w:t>6</w:t>
            </w:r>
          </w:p>
        </w:tc>
        <w:tc>
          <w:tcPr>
            <w:tcW w:w="2617" w:type="dxa"/>
          </w:tcPr>
          <w:p w14:paraId="04B26711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2" w:type="dxa"/>
          </w:tcPr>
          <w:p w14:paraId="4B28AFBF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5" w:type="dxa"/>
          </w:tcPr>
          <w:p w14:paraId="72EB118B" w14:textId="77777777" w:rsidR="00594FF4" w:rsidRPr="00C03D07" w:rsidRDefault="00594FF4" w:rsidP="00B433FE">
            <w:pPr>
              <w:spacing w:before="9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6F3556B9" w14:textId="77777777" w:rsidR="00594FF4" w:rsidRDefault="00594FF4" w:rsidP="00594FF4">
      <w:pPr>
        <w:spacing w:before="9"/>
        <w:jc w:val="both"/>
        <w:rPr>
          <w:rFonts w:ascii="Calibri" w:eastAsia="Arial" w:hAnsi="Calibri" w:cs="Calibri"/>
          <w:w w:val="82"/>
          <w:sz w:val="24"/>
          <w:szCs w:val="24"/>
        </w:rPr>
      </w:pPr>
    </w:p>
    <w:p w14:paraId="6C4CE6FF" w14:textId="77777777" w:rsidR="001E5897" w:rsidRPr="007C5320" w:rsidRDefault="001E5897" w:rsidP="007C5320">
      <w:pPr>
        <w:rPr>
          <w:rFonts w:ascii="Calibri" w:hAnsi="Calibri" w:cs="Calibri"/>
          <w:sz w:val="2"/>
          <w:szCs w:val="24"/>
        </w:rPr>
      </w:pPr>
    </w:p>
    <w:sectPr w:rsidR="001E5897" w:rsidRPr="007C5320" w:rsidSect="0087309D">
      <w:headerReference w:type="default" r:id="rId9"/>
      <w:footerReference w:type="default" r:id="rId10"/>
      <w:pgSz w:w="12240" w:h="15840"/>
      <w:pgMar w:top="810" w:right="720" w:bottom="1350" w:left="720" w:header="144" w:footer="195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91CEA0" w14:textId="77777777" w:rsidR="00000000" w:rsidRDefault="006D1AA6">
      <w:r>
        <w:separator/>
      </w:r>
    </w:p>
  </w:endnote>
  <w:endnote w:type="continuationSeparator" w:id="0">
    <w:p w14:paraId="51FEB1AA" w14:textId="77777777" w:rsidR="00000000" w:rsidRDefault="006D1A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8D64B9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7B5E0F5B" w14:textId="77777777" w:rsidR="00C8092E" w:rsidRDefault="00C8092E" w:rsidP="00A727F5">
    <w:pPr>
      <w:spacing w:line="120" w:lineRule="exact"/>
      <w:ind w:right="288"/>
      <w:rPr>
        <w:b/>
        <w:color w:val="FF0000"/>
        <w:sz w:val="16"/>
        <w:szCs w:val="16"/>
      </w:rPr>
    </w:pPr>
  </w:p>
  <w:p w14:paraId="62800F11" w14:textId="77777777" w:rsidR="00C8092E" w:rsidRPr="00A000E0" w:rsidRDefault="006D1AA6" w:rsidP="00A727F5">
    <w:pPr>
      <w:spacing w:line="120" w:lineRule="exact"/>
      <w:ind w:right="288"/>
      <w:rPr>
        <w:b/>
        <w:color w:val="FF0000"/>
        <w:sz w:val="16"/>
        <w:szCs w:val="16"/>
      </w:rPr>
    </w:pPr>
    <w:r w:rsidRPr="00A000E0">
      <w:rPr>
        <w:b/>
        <w:color w:val="FF0000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</w:t>
    </w:r>
  </w:p>
  <w:p w14:paraId="65CEE680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4D6DA8D9" w14:textId="77777777" w:rsidR="00C8092E" w:rsidRDefault="00C8092E" w:rsidP="00B23708">
    <w:pPr>
      <w:ind w:right="288"/>
      <w:jc w:val="center"/>
      <w:rPr>
        <w:rFonts w:ascii="Cambria" w:hAnsi="Cambria"/>
      </w:rPr>
    </w:pPr>
  </w:p>
  <w:p w14:paraId="02F35956" w14:textId="26DA2388" w:rsidR="00C8092E" w:rsidRPr="002B2F01" w:rsidRDefault="006D1AA6" w:rsidP="00B23708">
    <w:pPr>
      <w:ind w:right="288"/>
      <w:jc w:val="center"/>
      <w:rPr>
        <w:sz w:val="22"/>
      </w:rPr>
    </w:pPr>
    <w:r>
      <w:rPr>
        <w:noProof/>
        <w:szCs w:val="16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3456C954" wp14:editId="087C6277">
              <wp:simplePos x="0" y="0"/>
              <wp:positionH relativeFrom="page">
                <wp:posOffset>3842385</wp:posOffset>
              </wp:positionH>
              <wp:positionV relativeFrom="page">
                <wp:posOffset>9872980</wp:posOffset>
              </wp:positionV>
              <wp:extent cx="91440" cy="114300"/>
              <wp:effectExtent l="3810" t="0" r="0" b="444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FE280F1" w14:textId="77777777" w:rsidR="00C8092E" w:rsidRDefault="006D1AA6">
                          <w:pPr>
                            <w:spacing w:before="3"/>
                            <w:ind w:left="40"/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color w:val="363435"/>
                              <w:w w:val="82"/>
                              <w:sz w:val="14"/>
                              <w:szCs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94FF4">
                            <w:rPr>
                              <w:rFonts w:ascii="Arial" w:eastAsia="Arial" w:hAnsi="Arial" w:cs="Arial"/>
                              <w:noProof/>
                              <w:color w:val="363435"/>
                              <w:w w:val="82"/>
                              <w:sz w:val="14"/>
                              <w:szCs w:val="14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456C95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302.55pt;margin-top:777.4pt;width:7.2pt;height:9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" filled="f" stroked="f">
              <v:textbox inset="0,0,0,0">
                <w:txbxContent>
                  <w:p w14:paraId="3FE280F1" w14:textId="77777777" w:rsidR="00C8092E" w:rsidRDefault="006D1AA6">
                    <w:pPr>
                      <w:spacing w:before="3"/>
                      <w:ind w:left="40"/>
                      <w:rPr>
                        <w:rFonts w:ascii="Arial" w:eastAsia="Arial" w:hAnsi="Arial" w:cs="Arial"/>
                        <w:sz w:val="14"/>
                        <w:szCs w:val="14"/>
                      </w:rPr>
                    </w:pP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  <w:color w:val="363435"/>
                        <w:w w:val="82"/>
                        <w:sz w:val="14"/>
                        <w:szCs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94FF4">
                      <w:rPr>
                        <w:rFonts w:ascii="Arial" w:eastAsia="Arial" w:hAnsi="Arial" w:cs="Arial"/>
                        <w:noProof/>
                        <w:color w:val="363435"/>
                        <w:w w:val="82"/>
                        <w:sz w:val="14"/>
                        <w:szCs w:val="14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szCs w:val="16"/>
      </w:rPr>
      <w:t xml:space="preserve">Write to us at: </w:t>
    </w:r>
    <w:hyperlink r:id="rId1" w:history="1">
      <w:r w:rsidR="00AD3098" w:rsidRPr="000F654C">
        <w:rPr>
          <w:rStyle w:val="Hyperlink"/>
          <w:szCs w:val="16"/>
        </w:rPr>
        <w:t>INFO@gtaxfile.com</w:t>
      </w:r>
    </w:hyperlink>
    <w:r w:rsidRPr="002B2F01">
      <w:rPr>
        <w:szCs w:val="16"/>
      </w:rPr>
      <w:t xml:space="preserve">or call us at </w:t>
    </w:r>
    <w:r w:rsidR="00AD3098">
      <w:rPr>
        <w:szCs w:val="16"/>
      </w:rPr>
      <w:t>(470)-480-1881, (470) 480-1882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03B6A7" w14:textId="77777777" w:rsidR="00000000" w:rsidRDefault="006D1AA6">
      <w:r>
        <w:separator/>
      </w:r>
    </w:p>
  </w:footnote>
  <w:footnote w:type="continuationSeparator" w:id="0">
    <w:p w14:paraId="1656CAD4" w14:textId="77777777" w:rsidR="00000000" w:rsidRDefault="006D1A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E54C4D" w14:textId="77777777" w:rsidR="00C8092E" w:rsidRDefault="00C8092E">
    <w:pPr>
      <w:pStyle w:val="Header"/>
    </w:pPr>
  </w:p>
  <w:p w14:paraId="74ACEBE1" w14:textId="77777777" w:rsidR="00C8092E" w:rsidRDefault="00C8092E">
    <w:pPr>
      <w:pStyle w:val="Header"/>
    </w:pPr>
  </w:p>
  <w:p w14:paraId="28E202A3" w14:textId="6C689CC4" w:rsidR="00C8092E" w:rsidRDefault="006D1AA6">
    <w:pPr>
      <w:pStyle w:val="Header"/>
    </w:pPr>
    <w:r>
      <w:rPr>
        <w:noProof/>
        <w:lang w:eastAsia="zh-TW"/>
      </w:rPr>
      <w:pict w14:anchorId="71D8EFD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43297377" o:spid="_x0000_s2049" type="#_x0000_t136" style="position:absolute;margin-left:0;margin-top:0;width:657.05pt;height:134.3pt;rotation:315;z-index:-251657216;mso-position-horizontal:center;mso-position-horizontal-relative:margin;mso-position-vertical:center;mso-position-vertical-relative:margin" o:allowincell="f" fillcolor="#fbd4b4" stroked="f">
          <v:fill opacity=".5"/>
          <v:textpath style="font-family:&quot;Calibri&quot;;font-size:1pt" string="GLOBAL TAXES LLC"/>
          <w10:wrap anchorx="margin" anchory="margin"/>
        </v:shape>
      </w:pict>
    </w:r>
    <w:r>
      <w:rPr>
        <w:noProof/>
      </w:rPr>
      <w:drawing>
        <wp:inline distT="0" distB="0" distL="0" distR="0" wp14:anchorId="2A770DBD" wp14:editId="114703C7">
          <wp:extent cx="2019300" cy="514350"/>
          <wp:effectExtent l="0" t="0" r="0" b="0"/>
          <wp:docPr id="2" name="Picture 2" descr="C:\Users\Syamgupta\Downloads\gradient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amgupta\Downloads\gradiente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30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48pt;height:31.5pt" o:bullet="t">
        <v:imagedata r:id="rId1" o:title="nwt"/>
      </v:shape>
    </w:pict>
  </w:numPicBullet>
  <w:abstractNum w:abstractNumId="0" w15:restartNumberingAfterBreak="0">
    <w:nsid w:val="FFFFFF1D"/>
    <w:multiLevelType w:val="multilevel"/>
    <w:tmpl w:val="CA546B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9E07A3"/>
    <w:multiLevelType w:val="hybridMultilevel"/>
    <w:tmpl w:val="339074BC"/>
    <w:lvl w:ilvl="0" w:tplc="429CE27A">
      <w:start w:val="1"/>
      <w:numFmt w:val="decimal"/>
      <w:lvlText w:val="%1."/>
      <w:lvlJc w:val="left"/>
      <w:pPr>
        <w:ind w:left="1440" w:hanging="360"/>
      </w:pPr>
    </w:lvl>
    <w:lvl w:ilvl="1" w:tplc="219222FE" w:tentative="1">
      <w:start w:val="1"/>
      <w:numFmt w:val="lowerLetter"/>
      <w:lvlText w:val="%2."/>
      <w:lvlJc w:val="left"/>
      <w:pPr>
        <w:ind w:left="2160" w:hanging="360"/>
      </w:pPr>
    </w:lvl>
    <w:lvl w:ilvl="2" w:tplc="D4A2D30C" w:tentative="1">
      <w:start w:val="1"/>
      <w:numFmt w:val="lowerRoman"/>
      <w:lvlText w:val="%3."/>
      <w:lvlJc w:val="right"/>
      <w:pPr>
        <w:ind w:left="2880" w:hanging="180"/>
      </w:pPr>
    </w:lvl>
    <w:lvl w:ilvl="3" w:tplc="F2FA195C" w:tentative="1">
      <w:start w:val="1"/>
      <w:numFmt w:val="decimal"/>
      <w:lvlText w:val="%4."/>
      <w:lvlJc w:val="left"/>
      <w:pPr>
        <w:ind w:left="3600" w:hanging="360"/>
      </w:pPr>
    </w:lvl>
    <w:lvl w:ilvl="4" w:tplc="22EC067E" w:tentative="1">
      <w:start w:val="1"/>
      <w:numFmt w:val="lowerLetter"/>
      <w:lvlText w:val="%5."/>
      <w:lvlJc w:val="left"/>
      <w:pPr>
        <w:ind w:left="4320" w:hanging="360"/>
      </w:pPr>
    </w:lvl>
    <w:lvl w:ilvl="5" w:tplc="8326E7DC" w:tentative="1">
      <w:start w:val="1"/>
      <w:numFmt w:val="lowerRoman"/>
      <w:lvlText w:val="%6."/>
      <w:lvlJc w:val="right"/>
      <w:pPr>
        <w:ind w:left="5040" w:hanging="180"/>
      </w:pPr>
    </w:lvl>
    <w:lvl w:ilvl="6" w:tplc="A0DA3AEA" w:tentative="1">
      <w:start w:val="1"/>
      <w:numFmt w:val="decimal"/>
      <w:lvlText w:val="%7."/>
      <w:lvlJc w:val="left"/>
      <w:pPr>
        <w:ind w:left="5760" w:hanging="360"/>
      </w:pPr>
    </w:lvl>
    <w:lvl w:ilvl="7" w:tplc="A8AA3332" w:tentative="1">
      <w:start w:val="1"/>
      <w:numFmt w:val="lowerLetter"/>
      <w:lvlText w:val="%8."/>
      <w:lvlJc w:val="left"/>
      <w:pPr>
        <w:ind w:left="6480" w:hanging="360"/>
      </w:pPr>
    </w:lvl>
    <w:lvl w:ilvl="8" w:tplc="6D5CE13C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AC1829"/>
    <w:multiLevelType w:val="hybridMultilevel"/>
    <w:tmpl w:val="2512A1AE"/>
    <w:lvl w:ilvl="0" w:tplc="7FD81CF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F3C9C4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7DA9D5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D16028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9C45F0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190A3B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B5840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C0881B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63AC7C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F84508D"/>
    <w:multiLevelType w:val="multilevel"/>
    <w:tmpl w:val="0CD21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0A4738"/>
    <w:multiLevelType w:val="hybridMultilevel"/>
    <w:tmpl w:val="7F8EFDCC"/>
    <w:lvl w:ilvl="0" w:tplc="EE34F07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86828FD4" w:tentative="1">
      <w:start w:val="1"/>
      <w:numFmt w:val="lowerLetter"/>
      <w:lvlText w:val="%2."/>
      <w:lvlJc w:val="left"/>
      <w:pPr>
        <w:ind w:left="1440" w:hanging="360"/>
      </w:pPr>
    </w:lvl>
    <w:lvl w:ilvl="2" w:tplc="2B3CF9F2" w:tentative="1">
      <w:start w:val="1"/>
      <w:numFmt w:val="lowerRoman"/>
      <w:lvlText w:val="%3."/>
      <w:lvlJc w:val="right"/>
      <w:pPr>
        <w:ind w:left="2160" w:hanging="180"/>
      </w:pPr>
    </w:lvl>
    <w:lvl w:ilvl="3" w:tplc="4716A204" w:tentative="1">
      <w:start w:val="1"/>
      <w:numFmt w:val="decimal"/>
      <w:lvlText w:val="%4."/>
      <w:lvlJc w:val="left"/>
      <w:pPr>
        <w:ind w:left="2880" w:hanging="360"/>
      </w:pPr>
    </w:lvl>
    <w:lvl w:ilvl="4" w:tplc="044C3442" w:tentative="1">
      <w:start w:val="1"/>
      <w:numFmt w:val="lowerLetter"/>
      <w:lvlText w:val="%5."/>
      <w:lvlJc w:val="left"/>
      <w:pPr>
        <w:ind w:left="3600" w:hanging="360"/>
      </w:pPr>
    </w:lvl>
    <w:lvl w:ilvl="5" w:tplc="1F742BE2" w:tentative="1">
      <w:start w:val="1"/>
      <w:numFmt w:val="lowerRoman"/>
      <w:lvlText w:val="%6."/>
      <w:lvlJc w:val="right"/>
      <w:pPr>
        <w:ind w:left="4320" w:hanging="180"/>
      </w:pPr>
    </w:lvl>
    <w:lvl w:ilvl="6" w:tplc="CB1C722C" w:tentative="1">
      <w:start w:val="1"/>
      <w:numFmt w:val="decimal"/>
      <w:lvlText w:val="%7."/>
      <w:lvlJc w:val="left"/>
      <w:pPr>
        <w:ind w:left="5040" w:hanging="360"/>
      </w:pPr>
    </w:lvl>
    <w:lvl w:ilvl="7" w:tplc="8EF25658" w:tentative="1">
      <w:start w:val="1"/>
      <w:numFmt w:val="lowerLetter"/>
      <w:lvlText w:val="%8."/>
      <w:lvlJc w:val="left"/>
      <w:pPr>
        <w:ind w:left="5760" w:hanging="360"/>
      </w:pPr>
    </w:lvl>
    <w:lvl w:ilvl="8" w:tplc="EA3E08D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A383A"/>
    <w:multiLevelType w:val="hybridMultilevel"/>
    <w:tmpl w:val="53A2E88E"/>
    <w:lvl w:ilvl="0" w:tplc="9DD2FB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4FCFF5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9225A4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F80E5A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DAE9F2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154F1E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FD8DDB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183B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9F28A7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2C0F20"/>
    <w:multiLevelType w:val="hybridMultilevel"/>
    <w:tmpl w:val="D78495D4"/>
    <w:lvl w:ilvl="0" w:tplc="BB2E5B52">
      <w:start w:val="1"/>
      <w:numFmt w:val="decimal"/>
      <w:lvlText w:val="%1."/>
      <w:lvlJc w:val="left"/>
      <w:pPr>
        <w:ind w:left="1440" w:hanging="360"/>
      </w:pPr>
    </w:lvl>
    <w:lvl w:ilvl="1" w:tplc="D49279F8" w:tentative="1">
      <w:start w:val="1"/>
      <w:numFmt w:val="lowerLetter"/>
      <w:lvlText w:val="%2."/>
      <w:lvlJc w:val="left"/>
      <w:pPr>
        <w:ind w:left="2160" w:hanging="360"/>
      </w:pPr>
    </w:lvl>
    <w:lvl w:ilvl="2" w:tplc="C49C28C6" w:tentative="1">
      <w:start w:val="1"/>
      <w:numFmt w:val="lowerRoman"/>
      <w:lvlText w:val="%3."/>
      <w:lvlJc w:val="right"/>
      <w:pPr>
        <w:ind w:left="2880" w:hanging="180"/>
      </w:pPr>
    </w:lvl>
    <w:lvl w:ilvl="3" w:tplc="B338DE1A" w:tentative="1">
      <w:start w:val="1"/>
      <w:numFmt w:val="decimal"/>
      <w:lvlText w:val="%4."/>
      <w:lvlJc w:val="left"/>
      <w:pPr>
        <w:ind w:left="3600" w:hanging="360"/>
      </w:pPr>
    </w:lvl>
    <w:lvl w:ilvl="4" w:tplc="47BC645E" w:tentative="1">
      <w:start w:val="1"/>
      <w:numFmt w:val="lowerLetter"/>
      <w:lvlText w:val="%5."/>
      <w:lvlJc w:val="left"/>
      <w:pPr>
        <w:ind w:left="4320" w:hanging="360"/>
      </w:pPr>
    </w:lvl>
    <w:lvl w:ilvl="5" w:tplc="F13C1C08" w:tentative="1">
      <w:start w:val="1"/>
      <w:numFmt w:val="lowerRoman"/>
      <w:lvlText w:val="%6."/>
      <w:lvlJc w:val="right"/>
      <w:pPr>
        <w:ind w:left="5040" w:hanging="180"/>
      </w:pPr>
    </w:lvl>
    <w:lvl w:ilvl="6" w:tplc="E3469368" w:tentative="1">
      <w:start w:val="1"/>
      <w:numFmt w:val="decimal"/>
      <w:lvlText w:val="%7."/>
      <w:lvlJc w:val="left"/>
      <w:pPr>
        <w:ind w:left="5760" w:hanging="360"/>
      </w:pPr>
    </w:lvl>
    <w:lvl w:ilvl="7" w:tplc="7E4208D2" w:tentative="1">
      <w:start w:val="1"/>
      <w:numFmt w:val="lowerLetter"/>
      <w:lvlText w:val="%8."/>
      <w:lvlJc w:val="left"/>
      <w:pPr>
        <w:ind w:left="6480" w:hanging="360"/>
      </w:pPr>
    </w:lvl>
    <w:lvl w:ilvl="8" w:tplc="D342250A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B15791E"/>
    <w:multiLevelType w:val="hybridMultilevel"/>
    <w:tmpl w:val="B2560D8A"/>
    <w:lvl w:ilvl="0" w:tplc="AAA866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288F56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3C4DE0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8568F7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4DA536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DB0BF7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CE8A17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0AB6D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B4697A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1A1834"/>
    <w:multiLevelType w:val="hybridMultilevel"/>
    <w:tmpl w:val="53D6ACE2"/>
    <w:lvl w:ilvl="0" w:tplc="D97CF3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B050"/>
        <w:sz w:val="22"/>
      </w:rPr>
    </w:lvl>
    <w:lvl w:ilvl="1" w:tplc="B7D6253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C80C4A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4C0EF0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D7C49D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3F0185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54296D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86AB8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B068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6B5108"/>
    <w:multiLevelType w:val="multilevel"/>
    <w:tmpl w:val="84E26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42A33837"/>
    <w:multiLevelType w:val="hybridMultilevel"/>
    <w:tmpl w:val="92EAC982"/>
    <w:lvl w:ilvl="0" w:tplc="58DAFA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310A1A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916EC0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DCAE1F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9BCB83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6D666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32E4EA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FA50A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56AC63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6227C2"/>
    <w:multiLevelType w:val="hybridMultilevel"/>
    <w:tmpl w:val="ED046EA0"/>
    <w:lvl w:ilvl="0" w:tplc="62CE1566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3D58E77E" w:tentative="1">
      <w:start w:val="1"/>
      <w:numFmt w:val="lowerLetter"/>
      <w:lvlText w:val="%2."/>
      <w:lvlJc w:val="left"/>
      <w:pPr>
        <w:ind w:left="1440" w:hanging="360"/>
      </w:pPr>
    </w:lvl>
    <w:lvl w:ilvl="2" w:tplc="53D43D1A" w:tentative="1">
      <w:start w:val="1"/>
      <w:numFmt w:val="lowerRoman"/>
      <w:lvlText w:val="%3."/>
      <w:lvlJc w:val="right"/>
      <w:pPr>
        <w:ind w:left="2160" w:hanging="180"/>
      </w:pPr>
    </w:lvl>
    <w:lvl w:ilvl="3" w:tplc="7D84A016" w:tentative="1">
      <w:start w:val="1"/>
      <w:numFmt w:val="decimal"/>
      <w:lvlText w:val="%4."/>
      <w:lvlJc w:val="left"/>
      <w:pPr>
        <w:ind w:left="2880" w:hanging="360"/>
      </w:pPr>
    </w:lvl>
    <w:lvl w:ilvl="4" w:tplc="EE921D1A" w:tentative="1">
      <w:start w:val="1"/>
      <w:numFmt w:val="lowerLetter"/>
      <w:lvlText w:val="%5."/>
      <w:lvlJc w:val="left"/>
      <w:pPr>
        <w:ind w:left="3600" w:hanging="360"/>
      </w:pPr>
    </w:lvl>
    <w:lvl w:ilvl="5" w:tplc="EFD0A810" w:tentative="1">
      <w:start w:val="1"/>
      <w:numFmt w:val="lowerRoman"/>
      <w:lvlText w:val="%6."/>
      <w:lvlJc w:val="right"/>
      <w:pPr>
        <w:ind w:left="4320" w:hanging="180"/>
      </w:pPr>
    </w:lvl>
    <w:lvl w:ilvl="6" w:tplc="DF985DD6" w:tentative="1">
      <w:start w:val="1"/>
      <w:numFmt w:val="decimal"/>
      <w:lvlText w:val="%7."/>
      <w:lvlJc w:val="left"/>
      <w:pPr>
        <w:ind w:left="5040" w:hanging="360"/>
      </w:pPr>
    </w:lvl>
    <w:lvl w:ilvl="7" w:tplc="679AE4D2" w:tentative="1">
      <w:start w:val="1"/>
      <w:numFmt w:val="lowerLetter"/>
      <w:lvlText w:val="%8."/>
      <w:lvlJc w:val="left"/>
      <w:pPr>
        <w:ind w:left="5760" w:hanging="360"/>
      </w:pPr>
    </w:lvl>
    <w:lvl w:ilvl="8" w:tplc="EABA855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9D3140"/>
    <w:multiLevelType w:val="hybridMultilevel"/>
    <w:tmpl w:val="E6561B96"/>
    <w:lvl w:ilvl="0" w:tplc="39BC5756">
      <w:start w:val="1"/>
      <w:numFmt w:val="decimal"/>
      <w:lvlText w:val="%1."/>
      <w:lvlJc w:val="left"/>
      <w:pPr>
        <w:ind w:left="720" w:hanging="360"/>
      </w:pPr>
      <w:rPr>
        <w:rFonts w:hint="default"/>
        <w:w w:val="82"/>
      </w:rPr>
    </w:lvl>
    <w:lvl w:ilvl="1" w:tplc="1A70A24E" w:tentative="1">
      <w:start w:val="1"/>
      <w:numFmt w:val="lowerLetter"/>
      <w:lvlText w:val="%2."/>
      <w:lvlJc w:val="left"/>
      <w:pPr>
        <w:ind w:left="1440" w:hanging="360"/>
      </w:pPr>
    </w:lvl>
    <w:lvl w:ilvl="2" w:tplc="1BE46F02" w:tentative="1">
      <w:start w:val="1"/>
      <w:numFmt w:val="lowerRoman"/>
      <w:lvlText w:val="%3."/>
      <w:lvlJc w:val="right"/>
      <w:pPr>
        <w:ind w:left="2160" w:hanging="180"/>
      </w:pPr>
    </w:lvl>
    <w:lvl w:ilvl="3" w:tplc="F7C85FBA" w:tentative="1">
      <w:start w:val="1"/>
      <w:numFmt w:val="decimal"/>
      <w:lvlText w:val="%4."/>
      <w:lvlJc w:val="left"/>
      <w:pPr>
        <w:ind w:left="2880" w:hanging="360"/>
      </w:pPr>
    </w:lvl>
    <w:lvl w:ilvl="4" w:tplc="FB207D02" w:tentative="1">
      <w:start w:val="1"/>
      <w:numFmt w:val="lowerLetter"/>
      <w:lvlText w:val="%5."/>
      <w:lvlJc w:val="left"/>
      <w:pPr>
        <w:ind w:left="3600" w:hanging="360"/>
      </w:pPr>
    </w:lvl>
    <w:lvl w:ilvl="5" w:tplc="312A9FB4" w:tentative="1">
      <w:start w:val="1"/>
      <w:numFmt w:val="lowerRoman"/>
      <w:lvlText w:val="%6."/>
      <w:lvlJc w:val="right"/>
      <w:pPr>
        <w:ind w:left="4320" w:hanging="180"/>
      </w:pPr>
    </w:lvl>
    <w:lvl w:ilvl="6" w:tplc="44EC86C2" w:tentative="1">
      <w:start w:val="1"/>
      <w:numFmt w:val="decimal"/>
      <w:lvlText w:val="%7."/>
      <w:lvlJc w:val="left"/>
      <w:pPr>
        <w:ind w:left="5040" w:hanging="360"/>
      </w:pPr>
    </w:lvl>
    <w:lvl w:ilvl="7" w:tplc="676872FA" w:tentative="1">
      <w:start w:val="1"/>
      <w:numFmt w:val="lowerLetter"/>
      <w:lvlText w:val="%8."/>
      <w:lvlJc w:val="left"/>
      <w:pPr>
        <w:ind w:left="5760" w:hanging="360"/>
      </w:pPr>
    </w:lvl>
    <w:lvl w:ilvl="8" w:tplc="8520BE5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EC6AD3"/>
    <w:multiLevelType w:val="hybridMultilevel"/>
    <w:tmpl w:val="425400CC"/>
    <w:lvl w:ilvl="0" w:tplc="C964C0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8A406EE" w:tentative="1">
      <w:start w:val="1"/>
      <w:numFmt w:val="lowerLetter"/>
      <w:lvlText w:val="%2."/>
      <w:lvlJc w:val="left"/>
      <w:pPr>
        <w:ind w:left="1440" w:hanging="360"/>
      </w:pPr>
    </w:lvl>
    <w:lvl w:ilvl="2" w:tplc="1DE66FB2" w:tentative="1">
      <w:start w:val="1"/>
      <w:numFmt w:val="lowerRoman"/>
      <w:lvlText w:val="%3."/>
      <w:lvlJc w:val="right"/>
      <w:pPr>
        <w:ind w:left="2160" w:hanging="180"/>
      </w:pPr>
    </w:lvl>
    <w:lvl w:ilvl="3" w:tplc="6B88C606" w:tentative="1">
      <w:start w:val="1"/>
      <w:numFmt w:val="decimal"/>
      <w:lvlText w:val="%4."/>
      <w:lvlJc w:val="left"/>
      <w:pPr>
        <w:ind w:left="2880" w:hanging="360"/>
      </w:pPr>
    </w:lvl>
    <w:lvl w:ilvl="4" w:tplc="45AEA4D2" w:tentative="1">
      <w:start w:val="1"/>
      <w:numFmt w:val="lowerLetter"/>
      <w:lvlText w:val="%5."/>
      <w:lvlJc w:val="left"/>
      <w:pPr>
        <w:ind w:left="3600" w:hanging="360"/>
      </w:pPr>
    </w:lvl>
    <w:lvl w:ilvl="5" w:tplc="9E02511E" w:tentative="1">
      <w:start w:val="1"/>
      <w:numFmt w:val="lowerRoman"/>
      <w:lvlText w:val="%6."/>
      <w:lvlJc w:val="right"/>
      <w:pPr>
        <w:ind w:left="4320" w:hanging="180"/>
      </w:pPr>
    </w:lvl>
    <w:lvl w:ilvl="6" w:tplc="8366881A" w:tentative="1">
      <w:start w:val="1"/>
      <w:numFmt w:val="decimal"/>
      <w:lvlText w:val="%7."/>
      <w:lvlJc w:val="left"/>
      <w:pPr>
        <w:ind w:left="5040" w:hanging="360"/>
      </w:pPr>
    </w:lvl>
    <w:lvl w:ilvl="7" w:tplc="AEF69F58" w:tentative="1">
      <w:start w:val="1"/>
      <w:numFmt w:val="lowerLetter"/>
      <w:lvlText w:val="%8."/>
      <w:lvlJc w:val="left"/>
      <w:pPr>
        <w:ind w:left="5760" w:hanging="360"/>
      </w:pPr>
    </w:lvl>
    <w:lvl w:ilvl="8" w:tplc="A1E45AE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6959D0"/>
    <w:multiLevelType w:val="hybridMultilevel"/>
    <w:tmpl w:val="7D8E173E"/>
    <w:lvl w:ilvl="0" w:tplc="9242762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  <w:sz w:val="36"/>
      </w:rPr>
    </w:lvl>
    <w:lvl w:ilvl="1" w:tplc="7410294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7040EC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76C903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B4C950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100C5F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AE47DF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944C94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38A14C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3940E2"/>
    <w:multiLevelType w:val="hybridMultilevel"/>
    <w:tmpl w:val="F0FA5FE0"/>
    <w:lvl w:ilvl="0" w:tplc="C9124B1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EA36A9C8" w:tentative="1">
      <w:start w:val="1"/>
      <w:numFmt w:val="lowerLetter"/>
      <w:lvlText w:val="%2."/>
      <w:lvlJc w:val="left"/>
      <w:pPr>
        <w:ind w:left="1440" w:hanging="360"/>
      </w:pPr>
    </w:lvl>
    <w:lvl w:ilvl="2" w:tplc="F454FA16" w:tentative="1">
      <w:start w:val="1"/>
      <w:numFmt w:val="lowerRoman"/>
      <w:lvlText w:val="%3."/>
      <w:lvlJc w:val="right"/>
      <w:pPr>
        <w:ind w:left="2160" w:hanging="180"/>
      </w:pPr>
    </w:lvl>
    <w:lvl w:ilvl="3" w:tplc="A036DA12" w:tentative="1">
      <w:start w:val="1"/>
      <w:numFmt w:val="decimal"/>
      <w:lvlText w:val="%4."/>
      <w:lvlJc w:val="left"/>
      <w:pPr>
        <w:ind w:left="2880" w:hanging="360"/>
      </w:pPr>
    </w:lvl>
    <w:lvl w:ilvl="4" w:tplc="A4FA9AD0" w:tentative="1">
      <w:start w:val="1"/>
      <w:numFmt w:val="lowerLetter"/>
      <w:lvlText w:val="%5."/>
      <w:lvlJc w:val="left"/>
      <w:pPr>
        <w:ind w:left="3600" w:hanging="360"/>
      </w:pPr>
    </w:lvl>
    <w:lvl w:ilvl="5" w:tplc="C80C2C4E" w:tentative="1">
      <w:start w:val="1"/>
      <w:numFmt w:val="lowerRoman"/>
      <w:lvlText w:val="%6."/>
      <w:lvlJc w:val="right"/>
      <w:pPr>
        <w:ind w:left="4320" w:hanging="180"/>
      </w:pPr>
    </w:lvl>
    <w:lvl w:ilvl="6" w:tplc="3BCA0252" w:tentative="1">
      <w:start w:val="1"/>
      <w:numFmt w:val="decimal"/>
      <w:lvlText w:val="%7."/>
      <w:lvlJc w:val="left"/>
      <w:pPr>
        <w:ind w:left="5040" w:hanging="360"/>
      </w:pPr>
    </w:lvl>
    <w:lvl w:ilvl="7" w:tplc="4C8C013C" w:tentative="1">
      <w:start w:val="1"/>
      <w:numFmt w:val="lowerLetter"/>
      <w:lvlText w:val="%8."/>
      <w:lvlJc w:val="left"/>
      <w:pPr>
        <w:ind w:left="5760" w:hanging="360"/>
      </w:pPr>
    </w:lvl>
    <w:lvl w:ilvl="8" w:tplc="D4CA056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820E5D"/>
    <w:multiLevelType w:val="hybridMultilevel"/>
    <w:tmpl w:val="5F0CB546"/>
    <w:lvl w:ilvl="0" w:tplc="3AA2B1D8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5DBEA05A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3B6296B2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8F1A3BA8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12F22AFA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28C8F206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610ED2CA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16CE3684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ECC4E056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 w16cid:durableId="647592205">
    <w:abstractNumId w:val="9"/>
  </w:num>
  <w:num w:numId="2" w16cid:durableId="900792797">
    <w:abstractNumId w:val="8"/>
  </w:num>
  <w:num w:numId="3" w16cid:durableId="516037910">
    <w:abstractNumId w:val="14"/>
  </w:num>
  <w:num w:numId="4" w16cid:durableId="638612360">
    <w:abstractNumId w:val="10"/>
  </w:num>
  <w:num w:numId="5" w16cid:durableId="1845701561">
    <w:abstractNumId w:val="6"/>
  </w:num>
  <w:num w:numId="6" w16cid:durableId="1475947763">
    <w:abstractNumId w:val="1"/>
  </w:num>
  <w:num w:numId="7" w16cid:durableId="1482960137">
    <w:abstractNumId w:val="7"/>
  </w:num>
  <w:num w:numId="8" w16cid:durableId="2144421623">
    <w:abstractNumId w:val="2"/>
  </w:num>
  <w:num w:numId="9" w16cid:durableId="1263220637">
    <w:abstractNumId w:val="16"/>
  </w:num>
  <w:num w:numId="10" w16cid:durableId="1271742374">
    <w:abstractNumId w:val="5"/>
  </w:num>
  <w:num w:numId="11" w16cid:durableId="1567574081">
    <w:abstractNumId w:val="15"/>
  </w:num>
  <w:num w:numId="12" w16cid:durableId="562330992">
    <w:abstractNumId w:val="4"/>
  </w:num>
  <w:num w:numId="13" w16cid:durableId="1238058939">
    <w:abstractNumId w:val="12"/>
  </w:num>
  <w:num w:numId="14" w16cid:durableId="1985233503">
    <w:abstractNumId w:val="11"/>
  </w:num>
  <w:num w:numId="15" w16cid:durableId="199317897">
    <w:abstractNumId w:val="13"/>
  </w:num>
  <w:num w:numId="16" w16cid:durableId="284652548">
    <w:abstractNumId w:val="0"/>
  </w:num>
  <w:num w:numId="17" w16cid:durableId="3606651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827"/>
    <w:rsid w:val="000062C6"/>
    <w:rsid w:val="00006CCE"/>
    <w:rsid w:val="00015303"/>
    <w:rsid w:val="000157BF"/>
    <w:rsid w:val="00016534"/>
    <w:rsid w:val="00017351"/>
    <w:rsid w:val="0002006F"/>
    <w:rsid w:val="000227FF"/>
    <w:rsid w:val="00024D39"/>
    <w:rsid w:val="00030248"/>
    <w:rsid w:val="0003755F"/>
    <w:rsid w:val="00044B40"/>
    <w:rsid w:val="00053B01"/>
    <w:rsid w:val="000634E1"/>
    <w:rsid w:val="000658DD"/>
    <w:rsid w:val="000700AD"/>
    <w:rsid w:val="000726B6"/>
    <w:rsid w:val="000A39D9"/>
    <w:rsid w:val="000A6AB1"/>
    <w:rsid w:val="000B3F28"/>
    <w:rsid w:val="000B3F80"/>
    <w:rsid w:val="000B5FC8"/>
    <w:rsid w:val="000B7F87"/>
    <w:rsid w:val="000C0B6B"/>
    <w:rsid w:val="000C104F"/>
    <w:rsid w:val="000C165B"/>
    <w:rsid w:val="000C2B49"/>
    <w:rsid w:val="000C5202"/>
    <w:rsid w:val="000C7688"/>
    <w:rsid w:val="000C7864"/>
    <w:rsid w:val="000D14D6"/>
    <w:rsid w:val="000D6E3A"/>
    <w:rsid w:val="000E4CF0"/>
    <w:rsid w:val="000E4E8D"/>
    <w:rsid w:val="000E74A4"/>
    <w:rsid w:val="000F2725"/>
    <w:rsid w:val="000F654C"/>
    <w:rsid w:val="000F7600"/>
    <w:rsid w:val="00110CC1"/>
    <w:rsid w:val="00111827"/>
    <w:rsid w:val="001120EA"/>
    <w:rsid w:val="0011308F"/>
    <w:rsid w:val="00120B24"/>
    <w:rsid w:val="001217F1"/>
    <w:rsid w:val="00123015"/>
    <w:rsid w:val="0013242F"/>
    <w:rsid w:val="00136801"/>
    <w:rsid w:val="00151422"/>
    <w:rsid w:val="0016007D"/>
    <w:rsid w:val="0016228B"/>
    <w:rsid w:val="00163A64"/>
    <w:rsid w:val="00173E68"/>
    <w:rsid w:val="00176184"/>
    <w:rsid w:val="001827EA"/>
    <w:rsid w:val="00191835"/>
    <w:rsid w:val="0019305F"/>
    <w:rsid w:val="00194A98"/>
    <w:rsid w:val="00194ACE"/>
    <w:rsid w:val="001A2598"/>
    <w:rsid w:val="001A4C61"/>
    <w:rsid w:val="001A5934"/>
    <w:rsid w:val="001B62D2"/>
    <w:rsid w:val="001C38D1"/>
    <w:rsid w:val="001D05D6"/>
    <w:rsid w:val="001D39A8"/>
    <w:rsid w:val="001E2750"/>
    <w:rsid w:val="001E5897"/>
    <w:rsid w:val="001F45AF"/>
    <w:rsid w:val="001F6993"/>
    <w:rsid w:val="00201D50"/>
    <w:rsid w:val="00203034"/>
    <w:rsid w:val="00203F9F"/>
    <w:rsid w:val="002071E4"/>
    <w:rsid w:val="0021347E"/>
    <w:rsid w:val="002241DF"/>
    <w:rsid w:val="00226216"/>
    <w:rsid w:val="00226590"/>
    <w:rsid w:val="00226740"/>
    <w:rsid w:val="002276FE"/>
    <w:rsid w:val="00231212"/>
    <w:rsid w:val="00233ABF"/>
    <w:rsid w:val="00236012"/>
    <w:rsid w:val="00237985"/>
    <w:rsid w:val="00246467"/>
    <w:rsid w:val="00253AF0"/>
    <w:rsid w:val="00253CED"/>
    <w:rsid w:val="0025639D"/>
    <w:rsid w:val="0026129D"/>
    <w:rsid w:val="00263263"/>
    <w:rsid w:val="0026328C"/>
    <w:rsid w:val="00264000"/>
    <w:rsid w:val="00267B20"/>
    <w:rsid w:val="00270C6F"/>
    <w:rsid w:val="00275519"/>
    <w:rsid w:val="0028089E"/>
    <w:rsid w:val="00283094"/>
    <w:rsid w:val="002838FF"/>
    <w:rsid w:val="002A108D"/>
    <w:rsid w:val="002A1853"/>
    <w:rsid w:val="002A2CD3"/>
    <w:rsid w:val="002A3467"/>
    <w:rsid w:val="002A3B1D"/>
    <w:rsid w:val="002A3F69"/>
    <w:rsid w:val="002B14C1"/>
    <w:rsid w:val="002B2F01"/>
    <w:rsid w:val="002C6B3B"/>
    <w:rsid w:val="002D24A3"/>
    <w:rsid w:val="002D4253"/>
    <w:rsid w:val="002D437F"/>
    <w:rsid w:val="002D79DE"/>
    <w:rsid w:val="002E0346"/>
    <w:rsid w:val="002E4259"/>
    <w:rsid w:val="002E4C5B"/>
    <w:rsid w:val="002E58F5"/>
    <w:rsid w:val="002F14B9"/>
    <w:rsid w:val="002F40E6"/>
    <w:rsid w:val="002F42A3"/>
    <w:rsid w:val="002F52D9"/>
    <w:rsid w:val="0030241E"/>
    <w:rsid w:val="00304C80"/>
    <w:rsid w:val="0030732B"/>
    <w:rsid w:val="00312F75"/>
    <w:rsid w:val="003257EF"/>
    <w:rsid w:val="00327713"/>
    <w:rsid w:val="003313CD"/>
    <w:rsid w:val="00331AA7"/>
    <w:rsid w:val="00332077"/>
    <w:rsid w:val="00334011"/>
    <w:rsid w:val="00335914"/>
    <w:rsid w:val="00337F10"/>
    <w:rsid w:val="00340837"/>
    <w:rsid w:val="003432BE"/>
    <w:rsid w:val="00344E06"/>
    <w:rsid w:val="00357C45"/>
    <w:rsid w:val="00370DC0"/>
    <w:rsid w:val="0037132C"/>
    <w:rsid w:val="0038553B"/>
    <w:rsid w:val="003926FD"/>
    <w:rsid w:val="0039687A"/>
    <w:rsid w:val="00397479"/>
    <w:rsid w:val="00397709"/>
    <w:rsid w:val="00397EC3"/>
    <w:rsid w:val="003A41BD"/>
    <w:rsid w:val="003A469E"/>
    <w:rsid w:val="003A55F9"/>
    <w:rsid w:val="003B1763"/>
    <w:rsid w:val="003B2513"/>
    <w:rsid w:val="003B3DFF"/>
    <w:rsid w:val="003B475F"/>
    <w:rsid w:val="003B5F69"/>
    <w:rsid w:val="003B60F5"/>
    <w:rsid w:val="003B6143"/>
    <w:rsid w:val="003C002E"/>
    <w:rsid w:val="003C5D66"/>
    <w:rsid w:val="003D596A"/>
    <w:rsid w:val="003D76D6"/>
    <w:rsid w:val="003E0013"/>
    <w:rsid w:val="003E2E35"/>
    <w:rsid w:val="003E6940"/>
    <w:rsid w:val="003F447B"/>
    <w:rsid w:val="0040296B"/>
    <w:rsid w:val="004037E5"/>
    <w:rsid w:val="00405FA7"/>
    <w:rsid w:val="0040605C"/>
    <w:rsid w:val="00414C0D"/>
    <w:rsid w:val="00420089"/>
    <w:rsid w:val="004209A4"/>
    <w:rsid w:val="0042510F"/>
    <w:rsid w:val="00426D28"/>
    <w:rsid w:val="0043309E"/>
    <w:rsid w:val="00436C79"/>
    <w:rsid w:val="004416C2"/>
    <w:rsid w:val="00445544"/>
    <w:rsid w:val="00450CE5"/>
    <w:rsid w:val="00450D8F"/>
    <w:rsid w:val="00453249"/>
    <w:rsid w:val="004543F3"/>
    <w:rsid w:val="004637AB"/>
    <w:rsid w:val="00464E04"/>
    <w:rsid w:val="00465B06"/>
    <w:rsid w:val="0046634A"/>
    <w:rsid w:val="00467545"/>
    <w:rsid w:val="00475522"/>
    <w:rsid w:val="00484004"/>
    <w:rsid w:val="00485C9E"/>
    <w:rsid w:val="004A10AC"/>
    <w:rsid w:val="004A1B9D"/>
    <w:rsid w:val="004A2316"/>
    <w:rsid w:val="004A528E"/>
    <w:rsid w:val="004A638E"/>
    <w:rsid w:val="004A678A"/>
    <w:rsid w:val="004B1028"/>
    <w:rsid w:val="004B1179"/>
    <w:rsid w:val="004B23E9"/>
    <w:rsid w:val="004B26CD"/>
    <w:rsid w:val="004B5D2A"/>
    <w:rsid w:val="004C04DB"/>
    <w:rsid w:val="004C39A4"/>
    <w:rsid w:val="004D4477"/>
    <w:rsid w:val="004E16AC"/>
    <w:rsid w:val="004E18C6"/>
    <w:rsid w:val="004E30DC"/>
    <w:rsid w:val="004E485D"/>
    <w:rsid w:val="004F00D6"/>
    <w:rsid w:val="004F2E9A"/>
    <w:rsid w:val="004F7F23"/>
    <w:rsid w:val="005004B6"/>
    <w:rsid w:val="00500F77"/>
    <w:rsid w:val="00503B54"/>
    <w:rsid w:val="0050554F"/>
    <w:rsid w:val="00540382"/>
    <w:rsid w:val="00547937"/>
    <w:rsid w:val="00555D6F"/>
    <w:rsid w:val="0055714B"/>
    <w:rsid w:val="005637CA"/>
    <w:rsid w:val="00564D68"/>
    <w:rsid w:val="005678A3"/>
    <w:rsid w:val="005745DC"/>
    <w:rsid w:val="005755AD"/>
    <w:rsid w:val="00575CF9"/>
    <w:rsid w:val="005821F2"/>
    <w:rsid w:val="00582970"/>
    <w:rsid w:val="00583501"/>
    <w:rsid w:val="0058694B"/>
    <w:rsid w:val="0059241F"/>
    <w:rsid w:val="00594FF4"/>
    <w:rsid w:val="0059536C"/>
    <w:rsid w:val="00596A8D"/>
    <w:rsid w:val="00596C8C"/>
    <w:rsid w:val="005A093C"/>
    <w:rsid w:val="005A1330"/>
    <w:rsid w:val="005A2988"/>
    <w:rsid w:val="005A2CD3"/>
    <w:rsid w:val="005B04A7"/>
    <w:rsid w:val="005B1956"/>
    <w:rsid w:val="005B2D2B"/>
    <w:rsid w:val="005B3100"/>
    <w:rsid w:val="005C1B27"/>
    <w:rsid w:val="005C1F49"/>
    <w:rsid w:val="005C5AE8"/>
    <w:rsid w:val="005C5FDC"/>
    <w:rsid w:val="005D5AF4"/>
    <w:rsid w:val="005D77C2"/>
    <w:rsid w:val="005E1EB1"/>
    <w:rsid w:val="005E1EDC"/>
    <w:rsid w:val="005E5585"/>
    <w:rsid w:val="005E6703"/>
    <w:rsid w:val="005F1438"/>
    <w:rsid w:val="005F5E20"/>
    <w:rsid w:val="005F75D1"/>
    <w:rsid w:val="005F7FCA"/>
    <w:rsid w:val="006079C1"/>
    <w:rsid w:val="006106D7"/>
    <w:rsid w:val="00624E4D"/>
    <w:rsid w:val="00632AD7"/>
    <w:rsid w:val="00634D2E"/>
    <w:rsid w:val="00636620"/>
    <w:rsid w:val="00637228"/>
    <w:rsid w:val="0064317E"/>
    <w:rsid w:val="0065072C"/>
    <w:rsid w:val="00654223"/>
    <w:rsid w:val="006551C6"/>
    <w:rsid w:val="0065632C"/>
    <w:rsid w:val="006565F7"/>
    <w:rsid w:val="006623D8"/>
    <w:rsid w:val="00665064"/>
    <w:rsid w:val="0066522E"/>
    <w:rsid w:val="00670A63"/>
    <w:rsid w:val="00671F0E"/>
    <w:rsid w:val="00674249"/>
    <w:rsid w:val="00675AC7"/>
    <w:rsid w:val="006801BE"/>
    <w:rsid w:val="00685178"/>
    <w:rsid w:val="00691188"/>
    <w:rsid w:val="00693BFE"/>
    <w:rsid w:val="00695760"/>
    <w:rsid w:val="006A0462"/>
    <w:rsid w:val="006A2E1D"/>
    <w:rsid w:val="006B4A17"/>
    <w:rsid w:val="006C00B5"/>
    <w:rsid w:val="006C5062"/>
    <w:rsid w:val="006C5784"/>
    <w:rsid w:val="006D1AA6"/>
    <w:rsid w:val="006D1F7A"/>
    <w:rsid w:val="006E2931"/>
    <w:rsid w:val="006E39FD"/>
    <w:rsid w:val="006E3E33"/>
    <w:rsid w:val="006E4070"/>
    <w:rsid w:val="006E447E"/>
    <w:rsid w:val="006E4515"/>
    <w:rsid w:val="006F1941"/>
    <w:rsid w:val="006F28EE"/>
    <w:rsid w:val="006F3254"/>
    <w:rsid w:val="006F40C4"/>
    <w:rsid w:val="006F622F"/>
    <w:rsid w:val="00700066"/>
    <w:rsid w:val="007144DA"/>
    <w:rsid w:val="007237E9"/>
    <w:rsid w:val="00725448"/>
    <w:rsid w:val="00737CCD"/>
    <w:rsid w:val="00751150"/>
    <w:rsid w:val="00754924"/>
    <w:rsid w:val="00756A2E"/>
    <w:rsid w:val="00764430"/>
    <w:rsid w:val="007658AE"/>
    <w:rsid w:val="00767AE2"/>
    <w:rsid w:val="007706AD"/>
    <w:rsid w:val="00771D45"/>
    <w:rsid w:val="007720AD"/>
    <w:rsid w:val="007737B1"/>
    <w:rsid w:val="00773CBE"/>
    <w:rsid w:val="00774D4E"/>
    <w:rsid w:val="0077576B"/>
    <w:rsid w:val="00776004"/>
    <w:rsid w:val="007763E2"/>
    <w:rsid w:val="007771B7"/>
    <w:rsid w:val="007809B9"/>
    <w:rsid w:val="00782352"/>
    <w:rsid w:val="00792BC3"/>
    <w:rsid w:val="007936D7"/>
    <w:rsid w:val="00797DEB"/>
    <w:rsid w:val="007A0C6D"/>
    <w:rsid w:val="007A4676"/>
    <w:rsid w:val="007A763F"/>
    <w:rsid w:val="007A7DB5"/>
    <w:rsid w:val="007B0EA9"/>
    <w:rsid w:val="007B0FD0"/>
    <w:rsid w:val="007B4551"/>
    <w:rsid w:val="007B515C"/>
    <w:rsid w:val="007C060E"/>
    <w:rsid w:val="007C064F"/>
    <w:rsid w:val="007C06E5"/>
    <w:rsid w:val="007C1B7C"/>
    <w:rsid w:val="007C3BCC"/>
    <w:rsid w:val="007C5320"/>
    <w:rsid w:val="007C6B7F"/>
    <w:rsid w:val="007C7119"/>
    <w:rsid w:val="007D1B1F"/>
    <w:rsid w:val="007E2D24"/>
    <w:rsid w:val="007E46C7"/>
    <w:rsid w:val="007F04AF"/>
    <w:rsid w:val="007F4870"/>
    <w:rsid w:val="00800D1E"/>
    <w:rsid w:val="00801EE3"/>
    <w:rsid w:val="00805AAE"/>
    <w:rsid w:val="00805E57"/>
    <w:rsid w:val="00807A7A"/>
    <w:rsid w:val="00811F4D"/>
    <w:rsid w:val="008156F8"/>
    <w:rsid w:val="00817B4E"/>
    <w:rsid w:val="00820F53"/>
    <w:rsid w:val="00822A2E"/>
    <w:rsid w:val="00824B2A"/>
    <w:rsid w:val="0082505C"/>
    <w:rsid w:val="00830996"/>
    <w:rsid w:val="00830FBB"/>
    <w:rsid w:val="00842712"/>
    <w:rsid w:val="0084455D"/>
    <w:rsid w:val="00845D9C"/>
    <w:rsid w:val="00847DAB"/>
    <w:rsid w:val="00850BCF"/>
    <w:rsid w:val="00852C1D"/>
    <w:rsid w:val="008530B1"/>
    <w:rsid w:val="00856A06"/>
    <w:rsid w:val="00866C2D"/>
    <w:rsid w:val="00866DCF"/>
    <w:rsid w:val="0087243E"/>
    <w:rsid w:val="00872D04"/>
    <w:rsid w:val="0087309D"/>
    <w:rsid w:val="00873D93"/>
    <w:rsid w:val="00874FDA"/>
    <w:rsid w:val="008841A7"/>
    <w:rsid w:val="00884FCE"/>
    <w:rsid w:val="0088581A"/>
    <w:rsid w:val="008902C6"/>
    <w:rsid w:val="008906A0"/>
    <w:rsid w:val="0089083E"/>
    <w:rsid w:val="008929CF"/>
    <w:rsid w:val="008A20BA"/>
    <w:rsid w:val="008A2139"/>
    <w:rsid w:val="008A2750"/>
    <w:rsid w:val="008B2591"/>
    <w:rsid w:val="008B3894"/>
    <w:rsid w:val="008B42F8"/>
    <w:rsid w:val="008B480A"/>
    <w:rsid w:val="008C341B"/>
    <w:rsid w:val="008C4F92"/>
    <w:rsid w:val="008D0E6A"/>
    <w:rsid w:val="008D3BA1"/>
    <w:rsid w:val="008E06C5"/>
    <w:rsid w:val="008E19CA"/>
    <w:rsid w:val="008E2CC9"/>
    <w:rsid w:val="008E335E"/>
    <w:rsid w:val="008E68A2"/>
    <w:rsid w:val="008F06AE"/>
    <w:rsid w:val="008F2644"/>
    <w:rsid w:val="008F53D7"/>
    <w:rsid w:val="008F64D5"/>
    <w:rsid w:val="009102FA"/>
    <w:rsid w:val="00910353"/>
    <w:rsid w:val="00910ABD"/>
    <w:rsid w:val="009223FC"/>
    <w:rsid w:val="0094051C"/>
    <w:rsid w:val="00942DB8"/>
    <w:rsid w:val="009439A7"/>
    <w:rsid w:val="009448BA"/>
    <w:rsid w:val="00950DCF"/>
    <w:rsid w:val="0095214E"/>
    <w:rsid w:val="009571E1"/>
    <w:rsid w:val="009602F4"/>
    <w:rsid w:val="00965C0C"/>
    <w:rsid w:val="009720DD"/>
    <w:rsid w:val="0097231D"/>
    <w:rsid w:val="009779C4"/>
    <w:rsid w:val="009810B8"/>
    <w:rsid w:val="00981970"/>
    <w:rsid w:val="00982278"/>
    <w:rsid w:val="00982806"/>
    <w:rsid w:val="00983210"/>
    <w:rsid w:val="00987E77"/>
    <w:rsid w:val="009918C0"/>
    <w:rsid w:val="009B4845"/>
    <w:rsid w:val="009B4CB6"/>
    <w:rsid w:val="009B7D88"/>
    <w:rsid w:val="009C5490"/>
    <w:rsid w:val="009C5F02"/>
    <w:rsid w:val="009C6259"/>
    <w:rsid w:val="009D3FDC"/>
    <w:rsid w:val="009E4905"/>
    <w:rsid w:val="009E698E"/>
    <w:rsid w:val="009E7594"/>
    <w:rsid w:val="009F1586"/>
    <w:rsid w:val="009F4FA1"/>
    <w:rsid w:val="009F6CBA"/>
    <w:rsid w:val="00A000E0"/>
    <w:rsid w:val="00A05ECC"/>
    <w:rsid w:val="00A06AEE"/>
    <w:rsid w:val="00A11A2F"/>
    <w:rsid w:val="00A13D48"/>
    <w:rsid w:val="00A14DE4"/>
    <w:rsid w:val="00A14E24"/>
    <w:rsid w:val="00A22A6B"/>
    <w:rsid w:val="00A360E8"/>
    <w:rsid w:val="00A3703D"/>
    <w:rsid w:val="00A3713A"/>
    <w:rsid w:val="00A375C6"/>
    <w:rsid w:val="00A4238B"/>
    <w:rsid w:val="00A50094"/>
    <w:rsid w:val="00A5765E"/>
    <w:rsid w:val="00A61D7C"/>
    <w:rsid w:val="00A621D9"/>
    <w:rsid w:val="00A649CB"/>
    <w:rsid w:val="00A70A69"/>
    <w:rsid w:val="00A70CEA"/>
    <w:rsid w:val="00A70F8A"/>
    <w:rsid w:val="00A727F5"/>
    <w:rsid w:val="00A7596B"/>
    <w:rsid w:val="00A765C5"/>
    <w:rsid w:val="00A76AE5"/>
    <w:rsid w:val="00A803BC"/>
    <w:rsid w:val="00A91336"/>
    <w:rsid w:val="00A92961"/>
    <w:rsid w:val="00A93ADA"/>
    <w:rsid w:val="00AA1D8C"/>
    <w:rsid w:val="00AA21F3"/>
    <w:rsid w:val="00AB12C1"/>
    <w:rsid w:val="00AB4459"/>
    <w:rsid w:val="00AB62F7"/>
    <w:rsid w:val="00AB794E"/>
    <w:rsid w:val="00AC0634"/>
    <w:rsid w:val="00AC2320"/>
    <w:rsid w:val="00AC2405"/>
    <w:rsid w:val="00AC5D01"/>
    <w:rsid w:val="00AD3098"/>
    <w:rsid w:val="00AE424A"/>
    <w:rsid w:val="00AF30E7"/>
    <w:rsid w:val="00AF75AC"/>
    <w:rsid w:val="00B016E9"/>
    <w:rsid w:val="00B01C55"/>
    <w:rsid w:val="00B1309D"/>
    <w:rsid w:val="00B23708"/>
    <w:rsid w:val="00B256D2"/>
    <w:rsid w:val="00B3167B"/>
    <w:rsid w:val="00B33167"/>
    <w:rsid w:val="00B34E04"/>
    <w:rsid w:val="00B40DBB"/>
    <w:rsid w:val="00B433FE"/>
    <w:rsid w:val="00B434E1"/>
    <w:rsid w:val="00B46D2A"/>
    <w:rsid w:val="00B514FB"/>
    <w:rsid w:val="00B51C1B"/>
    <w:rsid w:val="00B56012"/>
    <w:rsid w:val="00B6045F"/>
    <w:rsid w:val="00B60B1B"/>
    <w:rsid w:val="00B647D6"/>
    <w:rsid w:val="00B64CD8"/>
    <w:rsid w:val="00B71F8C"/>
    <w:rsid w:val="00B7583E"/>
    <w:rsid w:val="00B76B57"/>
    <w:rsid w:val="00B855D9"/>
    <w:rsid w:val="00B95496"/>
    <w:rsid w:val="00B95528"/>
    <w:rsid w:val="00BA624C"/>
    <w:rsid w:val="00BB05A8"/>
    <w:rsid w:val="00BB0992"/>
    <w:rsid w:val="00BB46B7"/>
    <w:rsid w:val="00BB5099"/>
    <w:rsid w:val="00BC05AB"/>
    <w:rsid w:val="00BC27BB"/>
    <w:rsid w:val="00BC3ACD"/>
    <w:rsid w:val="00BC4AF6"/>
    <w:rsid w:val="00BC4B14"/>
    <w:rsid w:val="00BC7295"/>
    <w:rsid w:val="00BC75A1"/>
    <w:rsid w:val="00BD0E04"/>
    <w:rsid w:val="00BD1014"/>
    <w:rsid w:val="00BD731E"/>
    <w:rsid w:val="00BE6078"/>
    <w:rsid w:val="00BE79F8"/>
    <w:rsid w:val="00BF18BB"/>
    <w:rsid w:val="00BF71E6"/>
    <w:rsid w:val="00C00265"/>
    <w:rsid w:val="00C03D07"/>
    <w:rsid w:val="00C0611F"/>
    <w:rsid w:val="00C12218"/>
    <w:rsid w:val="00C1556A"/>
    <w:rsid w:val="00C1676B"/>
    <w:rsid w:val="00C17061"/>
    <w:rsid w:val="00C171D7"/>
    <w:rsid w:val="00C17A08"/>
    <w:rsid w:val="00C17D19"/>
    <w:rsid w:val="00C2016D"/>
    <w:rsid w:val="00C2174F"/>
    <w:rsid w:val="00C22C37"/>
    <w:rsid w:val="00C23297"/>
    <w:rsid w:val="00C27558"/>
    <w:rsid w:val="00C42784"/>
    <w:rsid w:val="00C54BA4"/>
    <w:rsid w:val="00C578D0"/>
    <w:rsid w:val="00C61BF5"/>
    <w:rsid w:val="00C70FF4"/>
    <w:rsid w:val="00C8092E"/>
    <w:rsid w:val="00C82D37"/>
    <w:rsid w:val="00C85FEE"/>
    <w:rsid w:val="00C9419B"/>
    <w:rsid w:val="00C96EFC"/>
    <w:rsid w:val="00C97FA6"/>
    <w:rsid w:val="00CA49E7"/>
    <w:rsid w:val="00CA5523"/>
    <w:rsid w:val="00CB373F"/>
    <w:rsid w:val="00CB43ED"/>
    <w:rsid w:val="00CB653F"/>
    <w:rsid w:val="00CC2C3A"/>
    <w:rsid w:val="00CC6EC0"/>
    <w:rsid w:val="00CD166F"/>
    <w:rsid w:val="00CD3AB9"/>
    <w:rsid w:val="00CD79FF"/>
    <w:rsid w:val="00CE432A"/>
    <w:rsid w:val="00CE6B69"/>
    <w:rsid w:val="00CE6C99"/>
    <w:rsid w:val="00CE6FE7"/>
    <w:rsid w:val="00CF17AB"/>
    <w:rsid w:val="00D047D7"/>
    <w:rsid w:val="00D06F47"/>
    <w:rsid w:val="00D106CA"/>
    <w:rsid w:val="00D140E6"/>
    <w:rsid w:val="00D15AEC"/>
    <w:rsid w:val="00D30138"/>
    <w:rsid w:val="00D31C82"/>
    <w:rsid w:val="00D33991"/>
    <w:rsid w:val="00D34156"/>
    <w:rsid w:val="00D36005"/>
    <w:rsid w:val="00D46985"/>
    <w:rsid w:val="00D46E19"/>
    <w:rsid w:val="00D5157B"/>
    <w:rsid w:val="00D55C92"/>
    <w:rsid w:val="00D57F59"/>
    <w:rsid w:val="00D6542B"/>
    <w:rsid w:val="00D817D7"/>
    <w:rsid w:val="00D84545"/>
    <w:rsid w:val="00D90155"/>
    <w:rsid w:val="00D913A7"/>
    <w:rsid w:val="00D92BD1"/>
    <w:rsid w:val="00D934CB"/>
    <w:rsid w:val="00D93E0D"/>
    <w:rsid w:val="00D9503C"/>
    <w:rsid w:val="00DA1387"/>
    <w:rsid w:val="00DA2151"/>
    <w:rsid w:val="00DA3CB8"/>
    <w:rsid w:val="00DA4563"/>
    <w:rsid w:val="00DA6613"/>
    <w:rsid w:val="00DB49D7"/>
    <w:rsid w:val="00DC2A95"/>
    <w:rsid w:val="00DC3AD6"/>
    <w:rsid w:val="00DD27C5"/>
    <w:rsid w:val="00DD50A2"/>
    <w:rsid w:val="00DD5879"/>
    <w:rsid w:val="00DF60DA"/>
    <w:rsid w:val="00DF6E88"/>
    <w:rsid w:val="00E059E1"/>
    <w:rsid w:val="00E05D2E"/>
    <w:rsid w:val="00E15CCB"/>
    <w:rsid w:val="00E17D5D"/>
    <w:rsid w:val="00E2132C"/>
    <w:rsid w:val="00E22D12"/>
    <w:rsid w:val="00E23E4A"/>
    <w:rsid w:val="00E32D93"/>
    <w:rsid w:val="00E33F13"/>
    <w:rsid w:val="00E44208"/>
    <w:rsid w:val="00E47982"/>
    <w:rsid w:val="00E56B45"/>
    <w:rsid w:val="00E6306B"/>
    <w:rsid w:val="00E64D41"/>
    <w:rsid w:val="00E66099"/>
    <w:rsid w:val="00E71F17"/>
    <w:rsid w:val="00E777C7"/>
    <w:rsid w:val="00E82EB6"/>
    <w:rsid w:val="00E832E8"/>
    <w:rsid w:val="00E84649"/>
    <w:rsid w:val="00E93E61"/>
    <w:rsid w:val="00EA082F"/>
    <w:rsid w:val="00EA49F5"/>
    <w:rsid w:val="00EB73EA"/>
    <w:rsid w:val="00EC3BE3"/>
    <w:rsid w:val="00EC4DB6"/>
    <w:rsid w:val="00EC52C9"/>
    <w:rsid w:val="00EC6739"/>
    <w:rsid w:val="00ED0124"/>
    <w:rsid w:val="00ED1672"/>
    <w:rsid w:val="00ED1C7F"/>
    <w:rsid w:val="00ED6F7F"/>
    <w:rsid w:val="00ED707C"/>
    <w:rsid w:val="00EE0678"/>
    <w:rsid w:val="00EE2B2F"/>
    <w:rsid w:val="00EE6B84"/>
    <w:rsid w:val="00EF538D"/>
    <w:rsid w:val="00EF7F62"/>
    <w:rsid w:val="00F21CB2"/>
    <w:rsid w:val="00F247E3"/>
    <w:rsid w:val="00F26226"/>
    <w:rsid w:val="00F273C1"/>
    <w:rsid w:val="00F2754F"/>
    <w:rsid w:val="00F30137"/>
    <w:rsid w:val="00F30B3C"/>
    <w:rsid w:val="00F329BA"/>
    <w:rsid w:val="00F3633E"/>
    <w:rsid w:val="00F4015B"/>
    <w:rsid w:val="00F41DE1"/>
    <w:rsid w:val="00F463BE"/>
    <w:rsid w:val="00F5010A"/>
    <w:rsid w:val="00F534E4"/>
    <w:rsid w:val="00F62FE1"/>
    <w:rsid w:val="00F63E59"/>
    <w:rsid w:val="00F67D9B"/>
    <w:rsid w:val="00F67FF2"/>
    <w:rsid w:val="00F72265"/>
    <w:rsid w:val="00F75F57"/>
    <w:rsid w:val="00F7616A"/>
    <w:rsid w:val="00F82DFB"/>
    <w:rsid w:val="00F8438C"/>
    <w:rsid w:val="00F86040"/>
    <w:rsid w:val="00FA1BDE"/>
    <w:rsid w:val="00FA23B1"/>
    <w:rsid w:val="00FA44D5"/>
    <w:rsid w:val="00FB2CA6"/>
    <w:rsid w:val="00FB475C"/>
    <w:rsid w:val="00FB5D32"/>
    <w:rsid w:val="00FB7CC2"/>
    <w:rsid w:val="00FC29AE"/>
    <w:rsid w:val="00FC43FE"/>
    <w:rsid w:val="00FC636A"/>
    <w:rsid w:val="00FD523D"/>
    <w:rsid w:val="00FE1284"/>
    <w:rsid w:val="00FE6452"/>
    <w:rsid w:val="00FF0A2D"/>
    <w:rsid w:val="00FF3F9A"/>
    <w:rsid w:val="00FF7BE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  <w14:docId w14:val="101C09AA"/>
  <w15:docId w15:val="{FB03A4C1-DBFE-4496-B9FD-1FA1090A3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uiPriority w:val="99"/>
    <w:unhideWhenUsed/>
    <w:rsid w:val="00357C45"/>
    <w:rPr>
      <w:color w:val="0000FF"/>
      <w:u w:val="single"/>
    </w:rPr>
  </w:style>
  <w:style w:type="table" w:styleId="TableGrid">
    <w:name w:val="Table Grid"/>
    <w:basedOn w:val="TableNormal"/>
    <w:uiPriority w:val="59"/>
    <w:rsid w:val="00357C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3BE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C3B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E04"/>
  </w:style>
  <w:style w:type="paragraph" w:styleId="Footer">
    <w:name w:val="footer"/>
    <w:basedOn w:val="Normal"/>
    <w:link w:val="FooterChar"/>
    <w:uiPriority w:val="99"/>
    <w:unhideWhenUsed/>
    <w:rsid w:val="00B34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E04"/>
  </w:style>
  <w:style w:type="table" w:customStyle="1" w:styleId="LightShading-Accent11">
    <w:name w:val="Light Shading - Accent 11"/>
    <w:basedOn w:val="TableNormal"/>
    <w:uiPriority w:val="60"/>
    <w:rsid w:val="00B51C1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NoSpacing1">
    <w:name w:val="No Spacing1"/>
    <w:uiPriority w:val="1"/>
    <w:qFormat/>
    <w:rsid w:val="007658AE"/>
  </w:style>
  <w:style w:type="character" w:styleId="FollowedHyperlink">
    <w:name w:val="FollowedHyperlink"/>
    <w:uiPriority w:val="99"/>
    <w:semiHidden/>
    <w:unhideWhenUsed/>
    <w:rsid w:val="00C22C37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D3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C82D37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4B5D2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taxfile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gtaxfi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ikiran\Desktop\Value%20My%20Tax%20Services%20-Tax-Note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84C6B4-B8FE-4424-AB22-8A5C9B22E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Value My Tax Services -Tax-Notes 2016</Template>
  <TotalTime>3</TotalTime>
  <Pages>6</Pages>
  <Words>1207</Words>
  <Characters>6881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Kamalakar Rao</dc:creator>
  <cp:lastModifiedBy>Kamalakar Rao</cp:lastModifiedBy>
  <cp:revision>2</cp:revision>
  <cp:lastPrinted>2017-11-30T17:51:00Z</cp:lastPrinted>
  <dcterms:created xsi:type="dcterms:W3CDTF">2023-01-29T23:26:00Z</dcterms:created>
  <dcterms:modified xsi:type="dcterms:W3CDTF">2023-01-29T23:26:00Z</dcterms:modified>
</cp:coreProperties>
</file>