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8419BD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8419B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8419B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8419BD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8419BD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338"/>
        <w:gridCol w:w="2471"/>
        <w:gridCol w:w="2410"/>
        <w:gridCol w:w="1327"/>
        <w:gridCol w:w="1232"/>
        <w:gridCol w:w="1238"/>
      </w:tblGrid>
      <w:tr w:rsidR="00025AFF" w:rsidTr="00114692">
        <w:tc>
          <w:tcPr>
            <w:tcW w:w="2554" w:type="dxa"/>
          </w:tcPr>
          <w:p w:rsidR="00ED0124" w:rsidRPr="00C1676B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84" w:type="dxa"/>
          </w:tcPr>
          <w:p w:rsidR="00ED0124" w:rsidRPr="00C1676B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2107" w:type="dxa"/>
          </w:tcPr>
          <w:p w:rsidR="00ED0124" w:rsidRPr="00C1676B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93" w:type="dxa"/>
          </w:tcPr>
          <w:p w:rsidR="00ED0124" w:rsidRPr="00C1676B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18" w:type="dxa"/>
          </w:tcPr>
          <w:p w:rsidR="00ED0124" w:rsidRPr="00C1676B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360" w:type="dxa"/>
          </w:tcPr>
          <w:p w:rsidR="00ED0124" w:rsidRPr="00C1676B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25AFF" w:rsidTr="00114692">
        <w:tc>
          <w:tcPr>
            <w:tcW w:w="2554" w:type="dxa"/>
          </w:tcPr>
          <w:p w:rsidR="00ED0124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84" w:type="dxa"/>
          </w:tcPr>
          <w:p w:rsidR="00ED0124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SUHAS</w:t>
            </w:r>
          </w:p>
        </w:tc>
        <w:tc>
          <w:tcPr>
            <w:tcW w:w="2107" w:type="dxa"/>
          </w:tcPr>
          <w:p w:rsidR="00ED0124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KAJAL</w:t>
            </w:r>
          </w:p>
        </w:tc>
        <w:tc>
          <w:tcPr>
            <w:tcW w:w="1493" w:type="dxa"/>
          </w:tcPr>
          <w:p w:rsidR="00ED0124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ARCHIT</w:t>
            </w:r>
          </w:p>
        </w:tc>
        <w:tc>
          <w:tcPr>
            <w:tcW w:w="1318" w:type="dxa"/>
          </w:tcPr>
          <w:p w:rsidR="00ED0124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ADHIRA</w:t>
            </w:r>
          </w:p>
        </w:tc>
        <w:tc>
          <w:tcPr>
            <w:tcW w:w="13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5AFF" w:rsidTr="00114692">
        <w:tc>
          <w:tcPr>
            <w:tcW w:w="2554" w:type="dxa"/>
          </w:tcPr>
          <w:p w:rsidR="00ED0124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84" w:type="dxa"/>
          </w:tcPr>
          <w:p w:rsidR="00ED0124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UTTAM</w:t>
            </w:r>
          </w:p>
        </w:tc>
        <w:tc>
          <w:tcPr>
            <w:tcW w:w="2107" w:type="dxa"/>
          </w:tcPr>
          <w:p w:rsidR="00ED0124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SUHAS</w:t>
            </w:r>
          </w:p>
        </w:tc>
        <w:tc>
          <w:tcPr>
            <w:tcW w:w="1493" w:type="dxa"/>
          </w:tcPr>
          <w:p w:rsidR="00ED0124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SUHAS</w:t>
            </w:r>
          </w:p>
        </w:tc>
        <w:tc>
          <w:tcPr>
            <w:tcW w:w="1318" w:type="dxa"/>
          </w:tcPr>
          <w:p w:rsidR="00ED0124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SUHAS</w:t>
            </w:r>
          </w:p>
        </w:tc>
        <w:tc>
          <w:tcPr>
            <w:tcW w:w="13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5AFF" w:rsidTr="00114692">
        <w:tc>
          <w:tcPr>
            <w:tcW w:w="2554" w:type="dxa"/>
          </w:tcPr>
          <w:p w:rsidR="00ED0124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84" w:type="dxa"/>
          </w:tcPr>
          <w:p w:rsidR="00ED0124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MANE</w:t>
            </w:r>
          </w:p>
        </w:tc>
        <w:tc>
          <w:tcPr>
            <w:tcW w:w="2107" w:type="dxa"/>
          </w:tcPr>
          <w:p w:rsidR="00ED0124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MANE</w:t>
            </w:r>
          </w:p>
        </w:tc>
        <w:tc>
          <w:tcPr>
            <w:tcW w:w="1493" w:type="dxa"/>
          </w:tcPr>
          <w:p w:rsidR="00ED0124" w:rsidRPr="00C03D07" w:rsidRDefault="008419B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MANE</w:t>
            </w:r>
          </w:p>
        </w:tc>
        <w:tc>
          <w:tcPr>
            <w:tcW w:w="1318" w:type="dxa"/>
          </w:tcPr>
          <w:p w:rsidR="00ED0124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MANE</w:t>
            </w:r>
          </w:p>
        </w:tc>
        <w:tc>
          <w:tcPr>
            <w:tcW w:w="13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5AFF" w:rsidTr="00114692">
        <w:tc>
          <w:tcPr>
            <w:tcW w:w="2554" w:type="dxa"/>
          </w:tcPr>
          <w:p w:rsidR="00ED0124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84" w:type="dxa"/>
          </w:tcPr>
          <w:p w:rsidR="00ED0124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776757544</w:t>
            </w:r>
          </w:p>
        </w:tc>
        <w:tc>
          <w:tcPr>
            <w:tcW w:w="2107" w:type="dxa"/>
          </w:tcPr>
          <w:p w:rsidR="00ED0124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579772790</w:t>
            </w:r>
          </w:p>
        </w:tc>
        <w:tc>
          <w:tcPr>
            <w:tcW w:w="1493" w:type="dxa"/>
          </w:tcPr>
          <w:p w:rsidR="00ED0124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024595858</w:t>
            </w:r>
          </w:p>
        </w:tc>
        <w:tc>
          <w:tcPr>
            <w:tcW w:w="1318" w:type="dxa"/>
          </w:tcPr>
          <w:p w:rsidR="00ED0124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836790115</w:t>
            </w:r>
          </w:p>
        </w:tc>
        <w:tc>
          <w:tcPr>
            <w:tcW w:w="13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5AFF" w:rsidTr="00114692">
        <w:tc>
          <w:tcPr>
            <w:tcW w:w="2554" w:type="dxa"/>
          </w:tcPr>
          <w:p w:rsidR="00ED0124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84" w:type="dxa"/>
          </w:tcPr>
          <w:p w:rsidR="00ED0124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06/06/1985</w:t>
            </w:r>
          </w:p>
        </w:tc>
        <w:tc>
          <w:tcPr>
            <w:tcW w:w="2107" w:type="dxa"/>
          </w:tcPr>
          <w:p w:rsidR="00ED0124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10/08/1985</w:t>
            </w:r>
          </w:p>
        </w:tc>
        <w:tc>
          <w:tcPr>
            <w:tcW w:w="1493" w:type="dxa"/>
          </w:tcPr>
          <w:p w:rsidR="00ED0124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08/14/2014</w:t>
            </w:r>
          </w:p>
        </w:tc>
        <w:tc>
          <w:tcPr>
            <w:tcW w:w="1318" w:type="dxa"/>
          </w:tcPr>
          <w:p w:rsidR="00ED0124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02/06/2017</w:t>
            </w:r>
          </w:p>
        </w:tc>
        <w:tc>
          <w:tcPr>
            <w:tcW w:w="13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5AFF" w:rsidTr="00114692">
        <w:tc>
          <w:tcPr>
            <w:tcW w:w="2554" w:type="dxa"/>
          </w:tcPr>
          <w:p w:rsidR="008A2139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84" w:type="dxa"/>
          </w:tcPr>
          <w:p w:rsidR="008A2139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107" w:type="dxa"/>
          </w:tcPr>
          <w:p w:rsidR="008A2139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93" w:type="dxa"/>
          </w:tcPr>
          <w:p w:rsidR="008A2139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18" w:type="dxa"/>
          </w:tcPr>
          <w:p w:rsidR="008A2139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36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5AFF" w:rsidTr="00114692">
        <w:tc>
          <w:tcPr>
            <w:tcW w:w="2554" w:type="dxa"/>
          </w:tcPr>
          <w:p w:rsidR="007B4551" w:rsidRPr="00C03D07" w:rsidRDefault="008419B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84" w:type="dxa"/>
          </w:tcPr>
          <w:p w:rsidR="007B4551" w:rsidRPr="00C03D07" w:rsidRDefault="008419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 QA ENGINEER (SOFTWARE)</w:t>
            </w:r>
          </w:p>
        </w:tc>
        <w:tc>
          <w:tcPr>
            <w:tcW w:w="2107" w:type="dxa"/>
          </w:tcPr>
          <w:p w:rsidR="007B4551" w:rsidRPr="00C03D07" w:rsidRDefault="008419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493" w:type="dxa"/>
          </w:tcPr>
          <w:p w:rsidR="00B42750" w:rsidRPr="00B42750" w:rsidRDefault="008419BD" w:rsidP="00700FAD">
            <w:pPr>
              <w:ind w:right="-56"/>
              <w:rPr>
                <w:rFonts w:ascii="Calibri" w:eastAsia="Arial" w:hAnsi="Calibri" w:cs="Calibri"/>
                <w:sz w:val="24"/>
                <w:szCs w:val="24"/>
              </w:rPr>
            </w:pPr>
            <w:r w:rsidRPr="00700F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18" w:type="dxa"/>
          </w:tcPr>
          <w:p w:rsidR="007B4551" w:rsidRPr="00C03D07" w:rsidRDefault="008419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00F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6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5AFF" w:rsidTr="00114692">
        <w:trPr>
          <w:trHeight w:val="1007"/>
        </w:trPr>
        <w:tc>
          <w:tcPr>
            <w:tcW w:w="255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84" w:type="dxa"/>
          </w:tcPr>
          <w:p w:rsidR="00226740" w:rsidRDefault="008419B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2405 SPRINGDALE ROAD,</w:t>
            </w:r>
          </w:p>
          <w:p w:rsidR="00700FAD" w:rsidRDefault="008419B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NO. 8A, WAUKESHA,</w:t>
            </w:r>
          </w:p>
          <w:p w:rsidR="00700FAD" w:rsidRPr="00C03D07" w:rsidRDefault="008419B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 - 53186</w:t>
            </w:r>
          </w:p>
        </w:tc>
        <w:tc>
          <w:tcPr>
            <w:tcW w:w="2107" w:type="dxa"/>
          </w:tcPr>
          <w:p w:rsidR="00700FAD" w:rsidRDefault="008419BD" w:rsidP="0070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2405 SPRINGDALE ROAD,</w:t>
            </w:r>
          </w:p>
          <w:p w:rsidR="00700FAD" w:rsidRDefault="008419BD" w:rsidP="0070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NO. 8A, WAUKESHA,</w:t>
            </w:r>
          </w:p>
          <w:p w:rsidR="007B4551" w:rsidRPr="00C03D07" w:rsidRDefault="008419BD" w:rsidP="0070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 - 53186</w:t>
            </w:r>
          </w:p>
        </w:tc>
        <w:tc>
          <w:tcPr>
            <w:tcW w:w="1493" w:type="dxa"/>
          </w:tcPr>
          <w:p w:rsidR="00700FAD" w:rsidRDefault="008419BD" w:rsidP="0070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2405 SPRINGDALE ROAD,</w:t>
            </w:r>
          </w:p>
          <w:p w:rsidR="00700FAD" w:rsidRDefault="008419BD" w:rsidP="0070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NO. 8A, WAUKESHA,</w:t>
            </w:r>
          </w:p>
          <w:p w:rsidR="007B4551" w:rsidRPr="00C03D07" w:rsidRDefault="008419BD" w:rsidP="0070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 - 53186</w:t>
            </w:r>
          </w:p>
        </w:tc>
        <w:tc>
          <w:tcPr>
            <w:tcW w:w="1318" w:type="dxa"/>
          </w:tcPr>
          <w:p w:rsidR="00700FAD" w:rsidRDefault="008419BD" w:rsidP="0070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2405 SPRINGDALE ROAD,</w:t>
            </w:r>
          </w:p>
          <w:p w:rsidR="00700FAD" w:rsidRDefault="008419BD" w:rsidP="0070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NO. 8A, WAUKESHA,</w:t>
            </w:r>
          </w:p>
          <w:p w:rsidR="007B4551" w:rsidRPr="00C03D07" w:rsidRDefault="008419BD" w:rsidP="0070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 - 53186</w:t>
            </w:r>
          </w:p>
        </w:tc>
        <w:tc>
          <w:tcPr>
            <w:tcW w:w="13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5AFF" w:rsidTr="00114692">
        <w:tc>
          <w:tcPr>
            <w:tcW w:w="2554" w:type="dxa"/>
          </w:tcPr>
          <w:p w:rsidR="007B4551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84" w:type="dxa"/>
          </w:tcPr>
          <w:p w:rsidR="007B4551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2623526503</w:t>
            </w:r>
          </w:p>
        </w:tc>
        <w:tc>
          <w:tcPr>
            <w:tcW w:w="2107" w:type="dxa"/>
          </w:tcPr>
          <w:p w:rsidR="007B4551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2623526503</w:t>
            </w:r>
          </w:p>
        </w:tc>
        <w:tc>
          <w:tcPr>
            <w:tcW w:w="1493" w:type="dxa"/>
          </w:tcPr>
          <w:p w:rsidR="007B4551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2623526503</w:t>
            </w:r>
          </w:p>
        </w:tc>
        <w:tc>
          <w:tcPr>
            <w:tcW w:w="1318" w:type="dxa"/>
          </w:tcPr>
          <w:p w:rsidR="007B4551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2623526503</w:t>
            </w:r>
          </w:p>
        </w:tc>
        <w:tc>
          <w:tcPr>
            <w:tcW w:w="13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5AFF" w:rsidTr="00114692">
        <w:tc>
          <w:tcPr>
            <w:tcW w:w="2554" w:type="dxa"/>
          </w:tcPr>
          <w:p w:rsidR="007B4551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0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5AFF" w:rsidTr="00114692">
        <w:tc>
          <w:tcPr>
            <w:tcW w:w="2554" w:type="dxa"/>
          </w:tcPr>
          <w:p w:rsidR="007B4551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0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5AFF" w:rsidTr="00114692">
        <w:tc>
          <w:tcPr>
            <w:tcW w:w="2554" w:type="dxa"/>
          </w:tcPr>
          <w:p w:rsidR="007B4551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84" w:type="dxa"/>
          </w:tcPr>
          <w:p w:rsidR="007B4551" w:rsidRPr="00C03D07" w:rsidRDefault="002478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8419BD" w:rsidRPr="00776F4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SUHASMANE99@GMAIL.COM</w:t>
              </w:r>
            </w:hyperlink>
          </w:p>
        </w:tc>
        <w:tc>
          <w:tcPr>
            <w:tcW w:w="2107" w:type="dxa"/>
          </w:tcPr>
          <w:p w:rsidR="007B4551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KAJALMANE99@GMAIL.COM</w:t>
            </w:r>
          </w:p>
        </w:tc>
        <w:tc>
          <w:tcPr>
            <w:tcW w:w="1493" w:type="dxa"/>
          </w:tcPr>
          <w:p w:rsidR="007B4551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18" w:type="dxa"/>
          </w:tcPr>
          <w:p w:rsidR="007B4551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5AFF" w:rsidTr="00114692">
        <w:tc>
          <w:tcPr>
            <w:tcW w:w="2554" w:type="dxa"/>
          </w:tcPr>
          <w:p w:rsidR="007B4551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184" w:type="dxa"/>
          </w:tcPr>
          <w:p w:rsidR="007B4551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10/08/2011</w:t>
            </w:r>
          </w:p>
        </w:tc>
        <w:tc>
          <w:tcPr>
            <w:tcW w:w="2107" w:type="dxa"/>
          </w:tcPr>
          <w:p w:rsidR="007B4551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01/19/2012</w:t>
            </w:r>
          </w:p>
        </w:tc>
        <w:tc>
          <w:tcPr>
            <w:tcW w:w="1493" w:type="dxa"/>
          </w:tcPr>
          <w:p w:rsidR="007B4551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18" w:type="dxa"/>
          </w:tcPr>
          <w:p w:rsidR="007B4551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5AFF" w:rsidTr="00114692">
        <w:tc>
          <w:tcPr>
            <w:tcW w:w="2554" w:type="dxa"/>
          </w:tcPr>
          <w:p w:rsidR="001A2598" w:rsidRPr="00C03D07" w:rsidRDefault="008419B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84" w:type="dxa"/>
          </w:tcPr>
          <w:p w:rsidR="001A2598" w:rsidRPr="00C03D07" w:rsidRDefault="008419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2107" w:type="dxa"/>
          </w:tcPr>
          <w:p w:rsidR="001A2598" w:rsidRPr="00C03D07" w:rsidRDefault="008419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93" w:type="dxa"/>
          </w:tcPr>
          <w:p w:rsidR="001A2598" w:rsidRPr="00C03D07" w:rsidRDefault="008419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318" w:type="dxa"/>
          </w:tcPr>
          <w:p w:rsidR="001A2598" w:rsidRPr="00C03D07" w:rsidRDefault="008419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36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5AFF" w:rsidTr="00114692">
        <w:tc>
          <w:tcPr>
            <w:tcW w:w="2554" w:type="dxa"/>
          </w:tcPr>
          <w:p w:rsidR="00D92BD1" w:rsidRPr="00C03D07" w:rsidRDefault="008419BD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84" w:type="dxa"/>
          </w:tcPr>
          <w:p w:rsidR="00D92BD1" w:rsidRPr="00C03D07" w:rsidRDefault="008419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07" w:type="dxa"/>
          </w:tcPr>
          <w:p w:rsidR="00D92BD1" w:rsidRPr="00C03D07" w:rsidRDefault="008419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93" w:type="dxa"/>
          </w:tcPr>
          <w:p w:rsidR="00D92BD1" w:rsidRPr="00C03D07" w:rsidRDefault="008419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18" w:type="dxa"/>
          </w:tcPr>
          <w:p w:rsidR="00D92BD1" w:rsidRPr="00C03D07" w:rsidRDefault="008419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5AFF" w:rsidTr="00114692">
        <w:tc>
          <w:tcPr>
            <w:tcW w:w="2554" w:type="dxa"/>
          </w:tcPr>
          <w:p w:rsidR="00636620" w:rsidRPr="00C03D07" w:rsidRDefault="008419B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8419B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84" w:type="dxa"/>
          </w:tcPr>
          <w:p w:rsidR="00D92BD1" w:rsidRPr="00C03D07" w:rsidRDefault="008419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07" w:type="dxa"/>
          </w:tcPr>
          <w:p w:rsidR="00D92BD1" w:rsidRPr="00C03D07" w:rsidRDefault="008419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93" w:type="dxa"/>
          </w:tcPr>
          <w:p w:rsidR="00D92BD1" w:rsidRPr="00C03D07" w:rsidRDefault="008419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18" w:type="dxa"/>
          </w:tcPr>
          <w:p w:rsidR="00D92BD1" w:rsidRPr="00C03D07" w:rsidRDefault="008419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692" w:rsidTr="00114692">
        <w:tc>
          <w:tcPr>
            <w:tcW w:w="2554" w:type="dxa"/>
          </w:tcPr>
          <w:p w:rsidR="00114692" w:rsidRPr="00C03D07" w:rsidRDefault="008419BD" w:rsidP="0011469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84" w:type="dxa"/>
          </w:tcPr>
          <w:p w:rsidR="00114692" w:rsidRPr="00C03D07" w:rsidRDefault="008419BD" w:rsidP="00114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05/22/2011</w:t>
            </w:r>
          </w:p>
        </w:tc>
        <w:tc>
          <w:tcPr>
            <w:tcW w:w="2107" w:type="dxa"/>
          </w:tcPr>
          <w:p w:rsidR="00114692" w:rsidRPr="00C03D07" w:rsidRDefault="008419BD" w:rsidP="00114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05/22/2011</w:t>
            </w:r>
          </w:p>
        </w:tc>
        <w:tc>
          <w:tcPr>
            <w:tcW w:w="1493" w:type="dxa"/>
          </w:tcPr>
          <w:p w:rsidR="00114692" w:rsidRPr="00C03D07" w:rsidRDefault="008419BD" w:rsidP="00114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18" w:type="dxa"/>
          </w:tcPr>
          <w:p w:rsidR="00114692" w:rsidRPr="00C03D07" w:rsidRDefault="008419BD" w:rsidP="00114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60" w:type="dxa"/>
          </w:tcPr>
          <w:p w:rsidR="00114692" w:rsidRPr="00C03D07" w:rsidRDefault="00114692" w:rsidP="00114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692" w:rsidTr="00114692">
        <w:tc>
          <w:tcPr>
            <w:tcW w:w="2554" w:type="dxa"/>
          </w:tcPr>
          <w:p w:rsidR="00114692" w:rsidRPr="00C03D07" w:rsidRDefault="008419BD" w:rsidP="0011469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84" w:type="dxa"/>
          </w:tcPr>
          <w:p w:rsidR="00114692" w:rsidRPr="00C03D07" w:rsidRDefault="008419BD" w:rsidP="00114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07" w:type="dxa"/>
          </w:tcPr>
          <w:p w:rsidR="00114692" w:rsidRPr="00C03D07" w:rsidRDefault="008419BD" w:rsidP="00114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93" w:type="dxa"/>
          </w:tcPr>
          <w:p w:rsidR="00114692" w:rsidRPr="00C03D07" w:rsidRDefault="00114692" w:rsidP="00114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114692" w:rsidRPr="00C03D07" w:rsidRDefault="00114692" w:rsidP="00114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114692" w:rsidRPr="00C03D07" w:rsidRDefault="00114692" w:rsidP="00114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692" w:rsidTr="00114692">
        <w:tc>
          <w:tcPr>
            <w:tcW w:w="2554" w:type="dxa"/>
          </w:tcPr>
          <w:p w:rsidR="00114692" w:rsidRPr="00C03D07" w:rsidRDefault="008419BD" w:rsidP="0011469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84" w:type="dxa"/>
          </w:tcPr>
          <w:p w:rsidR="00114692" w:rsidRPr="00C03D07" w:rsidRDefault="008419BD" w:rsidP="005F4E78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107" w:type="dxa"/>
          </w:tcPr>
          <w:p w:rsidR="00114692" w:rsidRPr="00C03D07" w:rsidRDefault="008419BD" w:rsidP="00114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:rsidR="00114692" w:rsidRPr="00C03D07" w:rsidRDefault="008419BD" w:rsidP="00114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18" w:type="dxa"/>
          </w:tcPr>
          <w:p w:rsidR="00114692" w:rsidRPr="00C03D07" w:rsidRDefault="008419BD" w:rsidP="00114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60" w:type="dxa"/>
          </w:tcPr>
          <w:p w:rsidR="00114692" w:rsidRPr="00C03D07" w:rsidRDefault="00114692" w:rsidP="00114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692" w:rsidTr="00114692">
        <w:tc>
          <w:tcPr>
            <w:tcW w:w="2554" w:type="dxa"/>
          </w:tcPr>
          <w:p w:rsidR="00114692" w:rsidRPr="00C03D07" w:rsidRDefault="008419BD" w:rsidP="0011469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84" w:type="dxa"/>
          </w:tcPr>
          <w:p w:rsidR="00114692" w:rsidRPr="00C03D07" w:rsidRDefault="008419BD" w:rsidP="00114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07" w:type="dxa"/>
          </w:tcPr>
          <w:p w:rsidR="00114692" w:rsidRPr="00C03D07" w:rsidRDefault="008419BD" w:rsidP="00114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93" w:type="dxa"/>
          </w:tcPr>
          <w:p w:rsidR="00114692" w:rsidRPr="00C03D07" w:rsidRDefault="008419BD" w:rsidP="00114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18" w:type="dxa"/>
          </w:tcPr>
          <w:p w:rsidR="00114692" w:rsidRPr="00C03D07" w:rsidRDefault="008419BD" w:rsidP="00114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60" w:type="dxa"/>
          </w:tcPr>
          <w:p w:rsidR="00114692" w:rsidRPr="00C03D07" w:rsidRDefault="00114692" w:rsidP="00114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692" w:rsidTr="00114692">
        <w:tc>
          <w:tcPr>
            <w:tcW w:w="2554" w:type="dxa"/>
          </w:tcPr>
          <w:p w:rsidR="00114692" w:rsidRPr="00C03D07" w:rsidRDefault="008419BD" w:rsidP="0011469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84" w:type="dxa"/>
          </w:tcPr>
          <w:p w:rsidR="00114692" w:rsidRPr="00C03D07" w:rsidRDefault="00114692" w:rsidP="00114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07" w:type="dxa"/>
          </w:tcPr>
          <w:p w:rsidR="00114692" w:rsidRPr="00C03D07" w:rsidRDefault="00114692" w:rsidP="00114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3" w:type="dxa"/>
          </w:tcPr>
          <w:p w:rsidR="00114692" w:rsidRPr="00C03D07" w:rsidRDefault="00114692" w:rsidP="00114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114692" w:rsidRPr="00C03D07" w:rsidRDefault="00114692" w:rsidP="00114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114692" w:rsidRPr="00C03D07" w:rsidRDefault="00114692" w:rsidP="00114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8419BD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(470)-480-1883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8419BD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025AFF" w:rsidTr="00797DEB">
        <w:tc>
          <w:tcPr>
            <w:tcW w:w="2203" w:type="dxa"/>
          </w:tcPr>
          <w:p w:rsidR="006D1F7A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8419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25AF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5AF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5AF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8419BD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8419BD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8419BD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8419BD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025AFF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8419BD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25AFF" w:rsidTr="00D90155">
        <w:trPr>
          <w:trHeight w:val="314"/>
        </w:trPr>
        <w:tc>
          <w:tcPr>
            <w:tcW w:w="2545" w:type="dxa"/>
          </w:tcPr>
          <w:p w:rsidR="00983210" w:rsidRPr="00C03D07" w:rsidRDefault="008419BD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D90155">
        <w:trPr>
          <w:trHeight w:val="324"/>
        </w:trPr>
        <w:tc>
          <w:tcPr>
            <w:tcW w:w="2545" w:type="dxa"/>
          </w:tcPr>
          <w:p w:rsidR="00D90155" w:rsidRDefault="008419BD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8419BD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D90155">
        <w:trPr>
          <w:trHeight w:val="324"/>
        </w:trPr>
        <w:tc>
          <w:tcPr>
            <w:tcW w:w="2545" w:type="dxa"/>
          </w:tcPr>
          <w:p w:rsidR="00983210" w:rsidRPr="00C03D07" w:rsidRDefault="008419BD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D90155">
        <w:trPr>
          <w:trHeight w:val="340"/>
        </w:trPr>
        <w:tc>
          <w:tcPr>
            <w:tcW w:w="2545" w:type="dxa"/>
          </w:tcPr>
          <w:p w:rsidR="00983210" w:rsidRPr="00C03D07" w:rsidRDefault="008419BD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D90155">
        <w:trPr>
          <w:trHeight w:val="340"/>
        </w:trPr>
        <w:tc>
          <w:tcPr>
            <w:tcW w:w="2545" w:type="dxa"/>
          </w:tcPr>
          <w:p w:rsidR="00983210" w:rsidRPr="00C03D07" w:rsidRDefault="008419BD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8419BD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8419BD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25AFF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8419BD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8419BD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25AFF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8419BD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8419BD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25AFF" w:rsidTr="001D05D6">
        <w:trPr>
          <w:trHeight w:val="404"/>
        </w:trPr>
        <w:tc>
          <w:tcPr>
            <w:tcW w:w="918" w:type="dxa"/>
          </w:tcPr>
          <w:p w:rsidR="00E93E61" w:rsidRPr="00C03D07" w:rsidRDefault="008419B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8419BD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8419B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8419B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8419B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8419B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8419B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8419BD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8419B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8419B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8419B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8419B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42141" w:rsidTr="001D05D6">
        <w:trPr>
          <w:trHeight w:val="622"/>
        </w:trPr>
        <w:tc>
          <w:tcPr>
            <w:tcW w:w="918" w:type="dxa"/>
          </w:tcPr>
          <w:p w:rsidR="00A42141" w:rsidRPr="00C03D07" w:rsidRDefault="008419BD" w:rsidP="00A4214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A42141" w:rsidRPr="00C03D07" w:rsidRDefault="008419BD" w:rsidP="00A4214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1440" w:type="dxa"/>
          </w:tcPr>
          <w:p w:rsidR="00A42141" w:rsidRPr="00C03D07" w:rsidRDefault="008419BD" w:rsidP="00A4214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:rsidR="00A42141" w:rsidRPr="00C03D07" w:rsidRDefault="008419BD" w:rsidP="00A4214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:rsidR="00A42141" w:rsidRPr="00C03D07" w:rsidRDefault="008419BD" w:rsidP="00A4214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A42141" w:rsidRPr="00C03D07" w:rsidRDefault="008419BD" w:rsidP="00A421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1530" w:type="dxa"/>
          </w:tcPr>
          <w:p w:rsidR="00A42141" w:rsidRPr="00C03D07" w:rsidRDefault="008419BD" w:rsidP="00A421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:rsidR="00A42141" w:rsidRPr="00C03D07" w:rsidRDefault="008419BD" w:rsidP="00A421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A42141" w:rsidTr="001D05D6">
        <w:trPr>
          <w:trHeight w:val="592"/>
        </w:trPr>
        <w:tc>
          <w:tcPr>
            <w:tcW w:w="918" w:type="dxa"/>
          </w:tcPr>
          <w:p w:rsidR="00A42141" w:rsidRPr="00C03D07" w:rsidRDefault="008419BD" w:rsidP="00A4214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A42141" w:rsidRPr="00C03D07" w:rsidRDefault="008419BD" w:rsidP="00A421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1440" w:type="dxa"/>
          </w:tcPr>
          <w:p w:rsidR="00A42141" w:rsidRPr="00C03D07" w:rsidRDefault="008419BD" w:rsidP="00A4214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A42141" w:rsidRPr="00C03D07" w:rsidRDefault="008419BD" w:rsidP="00A4214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:rsidR="00A42141" w:rsidRPr="00C03D07" w:rsidRDefault="008419BD" w:rsidP="00A4214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A42141" w:rsidRPr="00C03D07" w:rsidRDefault="008419BD" w:rsidP="00A421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1530" w:type="dxa"/>
          </w:tcPr>
          <w:p w:rsidR="00A42141" w:rsidRPr="00C03D07" w:rsidRDefault="008419BD" w:rsidP="00A421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:rsidR="00A42141" w:rsidRPr="00C03D07" w:rsidRDefault="008419BD" w:rsidP="00A421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A42141" w:rsidTr="001D05D6">
        <w:trPr>
          <w:trHeight w:val="592"/>
        </w:trPr>
        <w:tc>
          <w:tcPr>
            <w:tcW w:w="918" w:type="dxa"/>
          </w:tcPr>
          <w:p w:rsidR="00A42141" w:rsidRPr="00C03D07" w:rsidRDefault="008419BD" w:rsidP="00A4214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A42141" w:rsidRPr="00C03D07" w:rsidRDefault="008419BD" w:rsidP="00A421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1440" w:type="dxa"/>
          </w:tcPr>
          <w:p w:rsidR="00A42141" w:rsidRPr="00C03D07" w:rsidRDefault="008419BD" w:rsidP="00A4214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A42141" w:rsidRPr="00C03D07" w:rsidRDefault="008419BD" w:rsidP="00A4214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A42141" w:rsidRPr="00C03D07" w:rsidRDefault="008419BD" w:rsidP="00A4214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A42141" w:rsidRPr="00C03D07" w:rsidRDefault="008419BD" w:rsidP="00A421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1530" w:type="dxa"/>
          </w:tcPr>
          <w:p w:rsidR="00A42141" w:rsidRPr="00C03D07" w:rsidRDefault="008419BD" w:rsidP="00A421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A42141" w:rsidRPr="00C03D07" w:rsidRDefault="008419BD" w:rsidP="00A421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8419BD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025AFF" w:rsidTr="00B433FE">
        <w:trPr>
          <w:trHeight w:val="683"/>
        </w:trPr>
        <w:tc>
          <w:tcPr>
            <w:tcW w:w="1638" w:type="dxa"/>
          </w:tcPr>
          <w:p w:rsidR="007C5320" w:rsidRPr="00C03D07" w:rsidRDefault="008419B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8419B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8419B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8419B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8419B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8419B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25AFF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8419BD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025AFF" w:rsidTr="00B433FE">
        <w:trPr>
          <w:trHeight w:val="773"/>
        </w:trPr>
        <w:tc>
          <w:tcPr>
            <w:tcW w:w="2448" w:type="dxa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25AFF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419B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025AFF" w:rsidTr="004B23E9">
        <w:trPr>
          <w:trHeight w:val="825"/>
        </w:trPr>
        <w:tc>
          <w:tcPr>
            <w:tcW w:w="2538" w:type="dxa"/>
          </w:tcPr>
          <w:p w:rsidR="00B95496" w:rsidRPr="00C03D07" w:rsidRDefault="008419B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8419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8419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8419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8419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25AF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8419B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8419B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24786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0" style="position:absolute;margin-left:-6.75pt;margin-top:1.3pt;width:549pt;height:67.3pt;z-index:251656704" arcsize="10923f">
            <v:textbox>
              <w:txbxContent>
                <w:p w:rsidR="00C8092E" w:rsidRPr="004A10AC" w:rsidRDefault="008419B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8419B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24786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2" style="position:absolute;margin-left:244.5pt;margin-top:.35pt;width:63.75pt;height:22.1pt;z-index:251657728" arcsize="10923f">
            <v:textbox>
              <w:txbxContent>
                <w:p w:rsidR="00DA2421" w:rsidRDefault="00DA2421">
                  <w:r>
                    <w:t>YES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2051" style="position:absolute;margin-left:352.5pt;margin-top:.35pt;width:63.75pt;height:15pt;z-index:25165875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025AFF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419B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25AFF" w:rsidTr="0030732B">
        <w:trPr>
          <w:trHeight w:val="533"/>
        </w:trPr>
        <w:tc>
          <w:tcPr>
            <w:tcW w:w="738" w:type="dxa"/>
          </w:tcPr>
          <w:p w:rsidR="008F53D7" w:rsidRPr="00C03D07" w:rsidRDefault="008419B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8419B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419B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419B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419B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419B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25AFF" w:rsidTr="0030732B">
        <w:trPr>
          <w:trHeight w:val="266"/>
        </w:trPr>
        <w:tc>
          <w:tcPr>
            <w:tcW w:w="738" w:type="dxa"/>
          </w:tcPr>
          <w:p w:rsidR="008F53D7" w:rsidRPr="00C03D07" w:rsidRDefault="008419B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30732B">
        <w:trPr>
          <w:trHeight w:val="266"/>
        </w:trPr>
        <w:tc>
          <w:tcPr>
            <w:tcW w:w="738" w:type="dxa"/>
          </w:tcPr>
          <w:p w:rsidR="008F53D7" w:rsidRPr="00C03D07" w:rsidRDefault="008419B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30732B">
        <w:trPr>
          <w:trHeight w:val="266"/>
        </w:trPr>
        <w:tc>
          <w:tcPr>
            <w:tcW w:w="738" w:type="dxa"/>
          </w:tcPr>
          <w:p w:rsidR="008F53D7" w:rsidRPr="00C03D07" w:rsidRDefault="008419B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8419B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419B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8419B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025AFF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8419BD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025AFF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025AFF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8419BD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025AFF" w:rsidTr="00B433FE">
        <w:trPr>
          <w:trHeight w:val="527"/>
        </w:trPr>
        <w:tc>
          <w:tcPr>
            <w:tcW w:w="3135" w:type="dxa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25AFF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25AFF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25AFF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25AFF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8419BD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025AFF" w:rsidTr="00B433FE">
        <w:tc>
          <w:tcPr>
            <w:tcW w:w="9198" w:type="dxa"/>
          </w:tcPr>
          <w:p w:rsidR="007C5320" w:rsidRPr="00C03D07" w:rsidRDefault="008419BD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8419BD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YES(UNITED HEATLHCARE)</w:t>
            </w:r>
          </w:p>
        </w:tc>
      </w:tr>
      <w:tr w:rsidR="00025AFF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25AFF" w:rsidTr="00B433FE">
        <w:tc>
          <w:tcPr>
            <w:tcW w:w="9198" w:type="dxa"/>
          </w:tcPr>
          <w:p w:rsidR="007C5320" w:rsidRPr="00C03D07" w:rsidRDefault="008419B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25AFF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8419B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8419BD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8"/>
        <w:gridCol w:w="846"/>
        <w:gridCol w:w="1354"/>
        <w:gridCol w:w="858"/>
        <w:gridCol w:w="1526"/>
        <w:gridCol w:w="778"/>
        <w:gridCol w:w="846"/>
        <w:gridCol w:w="1235"/>
      </w:tblGrid>
      <w:tr w:rsidR="00025AFF" w:rsidTr="007C5320">
        <w:tc>
          <w:tcPr>
            <w:tcW w:w="1106" w:type="dxa"/>
            <w:shd w:val="clear" w:color="auto" w:fill="auto"/>
          </w:tcPr>
          <w:p w:rsidR="007C5320" w:rsidRPr="004B23E9" w:rsidRDefault="008419B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8419B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8419B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8419B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8419B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8419B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8419B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8419B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8419B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8419B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8419B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25AFF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8419BD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8419BD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025AFF" w:rsidTr="00B433FE">
        <w:tc>
          <w:tcPr>
            <w:tcW w:w="3456" w:type="dxa"/>
            <w:shd w:val="clear" w:color="auto" w:fill="auto"/>
          </w:tcPr>
          <w:p w:rsidR="007C5320" w:rsidRPr="004B23E9" w:rsidRDefault="008419B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8419B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8419B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8419B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8419B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25AFF" w:rsidTr="00B433FE">
        <w:tc>
          <w:tcPr>
            <w:tcW w:w="3456" w:type="dxa"/>
            <w:shd w:val="clear" w:color="auto" w:fill="auto"/>
          </w:tcPr>
          <w:p w:rsidR="007C5320" w:rsidRPr="004B23E9" w:rsidRDefault="008419BD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25AFF" w:rsidTr="00B433FE">
        <w:tc>
          <w:tcPr>
            <w:tcW w:w="3456" w:type="dxa"/>
            <w:shd w:val="clear" w:color="auto" w:fill="auto"/>
          </w:tcPr>
          <w:p w:rsidR="007C5320" w:rsidRPr="004B23E9" w:rsidRDefault="008419BD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025AFF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8419BD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25AFF" w:rsidTr="00B433FE">
        <w:trPr>
          <w:trHeight w:val="263"/>
        </w:trPr>
        <w:tc>
          <w:tcPr>
            <w:tcW w:w="6880" w:type="dxa"/>
          </w:tcPr>
          <w:p w:rsidR="007C5320" w:rsidRPr="00C03D07" w:rsidRDefault="008419B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8419B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25AFF" w:rsidTr="00B433FE">
        <w:trPr>
          <w:trHeight w:val="263"/>
        </w:trPr>
        <w:tc>
          <w:tcPr>
            <w:tcW w:w="6880" w:type="dxa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B433FE">
        <w:trPr>
          <w:trHeight w:val="301"/>
        </w:trPr>
        <w:tc>
          <w:tcPr>
            <w:tcW w:w="6880" w:type="dxa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B433FE">
        <w:trPr>
          <w:trHeight w:val="263"/>
        </w:trPr>
        <w:tc>
          <w:tcPr>
            <w:tcW w:w="6880" w:type="dxa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B433FE">
        <w:trPr>
          <w:trHeight w:val="250"/>
        </w:trPr>
        <w:tc>
          <w:tcPr>
            <w:tcW w:w="6880" w:type="dxa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B433FE">
        <w:trPr>
          <w:trHeight w:val="263"/>
        </w:trPr>
        <w:tc>
          <w:tcPr>
            <w:tcW w:w="6880" w:type="dxa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B433FE">
        <w:trPr>
          <w:trHeight w:val="275"/>
        </w:trPr>
        <w:tc>
          <w:tcPr>
            <w:tcW w:w="6880" w:type="dxa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B433FE">
        <w:trPr>
          <w:trHeight w:val="275"/>
        </w:trPr>
        <w:tc>
          <w:tcPr>
            <w:tcW w:w="6880" w:type="dxa"/>
          </w:tcPr>
          <w:p w:rsidR="007C5320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8419BD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025AFF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8419B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8419B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25AFF" w:rsidTr="00B433FE">
        <w:tc>
          <w:tcPr>
            <w:tcW w:w="7196" w:type="dxa"/>
            <w:shd w:val="clear" w:color="auto" w:fill="auto"/>
          </w:tcPr>
          <w:p w:rsidR="00594FF4" w:rsidRPr="005A2CD3" w:rsidRDefault="008419B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25AFF" w:rsidTr="00B433FE">
        <w:tc>
          <w:tcPr>
            <w:tcW w:w="7196" w:type="dxa"/>
            <w:shd w:val="clear" w:color="auto" w:fill="auto"/>
          </w:tcPr>
          <w:p w:rsidR="00594FF4" w:rsidRPr="005A2CD3" w:rsidRDefault="008419B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8419B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8419BD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</w:t>
      </w: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8419BD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025AFF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8419BD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5AFF" w:rsidTr="00B433FE">
        <w:trPr>
          <w:trHeight w:val="303"/>
        </w:trPr>
        <w:tc>
          <w:tcPr>
            <w:tcW w:w="6194" w:type="dxa"/>
          </w:tcPr>
          <w:p w:rsidR="00594FF4" w:rsidRPr="00C03D07" w:rsidRDefault="008419BD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5AFF" w:rsidTr="00B433FE">
        <w:trPr>
          <w:trHeight w:val="304"/>
        </w:trPr>
        <w:tc>
          <w:tcPr>
            <w:tcW w:w="6194" w:type="dxa"/>
          </w:tcPr>
          <w:p w:rsidR="00594FF4" w:rsidRPr="00C03D07" w:rsidRDefault="008419BD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5AFF" w:rsidTr="00B433FE">
        <w:trPr>
          <w:trHeight w:val="318"/>
        </w:trPr>
        <w:tc>
          <w:tcPr>
            <w:tcW w:w="6194" w:type="dxa"/>
          </w:tcPr>
          <w:p w:rsidR="00594FF4" w:rsidRPr="00C03D07" w:rsidRDefault="008419BD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5AFF" w:rsidTr="00B433FE">
        <w:trPr>
          <w:trHeight w:val="303"/>
        </w:trPr>
        <w:tc>
          <w:tcPr>
            <w:tcW w:w="6194" w:type="dxa"/>
          </w:tcPr>
          <w:p w:rsidR="00594FF4" w:rsidRPr="00C03D07" w:rsidRDefault="008419BD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5AFF" w:rsidTr="00B433FE">
        <w:trPr>
          <w:trHeight w:val="318"/>
        </w:trPr>
        <w:tc>
          <w:tcPr>
            <w:tcW w:w="6194" w:type="dxa"/>
          </w:tcPr>
          <w:p w:rsidR="00594FF4" w:rsidRPr="00C03D07" w:rsidRDefault="008419BD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5AFF" w:rsidTr="00B433FE">
        <w:trPr>
          <w:trHeight w:val="303"/>
        </w:trPr>
        <w:tc>
          <w:tcPr>
            <w:tcW w:w="6194" w:type="dxa"/>
          </w:tcPr>
          <w:p w:rsidR="00594FF4" w:rsidRPr="00C03D07" w:rsidRDefault="008419BD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5AFF" w:rsidTr="00B433FE">
        <w:trPr>
          <w:trHeight w:val="318"/>
        </w:trPr>
        <w:tc>
          <w:tcPr>
            <w:tcW w:w="6194" w:type="dxa"/>
          </w:tcPr>
          <w:p w:rsidR="00594FF4" w:rsidRPr="00C03D07" w:rsidRDefault="008419BD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5AFF" w:rsidTr="00B433FE">
        <w:trPr>
          <w:trHeight w:val="318"/>
        </w:trPr>
        <w:tc>
          <w:tcPr>
            <w:tcW w:w="6194" w:type="dxa"/>
          </w:tcPr>
          <w:p w:rsidR="00594FF4" w:rsidRPr="00C03D07" w:rsidRDefault="008419B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5AFF" w:rsidTr="00B433FE">
        <w:trPr>
          <w:trHeight w:val="318"/>
        </w:trPr>
        <w:tc>
          <w:tcPr>
            <w:tcW w:w="6194" w:type="dxa"/>
          </w:tcPr>
          <w:p w:rsidR="00594FF4" w:rsidRPr="00C03D07" w:rsidRDefault="008419BD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5AFF" w:rsidTr="00B433FE">
        <w:trPr>
          <w:trHeight w:val="318"/>
        </w:trPr>
        <w:tc>
          <w:tcPr>
            <w:tcW w:w="6194" w:type="dxa"/>
          </w:tcPr>
          <w:p w:rsidR="00594FF4" w:rsidRPr="00C03D07" w:rsidRDefault="008419BD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5AFF" w:rsidTr="00B433FE">
        <w:trPr>
          <w:trHeight w:val="318"/>
        </w:trPr>
        <w:tc>
          <w:tcPr>
            <w:tcW w:w="6194" w:type="dxa"/>
          </w:tcPr>
          <w:p w:rsidR="00594FF4" w:rsidRPr="00C03D07" w:rsidRDefault="008419BD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5AFF" w:rsidTr="00B433FE">
        <w:trPr>
          <w:trHeight w:val="318"/>
        </w:trPr>
        <w:tc>
          <w:tcPr>
            <w:tcW w:w="6194" w:type="dxa"/>
          </w:tcPr>
          <w:p w:rsidR="00594FF4" w:rsidRPr="00C03D07" w:rsidRDefault="008419BD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5AFF" w:rsidTr="00B433FE">
        <w:trPr>
          <w:trHeight w:val="318"/>
        </w:trPr>
        <w:tc>
          <w:tcPr>
            <w:tcW w:w="6194" w:type="dxa"/>
          </w:tcPr>
          <w:p w:rsidR="00594FF4" w:rsidRPr="00C03D07" w:rsidRDefault="008419BD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8419BD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5AFF" w:rsidTr="00B433FE">
        <w:trPr>
          <w:trHeight w:val="318"/>
        </w:trPr>
        <w:tc>
          <w:tcPr>
            <w:tcW w:w="6194" w:type="dxa"/>
          </w:tcPr>
          <w:p w:rsidR="00594FF4" w:rsidRPr="00C03D07" w:rsidRDefault="008419BD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5AFF" w:rsidTr="00B433FE">
        <w:trPr>
          <w:trHeight w:val="318"/>
        </w:trPr>
        <w:tc>
          <w:tcPr>
            <w:tcW w:w="6194" w:type="dxa"/>
          </w:tcPr>
          <w:p w:rsidR="00594FF4" w:rsidRPr="00C03D07" w:rsidRDefault="008419BD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5AFF" w:rsidTr="00B433FE">
        <w:trPr>
          <w:trHeight w:val="318"/>
        </w:trPr>
        <w:tc>
          <w:tcPr>
            <w:tcW w:w="6194" w:type="dxa"/>
          </w:tcPr>
          <w:p w:rsidR="00594FF4" w:rsidRPr="00C03D07" w:rsidRDefault="008419BD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5AFF" w:rsidTr="00B433FE">
        <w:trPr>
          <w:trHeight w:val="318"/>
        </w:trPr>
        <w:tc>
          <w:tcPr>
            <w:tcW w:w="6194" w:type="dxa"/>
          </w:tcPr>
          <w:p w:rsidR="00594FF4" w:rsidRPr="00C03D07" w:rsidRDefault="008419BD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5AFF" w:rsidTr="00B433FE">
        <w:trPr>
          <w:trHeight w:val="318"/>
        </w:trPr>
        <w:tc>
          <w:tcPr>
            <w:tcW w:w="6194" w:type="dxa"/>
          </w:tcPr>
          <w:p w:rsidR="00594FF4" w:rsidRPr="00C03D07" w:rsidRDefault="008419B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5AFF" w:rsidTr="00B433FE">
        <w:trPr>
          <w:trHeight w:val="318"/>
        </w:trPr>
        <w:tc>
          <w:tcPr>
            <w:tcW w:w="6194" w:type="dxa"/>
          </w:tcPr>
          <w:p w:rsidR="00594FF4" w:rsidRPr="00C03D07" w:rsidRDefault="008419B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FORM-1099HC-(DETAILS REQUIRED FROM TAX PAYER WHO IS RESIDING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5AFF" w:rsidTr="00B433FE">
        <w:trPr>
          <w:trHeight w:val="318"/>
        </w:trPr>
        <w:tc>
          <w:tcPr>
            <w:tcW w:w="6194" w:type="dxa"/>
          </w:tcPr>
          <w:p w:rsidR="00594FF4" w:rsidRPr="00C03D07" w:rsidRDefault="008419B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025AFF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8419B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25AFF" w:rsidTr="00B433FE">
        <w:trPr>
          <w:trHeight w:val="269"/>
        </w:trPr>
        <w:tc>
          <w:tcPr>
            <w:tcW w:w="738" w:type="dxa"/>
          </w:tcPr>
          <w:p w:rsidR="00594FF4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25AFF" w:rsidTr="00B433FE">
        <w:trPr>
          <w:trHeight w:val="269"/>
        </w:trPr>
        <w:tc>
          <w:tcPr>
            <w:tcW w:w="738" w:type="dxa"/>
          </w:tcPr>
          <w:p w:rsidR="00594FF4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B433FE">
        <w:trPr>
          <w:trHeight w:val="269"/>
        </w:trPr>
        <w:tc>
          <w:tcPr>
            <w:tcW w:w="738" w:type="dxa"/>
          </w:tcPr>
          <w:p w:rsidR="00594FF4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B433FE">
        <w:trPr>
          <w:trHeight w:val="269"/>
        </w:trPr>
        <w:tc>
          <w:tcPr>
            <w:tcW w:w="738" w:type="dxa"/>
          </w:tcPr>
          <w:p w:rsidR="00594FF4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B433FE">
        <w:trPr>
          <w:trHeight w:val="269"/>
        </w:trPr>
        <w:tc>
          <w:tcPr>
            <w:tcW w:w="738" w:type="dxa"/>
          </w:tcPr>
          <w:p w:rsidR="00594FF4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B433FE">
        <w:trPr>
          <w:trHeight w:val="269"/>
        </w:trPr>
        <w:tc>
          <w:tcPr>
            <w:tcW w:w="738" w:type="dxa"/>
          </w:tcPr>
          <w:p w:rsidR="00594FF4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AFF" w:rsidTr="00B433FE">
        <w:trPr>
          <w:trHeight w:val="269"/>
        </w:trPr>
        <w:tc>
          <w:tcPr>
            <w:tcW w:w="738" w:type="dxa"/>
          </w:tcPr>
          <w:p w:rsidR="00594FF4" w:rsidRPr="00C03D07" w:rsidRDefault="008419B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993" w:rsidRDefault="00B66993">
      <w:r>
        <w:separator/>
      </w:r>
    </w:p>
  </w:endnote>
  <w:endnote w:type="continuationSeparator" w:id="1">
    <w:p w:rsidR="00B66993" w:rsidRDefault="00B66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8419B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24786B" w:rsidP="00B23708">
    <w:pPr>
      <w:ind w:right="288"/>
      <w:jc w:val="center"/>
      <w:rPr>
        <w:sz w:val="22"/>
      </w:rPr>
    </w:pPr>
    <w:r w:rsidRPr="0024786B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C8092E" w:rsidRDefault="0024786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8419BD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419B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419BD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8419BD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993" w:rsidRDefault="00B66993">
      <w:r>
        <w:separator/>
      </w:r>
    </w:p>
  </w:footnote>
  <w:footnote w:type="continuationSeparator" w:id="1">
    <w:p w:rsidR="00B66993" w:rsidRDefault="00B66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24786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8419B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5B8A286C">
      <w:start w:val="1"/>
      <w:numFmt w:val="decimal"/>
      <w:lvlText w:val="%1."/>
      <w:lvlJc w:val="left"/>
      <w:pPr>
        <w:ind w:left="1440" w:hanging="360"/>
      </w:pPr>
    </w:lvl>
    <w:lvl w:ilvl="1" w:tplc="23E442DA" w:tentative="1">
      <w:start w:val="1"/>
      <w:numFmt w:val="lowerLetter"/>
      <w:lvlText w:val="%2."/>
      <w:lvlJc w:val="left"/>
      <w:pPr>
        <w:ind w:left="2160" w:hanging="360"/>
      </w:pPr>
    </w:lvl>
    <w:lvl w:ilvl="2" w:tplc="F9BEAEF2" w:tentative="1">
      <w:start w:val="1"/>
      <w:numFmt w:val="lowerRoman"/>
      <w:lvlText w:val="%3."/>
      <w:lvlJc w:val="right"/>
      <w:pPr>
        <w:ind w:left="2880" w:hanging="180"/>
      </w:pPr>
    </w:lvl>
    <w:lvl w:ilvl="3" w:tplc="1C483CE4" w:tentative="1">
      <w:start w:val="1"/>
      <w:numFmt w:val="decimal"/>
      <w:lvlText w:val="%4."/>
      <w:lvlJc w:val="left"/>
      <w:pPr>
        <w:ind w:left="3600" w:hanging="360"/>
      </w:pPr>
    </w:lvl>
    <w:lvl w:ilvl="4" w:tplc="84CE71CE" w:tentative="1">
      <w:start w:val="1"/>
      <w:numFmt w:val="lowerLetter"/>
      <w:lvlText w:val="%5."/>
      <w:lvlJc w:val="left"/>
      <w:pPr>
        <w:ind w:left="4320" w:hanging="360"/>
      </w:pPr>
    </w:lvl>
    <w:lvl w:ilvl="5" w:tplc="5C208BEE" w:tentative="1">
      <w:start w:val="1"/>
      <w:numFmt w:val="lowerRoman"/>
      <w:lvlText w:val="%6."/>
      <w:lvlJc w:val="right"/>
      <w:pPr>
        <w:ind w:left="5040" w:hanging="180"/>
      </w:pPr>
    </w:lvl>
    <w:lvl w:ilvl="6" w:tplc="A9FE00F6" w:tentative="1">
      <w:start w:val="1"/>
      <w:numFmt w:val="decimal"/>
      <w:lvlText w:val="%7."/>
      <w:lvlJc w:val="left"/>
      <w:pPr>
        <w:ind w:left="5760" w:hanging="360"/>
      </w:pPr>
    </w:lvl>
    <w:lvl w:ilvl="7" w:tplc="1D745996" w:tentative="1">
      <w:start w:val="1"/>
      <w:numFmt w:val="lowerLetter"/>
      <w:lvlText w:val="%8."/>
      <w:lvlJc w:val="left"/>
      <w:pPr>
        <w:ind w:left="6480" w:hanging="360"/>
      </w:pPr>
    </w:lvl>
    <w:lvl w:ilvl="8" w:tplc="674667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140A3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A37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A4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B43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64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36DC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F61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DA3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F2C8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924872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CA6C52" w:tentative="1">
      <w:start w:val="1"/>
      <w:numFmt w:val="lowerLetter"/>
      <w:lvlText w:val="%2."/>
      <w:lvlJc w:val="left"/>
      <w:pPr>
        <w:ind w:left="1440" w:hanging="360"/>
      </w:pPr>
    </w:lvl>
    <w:lvl w:ilvl="2" w:tplc="19145DAA" w:tentative="1">
      <w:start w:val="1"/>
      <w:numFmt w:val="lowerRoman"/>
      <w:lvlText w:val="%3."/>
      <w:lvlJc w:val="right"/>
      <w:pPr>
        <w:ind w:left="2160" w:hanging="180"/>
      </w:pPr>
    </w:lvl>
    <w:lvl w:ilvl="3" w:tplc="D9401DF0" w:tentative="1">
      <w:start w:val="1"/>
      <w:numFmt w:val="decimal"/>
      <w:lvlText w:val="%4."/>
      <w:lvlJc w:val="left"/>
      <w:pPr>
        <w:ind w:left="2880" w:hanging="360"/>
      </w:pPr>
    </w:lvl>
    <w:lvl w:ilvl="4" w:tplc="0332F0BC" w:tentative="1">
      <w:start w:val="1"/>
      <w:numFmt w:val="lowerLetter"/>
      <w:lvlText w:val="%5."/>
      <w:lvlJc w:val="left"/>
      <w:pPr>
        <w:ind w:left="3600" w:hanging="360"/>
      </w:pPr>
    </w:lvl>
    <w:lvl w:ilvl="5" w:tplc="E4A2C520" w:tentative="1">
      <w:start w:val="1"/>
      <w:numFmt w:val="lowerRoman"/>
      <w:lvlText w:val="%6."/>
      <w:lvlJc w:val="right"/>
      <w:pPr>
        <w:ind w:left="4320" w:hanging="180"/>
      </w:pPr>
    </w:lvl>
    <w:lvl w:ilvl="6" w:tplc="DCFE9D2A" w:tentative="1">
      <w:start w:val="1"/>
      <w:numFmt w:val="decimal"/>
      <w:lvlText w:val="%7."/>
      <w:lvlJc w:val="left"/>
      <w:pPr>
        <w:ind w:left="5040" w:hanging="360"/>
      </w:pPr>
    </w:lvl>
    <w:lvl w:ilvl="7" w:tplc="F5AECC46" w:tentative="1">
      <w:start w:val="1"/>
      <w:numFmt w:val="lowerLetter"/>
      <w:lvlText w:val="%8."/>
      <w:lvlJc w:val="left"/>
      <w:pPr>
        <w:ind w:left="5760" w:hanging="360"/>
      </w:pPr>
    </w:lvl>
    <w:lvl w:ilvl="8" w:tplc="514E7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0524B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02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DCCD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C1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03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72A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25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AC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0C1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4D6EC44C">
      <w:start w:val="1"/>
      <w:numFmt w:val="decimal"/>
      <w:lvlText w:val="%1."/>
      <w:lvlJc w:val="left"/>
      <w:pPr>
        <w:ind w:left="1440" w:hanging="360"/>
      </w:pPr>
    </w:lvl>
    <w:lvl w:ilvl="1" w:tplc="09C42108" w:tentative="1">
      <w:start w:val="1"/>
      <w:numFmt w:val="lowerLetter"/>
      <w:lvlText w:val="%2."/>
      <w:lvlJc w:val="left"/>
      <w:pPr>
        <w:ind w:left="2160" w:hanging="360"/>
      </w:pPr>
    </w:lvl>
    <w:lvl w:ilvl="2" w:tplc="B63C8B3E" w:tentative="1">
      <w:start w:val="1"/>
      <w:numFmt w:val="lowerRoman"/>
      <w:lvlText w:val="%3."/>
      <w:lvlJc w:val="right"/>
      <w:pPr>
        <w:ind w:left="2880" w:hanging="180"/>
      </w:pPr>
    </w:lvl>
    <w:lvl w:ilvl="3" w:tplc="2BE2FB0C" w:tentative="1">
      <w:start w:val="1"/>
      <w:numFmt w:val="decimal"/>
      <w:lvlText w:val="%4."/>
      <w:lvlJc w:val="left"/>
      <w:pPr>
        <w:ind w:left="3600" w:hanging="360"/>
      </w:pPr>
    </w:lvl>
    <w:lvl w:ilvl="4" w:tplc="A33EEB6E" w:tentative="1">
      <w:start w:val="1"/>
      <w:numFmt w:val="lowerLetter"/>
      <w:lvlText w:val="%5."/>
      <w:lvlJc w:val="left"/>
      <w:pPr>
        <w:ind w:left="4320" w:hanging="360"/>
      </w:pPr>
    </w:lvl>
    <w:lvl w:ilvl="5" w:tplc="61C2E35C" w:tentative="1">
      <w:start w:val="1"/>
      <w:numFmt w:val="lowerRoman"/>
      <w:lvlText w:val="%6."/>
      <w:lvlJc w:val="right"/>
      <w:pPr>
        <w:ind w:left="5040" w:hanging="180"/>
      </w:pPr>
    </w:lvl>
    <w:lvl w:ilvl="6" w:tplc="0262CF2C" w:tentative="1">
      <w:start w:val="1"/>
      <w:numFmt w:val="decimal"/>
      <w:lvlText w:val="%7."/>
      <w:lvlJc w:val="left"/>
      <w:pPr>
        <w:ind w:left="5760" w:hanging="360"/>
      </w:pPr>
    </w:lvl>
    <w:lvl w:ilvl="7" w:tplc="6CAC6266" w:tentative="1">
      <w:start w:val="1"/>
      <w:numFmt w:val="lowerLetter"/>
      <w:lvlText w:val="%8."/>
      <w:lvlJc w:val="left"/>
      <w:pPr>
        <w:ind w:left="6480" w:hanging="360"/>
      </w:pPr>
    </w:lvl>
    <w:lvl w:ilvl="8" w:tplc="722EE1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7606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566F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265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62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AEE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432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A8D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87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4C00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EC921D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09A0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AAF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A2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6A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664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C4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CB1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B0B9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7862B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E69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AED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CE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E77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20E8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849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88A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3CA1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1BC0EB5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0A2933E" w:tentative="1">
      <w:start w:val="1"/>
      <w:numFmt w:val="lowerLetter"/>
      <w:lvlText w:val="%2."/>
      <w:lvlJc w:val="left"/>
      <w:pPr>
        <w:ind w:left="1440" w:hanging="360"/>
      </w:pPr>
    </w:lvl>
    <w:lvl w:ilvl="2" w:tplc="1A709950" w:tentative="1">
      <w:start w:val="1"/>
      <w:numFmt w:val="lowerRoman"/>
      <w:lvlText w:val="%3."/>
      <w:lvlJc w:val="right"/>
      <w:pPr>
        <w:ind w:left="2160" w:hanging="180"/>
      </w:pPr>
    </w:lvl>
    <w:lvl w:ilvl="3" w:tplc="379A9AD4" w:tentative="1">
      <w:start w:val="1"/>
      <w:numFmt w:val="decimal"/>
      <w:lvlText w:val="%4."/>
      <w:lvlJc w:val="left"/>
      <w:pPr>
        <w:ind w:left="2880" w:hanging="360"/>
      </w:pPr>
    </w:lvl>
    <w:lvl w:ilvl="4" w:tplc="5D3089C4" w:tentative="1">
      <w:start w:val="1"/>
      <w:numFmt w:val="lowerLetter"/>
      <w:lvlText w:val="%5."/>
      <w:lvlJc w:val="left"/>
      <w:pPr>
        <w:ind w:left="3600" w:hanging="360"/>
      </w:pPr>
    </w:lvl>
    <w:lvl w:ilvl="5" w:tplc="C02A8C74" w:tentative="1">
      <w:start w:val="1"/>
      <w:numFmt w:val="lowerRoman"/>
      <w:lvlText w:val="%6."/>
      <w:lvlJc w:val="right"/>
      <w:pPr>
        <w:ind w:left="4320" w:hanging="180"/>
      </w:pPr>
    </w:lvl>
    <w:lvl w:ilvl="6" w:tplc="D5CA34D2" w:tentative="1">
      <w:start w:val="1"/>
      <w:numFmt w:val="decimal"/>
      <w:lvlText w:val="%7."/>
      <w:lvlJc w:val="left"/>
      <w:pPr>
        <w:ind w:left="5040" w:hanging="360"/>
      </w:pPr>
    </w:lvl>
    <w:lvl w:ilvl="7" w:tplc="B6B0EB14" w:tentative="1">
      <w:start w:val="1"/>
      <w:numFmt w:val="lowerLetter"/>
      <w:lvlText w:val="%8."/>
      <w:lvlJc w:val="left"/>
      <w:pPr>
        <w:ind w:left="5760" w:hanging="360"/>
      </w:pPr>
    </w:lvl>
    <w:lvl w:ilvl="8" w:tplc="12FA8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4AC6F6C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3143F7C" w:tentative="1">
      <w:start w:val="1"/>
      <w:numFmt w:val="lowerLetter"/>
      <w:lvlText w:val="%2."/>
      <w:lvlJc w:val="left"/>
      <w:pPr>
        <w:ind w:left="1440" w:hanging="360"/>
      </w:pPr>
    </w:lvl>
    <w:lvl w:ilvl="2" w:tplc="ED6617D4" w:tentative="1">
      <w:start w:val="1"/>
      <w:numFmt w:val="lowerRoman"/>
      <w:lvlText w:val="%3."/>
      <w:lvlJc w:val="right"/>
      <w:pPr>
        <w:ind w:left="2160" w:hanging="180"/>
      </w:pPr>
    </w:lvl>
    <w:lvl w:ilvl="3" w:tplc="660C735E" w:tentative="1">
      <w:start w:val="1"/>
      <w:numFmt w:val="decimal"/>
      <w:lvlText w:val="%4."/>
      <w:lvlJc w:val="left"/>
      <w:pPr>
        <w:ind w:left="2880" w:hanging="360"/>
      </w:pPr>
    </w:lvl>
    <w:lvl w:ilvl="4" w:tplc="5330B0F8" w:tentative="1">
      <w:start w:val="1"/>
      <w:numFmt w:val="lowerLetter"/>
      <w:lvlText w:val="%5."/>
      <w:lvlJc w:val="left"/>
      <w:pPr>
        <w:ind w:left="3600" w:hanging="360"/>
      </w:pPr>
    </w:lvl>
    <w:lvl w:ilvl="5" w:tplc="8D00B4CE" w:tentative="1">
      <w:start w:val="1"/>
      <w:numFmt w:val="lowerRoman"/>
      <w:lvlText w:val="%6."/>
      <w:lvlJc w:val="right"/>
      <w:pPr>
        <w:ind w:left="4320" w:hanging="180"/>
      </w:pPr>
    </w:lvl>
    <w:lvl w:ilvl="6" w:tplc="BBEC017A" w:tentative="1">
      <w:start w:val="1"/>
      <w:numFmt w:val="decimal"/>
      <w:lvlText w:val="%7."/>
      <w:lvlJc w:val="left"/>
      <w:pPr>
        <w:ind w:left="5040" w:hanging="360"/>
      </w:pPr>
    </w:lvl>
    <w:lvl w:ilvl="7" w:tplc="E1900B06" w:tentative="1">
      <w:start w:val="1"/>
      <w:numFmt w:val="lowerLetter"/>
      <w:lvlText w:val="%8."/>
      <w:lvlJc w:val="left"/>
      <w:pPr>
        <w:ind w:left="5760" w:hanging="360"/>
      </w:pPr>
    </w:lvl>
    <w:lvl w:ilvl="8" w:tplc="5658D1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8E70E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F8D98E" w:tentative="1">
      <w:start w:val="1"/>
      <w:numFmt w:val="lowerLetter"/>
      <w:lvlText w:val="%2."/>
      <w:lvlJc w:val="left"/>
      <w:pPr>
        <w:ind w:left="1440" w:hanging="360"/>
      </w:pPr>
    </w:lvl>
    <w:lvl w:ilvl="2" w:tplc="BFE67FAA" w:tentative="1">
      <w:start w:val="1"/>
      <w:numFmt w:val="lowerRoman"/>
      <w:lvlText w:val="%3."/>
      <w:lvlJc w:val="right"/>
      <w:pPr>
        <w:ind w:left="2160" w:hanging="180"/>
      </w:pPr>
    </w:lvl>
    <w:lvl w:ilvl="3" w:tplc="106453D6" w:tentative="1">
      <w:start w:val="1"/>
      <w:numFmt w:val="decimal"/>
      <w:lvlText w:val="%4."/>
      <w:lvlJc w:val="left"/>
      <w:pPr>
        <w:ind w:left="2880" w:hanging="360"/>
      </w:pPr>
    </w:lvl>
    <w:lvl w:ilvl="4" w:tplc="B90EE99E" w:tentative="1">
      <w:start w:val="1"/>
      <w:numFmt w:val="lowerLetter"/>
      <w:lvlText w:val="%5."/>
      <w:lvlJc w:val="left"/>
      <w:pPr>
        <w:ind w:left="3600" w:hanging="360"/>
      </w:pPr>
    </w:lvl>
    <w:lvl w:ilvl="5" w:tplc="D36A25AC" w:tentative="1">
      <w:start w:val="1"/>
      <w:numFmt w:val="lowerRoman"/>
      <w:lvlText w:val="%6."/>
      <w:lvlJc w:val="right"/>
      <w:pPr>
        <w:ind w:left="4320" w:hanging="180"/>
      </w:pPr>
    </w:lvl>
    <w:lvl w:ilvl="6" w:tplc="8A3A5AEE" w:tentative="1">
      <w:start w:val="1"/>
      <w:numFmt w:val="decimal"/>
      <w:lvlText w:val="%7."/>
      <w:lvlJc w:val="left"/>
      <w:pPr>
        <w:ind w:left="5040" w:hanging="360"/>
      </w:pPr>
    </w:lvl>
    <w:lvl w:ilvl="7" w:tplc="B13AB15E" w:tentative="1">
      <w:start w:val="1"/>
      <w:numFmt w:val="lowerLetter"/>
      <w:lvlText w:val="%8."/>
      <w:lvlJc w:val="left"/>
      <w:pPr>
        <w:ind w:left="5760" w:hanging="360"/>
      </w:pPr>
    </w:lvl>
    <w:lvl w:ilvl="8" w:tplc="F0B03E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406CE3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AA6A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70D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E8D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2E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0C1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89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06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2E33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9A563D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4CD470" w:tentative="1">
      <w:start w:val="1"/>
      <w:numFmt w:val="lowerLetter"/>
      <w:lvlText w:val="%2."/>
      <w:lvlJc w:val="left"/>
      <w:pPr>
        <w:ind w:left="1440" w:hanging="360"/>
      </w:pPr>
    </w:lvl>
    <w:lvl w:ilvl="2" w:tplc="814A8104" w:tentative="1">
      <w:start w:val="1"/>
      <w:numFmt w:val="lowerRoman"/>
      <w:lvlText w:val="%3."/>
      <w:lvlJc w:val="right"/>
      <w:pPr>
        <w:ind w:left="2160" w:hanging="180"/>
      </w:pPr>
    </w:lvl>
    <w:lvl w:ilvl="3" w:tplc="0016AA0E" w:tentative="1">
      <w:start w:val="1"/>
      <w:numFmt w:val="decimal"/>
      <w:lvlText w:val="%4."/>
      <w:lvlJc w:val="left"/>
      <w:pPr>
        <w:ind w:left="2880" w:hanging="360"/>
      </w:pPr>
    </w:lvl>
    <w:lvl w:ilvl="4" w:tplc="5414F434" w:tentative="1">
      <w:start w:val="1"/>
      <w:numFmt w:val="lowerLetter"/>
      <w:lvlText w:val="%5."/>
      <w:lvlJc w:val="left"/>
      <w:pPr>
        <w:ind w:left="3600" w:hanging="360"/>
      </w:pPr>
    </w:lvl>
    <w:lvl w:ilvl="5" w:tplc="2152A0F6" w:tentative="1">
      <w:start w:val="1"/>
      <w:numFmt w:val="lowerRoman"/>
      <w:lvlText w:val="%6."/>
      <w:lvlJc w:val="right"/>
      <w:pPr>
        <w:ind w:left="4320" w:hanging="180"/>
      </w:pPr>
    </w:lvl>
    <w:lvl w:ilvl="6" w:tplc="AB508B6E" w:tentative="1">
      <w:start w:val="1"/>
      <w:numFmt w:val="decimal"/>
      <w:lvlText w:val="%7."/>
      <w:lvlJc w:val="left"/>
      <w:pPr>
        <w:ind w:left="5040" w:hanging="360"/>
      </w:pPr>
    </w:lvl>
    <w:lvl w:ilvl="7" w:tplc="7884DFAE" w:tentative="1">
      <w:start w:val="1"/>
      <w:numFmt w:val="lowerLetter"/>
      <w:lvlText w:val="%8."/>
      <w:lvlJc w:val="left"/>
      <w:pPr>
        <w:ind w:left="5760" w:hanging="360"/>
      </w:pPr>
    </w:lvl>
    <w:lvl w:ilvl="8" w:tplc="A2E0F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2D72BD0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43E3C1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AE2C0D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CD410A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73E807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81A3BE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95C565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E24947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54E6B9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25AFF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14692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4786B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1AE6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46256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358E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4E78"/>
    <w:rsid w:val="005F5E20"/>
    <w:rsid w:val="005F75D1"/>
    <w:rsid w:val="005F7FCA"/>
    <w:rsid w:val="006079C1"/>
    <w:rsid w:val="006106D7"/>
    <w:rsid w:val="00621E59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0FAD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19BD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13E6"/>
    <w:rsid w:val="009B4845"/>
    <w:rsid w:val="009B4CB6"/>
    <w:rsid w:val="009B7D88"/>
    <w:rsid w:val="009C5490"/>
    <w:rsid w:val="009C5F02"/>
    <w:rsid w:val="009C6259"/>
    <w:rsid w:val="009C7728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141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2750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66993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2EF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242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5877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700F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hasmane99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60</TotalTime>
  <Pages>7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2017-11-30T17:51:00Z</cp:lastPrinted>
  <dcterms:created xsi:type="dcterms:W3CDTF">2023-01-27T18:43:00Z</dcterms:created>
  <dcterms:modified xsi:type="dcterms:W3CDTF">2023-01-30T23:18:00Z</dcterms:modified>
</cp:coreProperties>
</file>