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93D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FC7DE8C" w14:textId="77777777" w:rsidR="009439A7" w:rsidRPr="00C03D07" w:rsidRDefault="006873E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B17E4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146F07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84E52A" w14:textId="77777777" w:rsidR="009439A7" w:rsidRPr="00C03D07" w:rsidRDefault="006873E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A5882D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09FE18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09C8C4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0BF5B0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13514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4"/>
        <w:gridCol w:w="2186"/>
        <w:gridCol w:w="2140"/>
        <w:gridCol w:w="1018"/>
        <w:gridCol w:w="1409"/>
        <w:gridCol w:w="1509"/>
      </w:tblGrid>
      <w:tr w:rsidR="00A22A37" w14:paraId="4734466C" w14:textId="77777777" w:rsidTr="001C73FC">
        <w:tc>
          <w:tcPr>
            <w:tcW w:w="2808" w:type="dxa"/>
          </w:tcPr>
          <w:p w14:paraId="38226900" w14:textId="77777777" w:rsidR="00ED0124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B22F06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873E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22" w:type="dxa"/>
          </w:tcPr>
          <w:p w14:paraId="266DF8B6" w14:textId="77777777" w:rsidR="00ED0124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018" w:type="dxa"/>
          </w:tcPr>
          <w:p w14:paraId="63EB2EAA" w14:textId="77777777" w:rsidR="00ED0124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06A13B6" w14:textId="77777777" w:rsidR="00ED0124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08312C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873E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F74E23F" w14:textId="77777777" w:rsidR="00ED0124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2183EF7" w14:textId="77777777" w:rsidR="00636620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22A37" w14:paraId="7B70F392" w14:textId="77777777" w:rsidTr="001C73FC">
        <w:tc>
          <w:tcPr>
            <w:tcW w:w="2808" w:type="dxa"/>
          </w:tcPr>
          <w:p w14:paraId="3B7E7C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E689D09" w14:textId="0645648F" w:rsidR="00ED0124" w:rsidRPr="00C03D07" w:rsidRDefault="00CC1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Avinash</w:t>
            </w:r>
          </w:p>
        </w:tc>
        <w:tc>
          <w:tcPr>
            <w:tcW w:w="2222" w:type="dxa"/>
          </w:tcPr>
          <w:p w14:paraId="0E5D5E94" w14:textId="76B892C4" w:rsidR="00ED0124" w:rsidRPr="00C03D07" w:rsidRDefault="00CC1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Snehitha</w:t>
            </w:r>
          </w:p>
        </w:tc>
        <w:tc>
          <w:tcPr>
            <w:tcW w:w="1018" w:type="dxa"/>
          </w:tcPr>
          <w:p w14:paraId="2F0214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690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6FCF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6E84FB45" w14:textId="77777777" w:rsidTr="001C73FC">
        <w:tc>
          <w:tcPr>
            <w:tcW w:w="2808" w:type="dxa"/>
          </w:tcPr>
          <w:p w14:paraId="373D1B2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E469A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5AE88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3BEA1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3FE1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C401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0C616E92" w14:textId="77777777" w:rsidTr="001C73FC">
        <w:tc>
          <w:tcPr>
            <w:tcW w:w="2808" w:type="dxa"/>
          </w:tcPr>
          <w:p w14:paraId="7EA866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D824CE0" w14:textId="2F2F871C" w:rsidR="00ED0124" w:rsidRPr="00C03D07" w:rsidRDefault="00CC1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Rayapudi</w:t>
            </w:r>
          </w:p>
        </w:tc>
        <w:tc>
          <w:tcPr>
            <w:tcW w:w="2222" w:type="dxa"/>
          </w:tcPr>
          <w:p w14:paraId="2ACBE3B3" w14:textId="21E364D6" w:rsidR="00ED0124" w:rsidRPr="00C03D07" w:rsidRDefault="00CC1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</w:t>
            </w:r>
          </w:p>
        </w:tc>
        <w:tc>
          <w:tcPr>
            <w:tcW w:w="1018" w:type="dxa"/>
          </w:tcPr>
          <w:p w14:paraId="6AEB17F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02C1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D4D7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1D92D906" w14:textId="77777777" w:rsidTr="001C73FC">
        <w:tc>
          <w:tcPr>
            <w:tcW w:w="2808" w:type="dxa"/>
          </w:tcPr>
          <w:p w14:paraId="10DB8F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215B359" w14:textId="207D501F" w:rsidR="00ED0124" w:rsidRPr="00C03D07" w:rsidRDefault="00CC1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075-35-7</w:t>
            </w:r>
            <w:r w:rsidR="001C73F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297</w:t>
            </w:r>
          </w:p>
        </w:tc>
        <w:tc>
          <w:tcPr>
            <w:tcW w:w="2222" w:type="dxa"/>
          </w:tcPr>
          <w:p w14:paraId="258E3B85" w14:textId="54ACD8D5" w:rsidR="00ED0124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676-60-1374</w:t>
            </w:r>
          </w:p>
        </w:tc>
        <w:tc>
          <w:tcPr>
            <w:tcW w:w="1018" w:type="dxa"/>
          </w:tcPr>
          <w:p w14:paraId="5C8E1D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0158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CDB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365D6846" w14:textId="77777777" w:rsidTr="001C73FC">
        <w:tc>
          <w:tcPr>
            <w:tcW w:w="2808" w:type="dxa"/>
          </w:tcPr>
          <w:p w14:paraId="259C816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01C9460" w14:textId="57BD28CE" w:rsidR="00ED0124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08/26/1993</w:t>
            </w:r>
          </w:p>
        </w:tc>
        <w:tc>
          <w:tcPr>
            <w:tcW w:w="2222" w:type="dxa"/>
          </w:tcPr>
          <w:p w14:paraId="6374DF72" w14:textId="308FC8E7" w:rsidR="00ED0124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08/19/1994</w:t>
            </w:r>
          </w:p>
        </w:tc>
        <w:tc>
          <w:tcPr>
            <w:tcW w:w="1018" w:type="dxa"/>
          </w:tcPr>
          <w:p w14:paraId="15ACF7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A29E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A704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7C356535" w14:textId="77777777" w:rsidTr="001C73FC">
        <w:tc>
          <w:tcPr>
            <w:tcW w:w="2808" w:type="dxa"/>
          </w:tcPr>
          <w:p w14:paraId="38761EE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68C0C63" w14:textId="0719C197" w:rsidR="008A2139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</w:t>
            </w:r>
          </w:p>
        </w:tc>
        <w:tc>
          <w:tcPr>
            <w:tcW w:w="2222" w:type="dxa"/>
          </w:tcPr>
          <w:p w14:paraId="65C3F998" w14:textId="6D7634FC" w:rsidR="008A2139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018" w:type="dxa"/>
          </w:tcPr>
          <w:p w14:paraId="2A4B2EF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54643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9445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6C454502" w14:textId="77777777" w:rsidTr="001C73FC">
        <w:tc>
          <w:tcPr>
            <w:tcW w:w="2808" w:type="dxa"/>
          </w:tcPr>
          <w:p w14:paraId="2778A87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AE329E7" w14:textId="521F3BD5" w:rsidR="007B455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2222" w:type="dxa"/>
          </w:tcPr>
          <w:p w14:paraId="57CB72DC" w14:textId="4A28E97A" w:rsidR="007B455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018" w:type="dxa"/>
          </w:tcPr>
          <w:p w14:paraId="33024A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DA0F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74073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200EFFED" w14:textId="77777777" w:rsidTr="001C73FC">
        <w:trPr>
          <w:trHeight w:val="1007"/>
        </w:trPr>
        <w:tc>
          <w:tcPr>
            <w:tcW w:w="2808" w:type="dxa"/>
          </w:tcPr>
          <w:p w14:paraId="387545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6068E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06A33C" w14:textId="77777777" w:rsidR="00226740" w:rsidRDefault="001C73F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13066 marcey creek rd,</w:t>
            </w:r>
          </w:p>
          <w:p w14:paraId="44A0FB94" w14:textId="25732913" w:rsidR="001C73FC" w:rsidRPr="00C03D07" w:rsidRDefault="001C73F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Herndon, VA, 20171</w:t>
            </w:r>
          </w:p>
        </w:tc>
        <w:tc>
          <w:tcPr>
            <w:tcW w:w="2222" w:type="dxa"/>
          </w:tcPr>
          <w:p w14:paraId="74463414" w14:textId="77777777" w:rsidR="001C73FC" w:rsidRDefault="001C73FC" w:rsidP="001C73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13066 marcey creek rd,</w:t>
            </w:r>
          </w:p>
          <w:p w14:paraId="6EE043F0" w14:textId="4448D2AF" w:rsidR="007B4551" w:rsidRPr="00C03D07" w:rsidRDefault="001C73FC" w:rsidP="001C73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Herndon, VA, 20171</w:t>
            </w:r>
          </w:p>
        </w:tc>
        <w:tc>
          <w:tcPr>
            <w:tcW w:w="1018" w:type="dxa"/>
          </w:tcPr>
          <w:p w14:paraId="2C9B52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CA7C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0828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55893E60" w14:textId="77777777" w:rsidTr="001C73FC">
        <w:tc>
          <w:tcPr>
            <w:tcW w:w="2808" w:type="dxa"/>
          </w:tcPr>
          <w:p w14:paraId="7A7CDB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30AE8E1" w14:textId="3D190627" w:rsidR="007B4551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816-694-0745</w:t>
            </w:r>
          </w:p>
        </w:tc>
        <w:tc>
          <w:tcPr>
            <w:tcW w:w="2222" w:type="dxa"/>
          </w:tcPr>
          <w:p w14:paraId="7494B9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89D8B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089D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CC4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5DBBA6E6" w14:textId="77777777" w:rsidTr="001C73FC">
        <w:tc>
          <w:tcPr>
            <w:tcW w:w="2808" w:type="dxa"/>
          </w:tcPr>
          <w:p w14:paraId="0D2AD77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98F4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9E21D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289C9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DF0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F901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17364E5F" w14:textId="77777777" w:rsidTr="001C73FC">
        <w:tc>
          <w:tcPr>
            <w:tcW w:w="2808" w:type="dxa"/>
          </w:tcPr>
          <w:p w14:paraId="02FEBB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15D47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28D4F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23842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5F98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AA4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0EF2DB32" w14:textId="77777777" w:rsidTr="001C73FC">
        <w:tc>
          <w:tcPr>
            <w:tcW w:w="2808" w:type="dxa"/>
          </w:tcPr>
          <w:p w14:paraId="196954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8CB3444" w14:textId="057C9CA7" w:rsidR="007B4551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Avinash49596@gmail.com</w:t>
            </w:r>
          </w:p>
        </w:tc>
        <w:tc>
          <w:tcPr>
            <w:tcW w:w="2222" w:type="dxa"/>
          </w:tcPr>
          <w:p w14:paraId="26A10C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B7B27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B046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8D18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24C6BE42" w14:textId="77777777" w:rsidTr="001C73FC">
        <w:tc>
          <w:tcPr>
            <w:tcW w:w="2808" w:type="dxa"/>
          </w:tcPr>
          <w:p w14:paraId="15CFD3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0E1456F" w14:textId="23963E6A" w:rsidR="007B4551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12/28/2014</w:t>
            </w:r>
          </w:p>
        </w:tc>
        <w:tc>
          <w:tcPr>
            <w:tcW w:w="2222" w:type="dxa"/>
          </w:tcPr>
          <w:p w14:paraId="3D31A2BE" w14:textId="68D712D4" w:rsidR="007B4551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01/27/2022</w:t>
            </w:r>
          </w:p>
        </w:tc>
        <w:tc>
          <w:tcPr>
            <w:tcW w:w="1018" w:type="dxa"/>
          </w:tcPr>
          <w:p w14:paraId="343D30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8185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607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4F640B2A" w14:textId="77777777" w:rsidTr="001C73FC">
        <w:tc>
          <w:tcPr>
            <w:tcW w:w="2808" w:type="dxa"/>
          </w:tcPr>
          <w:p w14:paraId="777DC1F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E861DD5" w14:textId="7201C4DE" w:rsidR="001A2598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22" w:type="dxa"/>
          </w:tcPr>
          <w:p w14:paraId="6A3341C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B6F617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FBA4F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F5810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69284EEE" w14:textId="77777777" w:rsidTr="001C73FC">
        <w:tc>
          <w:tcPr>
            <w:tcW w:w="2808" w:type="dxa"/>
          </w:tcPr>
          <w:p w14:paraId="4C0D1C7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E0971F2" w14:textId="6200A4D8" w:rsidR="00D92BD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22" w:type="dxa"/>
          </w:tcPr>
          <w:p w14:paraId="3B6528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2D583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1F06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4813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54B6E9F6" w14:textId="77777777" w:rsidTr="001C73FC">
        <w:tc>
          <w:tcPr>
            <w:tcW w:w="2808" w:type="dxa"/>
          </w:tcPr>
          <w:p w14:paraId="4A68F46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73E0A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7DBE47" w14:textId="67B4529D" w:rsidR="00D92BD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2222" w:type="dxa"/>
          </w:tcPr>
          <w:p w14:paraId="39F9AD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A8846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178D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A51F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614532C0" w14:textId="77777777" w:rsidTr="001C73FC">
        <w:tc>
          <w:tcPr>
            <w:tcW w:w="2808" w:type="dxa"/>
          </w:tcPr>
          <w:p w14:paraId="083A688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3C799B7" w14:textId="6E80DCA2" w:rsidR="00D92BD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10/16/2021</w:t>
            </w:r>
          </w:p>
        </w:tc>
        <w:tc>
          <w:tcPr>
            <w:tcW w:w="2222" w:type="dxa"/>
          </w:tcPr>
          <w:p w14:paraId="5B60E9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FECD1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3CE1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A31A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751AF6E3" w14:textId="77777777" w:rsidTr="001C73FC">
        <w:tc>
          <w:tcPr>
            <w:tcW w:w="2808" w:type="dxa"/>
          </w:tcPr>
          <w:p w14:paraId="36B8E02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D7BB099" w14:textId="0692ADB4" w:rsidR="00D92BD1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2222" w:type="dxa"/>
          </w:tcPr>
          <w:p w14:paraId="3D32D0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17670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CF9D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E4F8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1DCBB82B" w14:textId="77777777" w:rsidTr="001C73FC">
        <w:tc>
          <w:tcPr>
            <w:tcW w:w="2808" w:type="dxa"/>
          </w:tcPr>
          <w:p w14:paraId="267E506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6DEAB6C" w14:textId="7DFF6B53" w:rsidR="00D92BD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</w:p>
        </w:tc>
        <w:tc>
          <w:tcPr>
            <w:tcW w:w="2222" w:type="dxa"/>
          </w:tcPr>
          <w:p w14:paraId="376336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435B9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4B3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5F3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564387F7" w14:textId="77777777" w:rsidTr="001C73FC">
        <w:tc>
          <w:tcPr>
            <w:tcW w:w="2808" w:type="dxa"/>
          </w:tcPr>
          <w:p w14:paraId="2B64F95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BBEC038" w14:textId="6F43EEB5" w:rsidR="00D92BD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22" w:type="dxa"/>
          </w:tcPr>
          <w:p w14:paraId="3FE10B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7950A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1EE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D8F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1C3EFE6A" w14:textId="77777777" w:rsidTr="001C73FC">
        <w:tc>
          <w:tcPr>
            <w:tcW w:w="2808" w:type="dxa"/>
          </w:tcPr>
          <w:p w14:paraId="77C3E16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0AA07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5E03C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67082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53FC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0105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B2FC9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8908BF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C56402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E8AFB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22A37" w14:paraId="11AE21BC" w14:textId="77777777" w:rsidTr="00797DEB">
        <w:tc>
          <w:tcPr>
            <w:tcW w:w="2203" w:type="dxa"/>
          </w:tcPr>
          <w:p w14:paraId="70AA40F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E8A5D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D35C71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324B2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1E0A1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22A37" w14:paraId="3414289C" w14:textId="77777777" w:rsidTr="00797DEB">
        <w:tc>
          <w:tcPr>
            <w:tcW w:w="2203" w:type="dxa"/>
          </w:tcPr>
          <w:p w14:paraId="6050E5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773A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1ECF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1DA2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B47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7A9049A1" w14:textId="77777777" w:rsidTr="00797DEB">
        <w:tc>
          <w:tcPr>
            <w:tcW w:w="2203" w:type="dxa"/>
          </w:tcPr>
          <w:p w14:paraId="0466B2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EB08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A4F3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1D36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AFB3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794AFBD3" w14:textId="77777777" w:rsidTr="00797DEB">
        <w:tc>
          <w:tcPr>
            <w:tcW w:w="2203" w:type="dxa"/>
          </w:tcPr>
          <w:p w14:paraId="0C65A7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C8E6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45ED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B587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2367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CABCF4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63BB9E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C58787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91320A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DD8D7B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D8B65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D8E5A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22A37" w14:paraId="2E5CC858" w14:textId="77777777" w:rsidTr="00D90155">
        <w:trPr>
          <w:trHeight w:val="324"/>
        </w:trPr>
        <w:tc>
          <w:tcPr>
            <w:tcW w:w="7675" w:type="dxa"/>
            <w:gridSpan w:val="2"/>
          </w:tcPr>
          <w:p w14:paraId="41EFFA2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22A37" w14:paraId="2AA11890" w14:textId="77777777" w:rsidTr="00D90155">
        <w:trPr>
          <w:trHeight w:val="314"/>
        </w:trPr>
        <w:tc>
          <w:tcPr>
            <w:tcW w:w="2545" w:type="dxa"/>
          </w:tcPr>
          <w:p w14:paraId="387E9C7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C44E8BA" w14:textId="5126FB5A" w:rsidR="00983210" w:rsidRPr="00C03D07" w:rsidRDefault="001C73F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BOFA</w:t>
            </w:r>
          </w:p>
        </w:tc>
      </w:tr>
      <w:tr w:rsidR="00A22A37" w14:paraId="6F1BB4E7" w14:textId="77777777" w:rsidTr="00D90155">
        <w:trPr>
          <w:trHeight w:val="324"/>
        </w:trPr>
        <w:tc>
          <w:tcPr>
            <w:tcW w:w="2545" w:type="dxa"/>
          </w:tcPr>
          <w:p w14:paraId="013822D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19DFD8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5141950" w14:textId="57DAA02B" w:rsidR="00983210" w:rsidRPr="00C03D07" w:rsidRDefault="001C73F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053000196</w:t>
            </w:r>
          </w:p>
        </w:tc>
      </w:tr>
      <w:tr w:rsidR="00A22A37" w14:paraId="209C5A49" w14:textId="77777777" w:rsidTr="00D90155">
        <w:trPr>
          <w:trHeight w:val="324"/>
        </w:trPr>
        <w:tc>
          <w:tcPr>
            <w:tcW w:w="2545" w:type="dxa"/>
          </w:tcPr>
          <w:p w14:paraId="14F7ED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65FB481" w14:textId="32B4B83A" w:rsidR="00983210" w:rsidRPr="00C03D07" w:rsidRDefault="001C73F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237047970869</w:t>
            </w:r>
          </w:p>
        </w:tc>
      </w:tr>
      <w:tr w:rsidR="00A22A37" w14:paraId="72BCD06E" w14:textId="77777777" w:rsidTr="00D90155">
        <w:trPr>
          <w:trHeight w:val="340"/>
        </w:trPr>
        <w:tc>
          <w:tcPr>
            <w:tcW w:w="2545" w:type="dxa"/>
          </w:tcPr>
          <w:p w14:paraId="2940567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4412889" w14:textId="00724E72" w:rsidR="00983210" w:rsidRPr="00C03D07" w:rsidRDefault="001C73F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22A37" w14:paraId="31D02743" w14:textId="77777777" w:rsidTr="00D90155">
        <w:trPr>
          <w:trHeight w:val="340"/>
        </w:trPr>
        <w:tc>
          <w:tcPr>
            <w:tcW w:w="2545" w:type="dxa"/>
          </w:tcPr>
          <w:p w14:paraId="509502C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F99293E" w14:textId="5C16E148" w:rsidR="00983210" w:rsidRPr="00C03D07" w:rsidRDefault="001C73F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Avinash Rayapudi</w:t>
            </w:r>
          </w:p>
        </w:tc>
      </w:tr>
    </w:tbl>
    <w:p w14:paraId="197EF30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3D5A0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AB2E7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58AB4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0AEE28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3485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FF89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4C0D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A0AC5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FF66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D57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EA8E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6D67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1E58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47D2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5D79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023D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F2FE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28FB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4F7B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3DD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F43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A87B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972E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F007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AE4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D3CB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2BA2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EBEF6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4B14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5D38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5FB28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519BF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DA582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673E9A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D80C6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65FB51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22A37" w14:paraId="3A29EC06" w14:textId="77777777" w:rsidTr="001D05D6">
        <w:trPr>
          <w:trHeight w:val="398"/>
        </w:trPr>
        <w:tc>
          <w:tcPr>
            <w:tcW w:w="5148" w:type="dxa"/>
            <w:gridSpan w:val="4"/>
          </w:tcPr>
          <w:p w14:paraId="60B3E52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06A541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22A37" w14:paraId="084F86B3" w14:textId="77777777" w:rsidTr="001D05D6">
        <w:trPr>
          <w:trHeight w:val="383"/>
        </w:trPr>
        <w:tc>
          <w:tcPr>
            <w:tcW w:w="5148" w:type="dxa"/>
            <w:gridSpan w:val="4"/>
          </w:tcPr>
          <w:p w14:paraId="7550760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ACCA7D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22A37" w14:paraId="500A4471" w14:textId="77777777" w:rsidTr="001D05D6">
        <w:trPr>
          <w:trHeight w:val="404"/>
        </w:trPr>
        <w:tc>
          <w:tcPr>
            <w:tcW w:w="918" w:type="dxa"/>
          </w:tcPr>
          <w:p w14:paraId="6DEF3F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E59180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AFC29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D4B6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7CCA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77FC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D1526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F6B25E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C99BE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3974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439E4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BFCE5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22A37" w14:paraId="1FF2AE5A" w14:textId="77777777" w:rsidTr="001D05D6">
        <w:trPr>
          <w:trHeight w:val="622"/>
        </w:trPr>
        <w:tc>
          <w:tcPr>
            <w:tcW w:w="918" w:type="dxa"/>
          </w:tcPr>
          <w:p w14:paraId="34F08D00" w14:textId="77777777" w:rsidR="008F53D7" w:rsidRPr="00C03D07" w:rsidRDefault="006873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BF7ED10" w14:textId="77777777" w:rsidR="008F53D7" w:rsidRDefault="001C73F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14:paraId="0B5E0CB3" w14:textId="44E29965" w:rsidR="001C73FC" w:rsidRPr="00C03D07" w:rsidRDefault="001C73F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20BE80AC" w14:textId="77777777" w:rsidR="008F53D7" w:rsidRDefault="001C73F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14:paraId="3219DE62" w14:textId="39C86822" w:rsidR="001C73FC" w:rsidRPr="00C03D07" w:rsidRDefault="001C73F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09/01/2022</w:t>
            </w:r>
          </w:p>
        </w:tc>
        <w:tc>
          <w:tcPr>
            <w:tcW w:w="1710" w:type="dxa"/>
          </w:tcPr>
          <w:p w14:paraId="01D84751" w14:textId="77777777" w:rsidR="008F53D7" w:rsidRDefault="001C73F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08/31/2022</w:t>
            </w:r>
          </w:p>
          <w:p w14:paraId="257527A6" w14:textId="3A868313" w:rsidR="001C73FC" w:rsidRPr="00C03D07" w:rsidRDefault="001C73FC" w:rsidP="001C73F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900" w:type="dxa"/>
          </w:tcPr>
          <w:p w14:paraId="1A7EE12D" w14:textId="77777777" w:rsidR="008F53D7" w:rsidRPr="00C03D07" w:rsidRDefault="006873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09134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A9DB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5F029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73DB9F2D" w14:textId="77777777" w:rsidTr="001D05D6">
        <w:trPr>
          <w:trHeight w:val="592"/>
        </w:trPr>
        <w:tc>
          <w:tcPr>
            <w:tcW w:w="918" w:type="dxa"/>
          </w:tcPr>
          <w:p w14:paraId="3C176A38" w14:textId="77777777" w:rsidR="008F53D7" w:rsidRPr="00C03D07" w:rsidRDefault="006873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952B0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50978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D1856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F7DA8B" w14:textId="77777777" w:rsidR="008F53D7" w:rsidRPr="00C03D07" w:rsidRDefault="006873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187F8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5C4A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B19CD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0238BD8A" w14:textId="77777777" w:rsidTr="001D05D6">
        <w:trPr>
          <w:trHeight w:val="592"/>
        </w:trPr>
        <w:tc>
          <w:tcPr>
            <w:tcW w:w="918" w:type="dxa"/>
          </w:tcPr>
          <w:p w14:paraId="4B7679E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B2F9D2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D0C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C960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8A4E60" w14:textId="77777777" w:rsidR="008F53D7" w:rsidRPr="00C03D07" w:rsidRDefault="006873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9ED9F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0AF2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FC0AD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5CC0C0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FF671E4" w14:textId="77777777" w:rsidR="007C5320" w:rsidRPr="00C1676B" w:rsidRDefault="006873E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22A37" w14:paraId="16963CDA" w14:textId="77777777" w:rsidTr="00B433FE">
        <w:trPr>
          <w:trHeight w:val="683"/>
        </w:trPr>
        <w:tc>
          <w:tcPr>
            <w:tcW w:w="1638" w:type="dxa"/>
          </w:tcPr>
          <w:p w14:paraId="7C7C0048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C23BCCC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20EB4A7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9353CA4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A642E7B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057E26E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22A37" w14:paraId="7AA44895" w14:textId="77777777" w:rsidTr="00B433FE">
        <w:trPr>
          <w:trHeight w:val="291"/>
        </w:trPr>
        <w:tc>
          <w:tcPr>
            <w:tcW w:w="1638" w:type="dxa"/>
          </w:tcPr>
          <w:p w14:paraId="1CA935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26668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B788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04FD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704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BD1A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2C390C4A" w14:textId="77777777" w:rsidTr="00B433FE">
        <w:trPr>
          <w:trHeight w:val="291"/>
        </w:trPr>
        <w:tc>
          <w:tcPr>
            <w:tcW w:w="1638" w:type="dxa"/>
          </w:tcPr>
          <w:p w14:paraId="0B8185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2F2EA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16A0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293A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BA43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B19F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993905" w14:textId="77777777" w:rsidR="007C5320" w:rsidRPr="00C1676B" w:rsidRDefault="006873E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22A37" w14:paraId="244F1BE2" w14:textId="77777777" w:rsidTr="00B433FE">
        <w:trPr>
          <w:trHeight w:val="773"/>
        </w:trPr>
        <w:tc>
          <w:tcPr>
            <w:tcW w:w="2448" w:type="dxa"/>
          </w:tcPr>
          <w:p w14:paraId="482D28E4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78695E3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130DDE3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ABD1EB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22A37" w14:paraId="016EED1B" w14:textId="77777777" w:rsidTr="00B433FE">
        <w:trPr>
          <w:trHeight w:val="428"/>
        </w:trPr>
        <w:tc>
          <w:tcPr>
            <w:tcW w:w="2448" w:type="dxa"/>
          </w:tcPr>
          <w:p w14:paraId="09ED6DB2" w14:textId="5097B7D0" w:rsidR="007C5320" w:rsidRPr="00C03D07" w:rsidRDefault="001C73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610" w:type="dxa"/>
          </w:tcPr>
          <w:p w14:paraId="7495E8CD" w14:textId="487D45D5" w:rsidR="007C5320" w:rsidRPr="00C03D07" w:rsidRDefault="001C73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361107F2" w14:textId="070CD3CC" w:rsidR="007C5320" w:rsidRPr="00C03D07" w:rsidRDefault="001C73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Tesla CAR </w:t>
            </w:r>
          </w:p>
        </w:tc>
        <w:tc>
          <w:tcPr>
            <w:tcW w:w="3436" w:type="dxa"/>
          </w:tcPr>
          <w:p w14:paraId="466A91FA" w14:textId="53CCA9D8" w:rsidR="007C5320" w:rsidRPr="00C03D07" w:rsidRDefault="001C73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14:paraId="178ACAA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28D11BB" w14:textId="77777777" w:rsidR="00B95496" w:rsidRPr="00C1676B" w:rsidRDefault="006873E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22A37" w14:paraId="060F0C37" w14:textId="77777777" w:rsidTr="004B23E9">
        <w:trPr>
          <w:trHeight w:val="825"/>
        </w:trPr>
        <w:tc>
          <w:tcPr>
            <w:tcW w:w="2538" w:type="dxa"/>
          </w:tcPr>
          <w:p w14:paraId="38EE0697" w14:textId="77777777" w:rsidR="00B95496" w:rsidRPr="00C03D07" w:rsidRDefault="006873E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E7FB450" w14:textId="77777777" w:rsidR="00B95496" w:rsidRPr="00C03D07" w:rsidRDefault="006873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435124B" w14:textId="77777777" w:rsidR="00B95496" w:rsidRPr="00C03D07" w:rsidRDefault="006873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30B87B0" w14:textId="77777777" w:rsidR="00B95496" w:rsidRPr="00C03D07" w:rsidRDefault="006873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C612682" w14:textId="77777777" w:rsidR="00B95496" w:rsidRPr="00C03D07" w:rsidRDefault="006873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22A37" w14:paraId="2FE755CC" w14:textId="77777777" w:rsidTr="004B23E9">
        <w:trPr>
          <w:trHeight w:val="275"/>
        </w:trPr>
        <w:tc>
          <w:tcPr>
            <w:tcW w:w="2538" w:type="dxa"/>
          </w:tcPr>
          <w:p w14:paraId="0A545C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6579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F5A5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CB2F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D831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474AC928" w14:textId="77777777" w:rsidTr="004B23E9">
        <w:trPr>
          <w:trHeight w:val="275"/>
        </w:trPr>
        <w:tc>
          <w:tcPr>
            <w:tcW w:w="2538" w:type="dxa"/>
          </w:tcPr>
          <w:p w14:paraId="58D347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6161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F0EE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0CC4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EBF6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0C2F6784" w14:textId="77777777" w:rsidTr="004B23E9">
        <w:trPr>
          <w:trHeight w:val="292"/>
        </w:trPr>
        <w:tc>
          <w:tcPr>
            <w:tcW w:w="2538" w:type="dxa"/>
          </w:tcPr>
          <w:p w14:paraId="1B13D0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238E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0E48D2" w14:textId="77777777" w:rsidR="00B95496" w:rsidRPr="00C1676B" w:rsidRDefault="006873E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0C5292" w14:textId="77777777" w:rsidR="00B95496" w:rsidRPr="00C1676B" w:rsidRDefault="006873E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C859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1E5F2222" w14:textId="77777777" w:rsidTr="00044B40">
        <w:trPr>
          <w:trHeight w:val="557"/>
        </w:trPr>
        <w:tc>
          <w:tcPr>
            <w:tcW w:w="2538" w:type="dxa"/>
          </w:tcPr>
          <w:p w14:paraId="11A2FB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8B17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1D42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9E73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D1B9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CE7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8ED3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AD259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8681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D86A8" w14:textId="77777777" w:rsidR="008A20BA" w:rsidRPr="00E059E1" w:rsidRDefault="006873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73A5C43">
          <v:roundrect id="_x0000_s2050" style="position:absolute;margin-left:-6.75pt;margin-top:1.3pt;width:549pt;height:67.3pt;z-index:1" arcsize="10923f">
            <v:textbox>
              <w:txbxContent>
                <w:p w14:paraId="450F47F4" w14:textId="77777777" w:rsidR="00C8092E" w:rsidRPr="004A10AC" w:rsidRDefault="006873E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6482BD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9C5B20A" w14:textId="77777777" w:rsidR="00C8092E" w:rsidRPr="004A10AC" w:rsidRDefault="006873E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CF3A82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5F6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4E1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DB9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1A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D7D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51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EA0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6A1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434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CDC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E4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AF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6ED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6C5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875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8CD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839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FE2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1D3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EA2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278F2" w14:textId="77777777" w:rsidR="004F2E9A" w:rsidRDefault="006873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4F236B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B29725A">
          <v:roundrect id="_x0000_s2052" style="position:absolute;margin-left:244.5pt;margin-top:.35pt;width:63.75pt;height:15pt;z-index:2" arcsize="10923f" fillcolor="#c0504d" strokecolor="#f2f2f2" strokeweight="3pt">
            <v:shadow on="t" type="perspective" color="#622423" opacity=".5" offset="1pt" offset2="-1pt"/>
          </v:roundrect>
        </w:pict>
      </w:r>
    </w:p>
    <w:p w14:paraId="65F6B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D08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04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8C0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F68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E17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66C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2B9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4C2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7A2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280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5A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F1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8A8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81B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A4A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BD4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612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7DB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266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0CF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71E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D88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9D6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B36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6F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5F1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467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870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AC3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C9E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A58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EDA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64C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389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FEC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3E5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046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DE8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8B4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21F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4C1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BAC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706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1F4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690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87E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736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ECB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791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326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C24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2E5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C0F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93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D0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B46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8B9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42F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64C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F81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22A37" w14:paraId="3532117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78E9D36" w14:textId="77777777" w:rsidR="008F53D7" w:rsidRPr="00C1676B" w:rsidRDefault="006873E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22A37" w14:paraId="14C9B3B5" w14:textId="77777777" w:rsidTr="0030732B">
        <w:trPr>
          <w:trHeight w:val="533"/>
        </w:trPr>
        <w:tc>
          <w:tcPr>
            <w:tcW w:w="738" w:type="dxa"/>
          </w:tcPr>
          <w:p w14:paraId="5CD4A49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4BC4FE9" w14:textId="77777777" w:rsidR="008F53D7" w:rsidRPr="00C03D07" w:rsidRDefault="006873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75289EB" w14:textId="77777777" w:rsidR="008F53D7" w:rsidRPr="00C03D07" w:rsidRDefault="006873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481C1E8" w14:textId="77777777" w:rsidR="008F53D7" w:rsidRPr="00C03D07" w:rsidRDefault="006873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0F8AA57" w14:textId="77777777" w:rsidR="008F53D7" w:rsidRPr="00C03D07" w:rsidRDefault="006873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EAB82E6" w14:textId="77777777" w:rsidR="008F53D7" w:rsidRPr="00C03D07" w:rsidRDefault="006873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22A37" w14:paraId="5A02F079" w14:textId="77777777" w:rsidTr="0030732B">
        <w:trPr>
          <w:trHeight w:val="266"/>
        </w:trPr>
        <w:tc>
          <w:tcPr>
            <w:tcW w:w="738" w:type="dxa"/>
          </w:tcPr>
          <w:p w14:paraId="18FFEDDD" w14:textId="77777777" w:rsidR="008F53D7" w:rsidRPr="00C03D07" w:rsidRDefault="006873E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D54F9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E9D3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65AB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7FA0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3ECB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2FEE7F34" w14:textId="77777777" w:rsidTr="0030732B">
        <w:trPr>
          <w:trHeight w:val="266"/>
        </w:trPr>
        <w:tc>
          <w:tcPr>
            <w:tcW w:w="738" w:type="dxa"/>
          </w:tcPr>
          <w:p w14:paraId="3DD04319" w14:textId="77777777" w:rsidR="008F53D7" w:rsidRPr="00C03D07" w:rsidRDefault="006873E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9AAFA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5B30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4EE5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CCC8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2198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210281B8" w14:textId="77777777" w:rsidTr="0030732B">
        <w:trPr>
          <w:trHeight w:val="266"/>
        </w:trPr>
        <w:tc>
          <w:tcPr>
            <w:tcW w:w="738" w:type="dxa"/>
          </w:tcPr>
          <w:p w14:paraId="6B92CC39" w14:textId="77777777" w:rsidR="008F53D7" w:rsidRPr="00C03D07" w:rsidRDefault="006873E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9B19AD8" w14:textId="77777777" w:rsidR="008F53D7" w:rsidRPr="00C03D07" w:rsidRDefault="006873E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D8E3F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1EC6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A7C9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DCE9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5861E9A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8372950" w14:textId="77777777" w:rsidR="008F53D7" w:rsidRPr="00C03D07" w:rsidRDefault="006873E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738C81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873E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6873E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3F4DCC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123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7D2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C26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FC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EBE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023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350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F1C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68D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7EBD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22A37" w14:paraId="5C829EE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AC040CC" w14:textId="77777777" w:rsidR="007C5320" w:rsidRPr="00C1676B" w:rsidRDefault="006873E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22A37" w14:paraId="02A4BF6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A1731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6D0FCB2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A7AEC11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8BF12E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5441F3F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16FA81A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390BCB9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22A37" w14:paraId="17B056C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550979C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FD4FB6F" w14:textId="305C7E60" w:rsidR="007C5320" w:rsidRPr="00C03D07" w:rsidRDefault="00BD10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28BED843" w14:textId="7ADCBA9F" w:rsidR="007C5320" w:rsidRPr="00C03D07" w:rsidRDefault="00BD10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Y</w:t>
            </w:r>
          </w:p>
        </w:tc>
        <w:tc>
          <w:tcPr>
            <w:tcW w:w="1971" w:type="dxa"/>
            <w:shd w:val="clear" w:color="auto" w:fill="auto"/>
          </w:tcPr>
          <w:p w14:paraId="3C7B5224" w14:textId="0BE35C47" w:rsidR="007C5320" w:rsidRPr="00C03D07" w:rsidRDefault="00BD10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620AF3B6" w14:textId="502DB9AB" w:rsidR="007C5320" w:rsidRPr="00C03D07" w:rsidRDefault="00BD10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WFH</w:t>
            </w:r>
          </w:p>
        </w:tc>
        <w:tc>
          <w:tcPr>
            <w:tcW w:w="1530" w:type="dxa"/>
            <w:shd w:val="clear" w:color="auto" w:fill="auto"/>
          </w:tcPr>
          <w:p w14:paraId="593475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C91FD54" w14:textId="3615522D" w:rsidR="007C5320" w:rsidRPr="00C03D07" w:rsidRDefault="00BD10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2022</w:t>
            </w:r>
          </w:p>
        </w:tc>
      </w:tr>
      <w:tr w:rsidR="00A22A37" w14:paraId="05E5E84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2FF0E2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DCDD4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C4C6B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C444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6885F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8B800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FE3F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7E00C12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00C5BC2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52900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FBDB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922F9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DC11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FE99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4D1A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FDFF6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3B17C3" w14:textId="77777777" w:rsidR="007C5320" w:rsidRPr="00C1676B" w:rsidRDefault="006873E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A0B607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22A37" w14:paraId="7272478E" w14:textId="77777777" w:rsidTr="00B433FE">
        <w:trPr>
          <w:trHeight w:val="527"/>
        </w:trPr>
        <w:tc>
          <w:tcPr>
            <w:tcW w:w="3135" w:type="dxa"/>
          </w:tcPr>
          <w:p w14:paraId="618194A4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33053BC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0092C5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AF5CACF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22A37" w14:paraId="23003F11" w14:textId="77777777" w:rsidTr="00B433FE">
        <w:trPr>
          <w:trHeight w:val="250"/>
        </w:trPr>
        <w:tc>
          <w:tcPr>
            <w:tcW w:w="3135" w:type="dxa"/>
          </w:tcPr>
          <w:p w14:paraId="2530033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F7BC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3F546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8EA9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7B43439" w14:textId="77777777" w:rsidTr="00B433FE">
        <w:trPr>
          <w:trHeight w:val="264"/>
        </w:trPr>
        <w:tc>
          <w:tcPr>
            <w:tcW w:w="3135" w:type="dxa"/>
          </w:tcPr>
          <w:p w14:paraId="5B802CD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4520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064E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EFFC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267408E0" w14:textId="77777777" w:rsidTr="00B433FE">
        <w:trPr>
          <w:trHeight w:val="250"/>
        </w:trPr>
        <w:tc>
          <w:tcPr>
            <w:tcW w:w="3135" w:type="dxa"/>
          </w:tcPr>
          <w:p w14:paraId="174438E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472F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F86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468B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021AF1AE" w14:textId="77777777" w:rsidTr="00B433FE">
        <w:trPr>
          <w:trHeight w:val="264"/>
        </w:trPr>
        <w:tc>
          <w:tcPr>
            <w:tcW w:w="3135" w:type="dxa"/>
          </w:tcPr>
          <w:p w14:paraId="4C854F2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3AFD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212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06E8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B6460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AA3027" w14:textId="77777777" w:rsidR="007C5320" w:rsidRDefault="006873E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22A37" w14:paraId="24F250AA" w14:textId="77777777" w:rsidTr="00B433FE">
        <w:tc>
          <w:tcPr>
            <w:tcW w:w="9198" w:type="dxa"/>
          </w:tcPr>
          <w:p w14:paraId="490600F7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65FD16F" w14:textId="42177C30" w:rsidR="007C5320" w:rsidRPr="00C03D07" w:rsidRDefault="00BD10B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22A37" w14:paraId="6035A744" w14:textId="77777777" w:rsidTr="00B433FE">
        <w:tc>
          <w:tcPr>
            <w:tcW w:w="9198" w:type="dxa"/>
          </w:tcPr>
          <w:p w14:paraId="7F0D4C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31DE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2A37" w14:paraId="26DA9B3F" w14:textId="77777777" w:rsidTr="00B433FE">
        <w:tc>
          <w:tcPr>
            <w:tcW w:w="9198" w:type="dxa"/>
          </w:tcPr>
          <w:p w14:paraId="055EB612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D7B86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2A37" w14:paraId="1AA8B146" w14:textId="77777777" w:rsidTr="00B433FE">
        <w:tc>
          <w:tcPr>
            <w:tcW w:w="9198" w:type="dxa"/>
          </w:tcPr>
          <w:p w14:paraId="2B8290B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AF755C3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DA1EF0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85BF3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A5816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6318DF" w14:textId="77777777" w:rsidR="007C5320" w:rsidRDefault="006873E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BE20E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22A37" w14:paraId="0D03D01E" w14:textId="77777777" w:rsidTr="007C5320">
        <w:tc>
          <w:tcPr>
            <w:tcW w:w="1106" w:type="dxa"/>
            <w:shd w:val="clear" w:color="auto" w:fill="auto"/>
          </w:tcPr>
          <w:p w14:paraId="0900AAAA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99FFB72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97E2D64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8A01B3C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141B8B2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1574DB9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D4D6981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DD555A6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C43AEB2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B91EA5C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7D8A377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22A37" w14:paraId="47A9F7FE" w14:textId="77777777" w:rsidTr="007C5320">
        <w:tc>
          <w:tcPr>
            <w:tcW w:w="1106" w:type="dxa"/>
            <w:shd w:val="clear" w:color="auto" w:fill="auto"/>
          </w:tcPr>
          <w:p w14:paraId="6653D8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9649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57CFE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3DE2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C1E98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CBD32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150B0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F8CA2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5554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18ADF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06D1DECF" w14:textId="77777777" w:rsidTr="007C5320">
        <w:tc>
          <w:tcPr>
            <w:tcW w:w="1106" w:type="dxa"/>
            <w:shd w:val="clear" w:color="auto" w:fill="auto"/>
          </w:tcPr>
          <w:p w14:paraId="5E9BA9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B83F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B6B25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897A1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C1EFA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8434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D1FD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7EDAA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A6CB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0E471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5D7202" w14:textId="77777777" w:rsidR="007C5320" w:rsidRPr="00C27558" w:rsidRDefault="006873E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7EB832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13537F" w14:textId="77777777" w:rsidR="007C5320" w:rsidRDefault="006873E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D77114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22A37" w14:paraId="5A40312C" w14:textId="77777777" w:rsidTr="00B433FE">
        <w:tc>
          <w:tcPr>
            <w:tcW w:w="3456" w:type="dxa"/>
            <w:shd w:val="clear" w:color="auto" w:fill="auto"/>
          </w:tcPr>
          <w:p w14:paraId="0BDF4224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EF9151B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4AB5EDD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D6304A6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AB62F45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22A37" w14:paraId="2BDC933C" w14:textId="77777777" w:rsidTr="00B433FE">
        <w:tc>
          <w:tcPr>
            <w:tcW w:w="3456" w:type="dxa"/>
            <w:shd w:val="clear" w:color="auto" w:fill="auto"/>
          </w:tcPr>
          <w:p w14:paraId="6BAB4D48" w14:textId="77777777" w:rsidR="007C5320" w:rsidRPr="004B23E9" w:rsidRDefault="006873E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5C0BD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2D7C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0EA4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6D246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2A37" w14:paraId="0EB8D525" w14:textId="77777777" w:rsidTr="00B433FE">
        <w:tc>
          <w:tcPr>
            <w:tcW w:w="3456" w:type="dxa"/>
            <w:shd w:val="clear" w:color="auto" w:fill="auto"/>
          </w:tcPr>
          <w:p w14:paraId="480923D0" w14:textId="77777777" w:rsidR="007C5320" w:rsidRPr="004B23E9" w:rsidRDefault="006873E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1AFB33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C79FC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EBA4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106D8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D5B2A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336BB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7B804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8045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05BCC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28EC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F93C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9EAF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BE08A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5FA14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BADE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009AB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22A37" w14:paraId="428A8F6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C3BF09E" w14:textId="77777777" w:rsidR="007C5320" w:rsidRPr="00C1676B" w:rsidRDefault="006873E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22A37" w14:paraId="3B2DE232" w14:textId="77777777" w:rsidTr="00B433FE">
        <w:trPr>
          <w:trHeight w:val="263"/>
        </w:trPr>
        <w:tc>
          <w:tcPr>
            <w:tcW w:w="6880" w:type="dxa"/>
          </w:tcPr>
          <w:p w14:paraId="58AB35A2" w14:textId="77777777" w:rsidR="007C5320" w:rsidRPr="00C03D07" w:rsidRDefault="006873E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B3566F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ABACBEC" w14:textId="77777777" w:rsidR="007C5320" w:rsidRPr="00C03D07" w:rsidRDefault="006873E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22A37" w14:paraId="480AED58" w14:textId="77777777" w:rsidTr="00B433FE">
        <w:trPr>
          <w:trHeight w:val="263"/>
        </w:trPr>
        <w:tc>
          <w:tcPr>
            <w:tcW w:w="6880" w:type="dxa"/>
          </w:tcPr>
          <w:p w14:paraId="6A4B5A4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7D22B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C9AD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1165B5DE" w14:textId="77777777" w:rsidTr="00B433FE">
        <w:trPr>
          <w:trHeight w:val="301"/>
        </w:trPr>
        <w:tc>
          <w:tcPr>
            <w:tcW w:w="6880" w:type="dxa"/>
          </w:tcPr>
          <w:p w14:paraId="6640188A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43FA62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A509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6E59AF1F" w14:textId="77777777" w:rsidTr="00B433FE">
        <w:trPr>
          <w:trHeight w:val="263"/>
        </w:trPr>
        <w:tc>
          <w:tcPr>
            <w:tcW w:w="6880" w:type="dxa"/>
          </w:tcPr>
          <w:p w14:paraId="05FEC138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94744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1533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3BD9A628" w14:textId="77777777" w:rsidTr="00B433FE">
        <w:trPr>
          <w:trHeight w:val="250"/>
        </w:trPr>
        <w:tc>
          <w:tcPr>
            <w:tcW w:w="6880" w:type="dxa"/>
          </w:tcPr>
          <w:p w14:paraId="01A02DAE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90511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810C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77069238" w14:textId="77777777" w:rsidTr="00B433FE">
        <w:trPr>
          <w:trHeight w:val="263"/>
        </w:trPr>
        <w:tc>
          <w:tcPr>
            <w:tcW w:w="6880" w:type="dxa"/>
          </w:tcPr>
          <w:p w14:paraId="27C82001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8087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CEA7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380B0D84" w14:textId="77777777" w:rsidTr="00B433FE">
        <w:trPr>
          <w:trHeight w:val="275"/>
        </w:trPr>
        <w:tc>
          <w:tcPr>
            <w:tcW w:w="6880" w:type="dxa"/>
          </w:tcPr>
          <w:p w14:paraId="522458E4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77308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08EA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43CE0CA0" w14:textId="77777777" w:rsidTr="00B433FE">
        <w:trPr>
          <w:trHeight w:val="275"/>
        </w:trPr>
        <w:tc>
          <w:tcPr>
            <w:tcW w:w="6880" w:type="dxa"/>
          </w:tcPr>
          <w:p w14:paraId="1B1261D7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B4023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9596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7301D" w14:textId="77777777" w:rsidR="00594FF4" w:rsidRDefault="006873E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E8DA82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22A37" w14:paraId="28AB467D" w14:textId="77777777" w:rsidTr="00B433FE">
        <w:tc>
          <w:tcPr>
            <w:tcW w:w="7196" w:type="dxa"/>
            <w:shd w:val="clear" w:color="auto" w:fill="auto"/>
          </w:tcPr>
          <w:p w14:paraId="5B78649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B7C3D5" w14:textId="77777777" w:rsidR="00594FF4" w:rsidRPr="005A2CD3" w:rsidRDefault="006873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08E08718" w14:textId="77777777" w:rsidR="00594FF4" w:rsidRPr="005A2CD3" w:rsidRDefault="006873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22A37" w14:paraId="2D70013C" w14:textId="77777777" w:rsidTr="00B433FE">
        <w:tc>
          <w:tcPr>
            <w:tcW w:w="7196" w:type="dxa"/>
            <w:shd w:val="clear" w:color="auto" w:fill="auto"/>
          </w:tcPr>
          <w:p w14:paraId="4DBBE7AD" w14:textId="77777777" w:rsidR="00594FF4" w:rsidRPr="005A2CD3" w:rsidRDefault="006873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CB3AF8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6122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22A37" w14:paraId="4FBC7A13" w14:textId="77777777" w:rsidTr="00B433FE">
        <w:tc>
          <w:tcPr>
            <w:tcW w:w="7196" w:type="dxa"/>
            <w:shd w:val="clear" w:color="auto" w:fill="auto"/>
          </w:tcPr>
          <w:p w14:paraId="3CEC1E28" w14:textId="77777777" w:rsidR="00594FF4" w:rsidRPr="005A2CD3" w:rsidRDefault="006873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94DC9AF" w14:textId="77777777" w:rsidR="00594FF4" w:rsidRPr="005A2CD3" w:rsidRDefault="006873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83F20A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D49DF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CA3FBF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A066DD4" w14:textId="77777777" w:rsidR="00594FF4" w:rsidRDefault="006873E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B026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CF1B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6231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174C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EC0C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B12A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CB09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3B01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C7A8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A326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07C8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AD2A97" w14:textId="77777777" w:rsidR="00594FF4" w:rsidRPr="00C1676B" w:rsidRDefault="006873E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22A37" w14:paraId="2BD9ADEB" w14:textId="77777777" w:rsidTr="00B433FE">
        <w:trPr>
          <w:trHeight w:val="318"/>
        </w:trPr>
        <w:tc>
          <w:tcPr>
            <w:tcW w:w="6194" w:type="dxa"/>
          </w:tcPr>
          <w:p w14:paraId="6F47CF9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F329BF" w14:textId="77777777" w:rsidR="00594FF4" w:rsidRPr="00BC75A1" w:rsidRDefault="006873E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B955B3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45DABF12" w14:textId="77777777" w:rsidTr="00B433FE">
        <w:trPr>
          <w:trHeight w:val="303"/>
        </w:trPr>
        <w:tc>
          <w:tcPr>
            <w:tcW w:w="6194" w:type="dxa"/>
          </w:tcPr>
          <w:p w14:paraId="58F1CEEF" w14:textId="77777777" w:rsidR="00594FF4" w:rsidRPr="00C03D07" w:rsidRDefault="006873E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F9C9A5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529E4F20" w14:textId="77777777" w:rsidTr="00B433FE">
        <w:trPr>
          <w:trHeight w:val="304"/>
        </w:trPr>
        <w:tc>
          <w:tcPr>
            <w:tcW w:w="6194" w:type="dxa"/>
          </w:tcPr>
          <w:p w14:paraId="73E0F4D8" w14:textId="77777777" w:rsidR="00594FF4" w:rsidRPr="00C03D07" w:rsidRDefault="006873E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81E047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51C8322D" w14:textId="77777777" w:rsidTr="00B433FE">
        <w:trPr>
          <w:trHeight w:val="318"/>
        </w:trPr>
        <w:tc>
          <w:tcPr>
            <w:tcW w:w="6194" w:type="dxa"/>
          </w:tcPr>
          <w:p w14:paraId="1E4E6F2B" w14:textId="77777777" w:rsidR="00594FF4" w:rsidRPr="00C03D07" w:rsidRDefault="006873E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20B97B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7DC66FD2" w14:textId="77777777" w:rsidTr="00B433FE">
        <w:trPr>
          <w:trHeight w:val="303"/>
        </w:trPr>
        <w:tc>
          <w:tcPr>
            <w:tcW w:w="6194" w:type="dxa"/>
          </w:tcPr>
          <w:p w14:paraId="0839DB5E" w14:textId="77777777" w:rsidR="00594FF4" w:rsidRPr="00C03D07" w:rsidRDefault="006873E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EA151A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1847CC02" w14:textId="77777777" w:rsidTr="00B433FE">
        <w:trPr>
          <w:trHeight w:val="318"/>
        </w:trPr>
        <w:tc>
          <w:tcPr>
            <w:tcW w:w="6194" w:type="dxa"/>
          </w:tcPr>
          <w:p w14:paraId="40BCCAAB" w14:textId="77777777" w:rsidR="00594FF4" w:rsidRPr="00C03D07" w:rsidRDefault="006873E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5B7D3D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22D400AF" w14:textId="77777777" w:rsidTr="00B433FE">
        <w:trPr>
          <w:trHeight w:val="303"/>
        </w:trPr>
        <w:tc>
          <w:tcPr>
            <w:tcW w:w="6194" w:type="dxa"/>
          </w:tcPr>
          <w:p w14:paraId="156A32D5" w14:textId="77777777" w:rsidR="00594FF4" w:rsidRPr="00C03D07" w:rsidRDefault="006873E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262CE18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65492EE3" w14:textId="77777777" w:rsidTr="00B433FE">
        <w:trPr>
          <w:trHeight w:val="318"/>
        </w:trPr>
        <w:tc>
          <w:tcPr>
            <w:tcW w:w="6194" w:type="dxa"/>
          </w:tcPr>
          <w:p w14:paraId="3A2B05DA" w14:textId="77777777" w:rsidR="00594FF4" w:rsidRPr="00C03D07" w:rsidRDefault="006873E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F8C529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453D7812" w14:textId="77777777" w:rsidTr="00B433FE">
        <w:trPr>
          <w:trHeight w:val="318"/>
        </w:trPr>
        <w:tc>
          <w:tcPr>
            <w:tcW w:w="6194" w:type="dxa"/>
          </w:tcPr>
          <w:p w14:paraId="4398B7F8" w14:textId="77777777" w:rsidR="00594FF4" w:rsidRPr="00C03D07" w:rsidRDefault="006873E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4D688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7AEF0AF" w14:textId="77777777" w:rsidTr="00B433FE">
        <w:trPr>
          <w:trHeight w:val="318"/>
        </w:trPr>
        <w:tc>
          <w:tcPr>
            <w:tcW w:w="6194" w:type="dxa"/>
          </w:tcPr>
          <w:p w14:paraId="623431A3" w14:textId="77777777" w:rsidR="00594FF4" w:rsidRPr="00C03D07" w:rsidRDefault="006873E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76138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7BFB213E" w14:textId="77777777" w:rsidTr="00B433FE">
        <w:trPr>
          <w:trHeight w:val="318"/>
        </w:trPr>
        <w:tc>
          <w:tcPr>
            <w:tcW w:w="6194" w:type="dxa"/>
          </w:tcPr>
          <w:p w14:paraId="4D542D62" w14:textId="77777777" w:rsidR="00594FF4" w:rsidRPr="00C03D07" w:rsidRDefault="006873E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315DF1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6C811F75" w14:textId="77777777" w:rsidTr="00B433FE">
        <w:trPr>
          <w:trHeight w:val="318"/>
        </w:trPr>
        <w:tc>
          <w:tcPr>
            <w:tcW w:w="6194" w:type="dxa"/>
          </w:tcPr>
          <w:p w14:paraId="6C37410E" w14:textId="77777777" w:rsidR="00594FF4" w:rsidRPr="00C03D07" w:rsidRDefault="006873E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C7A7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04A87036" w14:textId="77777777" w:rsidTr="00B433FE">
        <w:trPr>
          <w:trHeight w:val="318"/>
        </w:trPr>
        <w:tc>
          <w:tcPr>
            <w:tcW w:w="6194" w:type="dxa"/>
          </w:tcPr>
          <w:p w14:paraId="30A0C3D7" w14:textId="77777777" w:rsidR="00594FF4" w:rsidRPr="00C03D07" w:rsidRDefault="006873E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285DE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75CB284" w14:textId="77777777" w:rsidTr="00B433FE">
        <w:trPr>
          <w:trHeight w:val="318"/>
        </w:trPr>
        <w:tc>
          <w:tcPr>
            <w:tcW w:w="6194" w:type="dxa"/>
          </w:tcPr>
          <w:p w14:paraId="4CE58CA0" w14:textId="77777777" w:rsidR="00594FF4" w:rsidRPr="00C03D07" w:rsidRDefault="006873E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D50BB21" w14:textId="77777777" w:rsidR="00594FF4" w:rsidRPr="00C03D07" w:rsidRDefault="006873E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D27B5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6AF31BC" w14:textId="77777777" w:rsidTr="00B433FE">
        <w:trPr>
          <w:trHeight w:val="318"/>
        </w:trPr>
        <w:tc>
          <w:tcPr>
            <w:tcW w:w="6194" w:type="dxa"/>
          </w:tcPr>
          <w:p w14:paraId="7A3951A2" w14:textId="77777777" w:rsidR="00594FF4" w:rsidRPr="00C03D07" w:rsidRDefault="006873E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3FDB2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63296B7" w14:textId="77777777" w:rsidTr="00B433FE">
        <w:trPr>
          <w:trHeight w:val="318"/>
        </w:trPr>
        <w:tc>
          <w:tcPr>
            <w:tcW w:w="6194" w:type="dxa"/>
          </w:tcPr>
          <w:p w14:paraId="7A13BE61" w14:textId="77777777" w:rsidR="00594FF4" w:rsidRPr="00C03D07" w:rsidRDefault="006873E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27B7B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02340B88" w14:textId="77777777" w:rsidTr="00B433FE">
        <w:trPr>
          <w:trHeight w:val="318"/>
        </w:trPr>
        <w:tc>
          <w:tcPr>
            <w:tcW w:w="6194" w:type="dxa"/>
          </w:tcPr>
          <w:p w14:paraId="4DCCCAFD" w14:textId="77777777" w:rsidR="00594FF4" w:rsidRPr="00C03D07" w:rsidRDefault="006873E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449423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1634699" w14:textId="77777777" w:rsidTr="00B433FE">
        <w:trPr>
          <w:trHeight w:val="318"/>
        </w:trPr>
        <w:tc>
          <w:tcPr>
            <w:tcW w:w="6194" w:type="dxa"/>
          </w:tcPr>
          <w:p w14:paraId="21AB0340" w14:textId="77777777" w:rsidR="00594FF4" w:rsidRPr="00C03D07" w:rsidRDefault="006873E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8A873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CC97E40" w14:textId="77777777" w:rsidTr="00B433FE">
        <w:trPr>
          <w:trHeight w:val="318"/>
        </w:trPr>
        <w:tc>
          <w:tcPr>
            <w:tcW w:w="6194" w:type="dxa"/>
          </w:tcPr>
          <w:p w14:paraId="48981A4C" w14:textId="77777777" w:rsidR="00594FF4" w:rsidRPr="00C03D07" w:rsidRDefault="006873E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E35B0B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44E1DDC" w14:textId="77777777" w:rsidTr="00B433FE">
        <w:trPr>
          <w:trHeight w:val="318"/>
        </w:trPr>
        <w:tc>
          <w:tcPr>
            <w:tcW w:w="6194" w:type="dxa"/>
          </w:tcPr>
          <w:p w14:paraId="18FD3D50" w14:textId="77777777" w:rsidR="00594FF4" w:rsidRPr="00C03D07" w:rsidRDefault="006873E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625D4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6068A88" w14:textId="77777777" w:rsidTr="00B433FE">
        <w:trPr>
          <w:trHeight w:val="318"/>
        </w:trPr>
        <w:tc>
          <w:tcPr>
            <w:tcW w:w="6194" w:type="dxa"/>
          </w:tcPr>
          <w:p w14:paraId="33DC47E1" w14:textId="77777777" w:rsidR="00594FF4" w:rsidRPr="00C03D07" w:rsidRDefault="006873E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24BE5D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3FD665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22A37" w14:paraId="21E3531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B4ADBEA" w14:textId="77777777" w:rsidR="00594FF4" w:rsidRPr="00C1676B" w:rsidRDefault="006873E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22A37" w14:paraId="7E680044" w14:textId="77777777" w:rsidTr="00B433FE">
        <w:trPr>
          <w:trHeight w:val="269"/>
        </w:trPr>
        <w:tc>
          <w:tcPr>
            <w:tcW w:w="738" w:type="dxa"/>
          </w:tcPr>
          <w:p w14:paraId="28F82E5E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41793C7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78D2C03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DE2616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22A37" w14:paraId="74F4F0FF" w14:textId="77777777" w:rsidTr="00B433FE">
        <w:trPr>
          <w:trHeight w:val="269"/>
        </w:trPr>
        <w:tc>
          <w:tcPr>
            <w:tcW w:w="738" w:type="dxa"/>
          </w:tcPr>
          <w:p w14:paraId="76DF2EA8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0DC9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07B2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4E53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4A6D0CAA" w14:textId="77777777" w:rsidTr="00B433FE">
        <w:trPr>
          <w:trHeight w:val="269"/>
        </w:trPr>
        <w:tc>
          <w:tcPr>
            <w:tcW w:w="738" w:type="dxa"/>
          </w:tcPr>
          <w:p w14:paraId="73CE560D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DC834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9F3F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4552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358CDBF6" w14:textId="77777777" w:rsidTr="00B433FE">
        <w:trPr>
          <w:trHeight w:val="269"/>
        </w:trPr>
        <w:tc>
          <w:tcPr>
            <w:tcW w:w="738" w:type="dxa"/>
          </w:tcPr>
          <w:p w14:paraId="548BAA93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D1BBA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DEAA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3934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0A0F1355" w14:textId="77777777" w:rsidTr="00B433FE">
        <w:trPr>
          <w:trHeight w:val="269"/>
        </w:trPr>
        <w:tc>
          <w:tcPr>
            <w:tcW w:w="738" w:type="dxa"/>
          </w:tcPr>
          <w:p w14:paraId="77DF3EC9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A789D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47DA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91DE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1C32F840" w14:textId="77777777" w:rsidTr="00B433FE">
        <w:trPr>
          <w:trHeight w:val="269"/>
        </w:trPr>
        <w:tc>
          <w:tcPr>
            <w:tcW w:w="738" w:type="dxa"/>
          </w:tcPr>
          <w:p w14:paraId="7F655088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CCF7B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C1AE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4A65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660A04E7" w14:textId="77777777" w:rsidTr="00B433FE">
        <w:trPr>
          <w:trHeight w:val="269"/>
        </w:trPr>
        <w:tc>
          <w:tcPr>
            <w:tcW w:w="738" w:type="dxa"/>
          </w:tcPr>
          <w:p w14:paraId="6A6A79BA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1CCC3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765F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34A7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6B0F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38A5B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EF7D" w14:textId="77777777" w:rsidR="006873E1" w:rsidRDefault="006873E1">
      <w:r>
        <w:separator/>
      </w:r>
    </w:p>
  </w:endnote>
  <w:endnote w:type="continuationSeparator" w:id="0">
    <w:p w14:paraId="2DDE3C3F" w14:textId="77777777" w:rsidR="006873E1" w:rsidRDefault="0068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68C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A77081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7F2E9A" w14:textId="77777777" w:rsidR="00C8092E" w:rsidRPr="00A000E0" w:rsidRDefault="006873E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12BC3A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6FCD0B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E05639" w14:textId="77777777" w:rsidR="00C8092E" w:rsidRPr="002B2F01" w:rsidRDefault="006873E1" w:rsidP="00B23708">
    <w:pPr>
      <w:ind w:right="288"/>
      <w:jc w:val="center"/>
      <w:rPr>
        <w:sz w:val="22"/>
      </w:rPr>
    </w:pPr>
    <w:r>
      <w:rPr>
        <w:noProof/>
        <w:szCs w:val="16"/>
      </w:rPr>
      <w:pict w14:anchorId="3C98981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AE65868" w14:textId="77777777" w:rsidR="00C8092E" w:rsidRDefault="006873E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485F" w14:textId="77777777" w:rsidR="006873E1" w:rsidRDefault="006873E1">
      <w:r>
        <w:separator/>
      </w:r>
    </w:p>
  </w:footnote>
  <w:footnote w:type="continuationSeparator" w:id="0">
    <w:p w14:paraId="4B3EF27C" w14:textId="77777777" w:rsidR="006873E1" w:rsidRDefault="0068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505B" w14:textId="77777777" w:rsidR="00C8092E" w:rsidRDefault="00C8092E">
    <w:pPr>
      <w:pStyle w:val="Header"/>
    </w:pPr>
  </w:p>
  <w:p w14:paraId="4BF479F1" w14:textId="77777777" w:rsidR="00C8092E" w:rsidRDefault="00C8092E">
    <w:pPr>
      <w:pStyle w:val="Header"/>
    </w:pPr>
  </w:p>
  <w:p w14:paraId="7CF6E5F1" w14:textId="77777777" w:rsidR="00C8092E" w:rsidRDefault="006873E1">
    <w:pPr>
      <w:pStyle w:val="Header"/>
    </w:pPr>
    <w:r>
      <w:rPr>
        <w:noProof/>
        <w:lang w:eastAsia="zh-TW"/>
      </w:rPr>
      <w:pict w14:anchorId="2C6D4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7095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038A12E">
      <w:start w:val="1"/>
      <w:numFmt w:val="decimal"/>
      <w:lvlText w:val="%1."/>
      <w:lvlJc w:val="left"/>
      <w:pPr>
        <w:ind w:left="1440" w:hanging="360"/>
      </w:pPr>
    </w:lvl>
    <w:lvl w:ilvl="1" w:tplc="0486FCBA" w:tentative="1">
      <w:start w:val="1"/>
      <w:numFmt w:val="lowerLetter"/>
      <w:lvlText w:val="%2."/>
      <w:lvlJc w:val="left"/>
      <w:pPr>
        <w:ind w:left="2160" w:hanging="360"/>
      </w:pPr>
    </w:lvl>
    <w:lvl w:ilvl="2" w:tplc="01243F04" w:tentative="1">
      <w:start w:val="1"/>
      <w:numFmt w:val="lowerRoman"/>
      <w:lvlText w:val="%3."/>
      <w:lvlJc w:val="right"/>
      <w:pPr>
        <w:ind w:left="2880" w:hanging="180"/>
      </w:pPr>
    </w:lvl>
    <w:lvl w:ilvl="3" w:tplc="D4CC3EBE" w:tentative="1">
      <w:start w:val="1"/>
      <w:numFmt w:val="decimal"/>
      <w:lvlText w:val="%4."/>
      <w:lvlJc w:val="left"/>
      <w:pPr>
        <w:ind w:left="3600" w:hanging="360"/>
      </w:pPr>
    </w:lvl>
    <w:lvl w:ilvl="4" w:tplc="7B9CA58E" w:tentative="1">
      <w:start w:val="1"/>
      <w:numFmt w:val="lowerLetter"/>
      <w:lvlText w:val="%5."/>
      <w:lvlJc w:val="left"/>
      <w:pPr>
        <w:ind w:left="4320" w:hanging="360"/>
      </w:pPr>
    </w:lvl>
    <w:lvl w:ilvl="5" w:tplc="A0D0D0E0" w:tentative="1">
      <w:start w:val="1"/>
      <w:numFmt w:val="lowerRoman"/>
      <w:lvlText w:val="%6."/>
      <w:lvlJc w:val="right"/>
      <w:pPr>
        <w:ind w:left="5040" w:hanging="180"/>
      </w:pPr>
    </w:lvl>
    <w:lvl w:ilvl="6" w:tplc="DB6A3008" w:tentative="1">
      <w:start w:val="1"/>
      <w:numFmt w:val="decimal"/>
      <w:lvlText w:val="%7."/>
      <w:lvlJc w:val="left"/>
      <w:pPr>
        <w:ind w:left="5760" w:hanging="360"/>
      </w:pPr>
    </w:lvl>
    <w:lvl w:ilvl="7" w:tplc="03FAC900" w:tentative="1">
      <w:start w:val="1"/>
      <w:numFmt w:val="lowerLetter"/>
      <w:lvlText w:val="%8."/>
      <w:lvlJc w:val="left"/>
      <w:pPr>
        <w:ind w:left="6480" w:hanging="360"/>
      </w:pPr>
    </w:lvl>
    <w:lvl w:ilvl="8" w:tplc="C3369A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F5817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8E7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C3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2A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82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1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D42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E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AE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434E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D8CB92" w:tentative="1">
      <w:start w:val="1"/>
      <w:numFmt w:val="lowerLetter"/>
      <w:lvlText w:val="%2."/>
      <w:lvlJc w:val="left"/>
      <w:pPr>
        <w:ind w:left="1440" w:hanging="360"/>
      </w:pPr>
    </w:lvl>
    <w:lvl w:ilvl="2" w:tplc="5CDCDF92" w:tentative="1">
      <w:start w:val="1"/>
      <w:numFmt w:val="lowerRoman"/>
      <w:lvlText w:val="%3."/>
      <w:lvlJc w:val="right"/>
      <w:pPr>
        <w:ind w:left="2160" w:hanging="180"/>
      </w:pPr>
    </w:lvl>
    <w:lvl w:ilvl="3" w:tplc="6F4C43EC" w:tentative="1">
      <w:start w:val="1"/>
      <w:numFmt w:val="decimal"/>
      <w:lvlText w:val="%4."/>
      <w:lvlJc w:val="left"/>
      <w:pPr>
        <w:ind w:left="2880" w:hanging="360"/>
      </w:pPr>
    </w:lvl>
    <w:lvl w:ilvl="4" w:tplc="45227626" w:tentative="1">
      <w:start w:val="1"/>
      <w:numFmt w:val="lowerLetter"/>
      <w:lvlText w:val="%5."/>
      <w:lvlJc w:val="left"/>
      <w:pPr>
        <w:ind w:left="3600" w:hanging="360"/>
      </w:pPr>
    </w:lvl>
    <w:lvl w:ilvl="5" w:tplc="F9909A46" w:tentative="1">
      <w:start w:val="1"/>
      <w:numFmt w:val="lowerRoman"/>
      <w:lvlText w:val="%6."/>
      <w:lvlJc w:val="right"/>
      <w:pPr>
        <w:ind w:left="4320" w:hanging="180"/>
      </w:pPr>
    </w:lvl>
    <w:lvl w:ilvl="6" w:tplc="D8608F14" w:tentative="1">
      <w:start w:val="1"/>
      <w:numFmt w:val="decimal"/>
      <w:lvlText w:val="%7."/>
      <w:lvlJc w:val="left"/>
      <w:pPr>
        <w:ind w:left="5040" w:hanging="360"/>
      </w:pPr>
    </w:lvl>
    <w:lvl w:ilvl="7" w:tplc="74F8E226" w:tentative="1">
      <w:start w:val="1"/>
      <w:numFmt w:val="lowerLetter"/>
      <w:lvlText w:val="%8."/>
      <w:lvlJc w:val="left"/>
      <w:pPr>
        <w:ind w:left="5760" w:hanging="360"/>
      </w:pPr>
    </w:lvl>
    <w:lvl w:ilvl="8" w:tplc="7DD02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3C60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05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66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87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2B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8A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24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24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C5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BA0756A">
      <w:start w:val="1"/>
      <w:numFmt w:val="decimal"/>
      <w:lvlText w:val="%1."/>
      <w:lvlJc w:val="left"/>
      <w:pPr>
        <w:ind w:left="1440" w:hanging="360"/>
      </w:pPr>
    </w:lvl>
    <w:lvl w:ilvl="1" w:tplc="0972ADAC" w:tentative="1">
      <w:start w:val="1"/>
      <w:numFmt w:val="lowerLetter"/>
      <w:lvlText w:val="%2."/>
      <w:lvlJc w:val="left"/>
      <w:pPr>
        <w:ind w:left="2160" w:hanging="360"/>
      </w:pPr>
    </w:lvl>
    <w:lvl w:ilvl="2" w:tplc="28BE6D06" w:tentative="1">
      <w:start w:val="1"/>
      <w:numFmt w:val="lowerRoman"/>
      <w:lvlText w:val="%3."/>
      <w:lvlJc w:val="right"/>
      <w:pPr>
        <w:ind w:left="2880" w:hanging="180"/>
      </w:pPr>
    </w:lvl>
    <w:lvl w:ilvl="3" w:tplc="212864FC" w:tentative="1">
      <w:start w:val="1"/>
      <w:numFmt w:val="decimal"/>
      <w:lvlText w:val="%4."/>
      <w:lvlJc w:val="left"/>
      <w:pPr>
        <w:ind w:left="3600" w:hanging="360"/>
      </w:pPr>
    </w:lvl>
    <w:lvl w:ilvl="4" w:tplc="A6F6D56A" w:tentative="1">
      <w:start w:val="1"/>
      <w:numFmt w:val="lowerLetter"/>
      <w:lvlText w:val="%5."/>
      <w:lvlJc w:val="left"/>
      <w:pPr>
        <w:ind w:left="4320" w:hanging="360"/>
      </w:pPr>
    </w:lvl>
    <w:lvl w:ilvl="5" w:tplc="E702D00C" w:tentative="1">
      <w:start w:val="1"/>
      <w:numFmt w:val="lowerRoman"/>
      <w:lvlText w:val="%6."/>
      <w:lvlJc w:val="right"/>
      <w:pPr>
        <w:ind w:left="5040" w:hanging="180"/>
      </w:pPr>
    </w:lvl>
    <w:lvl w:ilvl="6" w:tplc="E2509838" w:tentative="1">
      <w:start w:val="1"/>
      <w:numFmt w:val="decimal"/>
      <w:lvlText w:val="%7."/>
      <w:lvlJc w:val="left"/>
      <w:pPr>
        <w:ind w:left="5760" w:hanging="360"/>
      </w:pPr>
    </w:lvl>
    <w:lvl w:ilvl="7" w:tplc="212E3126" w:tentative="1">
      <w:start w:val="1"/>
      <w:numFmt w:val="lowerLetter"/>
      <w:lvlText w:val="%8."/>
      <w:lvlJc w:val="left"/>
      <w:pPr>
        <w:ind w:left="6480" w:hanging="360"/>
      </w:pPr>
    </w:lvl>
    <w:lvl w:ilvl="8" w:tplc="D85A7A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AB6D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07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8E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A9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4E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4B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02A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6A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D4C66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77C1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267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6A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A7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41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43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5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41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5B02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E8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CE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6D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A5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AD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A0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C0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A9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71233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366358A" w:tentative="1">
      <w:start w:val="1"/>
      <w:numFmt w:val="lowerLetter"/>
      <w:lvlText w:val="%2."/>
      <w:lvlJc w:val="left"/>
      <w:pPr>
        <w:ind w:left="1440" w:hanging="360"/>
      </w:pPr>
    </w:lvl>
    <w:lvl w:ilvl="2" w:tplc="5A9814E6" w:tentative="1">
      <w:start w:val="1"/>
      <w:numFmt w:val="lowerRoman"/>
      <w:lvlText w:val="%3."/>
      <w:lvlJc w:val="right"/>
      <w:pPr>
        <w:ind w:left="2160" w:hanging="180"/>
      </w:pPr>
    </w:lvl>
    <w:lvl w:ilvl="3" w:tplc="FD86A360" w:tentative="1">
      <w:start w:val="1"/>
      <w:numFmt w:val="decimal"/>
      <w:lvlText w:val="%4."/>
      <w:lvlJc w:val="left"/>
      <w:pPr>
        <w:ind w:left="2880" w:hanging="360"/>
      </w:pPr>
    </w:lvl>
    <w:lvl w:ilvl="4" w:tplc="3E7EB1D0" w:tentative="1">
      <w:start w:val="1"/>
      <w:numFmt w:val="lowerLetter"/>
      <w:lvlText w:val="%5."/>
      <w:lvlJc w:val="left"/>
      <w:pPr>
        <w:ind w:left="3600" w:hanging="360"/>
      </w:pPr>
    </w:lvl>
    <w:lvl w:ilvl="5" w:tplc="FA30B05A" w:tentative="1">
      <w:start w:val="1"/>
      <w:numFmt w:val="lowerRoman"/>
      <w:lvlText w:val="%6."/>
      <w:lvlJc w:val="right"/>
      <w:pPr>
        <w:ind w:left="4320" w:hanging="180"/>
      </w:pPr>
    </w:lvl>
    <w:lvl w:ilvl="6" w:tplc="022E0722" w:tentative="1">
      <w:start w:val="1"/>
      <w:numFmt w:val="decimal"/>
      <w:lvlText w:val="%7."/>
      <w:lvlJc w:val="left"/>
      <w:pPr>
        <w:ind w:left="5040" w:hanging="360"/>
      </w:pPr>
    </w:lvl>
    <w:lvl w:ilvl="7" w:tplc="1722E042" w:tentative="1">
      <w:start w:val="1"/>
      <w:numFmt w:val="lowerLetter"/>
      <w:lvlText w:val="%8."/>
      <w:lvlJc w:val="left"/>
      <w:pPr>
        <w:ind w:left="5760" w:hanging="360"/>
      </w:pPr>
    </w:lvl>
    <w:lvl w:ilvl="8" w:tplc="E8AE1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55670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27CDA9A" w:tentative="1">
      <w:start w:val="1"/>
      <w:numFmt w:val="lowerLetter"/>
      <w:lvlText w:val="%2."/>
      <w:lvlJc w:val="left"/>
      <w:pPr>
        <w:ind w:left="1440" w:hanging="360"/>
      </w:pPr>
    </w:lvl>
    <w:lvl w:ilvl="2" w:tplc="BE3698D8" w:tentative="1">
      <w:start w:val="1"/>
      <w:numFmt w:val="lowerRoman"/>
      <w:lvlText w:val="%3."/>
      <w:lvlJc w:val="right"/>
      <w:pPr>
        <w:ind w:left="2160" w:hanging="180"/>
      </w:pPr>
    </w:lvl>
    <w:lvl w:ilvl="3" w:tplc="FAE2568C" w:tentative="1">
      <w:start w:val="1"/>
      <w:numFmt w:val="decimal"/>
      <w:lvlText w:val="%4."/>
      <w:lvlJc w:val="left"/>
      <w:pPr>
        <w:ind w:left="2880" w:hanging="360"/>
      </w:pPr>
    </w:lvl>
    <w:lvl w:ilvl="4" w:tplc="961C4004" w:tentative="1">
      <w:start w:val="1"/>
      <w:numFmt w:val="lowerLetter"/>
      <w:lvlText w:val="%5."/>
      <w:lvlJc w:val="left"/>
      <w:pPr>
        <w:ind w:left="3600" w:hanging="360"/>
      </w:pPr>
    </w:lvl>
    <w:lvl w:ilvl="5" w:tplc="2CD2E964" w:tentative="1">
      <w:start w:val="1"/>
      <w:numFmt w:val="lowerRoman"/>
      <w:lvlText w:val="%6."/>
      <w:lvlJc w:val="right"/>
      <w:pPr>
        <w:ind w:left="4320" w:hanging="180"/>
      </w:pPr>
    </w:lvl>
    <w:lvl w:ilvl="6" w:tplc="2D22C4E2" w:tentative="1">
      <w:start w:val="1"/>
      <w:numFmt w:val="decimal"/>
      <w:lvlText w:val="%7."/>
      <w:lvlJc w:val="left"/>
      <w:pPr>
        <w:ind w:left="5040" w:hanging="360"/>
      </w:pPr>
    </w:lvl>
    <w:lvl w:ilvl="7" w:tplc="9768E0EE" w:tentative="1">
      <w:start w:val="1"/>
      <w:numFmt w:val="lowerLetter"/>
      <w:lvlText w:val="%8."/>
      <w:lvlJc w:val="left"/>
      <w:pPr>
        <w:ind w:left="5760" w:hanging="360"/>
      </w:pPr>
    </w:lvl>
    <w:lvl w:ilvl="8" w:tplc="B6D0E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2D4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E22948" w:tentative="1">
      <w:start w:val="1"/>
      <w:numFmt w:val="lowerLetter"/>
      <w:lvlText w:val="%2."/>
      <w:lvlJc w:val="left"/>
      <w:pPr>
        <w:ind w:left="1440" w:hanging="360"/>
      </w:pPr>
    </w:lvl>
    <w:lvl w:ilvl="2" w:tplc="25FC8488" w:tentative="1">
      <w:start w:val="1"/>
      <w:numFmt w:val="lowerRoman"/>
      <w:lvlText w:val="%3."/>
      <w:lvlJc w:val="right"/>
      <w:pPr>
        <w:ind w:left="2160" w:hanging="180"/>
      </w:pPr>
    </w:lvl>
    <w:lvl w:ilvl="3" w:tplc="BE16F1C4" w:tentative="1">
      <w:start w:val="1"/>
      <w:numFmt w:val="decimal"/>
      <w:lvlText w:val="%4."/>
      <w:lvlJc w:val="left"/>
      <w:pPr>
        <w:ind w:left="2880" w:hanging="360"/>
      </w:pPr>
    </w:lvl>
    <w:lvl w:ilvl="4" w:tplc="8D161CC2" w:tentative="1">
      <w:start w:val="1"/>
      <w:numFmt w:val="lowerLetter"/>
      <w:lvlText w:val="%5."/>
      <w:lvlJc w:val="left"/>
      <w:pPr>
        <w:ind w:left="3600" w:hanging="360"/>
      </w:pPr>
    </w:lvl>
    <w:lvl w:ilvl="5" w:tplc="9BDCF4D2" w:tentative="1">
      <w:start w:val="1"/>
      <w:numFmt w:val="lowerRoman"/>
      <w:lvlText w:val="%6."/>
      <w:lvlJc w:val="right"/>
      <w:pPr>
        <w:ind w:left="4320" w:hanging="180"/>
      </w:pPr>
    </w:lvl>
    <w:lvl w:ilvl="6" w:tplc="D7C08622" w:tentative="1">
      <w:start w:val="1"/>
      <w:numFmt w:val="decimal"/>
      <w:lvlText w:val="%7."/>
      <w:lvlJc w:val="left"/>
      <w:pPr>
        <w:ind w:left="5040" w:hanging="360"/>
      </w:pPr>
    </w:lvl>
    <w:lvl w:ilvl="7" w:tplc="5BECC09E" w:tentative="1">
      <w:start w:val="1"/>
      <w:numFmt w:val="lowerLetter"/>
      <w:lvlText w:val="%8."/>
      <w:lvlJc w:val="left"/>
      <w:pPr>
        <w:ind w:left="5760" w:hanging="360"/>
      </w:pPr>
    </w:lvl>
    <w:lvl w:ilvl="8" w:tplc="DF58A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5F05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3A6D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4F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44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69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4D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89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6C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02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15211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EC8D42" w:tentative="1">
      <w:start w:val="1"/>
      <w:numFmt w:val="lowerLetter"/>
      <w:lvlText w:val="%2."/>
      <w:lvlJc w:val="left"/>
      <w:pPr>
        <w:ind w:left="1440" w:hanging="360"/>
      </w:pPr>
    </w:lvl>
    <w:lvl w:ilvl="2" w:tplc="8D3801E6" w:tentative="1">
      <w:start w:val="1"/>
      <w:numFmt w:val="lowerRoman"/>
      <w:lvlText w:val="%3."/>
      <w:lvlJc w:val="right"/>
      <w:pPr>
        <w:ind w:left="2160" w:hanging="180"/>
      </w:pPr>
    </w:lvl>
    <w:lvl w:ilvl="3" w:tplc="545A8840" w:tentative="1">
      <w:start w:val="1"/>
      <w:numFmt w:val="decimal"/>
      <w:lvlText w:val="%4."/>
      <w:lvlJc w:val="left"/>
      <w:pPr>
        <w:ind w:left="2880" w:hanging="360"/>
      </w:pPr>
    </w:lvl>
    <w:lvl w:ilvl="4" w:tplc="A5DC93FC" w:tentative="1">
      <w:start w:val="1"/>
      <w:numFmt w:val="lowerLetter"/>
      <w:lvlText w:val="%5."/>
      <w:lvlJc w:val="left"/>
      <w:pPr>
        <w:ind w:left="3600" w:hanging="360"/>
      </w:pPr>
    </w:lvl>
    <w:lvl w:ilvl="5" w:tplc="AC467564" w:tentative="1">
      <w:start w:val="1"/>
      <w:numFmt w:val="lowerRoman"/>
      <w:lvlText w:val="%6."/>
      <w:lvlJc w:val="right"/>
      <w:pPr>
        <w:ind w:left="4320" w:hanging="180"/>
      </w:pPr>
    </w:lvl>
    <w:lvl w:ilvl="6" w:tplc="1F56A602" w:tentative="1">
      <w:start w:val="1"/>
      <w:numFmt w:val="decimal"/>
      <w:lvlText w:val="%7."/>
      <w:lvlJc w:val="left"/>
      <w:pPr>
        <w:ind w:left="5040" w:hanging="360"/>
      </w:pPr>
    </w:lvl>
    <w:lvl w:ilvl="7" w:tplc="315E386C" w:tentative="1">
      <w:start w:val="1"/>
      <w:numFmt w:val="lowerLetter"/>
      <w:lvlText w:val="%8."/>
      <w:lvlJc w:val="left"/>
      <w:pPr>
        <w:ind w:left="5760" w:hanging="360"/>
      </w:pPr>
    </w:lvl>
    <w:lvl w:ilvl="8" w:tplc="D3620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6C2CAE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E320FA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36C34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41E8AF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68A5B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FD8D07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266859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DA40A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D4C81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73FC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73E1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37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10B6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1611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F9C3A04"/>
  <w15:docId w15:val="{AD6386C0-2E92-49E1-A579-6C981612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Rayapudi, Avinash</cp:lastModifiedBy>
  <cp:revision>3</cp:revision>
  <cp:lastPrinted>2017-11-30T17:51:00Z</cp:lastPrinted>
  <dcterms:created xsi:type="dcterms:W3CDTF">2023-01-27T18:43:00Z</dcterms:created>
  <dcterms:modified xsi:type="dcterms:W3CDTF">2023-01-30T21:47:00Z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2023-01-30T21:23:55Z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2a63a965-77a3-4ecb-af73-5156102ff77b</vt:lpwstr>
  </property>
  <property fmtid="{D5CDD505-2E9C-101B-9397-08002B2CF9AE}" pid="8" name="MSIP_Label_320f21ee-9bdc-4991-8abe-58f53448e302_ContentBits">
    <vt:lpwstr>0</vt:lpwstr>
  </property>
</Properties>
</file>